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CA15A3" w14:paraId="228F238F" w14:textId="77777777" w:rsidTr="00CA15A3">
        <w:trPr>
          <w:trHeight w:val="1868"/>
        </w:trPr>
        <w:tc>
          <w:tcPr>
            <w:tcW w:w="6" w:type="dxa"/>
            <w:gridSpan w:val="2"/>
            <w:tcBorders>
              <w:top w:val="nil"/>
              <w:left w:val="nil"/>
              <w:bottom w:val="nil"/>
            </w:tcBorders>
            <w:tcMar>
              <w:top w:w="0" w:type="dxa"/>
              <w:left w:w="0" w:type="dxa"/>
              <w:bottom w:w="0" w:type="dxa"/>
              <w:right w:w="0" w:type="dxa"/>
            </w:tcMar>
          </w:tcPr>
          <w:p w14:paraId="5BB9A390" w14:textId="77777777" w:rsidR="009A00F5" w:rsidRDefault="00CA15A3">
            <w:pPr>
              <w:spacing w:after="0" w:line="240" w:lineRule="auto"/>
            </w:pPr>
            <w:r>
              <w:rPr>
                <w:noProof/>
              </w:rPr>
              <w:drawing>
                <wp:inline distT="0" distB="0" distL="0" distR="0" wp14:anchorId="14B94E86" wp14:editId="2406328A">
                  <wp:extent cx="3571877" cy="1096833"/>
                  <wp:effectExtent l="0" t="0" r="0" b="0"/>
                  <wp:docPr id="1257359563"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4644F529" w14:textId="77777777" w:rsidR="009A00F5" w:rsidRDefault="009A00F5">
            <w:pPr>
              <w:pStyle w:val="EmptyCellLayoutStyle"/>
              <w:spacing w:after="0" w:line="240" w:lineRule="auto"/>
            </w:pPr>
          </w:p>
        </w:tc>
        <w:tc>
          <w:tcPr>
            <w:tcW w:w="50" w:type="dxa"/>
          </w:tcPr>
          <w:p w14:paraId="5E7DFE3C" w14:textId="77777777" w:rsidR="009A00F5" w:rsidRDefault="009A00F5">
            <w:pPr>
              <w:pStyle w:val="EmptyCellLayoutStyle"/>
              <w:spacing w:after="0" w:line="240" w:lineRule="auto"/>
            </w:pPr>
          </w:p>
        </w:tc>
      </w:tr>
      <w:tr w:rsidR="009A00F5" w14:paraId="54F99E63" w14:textId="77777777">
        <w:trPr>
          <w:trHeight w:val="80"/>
        </w:trPr>
        <w:tc>
          <w:tcPr>
            <w:tcW w:w="6" w:type="dxa"/>
          </w:tcPr>
          <w:p w14:paraId="6853DDAB" w14:textId="77777777" w:rsidR="009A00F5" w:rsidRDefault="009A00F5">
            <w:pPr>
              <w:pStyle w:val="EmptyCellLayoutStyle"/>
              <w:spacing w:after="0" w:line="240" w:lineRule="auto"/>
            </w:pPr>
          </w:p>
        </w:tc>
        <w:tc>
          <w:tcPr>
            <w:tcW w:w="5618" w:type="dxa"/>
          </w:tcPr>
          <w:p w14:paraId="746BD637" w14:textId="77777777" w:rsidR="009A00F5" w:rsidRDefault="009A00F5">
            <w:pPr>
              <w:pStyle w:val="EmptyCellLayoutStyle"/>
              <w:spacing w:after="0" w:line="240" w:lineRule="auto"/>
            </w:pPr>
          </w:p>
        </w:tc>
        <w:tc>
          <w:tcPr>
            <w:tcW w:w="3949" w:type="dxa"/>
          </w:tcPr>
          <w:p w14:paraId="6805E7CD" w14:textId="77777777" w:rsidR="009A00F5" w:rsidRDefault="009A00F5">
            <w:pPr>
              <w:pStyle w:val="EmptyCellLayoutStyle"/>
              <w:spacing w:after="0" w:line="240" w:lineRule="auto"/>
            </w:pPr>
          </w:p>
        </w:tc>
        <w:tc>
          <w:tcPr>
            <w:tcW w:w="50" w:type="dxa"/>
          </w:tcPr>
          <w:p w14:paraId="459A8BFF" w14:textId="77777777" w:rsidR="009A00F5" w:rsidRDefault="009A00F5">
            <w:pPr>
              <w:pStyle w:val="EmptyCellLayoutStyle"/>
              <w:spacing w:after="0" w:line="240" w:lineRule="auto"/>
            </w:pPr>
          </w:p>
        </w:tc>
      </w:tr>
      <w:tr w:rsidR="00CA15A3" w14:paraId="7AE49076" w14:textId="77777777" w:rsidTr="00CA15A3">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9A00F5" w14:paraId="737595E7" w14:textId="77777777">
              <w:trPr>
                <w:trHeight w:val="666"/>
              </w:trPr>
              <w:tc>
                <w:tcPr>
                  <w:tcW w:w="9624" w:type="dxa"/>
                  <w:tcBorders>
                    <w:top w:val="nil"/>
                    <w:left w:val="nil"/>
                    <w:bottom w:val="nil"/>
                    <w:right w:val="nil"/>
                  </w:tcBorders>
                  <w:tcMar>
                    <w:top w:w="39" w:type="dxa"/>
                    <w:left w:w="39" w:type="dxa"/>
                    <w:bottom w:w="0" w:type="dxa"/>
                    <w:right w:w="39" w:type="dxa"/>
                  </w:tcMar>
                </w:tcPr>
                <w:p w14:paraId="073E1343" w14:textId="77777777" w:rsidR="009A00F5" w:rsidRDefault="00CA15A3">
                  <w:pPr>
                    <w:spacing w:after="0" w:line="240" w:lineRule="auto"/>
                  </w:pPr>
                  <w:r>
                    <w:rPr>
                      <w:rFonts w:ascii="Calibri" w:eastAsia="Calibri" w:hAnsi="Calibri"/>
                      <w:b/>
                      <w:color w:val="000000"/>
                      <w:sz w:val="52"/>
                    </w:rPr>
                    <w:t>Millet residue testing annual datasets 2024-25</w:t>
                  </w:r>
                </w:p>
              </w:tc>
            </w:tr>
          </w:tbl>
          <w:p w14:paraId="0104B156" w14:textId="77777777" w:rsidR="009A00F5" w:rsidRDefault="009A00F5">
            <w:pPr>
              <w:spacing w:after="0" w:line="240" w:lineRule="auto"/>
            </w:pPr>
          </w:p>
        </w:tc>
      </w:tr>
      <w:tr w:rsidR="009A00F5" w14:paraId="57C4AD39" w14:textId="77777777">
        <w:trPr>
          <w:trHeight w:val="59"/>
        </w:trPr>
        <w:tc>
          <w:tcPr>
            <w:tcW w:w="6" w:type="dxa"/>
          </w:tcPr>
          <w:p w14:paraId="2D86E782" w14:textId="77777777" w:rsidR="009A00F5" w:rsidRDefault="009A00F5">
            <w:pPr>
              <w:pStyle w:val="EmptyCellLayoutStyle"/>
              <w:spacing w:after="0" w:line="240" w:lineRule="auto"/>
            </w:pPr>
          </w:p>
        </w:tc>
        <w:tc>
          <w:tcPr>
            <w:tcW w:w="5618" w:type="dxa"/>
          </w:tcPr>
          <w:p w14:paraId="2B6C1FFF" w14:textId="77777777" w:rsidR="009A00F5" w:rsidRDefault="009A00F5">
            <w:pPr>
              <w:pStyle w:val="EmptyCellLayoutStyle"/>
              <w:spacing w:after="0" w:line="240" w:lineRule="auto"/>
            </w:pPr>
          </w:p>
        </w:tc>
        <w:tc>
          <w:tcPr>
            <w:tcW w:w="3949" w:type="dxa"/>
          </w:tcPr>
          <w:p w14:paraId="6E145532" w14:textId="77777777" w:rsidR="009A00F5" w:rsidRDefault="009A00F5">
            <w:pPr>
              <w:pStyle w:val="EmptyCellLayoutStyle"/>
              <w:spacing w:after="0" w:line="240" w:lineRule="auto"/>
            </w:pPr>
          </w:p>
        </w:tc>
        <w:tc>
          <w:tcPr>
            <w:tcW w:w="50" w:type="dxa"/>
          </w:tcPr>
          <w:p w14:paraId="1D155E05" w14:textId="77777777" w:rsidR="009A00F5" w:rsidRDefault="009A00F5">
            <w:pPr>
              <w:pStyle w:val="EmptyCellLayoutStyle"/>
              <w:spacing w:after="0" w:line="240" w:lineRule="auto"/>
            </w:pPr>
          </w:p>
        </w:tc>
      </w:tr>
      <w:tr w:rsidR="00CA15A3" w14:paraId="10A6CEAF" w14:textId="77777777" w:rsidTr="00CA15A3">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9A00F5" w14:paraId="1CEB1A44" w14:textId="77777777">
              <w:trPr>
                <w:trHeight w:val="2378"/>
              </w:trPr>
              <w:tc>
                <w:tcPr>
                  <w:tcW w:w="9624" w:type="dxa"/>
                  <w:tcBorders>
                    <w:top w:val="nil"/>
                    <w:left w:val="nil"/>
                    <w:bottom w:val="nil"/>
                    <w:right w:val="nil"/>
                  </w:tcBorders>
                  <w:tcMar>
                    <w:top w:w="0" w:type="dxa"/>
                    <w:left w:w="39" w:type="dxa"/>
                    <w:bottom w:w="39" w:type="dxa"/>
                    <w:right w:w="39" w:type="dxa"/>
                  </w:tcMar>
                </w:tcPr>
                <w:p w14:paraId="2F364185" w14:textId="77777777" w:rsidR="009A00F5" w:rsidRDefault="00CA15A3">
                  <w:pPr>
                    <w:spacing w:after="0" w:line="240" w:lineRule="auto"/>
                  </w:pPr>
                  <w:r>
                    <w:rPr>
                      <w:rFonts w:ascii="Calibri" w:eastAsia="Calibri" w:hAnsi="Calibri"/>
                      <w:color w:val="000000"/>
                      <w:sz w:val="28"/>
                    </w:rPr>
                    <w:t>National Residue Survey (NRS), Department of Agriculture, Fisheries and Forestry</w:t>
                  </w:r>
                </w:p>
                <w:p w14:paraId="4F7C4EAD" w14:textId="77777777" w:rsidR="009A00F5" w:rsidRDefault="009A00F5">
                  <w:pPr>
                    <w:spacing w:after="0" w:line="240" w:lineRule="auto"/>
                  </w:pPr>
                </w:p>
                <w:p w14:paraId="6EE32800" w14:textId="77777777" w:rsidR="009A00F5" w:rsidRDefault="00CA15A3">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1B826A15" w14:textId="77777777" w:rsidR="009A00F5" w:rsidRDefault="009A00F5">
                  <w:pPr>
                    <w:spacing w:after="0" w:line="240" w:lineRule="auto"/>
                  </w:pPr>
                </w:p>
                <w:p w14:paraId="752C78A0" w14:textId="77777777" w:rsidR="009A00F5" w:rsidRDefault="00CA15A3">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461C7987" w14:textId="77777777" w:rsidR="009A00F5" w:rsidRDefault="00CA15A3">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D6EFCFE" w14:textId="77777777" w:rsidR="009A00F5" w:rsidRDefault="00CA15A3">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35EC8B05" w14:textId="77777777" w:rsidR="009A00F5" w:rsidRDefault="00CA15A3">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4E9E0420" w14:textId="77777777" w:rsidR="009A00F5" w:rsidRDefault="00CA15A3">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1F111A24" w14:textId="77777777" w:rsidR="009A00F5" w:rsidRDefault="009A00F5">
                  <w:pPr>
                    <w:spacing w:after="0" w:line="240" w:lineRule="auto"/>
                  </w:pPr>
                </w:p>
                <w:p w14:paraId="6E249ABC" w14:textId="77777777" w:rsidR="009A00F5" w:rsidRDefault="00CA15A3">
                  <w:pPr>
                    <w:spacing w:after="0" w:line="240" w:lineRule="auto"/>
                  </w:pPr>
                  <w:r>
                    <w:rPr>
                      <w:rFonts w:ascii="Calibri" w:eastAsia="Calibri" w:hAnsi="Calibri"/>
                      <w:b/>
                      <w:color w:val="000000"/>
                      <w:sz w:val="24"/>
                    </w:rPr>
                    <w:t xml:space="preserve">Disclaimer </w:t>
                  </w:r>
                </w:p>
                <w:p w14:paraId="0D511F54" w14:textId="77777777" w:rsidR="009A00F5" w:rsidRDefault="009A00F5">
                  <w:pPr>
                    <w:spacing w:after="0" w:line="240" w:lineRule="auto"/>
                  </w:pPr>
                </w:p>
                <w:p w14:paraId="2C964BEA" w14:textId="4B31C36E" w:rsidR="009A00F5" w:rsidRDefault="00872C3A">
                  <w:pPr>
                    <w:spacing w:after="0" w:line="240" w:lineRule="auto"/>
                  </w:pPr>
                  <w:r w:rsidRPr="00872C3A">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872C3A">
                    <w:rPr>
                      <w:rFonts w:ascii="Cambria" w:eastAsia="Cambria" w:hAnsi="Cambria"/>
                      <w:color w:val="000000"/>
                      <w:sz w:val="22"/>
                    </w:rPr>
                    <w:t>as a result of</w:t>
                  </w:r>
                  <w:proofErr w:type="gramEnd"/>
                  <w:r w:rsidRPr="00872C3A">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872C3A">
                    <w:rPr>
                      <w:rFonts w:ascii="Cambria" w:eastAsia="Cambria" w:hAnsi="Cambria"/>
                      <w:color w:val="000000"/>
                      <w:sz w:val="22"/>
                    </w:rPr>
                    <w:t>particular circumstances</w:t>
                  </w:r>
                  <w:proofErr w:type="gramEnd"/>
                  <w:r w:rsidRPr="00872C3A">
                    <w:rPr>
                      <w:rFonts w:ascii="Cambria" w:eastAsia="Cambria" w:hAnsi="Cambria"/>
                      <w:color w:val="000000"/>
                      <w:sz w:val="22"/>
                    </w:rPr>
                    <w:t>.</w:t>
                  </w:r>
                </w:p>
              </w:tc>
            </w:tr>
          </w:tbl>
          <w:p w14:paraId="025B5668" w14:textId="77777777" w:rsidR="009A00F5" w:rsidRDefault="009A00F5">
            <w:pPr>
              <w:spacing w:after="0" w:line="240" w:lineRule="auto"/>
            </w:pPr>
          </w:p>
        </w:tc>
      </w:tr>
      <w:tr w:rsidR="009A00F5" w14:paraId="06CD2A03" w14:textId="77777777">
        <w:trPr>
          <w:trHeight w:val="217"/>
        </w:trPr>
        <w:tc>
          <w:tcPr>
            <w:tcW w:w="6" w:type="dxa"/>
          </w:tcPr>
          <w:p w14:paraId="6A53D987" w14:textId="77777777" w:rsidR="009A00F5" w:rsidRDefault="009A00F5">
            <w:pPr>
              <w:pStyle w:val="EmptyCellLayoutStyle"/>
              <w:spacing w:after="0" w:line="240" w:lineRule="auto"/>
            </w:pPr>
          </w:p>
        </w:tc>
        <w:tc>
          <w:tcPr>
            <w:tcW w:w="5618" w:type="dxa"/>
          </w:tcPr>
          <w:p w14:paraId="2DCCF499" w14:textId="77777777" w:rsidR="009A00F5" w:rsidRDefault="009A00F5">
            <w:pPr>
              <w:pStyle w:val="EmptyCellLayoutStyle"/>
              <w:spacing w:after="0" w:line="240" w:lineRule="auto"/>
            </w:pPr>
          </w:p>
        </w:tc>
        <w:tc>
          <w:tcPr>
            <w:tcW w:w="3949" w:type="dxa"/>
          </w:tcPr>
          <w:p w14:paraId="2AD06248" w14:textId="77777777" w:rsidR="009A00F5" w:rsidRDefault="009A00F5">
            <w:pPr>
              <w:pStyle w:val="EmptyCellLayoutStyle"/>
              <w:spacing w:after="0" w:line="240" w:lineRule="auto"/>
            </w:pPr>
          </w:p>
        </w:tc>
        <w:tc>
          <w:tcPr>
            <w:tcW w:w="50" w:type="dxa"/>
          </w:tcPr>
          <w:p w14:paraId="17572FB0" w14:textId="77777777" w:rsidR="009A00F5" w:rsidRDefault="009A00F5">
            <w:pPr>
              <w:pStyle w:val="EmptyCellLayoutStyle"/>
              <w:spacing w:after="0" w:line="240" w:lineRule="auto"/>
            </w:pPr>
          </w:p>
        </w:tc>
      </w:tr>
      <w:tr w:rsidR="00CA15A3" w14:paraId="5967BC75" w14:textId="77777777" w:rsidTr="00CA15A3">
        <w:tc>
          <w:tcPr>
            <w:tcW w:w="6" w:type="dxa"/>
          </w:tcPr>
          <w:p w14:paraId="07D17BFA" w14:textId="77777777" w:rsidR="009A00F5" w:rsidRDefault="009A00F5">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CA15A3" w14:paraId="1EFE34A0"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0A8DD2DB" w14:textId="77777777" w:rsidR="009A00F5" w:rsidRDefault="00CA15A3">
                  <w:pPr>
                    <w:spacing w:after="0" w:line="240" w:lineRule="auto"/>
                  </w:pPr>
                  <w:r>
                    <w:rPr>
                      <w:rFonts w:ascii="Calibri" w:eastAsia="Calibri" w:hAnsi="Calibri"/>
                      <w:b/>
                      <w:color w:val="000000"/>
                      <w:sz w:val="24"/>
                    </w:rPr>
                    <w:t>Table 1: ANTHELMINTICS</w:t>
                  </w:r>
                </w:p>
              </w:tc>
            </w:tr>
            <w:tr w:rsidR="009A00F5" w14:paraId="658CDF9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359D84"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E89E0E"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045567"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4D33D8"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CAE718"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1066DA"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467895" w14:textId="77777777" w:rsidR="009A00F5" w:rsidRDefault="00CA15A3">
                  <w:pPr>
                    <w:spacing w:after="0" w:line="240" w:lineRule="auto"/>
                    <w:jc w:val="center"/>
                  </w:pPr>
                  <w:r>
                    <w:rPr>
                      <w:rFonts w:ascii="Cambria" w:eastAsia="Cambria" w:hAnsi="Cambria"/>
                      <w:b/>
                      <w:color w:val="000000"/>
                      <w:sz w:val="18"/>
                    </w:rPr>
                    <w:t>&gt;MRL</w:t>
                  </w:r>
                </w:p>
              </w:tc>
            </w:tr>
            <w:tr w:rsidR="009A00F5" w14:paraId="4B97D1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AA09C" w14:textId="77777777" w:rsidR="009A00F5" w:rsidRDefault="00CA15A3">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06B1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868A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4BE9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F952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894F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68A62" w14:textId="77777777" w:rsidR="009A00F5" w:rsidRDefault="00CA15A3">
                  <w:pPr>
                    <w:spacing w:after="0" w:line="240" w:lineRule="auto"/>
                    <w:jc w:val="center"/>
                  </w:pPr>
                  <w:r>
                    <w:rPr>
                      <w:rFonts w:ascii="Cambria" w:eastAsia="Cambria" w:hAnsi="Cambria"/>
                      <w:color w:val="000000"/>
                      <w:sz w:val="18"/>
                    </w:rPr>
                    <w:t>-</w:t>
                  </w:r>
                </w:p>
              </w:tc>
            </w:tr>
            <w:tr w:rsidR="009A00F5" w14:paraId="2B12D5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FFDE6" w14:textId="77777777" w:rsidR="009A00F5" w:rsidRDefault="00CA15A3">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C1FF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2540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DF3C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DAFF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A4E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3EE88" w14:textId="77777777" w:rsidR="009A00F5" w:rsidRDefault="00CA15A3">
                  <w:pPr>
                    <w:spacing w:after="0" w:line="240" w:lineRule="auto"/>
                    <w:jc w:val="center"/>
                  </w:pPr>
                  <w:r>
                    <w:rPr>
                      <w:rFonts w:ascii="Cambria" w:eastAsia="Cambria" w:hAnsi="Cambria"/>
                      <w:color w:val="000000"/>
                      <w:sz w:val="18"/>
                    </w:rPr>
                    <w:t>-</w:t>
                  </w:r>
                </w:p>
              </w:tc>
            </w:tr>
            <w:tr w:rsidR="009A00F5" w14:paraId="323FC0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8B0D7" w14:textId="77777777" w:rsidR="009A00F5" w:rsidRDefault="00CA15A3">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4D74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4DC2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F6219"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311F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4925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DC448" w14:textId="77777777" w:rsidR="009A00F5" w:rsidRDefault="00CA15A3">
                  <w:pPr>
                    <w:spacing w:after="0" w:line="240" w:lineRule="auto"/>
                    <w:jc w:val="center"/>
                  </w:pPr>
                  <w:r>
                    <w:rPr>
                      <w:rFonts w:ascii="Cambria" w:eastAsia="Cambria" w:hAnsi="Cambria"/>
                      <w:color w:val="000000"/>
                      <w:sz w:val="18"/>
                    </w:rPr>
                    <w:t>0</w:t>
                  </w:r>
                </w:p>
              </w:tc>
            </w:tr>
            <w:tr w:rsidR="009A00F5" w14:paraId="4D65BB4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EE0CA87" w14:textId="77777777" w:rsidR="009A00F5" w:rsidRDefault="00CA15A3">
                  <w:pPr>
                    <w:spacing w:after="0" w:line="240" w:lineRule="auto"/>
                  </w:pPr>
                  <w:r>
                    <w:rPr>
                      <w:noProof/>
                    </w:rPr>
                    <w:drawing>
                      <wp:inline distT="0" distB="0" distL="0" distR="0" wp14:anchorId="1CCD9307" wp14:editId="158E448B">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0C65BB0" w14:textId="77777777" w:rsidR="009A00F5" w:rsidRDefault="00CA15A3">
                  <w:pPr>
                    <w:spacing w:after="0" w:line="240" w:lineRule="auto"/>
                  </w:pPr>
                  <w:r>
                    <w:rPr>
                      <w:noProof/>
                    </w:rPr>
                    <w:drawing>
                      <wp:inline distT="0" distB="0" distL="0" distR="0" wp14:anchorId="0DE8498A" wp14:editId="2359D9B9">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B81CB8" w14:textId="77777777" w:rsidR="009A00F5" w:rsidRDefault="00CA15A3">
                  <w:pPr>
                    <w:spacing w:after="0" w:line="240" w:lineRule="auto"/>
                  </w:pPr>
                  <w:r>
                    <w:rPr>
                      <w:noProof/>
                    </w:rPr>
                    <w:drawing>
                      <wp:inline distT="0" distB="0" distL="0" distR="0" wp14:anchorId="49025696" wp14:editId="79C0A429">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6329803" w14:textId="77777777" w:rsidR="009A00F5" w:rsidRDefault="00CA15A3">
                  <w:pPr>
                    <w:spacing w:after="0" w:line="240" w:lineRule="auto"/>
                  </w:pPr>
                  <w:r>
                    <w:rPr>
                      <w:noProof/>
                    </w:rPr>
                    <w:drawing>
                      <wp:inline distT="0" distB="0" distL="0" distR="0" wp14:anchorId="6E66B9C5" wp14:editId="75F1A496">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DFE6FE0" w14:textId="77777777" w:rsidR="009A00F5" w:rsidRDefault="00CA15A3">
                  <w:pPr>
                    <w:spacing w:after="0" w:line="240" w:lineRule="auto"/>
                  </w:pPr>
                  <w:r>
                    <w:rPr>
                      <w:noProof/>
                    </w:rPr>
                    <w:drawing>
                      <wp:inline distT="0" distB="0" distL="0" distR="0" wp14:anchorId="52440F98" wp14:editId="181712DD">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516B479" w14:textId="77777777" w:rsidR="009A00F5" w:rsidRDefault="00CA15A3">
                  <w:pPr>
                    <w:spacing w:after="0" w:line="240" w:lineRule="auto"/>
                  </w:pPr>
                  <w:r>
                    <w:rPr>
                      <w:noProof/>
                    </w:rPr>
                    <w:drawing>
                      <wp:inline distT="0" distB="0" distL="0" distR="0" wp14:anchorId="483B5731" wp14:editId="278CC167">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166677" w14:textId="77777777" w:rsidR="009A00F5" w:rsidRDefault="00CA15A3">
                  <w:pPr>
                    <w:spacing w:after="0" w:line="240" w:lineRule="auto"/>
                  </w:pPr>
                  <w:r>
                    <w:rPr>
                      <w:noProof/>
                    </w:rPr>
                    <w:drawing>
                      <wp:inline distT="0" distB="0" distL="0" distR="0" wp14:anchorId="5DE454A6" wp14:editId="1B90420B">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6FA72586"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52CE3050" w14:textId="77777777" w:rsidR="009A00F5" w:rsidRDefault="00CA15A3">
                  <w:pPr>
                    <w:spacing w:after="0" w:line="240" w:lineRule="auto"/>
                  </w:pPr>
                  <w:r>
                    <w:rPr>
                      <w:rFonts w:ascii="Calibri" w:eastAsia="Calibri" w:hAnsi="Calibri"/>
                      <w:b/>
                      <w:color w:val="000000"/>
                      <w:sz w:val="24"/>
                    </w:rPr>
                    <w:t>Table 2: CONTAMINANTS</w:t>
                  </w:r>
                </w:p>
              </w:tc>
            </w:tr>
            <w:tr w:rsidR="009A00F5" w14:paraId="68528C7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578B46"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86F78A"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D32D64"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81415F"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B5D6DD"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00D811"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6DE0B6" w14:textId="77777777" w:rsidR="009A00F5" w:rsidRDefault="00CA15A3">
                  <w:pPr>
                    <w:spacing w:after="0" w:line="240" w:lineRule="auto"/>
                    <w:jc w:val="center"/>
                  </w:pPr>
                  <w:r>
                    <w:rPr>
                      <w:rFonts w:ascii="Cambria" w:eastAsia="Cambria" w:hAnsi="Cambria"/>
                      <w:b/>
                      <w:color w:val="000000"/>
                      <w:sz w:val="18"/>
                    </w:rPr>
                    <w:t>&gt;MRL</w:t>
                  </w:r>
                </w:p>
              </w:tc>
            </w:tr>
            <w:tr w:rsidR="009A00F5" w14:paraId="38493D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3B614" w14:textId="77777777" w:rsidR="009A00F5" w:rsidRDefault="00CA15A3">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CF8F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8753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36D75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FFC5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0B0B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7E997" w14:textId="77777777" w:rsidR="009A00F5" w:rsidRDefault="00CA15A3">
                  <w:pPr>
                    <w:spacing w:after="0" w:line="240" w:lineRule="auto"/>
                    <w:jc w:val="center"/>
                  </w:pPr>
                  <w:r>
                    <w:rPr>
                      <w:rFonts w:ascii="Cambria" w:eastAsia="Cambria" w:hAnsi="Cambria"/>
                      <w:color w:val="000000"/>
                      <w:sz w:val="18"/>
                    </w:rPr>
                    <w:t>-</w:t>
                  </w:r>
                </w:p>
              </w:tc>
            </w:tr>
            <w:tr w:rsidR="009A00F5" w14:paraId="622C0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82D37" w14:textId="77777777" w:rsidR="009A00F5" w:rsidRDefault="00CA15A3">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B8B9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62BC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AD6B9"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C581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C3EF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7CCE4" w14:textId="77777777" w:rsidR="009A00F5" w:rsidRDefault="00CA15A3">
                  <w:pPr>
                    <w:spacing w:after="0" w:line="240" w:lineRule="auto"/>
                    <w:jc w:val="center"/>
                  </w:pPr>
                  <w:r>
                    <w:rPr>
                      <w:rFonts w:ascii="Cambria" w:eastAsia="Cambria" w:hAnsi="Cambria"/>
                      <w:color w:val="000000"/>
                      <w:sz w:val="18"/>
                    </w:rPr>
                    <w:t>0</w:t>
                  </w:r>
                </w:p>
              </w:tc>
            </w:tr>
            <w:tr w:rsidR="009A00F5" w14:paraId="6DEF34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9B262" w14:textId="77777777" w:rsidR="009A00F5" w:rsidRDefault="00CA15A3">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D35B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183D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BC65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3EAF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9E1F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EB193" w14:textId="77777777" w:rsidR="009A00F5" w:rsidRDefault="00CA15A3">
                  <w:pPr>
                    <w:spacing w:after="0" w:line="240" w:lineRule="auto"/>
                    <w:jc w:val="center"/>
                  </w:pPr>
                  <w:r>
                    <w:rPr>
                      <w:rFonts w:ascii="Cambria" w:eastAsia="Cambria" w:hAnsi="Cambria"/>
                      <w:color w:val="000000"/>
                      <w:sz w:val="18"/>
                    </w:rPr>
                    <w:t>-</w:t>
                  </w:r>
                </w:p>
              </w:tc>
            </w:tr>
            <w:tr w:rsidR="009A00F5" w14:paraId="450F08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B283E" w14:textId="77777777" w:rsidR="009A00F5" w:rsidRDefault="00CA15A3">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37B3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A924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9B329E"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1BC6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8F9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1607B" w14:textId="77777777" w:rsidR="009A00F5" w:rsidRDefault="00CA15A3">
                  <w:pPr>
                    <w:spacing w:after="0" w:line="240" w:lineRule="auto"/>
                    <w:jc w:val="center"/>
                  </w:pPr>
                  <w:r>
                    <w:rPr>
                      <w:rFonts w:ascii="Cambria" w:eastAsia="Cambria" w:hAnsi="Cambria"/>
                      <w:color w:val="000000"/>
                      <w:sz w:val="18"/>
                    </w:rPr>
                    <w:t>0</w:t>
                  </w:r>
                </w:p>
              </w:tc>
            </w:tr>
            <w:tr w:rsidR="009A00F5" w14:paraId="7242FF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2E67A" w14:textId="77777777" w:rsidR="009A00F5" w:rsidRDefault="00CA15A3">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0C78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BE4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80FD3"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3DD8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76A7F"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D8924" w14:textId="77777777" w:rsidR="009A00F5" w:rsidRDefault="00CA15A3">
                  <w:pPr>
                    <w:spacing w:after="0" w:line="240" w:lineRule="auto"/>
                    <w:jc w:val="center"/>
                  </w:pPr>
                  <w:r>
                    <w:rPr>
                      <w:rFonts w:ascii="Cambria" w:eastAsia="Cambria" w:hAnsi="Cambria"/>
                      <w:color w:val="000000"/>
                      <w:sz w:val="18"/>
                    </w:rPr>
                    <w:t>0</w:t>
                  </w:r>
                </w:p>
              </w:tc>
            </w:tr>
            <w:tr w:rsidR="009A00F5" w14:paraId="679527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DA7CE" w14:textId="77777777" w:rsidR="009A00F5" w:rsidRDefault="00CA15A3">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B4E1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FDAC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8683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21B9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8FFA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5031B" w14:textId="77777777" w:rsidR="009A00F5" w:rsidRDefault="00CA15A3">
                  <w:pPr>
                    <w:spacing w:after="0" w:line="240" w:lineRule="auto"/>
                    <w:jc w:val="center"/>
                  </w:pPr>
                  <w:r>
                    <w:rPr>
                      <w:rFonts w:ascii="Cambria" w:eastAsia="Cambria" w:hAnsi="Cambria"/>
                      <w:color w:val="000000"/>
                      <w:sz w:val="18"/>
                    </w:rPr>
                    <w:t>-</w:t>
                  </w:r>
                </w:p>
              </w:tc>
            </w:tr>
            <w:tr w:rsidR="009A00F5" w14:paraId="11410F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F33D1" w14:textId="77777777" w:rsidR="009A00F5" w:rsidRDefault="00CA15A3">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3C65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C192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C923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29E5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B01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D7AEA" w14:textId="77777777" w:rsidR="009A00F5" w:rsidRDefault="00CA15A3">
                  <w:pPr>
                    <w:spacing w:after="0" w:line="240" w:lineRule="auto"/>
                    <w:jc w:val="center"/>
                  </w:pPr>
                  <w:r>
                    <w:rPr>
                      <w:rFonts w:ascii="Cambria" w:eastAsia="Cambria" w:hAnsi="Cambria"/>
                      <w:color w:val="000000"/>
                      <w:sz w:val="18"/>
                    </w:rPr>
                    <w:t>-</w:t>
                  </w:r>
                </w:p>
              </w:tc>
            </w:tr>
            <w:tr w:rsidR="009A00F5" w14:paraId="00EF7A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FF09F" w14:textId="77777777" w:rsidR="009A00F5" w:rsidRDefault="00CA15A3">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EB24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AB95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627FD"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8D5E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3284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A2E9" w14:textId="77777777" w:rsidR="009A00F5" w:rsidRDefault="00CA15A3">
                  <w:pPr>
                    <w:spacing w:after="0" w:line="240" w:lineRule="auto"/>
                    <w:jc w:val="center"/>
                  </w:pPr>
                  <w:r>
                    <w:rPr>
                      <w:rFonts w:ascii="Cambria" w:eastAsia="Cambria" w:hAnsi="Cambria"/>
                      <w:color w:val="000000"/>
                      <w:sz w:val="18"/>
                    </w:rPr>
                    <w:t>0</w:t>
                  </w:r>
                </w:p>
              </w:tc>
            </w:tr>
            <w:tr w:rsidR="009A00F5" w14:paraId="271F0E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AE292" w14:textId="77777777" w:rsidR="009A00F5" w:rsidRDefault="00CA15A3">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2F9A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0F97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1E92EF"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7B2D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5B28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EFAF9" w14:textId="77777777" w:rsidR="009A00F5" w:rsidRDefault="00CA15A3">
                  <w:pPr>
                    <w:spacing w:after="0" w:line="240" w:lineRule="auto"/>
                    <w:jc w:val="center"/>
                  </w:pPr>
                  <w:r>
                    <w:rPr>
                      <w:rFonts w:ascii="Cambria" w:eastAsia="Cambria" w:hAnsi="Cambria"/>
                      <w:color w:val="000000"/>
                      <w:sz w:val="18"/>
                    </w:rPr>
                    <w:t>0</w:t>
                  </w:r>
                </w:p>
              </w:tc>
            </w:tr>
            <w:tr w:rsidR="009A00F5" w14:paraId="24E749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B02A1" w14:textId="77777777" w:rsidR="009A00F5" w:rsidRDefault="00CA15A3">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0C8A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DC94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FFEEF"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1BF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1F0C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DF906" w14:textId="77777777" w:rsidR="009A00F5" w:rsidRDefault="00CA15A3">
                  <w:pPr>
                    <w:spacing w:after="0" w:line="240" w:lineRule="auto"/>
                    <w:jc w:val="center"/>
                  </w:pPr>
                  <w:r>
                    <w:rPr>
                      <w:rFonts w:ascii="Cambria" w:eastAsia="Cambria" w:hAnsi="Cambria"/>
                      <w:color w:val="000000"/>
                      <w:sz w:val="18"/>
                    </w:rPr>
                    <w:t>0</w:t>
                  </w:r>
                </w:p>
              </w:tc>
            </w:tr>
            <w:tr w:rsidR="009A00F5" w14:paraId="2B43CD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A8F2E" w14:textId="77777777" w:rsidR="009A00F5" w:rsidRDefault="00CA15A3">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3CAF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DB40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114683" w14:textId="77777777" w:rsidR="009A00F5" w:rsidRDefault="00CA15A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B101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52FF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E59B2" w14:textId="77777777" w:rsidR="009A00F5" w:rsidRDefault="00CA15A3">
                  <w:pPr>
                    <w:spacing w:after="0" w:line="240" w:lineRule="auto"/>
                    <w:jc w:val="center"/>
                  </w:pPr>
                  <w:r>
                    <w:rPr>
                      <w:rFonts w:ascii="Cambria" w:eastAsia="Cambria" w:hAnsi="Cambria"/>
                      <w:color w:val="000000"/>
                      <w:sz w:val="18"/>
                    </w:rPr>
                    <w:t>0</w:t>
                  </w:r>
                </w:p>
              </w:tc>
            </w:tr>
            <w:tr w:rsidR="009A00F5" w14:paraId="3ED5FA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68E1B" w14:textId="77777777" w:rsidR="009A00F5" w:rsidRDefault="00CA15A3">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68AE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CC69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B91E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93F3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AAA8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BA6AD" w14:textId="77777777" w:rsidR="009A00F5" w:rsidRDefault="00CA15A3">
                  <w:pPr>
                    <w:spacing w:after="0" w:line="240" w:lineRule="auto"/>
                    <w:jc w:val="center"/>
                  </w:pPr>
                  <w:r>
                    <w:rPr>
                      <w:rFonts w:ascii="Cambria" w:eastAsia="Cambria" w:hAnsi="Cambria"/>
                      <w:color w:val="000000"/>
                      <w:sz w:val="18"/>
                    </w:rPr>
                    <w:t>-</w:t>
                  </w:r>
                </w:p>
              </w:tc>
            </w:tr>
            <w:tr w:rsidR="009A00F5" w14:paraId="46C44E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4C23A" w14:textId="05E73D59" w:rsidR="009A00F5" w:rsidRDefault="00790C17">
                  <w:pPr>
                    <w:spacing w:after="0" w:line="240" w:lineRule="auto"/>
                  </w:pPr>
                  <w:proofErr w:type="spellStart"/>
                  <w:r>
                    <w:rPr>
                      <w:rFonts w:ascii="Cambria" w:eastAsia="Cambria" w:hAnsi="Cambria"/>
                      <w:color w:val="000000"/>
                      <w:sz w:val="18"/>
                    </w:rPr>
                    <w:t>nonachlor</w:t>
                  </w:r>
                  <w:proofErr w:type="spellEnd"/>
                  <w:r w:rsidR="00CA15A3">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C06C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D0D1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BC42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1111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9820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E75A6" w14:textId="77777777" w:rsidR="009A00F5" w:rsidRDefault="00CA15A3">
                  <w:pPr>
                    <w:spacing w:after="0" w:line="240" w:lineRule="auto"/>
                    <w:jc w:val="center"/>
                  </w:pPr>
                  <w:r>
                    <w:rPr>
                      <w:rFonts w:ascii="Cambria" w:eastAsia="Cambria" w:hAnsi="Cambria"/>
                      <w:color w:val="000000"/>
                      <w:sz w:val="18"/>
                    </w:rPr>
                    <w:t>-</w:t>
                  </w:r>
                </w:p>
              </w:tc>
            </w:tr>
            <w:tr w:rsidR="009A00F5" w14:paraId="30D3CF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0B64" w14:textId="155EB7F3" w:rsidR="009A00F5" w:rsidRDefault="00790C17">
                  <w:pPr>
                    <w:spacing w:after="0" w:line="240" w:lineRule="auto"/>
                  </w:pPr>
                  <w:proofErr w:type="spellStart"/>
                  <w:r>
                    <w:rPr>
                      <w:rFonts w:ascii="Cambria" w:eastAsia="Cambria" w:hAnsi="Cambria"/>
                      <w:color w:val="000000"/>
                      <w:sz w:val="18"/>
                    </w:rPr>
                    <w:t>nonachlor</w:t>
                  </w:r>
                  <w:proofErr w:type="spellEnd"/>
                  <w:r w:rsidR="00CA15A3">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2F44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18EC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F130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8D55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E665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906B9" w14:textId="77777777" w:rsidR="009A00F5" w:rsidRDefault="00CA15A3">
                  <w:pPr>
                    <w:spacing w:after="0" w:line="240" w:lineRule="auto"/>
                    <w:jc w:val="center"/>
                  </w:pPr>
                  <w:r>
                    <w:rPr>
                      <w:rFonts w:ascii="Cambria" w:eastAsia="Cambria" w:hAnsi="Cambria"/>
                      <w:color w:val="000000"/>
                      <w:sz w:val="18"/>
                    </w:rPr>
                    <w:t>-</w:t>
                  </w:r>
                </w:p>
              </w:tc>
            </w:tr>
            <w:tr w:rsidR="009A00F5" w14:paraId="10FA84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6C27B" w14:textId="0B9D0A64" w:rsidR="009A00F5" w:rsidRDefault="00790C17">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FBC2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0B5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FA0D6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016F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85C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01BE3" w14:textId="77777777" w:rsidR="009A00F5" w:rsidRDefault="00CA15A3">
                  <w:pPr>
                    <w:spacing w:after="0" w:line="240" w:lineRule="auto"/>
                    <w:jc w:val="center"/>
                  </w:pPr>
                  <w:r>
                    <w:rPr>
                      <w:rFonts w:ascii="Cambria" w:eastAsia="Cambria" w:hAnsi="Cambria"/>
                      <w:color w:val="000000"/>
                      <w:sz w:val="18"/>
                    </w:rPr>
                    <w:t>-</w:t>
                  </w:r>
                </w:p>
              </w:tc>
            </w:tr>
            <w:tr w:rsidR="009A00F5" w14:paraId="4772C0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A6222" w14:textId="30C5805E" w:rsidR="009A00F5" w:rsidRDefault="00790C17">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3B54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D3EA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EA584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A59B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08FD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B9E3F" w14:textId="77777777" w:rsidR="009A00F5" w:rsidRDefault="00CA15A3">
                  <w:pPr>
                    <w:spacing w:after="0" w:line="240" w:lineRule="auto"/>
                    <w:jc w:val="center"/>
                  </w:pPr>
                  <w:r>
                    <w:rPr>
                      <w:rFonts w:ascii="Cambria" w:eastAsia="Cambria" w:hAnsi="Cambria"/>
                      <w:color w:val="000000"/>
                      <w:sz w:val="18"/>
                    </w:rPr>
                    <w:t>-</w:t>
                  </w:r>
                </w:p>
              </w:tc>
            </w:tr>
            <w:tr w:rsidR="009A00F5" w14:paraId="7E257F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2652E" w14:textId="77777777" w:rsidR="009A00F5" w:rsidRDefault="00CA15A3">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0633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9FB3D" w14:textId="77777777" w:rsidR="009A00F5" w:rsidRDefault="00CA15A3">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7FBA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CDFE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662E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E1F59" w14:textId="77777777" w:rsidR="009A00F5" w:rsidRDefault="00CA15A3">
                  <w:pPr>
                    <w:spacing w:after="0" w:line="240" w:lineRule="auto"/>
                    <w:jc w:val="center"/>
                  </w:pPr>
                  <w:r>
                    <w:rPr>
                      <w:rFonts w:ascii="Cambria" w:eastAsia="Cambria" w:hAnsi="Cambria"/>
                      <w:color w:val="000000"/>
                      <w:sz w:val="18"/>
                    </w:rPr>
                    <w:t>-</w:t>
                  </w:r>
                </w:p>
              </w:tc>
            </w:tr>
            <w:tr w:rsidR="009A00F5" w14:paraId="3ED952B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4EC1A96" w14:textId="77777777" w:rsidR="009A00F5" w:rsidRDefault="00CA15A3">
                  <w:pPr>
                    <w:spacing w:after="0" w:line="240" w:lineRule="auto"/>
                  </w:pPr>
                  <w:r>
                    <w:rPr>
                      <w:noProof/>
                    </w:rPr>
                    <w:drawing>
                      <wp:inline distT="0" distB="0" distL="0" distR="0" wp14:anchorId="08425C64" wp14:editId="74DF2B3C">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0C4A0A4" w14:textId="77777777" w:rsidR="009A00F5" w:rsidRDefault="00CA15A3">
                  <w:pPr>
                    <w:spacing w:after="0" w:line="240" w:lineRule="auto"/>
                  </w:pPr>
                  <w:r>
                    <w:rPr>
                      <w:noProof/>
                    </w:rPr>
                    <w:drawing>
                      <wp:inline distT="0" distB="0" distL="0" distR="0" wp14:anchorId="308AA4DE" wp14:editId="51E3AD18">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2539D9A" w14:textId="77777777" w:rsidR="009A00F5" w:rsidRDefault="00CA15A3">
                  <w:pPr>
                    <w:spacing w:after="0" w:line="240" w:lineRule="auto"/>
                  </w:pPr>
                  <w:r>
                    <w:rPr>
                      <w:noProof/>
                    </w:rPr>
                    <w:drawing>
                      <wp:inline distT="0" distB="0" distL="0" distR="0" wp14:anchorId="26744065" wp14:editId="54D731E4">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CD1F79B" w14:textId="77777777" w:rsidR="009A00F5" w:rsidRDefault="00CA15A3">
                  <w:pPr>
                    <w:spacing w:after="0" w:line="240" w:lineRule="auto"/>
                  </w:pPr>
                  <w:r>
                    <w:rPr>
                      <w:noProof/>
                    </w:rPr>
                    <w:drawing>
                      <wp:inline distT="0" distB="0" distL="0" distR="0" wp14:anchorId="5EA1D171" wp14:editId="00ECBF2F">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E14ED45" w14:textId="77777777" w:rsidR="009A00F5" w:rsidRDefault="00CA15A3">
                  <w:pPr>
                    <w:spacing w:after="0" w:line="240" w:lineRule="auto"/>
                  </w:pPr>
                  <w:r>
                    <w:rPr>
                      <w:noProof/>
                    </w:rPr>
                    <w:drawing>
                      <wp:inline distT="0" distB="0" distL="0" distR="0" wp14:anchorId="156F2D77" wp14:editId="652FFB55">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3DF4291" w14:textId="77777777" w:rsidR="009A00F5" w:rsidRDefault="00CA15A3">
                  <w:pPr>
                    <w:spacing w:after="0" w:line="240" w:lineRule="auto"/>
                  </w:pPr>
                  <w:r>
                    <w:rPr>
                      <w:noProof/>
                    </w:rPr>
                    <w:drawing>
                      <wp:inline distT="0" distB="0" distL="0" distR="0" wp14:anchorId="7CC9CDB2" wp14:editId="64E517B4">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0967A0" w14:textId="77777777" w:rsidR="009A00F5" w:rsidRDefault="00CA15A3">
                  <w:pPr>
                    <w:spacing w:after="0" w:line="240" w:lineRule="auto"/>
                  </w:pPr>
                  <w:r>
                    <w:rPr>
                      <w:noProof/>
                    </w:rPr>
                    <w:drawing>
                      <wp:inline distT="0" distB="0" distL="0" distR="0" wp14:anchorId="43CB3FEA" wp14:editId="675FC095">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79876D50"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32483956" w14:textId="77777777" w:rsidR="009A00F5" w:rsidRDefault="00CA15A3">
                  <w:pPr>
                    <w:spacing w:after="0" w:line="240" w:lineRule="auto"/>
                  </w:pPr>
                  <w:r>
                    <w:rPr>
                      <w:rFonts w:ascii="Calibri" w:eastAsia="Calibri" w:hAnsi="Calibri"/>
                      <w:b/>
                      <w:color w:val="000000"/>
                      <w:sz w:val="24"/>
                    </w:rPr>
                    <w:t>Table 3: FUNGICIDES</w:t>
                  </w:r>
                </w:p>
              </w:tc>
            </w:tr>
            <w:tr w:rsidR="009A00F5" w14:paraId="3D7641B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797E96"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FA2951"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0FE6B0"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11B4C0"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4FCFD0"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E442E4"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E71DFE" w14:textId="77777777" w:rsidR="009A00F5" w:rsidRDefault="00CA15A3">
                  <w:pPr>
                    <w:spacing w:after="0" w:line="240" w:lineRule="auto"/>
                    <w:jc w:val="center"/>
                  </w:pPr>
                  <w:r>
                    <w:rPr>
                      <w:rFonts w:ascii="Cambria" w:eastAsia="Cambria" w:hAnsi="Cambria"/>
                      <w:b/>
                      <w:color w:val="000000"/>
                      <w:sz w:val="18"/>
                    </w:rPr>
                    <w:t>&gt;MRL</w:t>
                  </w:r>
                </w:p>
              </w:tc>
            </w:tr>
            <w:tr w:rsidR="009A00F5" w14:paraId="1DAE99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4A66E" w14:textId="77777777" w:rsidR="009A00F5" w:rsidRDefault="00CA15A3">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1CD2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879D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6B55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7F06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F380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52163" w14:textId="77777777" w:rsidR="009A00F5" w:rsidRDefault="00CA15A3">
                  <w:pPr>
                    <w:spacing w:after="0" w:line="240" w:lineRule="auto"/>
                    <w:jc w:val="center"/>
                  </w:pPr>
                  <w:r>
                    <w:rPr>
                      <w:rFonts w:ascii="Cambria" w:eastAsia="Cambria" w:hAnsi="Cambria"/>
                      <w:color w:val="000000"/>
                      <w:sz w:val="18"/>
                    </w:rPr>
                    <w:t>-</w:t>
                  </w:r>
                </w:p>
              </w:tc>
            </w:tr>
            <w:tr w:rsidR="009A00F5" w14:paraId="41F7DE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CCE22" w14:textId="77777777" w:rsidR="009A00F5" w:rsidRDefault="00CA15A3">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CC50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016E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DB88F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1440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C203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C4C4C" w14:textId="77777777" w:rsidR="009A00F5" w:rsidRDefault="00CA15A3">
                  <w:pPr>
                    <w:spacing w:after="0" w:line="240" w:lineRule="auto"/>
                    <w:jc w:val="center"/>
                  </w:pPr>
                  <w:r>
                    <w:rPr>
                      <w:rFonts w:ascii="Cambria" w:eastAsia="Cambria" w:hAnsi="Cambria"/>
                      <w:color w:val="000000"/>
                      <w:sz w:val="18"/>
                    </w:rPr>
                    <w:t>-</w:t>
                  </w:r>
                </w:p>
              </w:tc>
            </w:tr>
            <w:tr w:rsidR="009A00F5" w14:paraId="090B98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159A7" w14:textId="77777777" w:rsidR="009A00F5" w:rsidRDefault="00CA15A3">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94FB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4A0A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34FA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47E1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6BEF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96F9C" w14:textId="77777777" w:rsidR="009A00F5" w:rsidRDefault="00CA15A3">
                  <w:pPr>
                    <w:spacing w:after="0" w:line="240" w:lineRule="auto"/>
                    <w:jc w:val="center"/>
                  </w:pPr>
                  <w:r>
                    <w:rPr>
                      <w:rFonts w:ascii="Cambria" w:eastAsia="Cambria" w:hAnsi="Cambria"/>
                      <w:color w:val="000000"/>
                      <w:sz w:val="18"/>
                    </w:rPr>
                    <w:t>-</w:t>
                  </w:r>
                </w:p>
              </w:tc>
            </w:tr>
            <w:tr w:rsidR="009A00F5" w14:paraId="43806F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31A29" w14:textId="77777777" w:rsidR="009A00F5" w:rsidRDefault="00CA15A3">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F486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A338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8534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0C22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65FA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0DE63" w14:textId="77777777" w:rsidR="009A00F5" w:rsidRDefault="00CA15A3">
                  <w:pPr>
                    <w:spacing w:after="0" w:line="240" w:lineRule="auto"/>
                    <w:jc w:val="center"/>
                  </w:pPr>
                  <w:r>
                    <w:rPr>
                      <w:rFonts w:ascii="Cambria" w:eastAsia="Cambria" w:hAnsi="Cambria"/>
                      <w:color w:val="000000"/>
                      <w:sz w:val="18"/>
                    </w:rPr>
                    <w:t>-</w:t>
                  </w:r>
                </w:p>
              </w:tc>
            </w:tr>
            <w:tr w:rsidR="009A00F5" w14:paraId="0CCF60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E04C8" w14:textId="77777777" w:rsidR="009A00F5" w:rsidRDefault="00CA15A3">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A496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F62C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CCB5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10BF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5C4C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AADEF" w14:textId="77777777" w:rsidR="009A00F5" w:rsidRDefault="00CA15A3">
                  <w:pPr>
                    <w:spacing w:after="0" w:line="240" w:lineRule="auto"/>
                    <w:jc w:val="center"/>
                  </w:pPr>
                  <w:r>
                    <w:rPr>
                      <w:rFonts w:ascii="Cambria" w:eastAsia="Cambria" w:hAnsi="Cambria"/>
                      <w:color w:val="000000"/>
                      <w:sz w:val="18"/>
                    </w:rPr>
                    <w:t>-</w:t>
                  </w:r>
                </w:p>
              </w:tc>
            </w:tr>
            <w:tr w:rsidR="009A00F5" w14:paraId="04E7A6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C7ED4" w14:textId="77777777" w:rsidR="009A00F5" w:rsidRDefault="00CA15A3">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A446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F4F3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8F513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C83F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EE59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B4D78" w14:textId="77777777" w:rsidR="009A00F5" w:rsidRDefault="00CA15A3">
                  <w:pPr>
                    <w:spacing w:after="0" w:line="240" w:lineRule="auto"/>
                    <w:jc w:val="center"/>
                  </w:pPr>
                  <w:r>
                    <w:rPr>
                      <w:rFonts w:ascii="Cambria" w:eastAsia="Cambria" w:hAnsi="Cambria"/>
                      <w:color w:val="000000"/>
                      <w:sz w:val="18"/>
                    </w:rPr>
                    <w:t>-</w:t>
                  </w:r>
                </w:p>
              </w:tc>
            </w:tr>
            <w:tr w:rsidR="009A00F5" w14:paraId="1FA9A1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CCF93" w14:textId="754D9022" w:rsidR="009A00F5" w:rsidRDefault="00CA15A3">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40BD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76EA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FDE3CC"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8FA2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26DDD"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D5EC5" w14:textId="77777777" w:rsidR="009A00F5" w:rsidRDefault="00CA15A3">
                  <w:pPr>
                    <w:spacing w:after="0" w:line="240" w:lineRule="auto"/>
                    <w:jc w:val="center"/>
                  </w:pPr>
                  <w:r>
                    <w:rPr>
                      <w:rFonts w:ascii="Cambria" w:eastAsia="Cambria" w:hAnsi="Cambria"/>
                      <w:color w:val="000000"/>
                      <w:sz w:val="18"/>
                    </w:rPr>
                    <w:t>0</w:t>
                  </w:r>
                </w:p>
              </w:tc>
            </w:tr>
            <w:tr w:rsidR="009A00F5" w14:paraId="2C6635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A289F" w14:textId="77777777" w:rsidR="009A00F5" w:rsidRDefault="00CA15A3">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548B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325A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17CEE8" w14:textId="77777777" w:rsidR="009A00F5" w:rsidRDefault="00CA15A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97B5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C8E98"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73196" w14:textId="77777777" w:rsidR="009A00F5" w:rsidRDefault="00CA15A3">
                  <w:pPr>
                    <w:spacing w:after="0" w:line="240" w:lineRule="auto"/>
                    <w:jc w:val="center"/>
                  </w:pPr>
                  <w:r>
                    <w:rPr>
                      <w:rFonts w:ascii="Cambria" w:eastAsia="Cambria" w:hAnsi="Cambria"/>
                      <w:color w:val="000000"/>
                      <w:sz w:val="18"/>
                    </w:rPr>
                    <w:t>0</w:t>
                  </w:r>
                </w:p>
              </w:tc>
            </w:tr>
            <w:tr w:rsidR="009A00F5" w14:paraId="2A7ACF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1A8A1" w14:textId="77777777" w:rsidR="009A00F5" w:rsidRDefault="00CA15A3">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F281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1E10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E1DDD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98D4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CB6E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18FE9" w14:textId="77777777" w:rsidR="009A00F5" w:rsidRDefault="00CA15A3">
                  <w:pPr>
                    <w:spacing w:after="0" w:line="240" w:lineRule="auto"/>
                    <w:jc w:val="center"/>
                  </w:pPr>
                  <w:r>
                    <w:rPr>
                      <w:rFonts w:ascii="Cambria" w:eastAsia="Cambria" w:hAnsi="Cambria"/>
                      <w:color w:val="000000"/>
                      <w:sz w:val="18"/>
                    </w:rPr>
                    <w:t>-</w:t>
                  </w:r>
                </w:p>
              </w:tc>
            </w:tr>
            <w:tr w:rsidR="009A00F5" w14:paraId="292D57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D18B9" w14:textId="77777777" w:rsidR="009A00F5" w:rsidRDefault="00CA15A3">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A489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F014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1AEE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FBC2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1A45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99F34" w14:textId="77777777" w:rsidR="009A00F5" w:rsidRDefault="00CA15A3">
                  <w:pPr>
                    <w:spacing w:after="0" w:line="240" w:lineRule="auto"/>
                    <w:jc w:val="center"/>
                  </w:pPr>
                  <w:r>
                    <w:rPr>
                      <w:rFonts w:ascii="Cambria" w:eastAsia="Cambria" w:hAnsi="Cambria"/>
                      <w:color w:val="000000"/>
                      <w:sz w:val="18"/>
                    </w:rPr>
                    <w:t>-</w:t>
                  </w:r>
                </w:p>
              </w:tc>
            </w:tr>
            <w:tr w:rsidR="009A00F5" w14:paraId="00A933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BBEED" w14:textId="77777777" w:rsidR="009A00F5" w:rsidRDefault="00CA15A3">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877A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2BDD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9FD8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1149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0B7A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37696" w14:textId="77777777" w:rsidR="009A00F5" w:rsidRDefault="00CA15A3">
                  <w:pPr>
                    <w:spacing w:after="0" w:line="240" w:lineRule="auto"/>
                    <w:jc w:val="center"/>
                  </w:pPr>
                  <w:r>
                    <w:rPr>
                      <w:rFonts w:ascii="Cambria" w:eastAsia="Cambria" w:hAnsi="Cambria"/>
                      <w:color w:val="000000"/>
                      <w:sz w:val="18"/>
                    </w:rPr>
                    <w:t>-</w:t>
                  </w:r>
                </w:p>
              </w:tc>
            </w:tr>
            <w:tr w:rsidR="009A00F5" w14:paraId="33262B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216DE" w14:textId="77777777" w:rsidR="009A00F5" w:rsidRDefault="00CA15A3">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4333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CBD7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C34F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912A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D03C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6F733" w14:textId="77777777" w:rsidR="009A00F5" w:rsidRDefault="00CA15A3">
                  <w:pPr>
                    <w:spacing w:after="0" w:line="240" w:lineRule="auto"/>
                    <w:jc w:val="center"/>
                  </w:pPr>
                  <w:r>
                    <w:rPr>
                      <w:rFonts w:ascii="Cambria" w:eastAsia="Cambria" w:hAnsi="Cambria"/>
                      <w:color w:val="000000"/>
                      <w:sz w:val="18"/>
                    </w:rPr>
                    <w:t>-</w:t>
                  </w:r>
                </w:p>
              </w:tc>
            </w:tr>
            <w:tr w:rsidR="009A00F5" w14:paraId="102E41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17564" w14:textId="77777777" w:rsidR="009A00F5" w:rsidRDefault="00CA15A3">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1667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443E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FE1E56"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E87C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CDD6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5A02B" w14:textId="77777777" w:rsidR="009A00F5" w:rsidRDefault="00CA15A3">
                  <w:pPr>
                    <w:spacing w:after="0" w:line="240" w:lineRule="auto"/>
                    <w:jc w:val="center"/>
                  </w:pPr>
                  <w:r>
                    <w:rPr>
                      <w:rFonts w:ascii="Cambria" w:eastAsia="Cambria" w:hAnsi="Cambria"/>
                      <w:color w:val="000000"/>
                      <w:sz w:val="18"/>
                    </w:rPr>
                    <w:t>0</w:t>
                  </w:r>
                </w:p>
              </w:tc>
            </w:tr>
            <w:tr w:rsidR="009A00F5" w14:paraId="20B73A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3A7F6" w14:textId="77777777" w:rsidR="009A00F5" w:rsidRDefault="00CA15A3">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F67C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135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F656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1BDA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5104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2325" w14:textId="77777777" w:rsidR="009A00F5" w:rsidRDefault="00CA15A3">
                  <w:pPr>
                    <w:spacing w:after="0" w:line="240" w:lineRule="auto"/>
                    <w:jc w:val="center"/>
                  </w:pPr>
                  <w:r>
                    <w:rPr>
                      <w:rFonts w:ascii="Cambria" w:eastAsia="Cambria" w:hAnsi="Cambria"/>
                      <w:color w:val="000000"/>
                      <w:sz w:val="18"/>
                    </w:rPr>
                    <w:t>-</w:t>
                  </w:r>
                </w:p>
              </w:tc>
            </w:tr>
            <w:tr w:rsidR="009A00F5" w14:paraId="37492B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99324" w14:textId="77777777" w:rsidR="009A00F5" w:rsidRDefault="00CA15A3">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E8CA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745A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6EC5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5CB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6371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C774A" w14:textId="77777777" w:rsidR="009A00F5" w:rsidRDefault="00CA15A3">
                  <w:pPr>
                    <w:spacing w:after="0" w:line="240" w:lineRule="auto"/>
                    <w:jc w:val="center"/>
                  </w:pPr>
                  <w:r>
                    <w:rPr>
                      <w:rFonts w:ascii="Cambria" w:eastAsia="Cambria" w:hAnsi="Cambria"/>
                      <w:color w:val="000000"/>
                      <w:sz w:val="18"/>
                    </w:rPr>
                    <w:t>-</w:t>
                  </w:r>
                </w:p>
              </w:tc>
            </w:tr>
            <w:tr w:rsidR="009A00F5" w14:paraId="14578A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379BA" w14:textId="2CC31591" w:rsidR="009A00F5" w:rsidRDefault="00790C17">
                  <w:pPr>
                    <w:spacing w:after="0" w:line="240" w:lineRule="auto"/>
                  </w:pPr>
                  <w:r>
                    <w:rPr>
                      <w:rFonts w:ascii="Cambria" w:eastAsia="Cambria" w:hAnsi="Cambria"/>
                      <w:color w:val="000000"/>
                      <w:sz w:val="18"/>
                    </w:rPr>
                    <w:t xml:space="preserve">chlorothalonil </w:t>
                  </w:r>
                  <w:r w:rsidR="00CA15A3">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184E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4B7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FDAE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D1B5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DDF0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0BE0B" w14:textId="77777777" w:rsidR="009A00F5" w:rsidRDefault="00CA15A3">
                  <w:pPr>
                    <w:spacing w:after="0" w:line="240" w:lineRule="auto"/>
                    <w:jc w:val="center"/>
                  </w:pPr>
                  <w:r>
                    <w:rPr>
                      <w:rFonts w:ascii="Cambria" w:eastAsia="Cambria" w:hAnsi="Cambria"/>
                      <w:color w:val="000000"/>
                      <w:sz w:val="18"/>
                    </w:rPr>
                    <w:t>-</w:t>
                  </w:r>
                </w:p>
              </w:tc>
            </w:tr>
            <w:tr w:rsidR="009A00F5" w14:paraId="32C516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9AB9E" w14:textId="77777777" w:rsidR="009A00F5" w:rsidRDefault="00CA15A3">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9C07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56A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DC15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033A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A54E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8D80C" w14:textId="77777777" w:rsidR="009A00F5" w:rsidRDefault="00CA15A3">
                  <w:pPr>
                    <w:spacing w:after="0" w:line="240" w:lineRule="auto"/>
                    <w:jc w:val="center"/>
                  </w:pPr>
                  <w:r>
                    <w:rPr>
                      <w:rFonts w:ascii="Cambria" w:eastAsia="Cambria" w:hAnsi="Cambria"/>
                      <w:color w:val="000000"/>
                      <w:sz w:val="18"/>
                    </w:rPr>
                    <w:t>-</w:t>
                  </w:r>
                </w:p>
              </w:tc>
            </w:tr>
            <w:tr w:rsidR="009A00F5" w14:paraId="25A68F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D88BE" w14:textId="77777777" w:rsidR="009A00F5" w:rsidRDefault="00CA15A3">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3CA8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D46E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56E09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3E42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5062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92F41" w14:textId="77777777" w:rsidR="009A00F5" w:rsidRDefault="00CA15A3">
                  <w:pPr>
                    <w:spacing w:after="0" w:line="240" w:lineRule="auto"/>
                    <w:jc w:val="center"/>
                  </w:pPr>
                  <w:r>
                    <w:rPr>
                      <w:rFonts w:ascii="Cambria" w:eastAsia="Cambria" w:hAnsi="Cambria"/>
                      <w:color w:val="000000"/>
                      <w:sz w:val="18"/>
                    </w:rPr>
                    <w:t>-</w:t>
                  </w:r>
                </w:p>
              </w:tc>
            </w:tr>
            <w:tr w:rsidR="009A00F5" w14:paraId="3DB36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B2460" w14:textId="77777777" w:rsidR="009A00F5" w:rsidRDefault="00CA15A3">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F1D5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466E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4B5D9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1546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EB26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F0DDC" w14:textId="77777777" w:rsidR="009A00F5" w:rsidRDefault="00CA15A3">
                  <w:pPr>
                    <w:spacing w:after="0" w:line="240" w:lineRule="auto"/>
                    <w:jc w:val="center"/>
                  </w:pPr>
                  <w:r>
                    <w:rPr>
                      <w:rFonts w:ascii="Cambria" w:eastAsia="Cambria" w:hAnsi="Cambria"/>
                      <w:color w:val="000000"/>
                      <w:sz w:val="18"/>
                    </w:rPr>
                    <w:t>-</w:t>
                  </w:r>
                </w:p>
              </w:tc>
            </w:tr>
            <w:tr w:rsidR="009A00F5" w14:paraId="2CD984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1DC9F" w14:textId="77777777" w:rsidR="009A00F5" w:rsidRDefault="00CA15A3">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997A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BBDF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417A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B665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1CBD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57515" w14:textId="77777777" w:rsidR="009A00F5" w:rsidRDefault="00CA15A3">
                  <w:pPr>
                    <w:spacing w:after="0" w:line="240" w:lineRule="auto"/>
                    <w:jc w:val="center"/>
                  </w:pPr>
                  <w:r>
                    <w:rPr>
                      <w:rFonts w:ascii="Cambria" w:eastAsia="Cambria" w:hAnsi="Cambria"/>
                      <w:color w:val="000000"/>
                      <w:sz w:val="18"/>
                    </w:rPr>
                    <w:t>-</w:t>
                  </w:r>
                </w:p>
              </w:tc>
            </w:tr>
            <w:tr w:rsidR="009A00F5" w14:paraId="095AA3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F26EE" w14:textId="11D216D8" w:rsidR="009A00F5" w:rsidRDefault="00790C17">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547B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DD7E1" w14:textId="77777777" w:rsidR="009A00F5" w:rsidRDefault="00CA15A3">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FB1D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5B26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9456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928AE" w14:textId="77777777" w:rsidR="009A00F5" w:rsidRDefault="00CA15A3">
                  <w:pPr>
                    <w:spacing w:after="0" w:line="240" w:lineRule="auto"/>
                    <w:jc w:val="center"/>
                  </w:pPr>
                  <w:r>
                    <w:rPr>
                      <w:rFonts w:ascii="Cambria" w:eastAsia="Cambria" w:hAnsi="Cambria"/>
                      <w:color w:val="000000"/>
                      <w:sz w:val="18"/>
                    </w:rPr>
                    <w:t>-</w:t>
                  </w:r>
                </w:p>
              </w:tc>
            </w:tr>
            <w:tr w:rsidR="009A00F5" w14:paraId="0288C5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9B58B" w14:textId="7F536AF8" w:rsidR="009A00F5" w:rsidRDefault="00790C17">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68D6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AB40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A538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4399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228E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6FD1B" w14:textId="77777777" w:rsidR="009A00F5" w:rsidRDefault="00CA15A3">
                  <w:pPr>
                    <w:spacing w:after="0" w:line="240" w:lineRule="auto"/>
                    <w:jc w:val="center"/>
                  </w:pPr>
                  <w:r>
                    <w:rPr>
                      <w:rFonts w:ascii="Cambria" w:eastAsia="Cambria" w:hAnsi="Cambria"/>
                      <w:color w:val="000000"/>
                      <w:sz w:val="18"/>
                    </w:rPr>
                    <w:t>-</w:t>
                  </w:r>
                </w:p>
              </w:tc>
            </w:tr>
            <w:tr w:rsidR="009A00F5" w14:paraId="34E069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0B7A0" w14:textId="77777777" w:rsidR="009A00F5" w:rsidRDefault="00CA15A3">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14E7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B234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567ADE"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4897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9720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7E59C" w14:textId="77777777" w:rsidR="009A00F5" w:rsidRDefault="00CA15A3">
                  <w:pPr>
                    <w:spacing w:after="0" w:line="240" w:lineRule="auto"/>
                    <w:jc w:val="center"/>
                  </w:pPr>
                  <w:r>
                    <w:rPr>
                      <w:rFonts w:ascii="Cambria" w:eastAsia="Cambria" w:hAnsi="Cambria"/>
                      <w:color w:val="000000"/>
                      <w:sz w:val="18"/>
                    </w:rPr>
                    <w:t>0</w:t>
                  </w:r>
                </w:p>
              </w:tc>
            </w:tr>
            <w:tr w:rsidR="009A00F5" w14:paraId="5B4732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4555E" w14:textId="77777777" w:rsidR="009A00F5" w:rsidRDefault="00CA15A3">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BC05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F284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9998C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76B8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4F47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3F5BE" w14:textId="77777777" w:rsidR="009A00F5" w:rsidRDefault="00CA15A3">
                  <w:pPr>
                    <w:spacing w:after="0" w:line="240" w:lineRule="auto"/>
                    <w:jc w:val="center"/>
                  </w:pPr>
                  <w:r>
                    <w:rPr>
                      <w:rFonts w:ascii="Cambria" w:eastAsia="Cambria" w:hAnsi="Cambria"/>
                      <w:color w:val="000000"/>
                      <w:sz w:val="18"/>
                    </w:rPr>
                    <w:t>-</w:t>
                  </w:r>
                </w:p>
              </w:tc>
            </w:tr>
            <w:tr w:rsidR="009A00F5" w14:paraId="677423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710A3" w14:textId="77777777" w:rsidR="009A00F5" w:rsidRDefault="00CA15A3">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6132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9CC7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67AB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E141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D7D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A5DFA" w14:textId="77777777" w:rsidR="009A00F5" w:rsidRDefault="00CA15A3">
                  <w:pPr>
                    <w:spacing w:after="0" w:line="240" w:lineRule="auto"/>
                    <w:jc w:val="center"/>
                  </w:pPr>
                  <w:r>
                    <w:rPr>
                      <w:rFonts w:ascii="Cambria" w:eastAsia="Cambria" w:hAnsi="Cambria"/>
                      <w:color w:val="000000"/>
                      <w:sz w:val="18"/>
                    </w:rPr>
                    <w:t>-</w:t>
                  </w:r>
                </w:p>
              </w:tc>
            </w:tr>
            <w:tr w:rsidR="009A00F5" w14:paraId="026CF2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369D8" w14:textId="77777777" w:rsidR="009A00F5" w:rsidRDefault="00CA15A3">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075A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EA75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6917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677E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31A2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F5BAD" w14:textId="77777777" w:rsidR="009A00F5" w:rsidRDefault="00CA15A3">
                  <w:pPr>
                    <w:spacing w:after="0" w:line="240" w:lineRule="auto"/>
                    <w:jc w:val="center"/>
                  </w:pPr>
                  <w:r>
                    <w:rPr>
                      <w:rFonts w:ascii="Cambria" w:eastAsia="Cambria" w:hAnsi="Cambria"/>
                      <w:color w:val="000000"/>
                      <w:sz w:val="18"/>
                    </w:rPr>
                    <w:t>-</w:t>
                  </w:r>
                </w:p>
              </w:tc>
            </w:tr>
            <w:tr w:rsidR="009A00F5" w14:paraId="4FCEA6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8A149" w14:textId="77777777" w:rsidR="009A00F5" w:rsidRDefault="00CA15A3">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0262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5166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E8BAD8"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4CA0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68AE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B1056" w14:textId="77777777" w:rsidR="009A00F5" w:rsidRDefault="00CA15A3">
                  <w:pPr>
                    <w:spacing w:after="0" w:line="240" w:lineRule="auto"/>
                    <w:jc w:val="center"/>
                  </w:pPr>
                  <w:r>
                    <w:rPr>
                      <w:rFonts w:ascii="Cambria" w:eastAsia="Cambria" w:hAnsi="Cambria"/>
                      <w:color w:val="000000"/>
                      <w:sz w:val="18"/>
                    </w:rPr>
                    <w:t>0</w:t>
                  </w:r>
                </w:p>
              </w:tc>
            </w:tr>
            <w:tr w:rsidR="009A00F5" w14:paraId="0F9878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FE4B8" w14:textId="77777777" w:rsidR="009A00F5" w:rsidRDefault="00CA15A3">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6388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2F95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4733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410E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9D35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DDE5D" w14:textId="77777777" w:rsidR="009A00F5" w:rsidRDefault="00CA15A3">
                  <w:pPr>
                    <w:spacing w:after="0" w:line="240" w:lineRule="auto"/>
                    <w:jc w:val="center"/>
                  </w:pPr>
                  <w:r>
                    <w:rPr>
                      <w:rFonts w:ascii="Cambria" w:eastAsia="Cambria" w:hAnsi="Cambria"/>
                      <w:color w:val="000000"/>
                      <w:sz w:val="18"/>
                    </w:rPr>
                    <w:t>-</w:t>
                  </w:r>
                </w:p>
              </w:tc>
            </w:tr>
            <w:tr w:rsidR="009A00F5" w14:paraId="69B99C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9AFEC" w14:textId="77777777" w:rsidR="009A00F5" w:rsidRDefault="00CA15A3">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EE2E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4710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F18FC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4DA5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A40B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1438F" w14:textId="77777777" w:rsidR="009A00F5" w:rsidRDefault="00CA15A3">
                  <w:pPr>
                    <w:spacing w:after="0" w:line="240" w:lineRule="auto"/>
                    <w:jc w:val="center"/>
                  </w:pPr>
                  <w:r>
                    <w:rPr>
                      <w:rFonts w:ascii="Cambria" w:eastAsia="Cambria" w:hAnsi="Cambria"/>
                      <w:color w:val="000000"/>
                      <w:sz w:val="18"/>
                    </w:rPr>
                    <w:t>-</w:t>
                  </w:r>
                </w:p>
              </w:tc>
            </w:tr>
            <w:tr w:rsidR="009A00F5" w14:paraId="09D2EF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D00AE" w14:textId="77777777" w:rsidR="009A00F5" w:rsidRDefault="00CA15A3">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FC68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05FD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AA94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CFCA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4A5A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3A021" w14:textId="77777777" w:rsidR="009A00F5" w:rsidRDefault="00CA15A3">
                  <w:pPr>
                    <w:spacing w:after="0" w:line="240" w:lineRule="auto"/>
                    <w:jc w:val="center"/>
                  </w:pPr>
                  <w:r>
                    <w:rPr>
                      <w:rFonts w:ascii="Cambria" w:eastAsia="Cambria" w:hAnsi="Cambria"/>
                      <w:color w:val="000000"/>
                      <w:sz w:val="18"/>
                    </w:rPr>
                    <w:t>-</w:t>
                  </w:r>
                </w:p>
              </w:tc>
            </w:tr>
            <w:tr w:rsidR="009A00F5" w14:paraId="33BDB6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C6FFE" w14:textId="77777777" w:rsidR="009A00F5" w:rsidRDefault="00CA15A3">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16D8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33FB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106E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1E20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9A6F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681C9" w14:textId="77777777" w:rsidR="009A00F5" w:rsidRDefault="00CA15A3">
                  <w:pPr>
                    <w:spacing w:after="0" w:line="240" w:lineRule="auto"/>
                    <w:jc w:val="center"/>
                  </w:pPr>
                  <w:r>
                    <w:rPr>
                      <w:rFonts w:ascii="Cambria" w:eastAsia="Cambria" w:hAnsi="Cambria"/>
                      <w:color w:val="000000"/>
                      <w:sz w:val="18"/>
                    </w:rPr>
                    <w:t>-</w:t>
                  </w:r>
                </w:p>
              </w:tc>
            </w:tr>
            <w:tr w:rsidR="009A00F5" w14:paraId="23C35D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94044" w14:textId="77777777" w:rsidR="009A00F5" w:rsidRDefault="00CA15A3">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339F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44B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E492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A0B8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82AA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8495E" w14:textId="77777777" w:rsidR="009A00F5" w:rsidRDefault="00CA15A3">
                  <w:pPr>
                    <w:spacing w:after="0" w:line="240" w:lineRule="auto"/>
                    <w:jc w:val="center"/>
                  </w:pPr>
                  <w:r>
                    <w:rPr>
                      <w:rFonts w:ascii="Cambria" w:eastAsia="Cambria" w:hAnsi="Cambria"/>
                      <w:color w:val="000000"/>
                      <w:sz w:val="18"/>
                    </w:rPr>
                    <w:t>-</w:t>
                  </w:r>
                </w:p>
              </w:tc>
            </w:tr>
            <w:tr w:rsidR="009A00F5" w14:paraId="51D878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DE7CE" w14:textId="77777777" w:rsidR="009A00F5" w:rsidRDefault="00CA15A3">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28C8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5BD7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2F89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6A73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915C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68E92" w14:textId="77777777" w:rsidR="009A00F5" w:rsidRDefault="00CA15A3">
                  <w:pPr>
                    <w:spacing w:after="0" w:line="240" w:lineRule="auto"/>
                    <w:jc w:val="center"/>
                  </w:pPr>
                  <w:r>
                    <w:rPr>
                      <w:rFonts w:ascii="Cambria" w:eastAsia="Cambria" w:hAnsi="Cambria"/>
                      <w:color w:val="000000"/>
                      <w:sz w:val="18"/>
                    </w:rPr>
                    <w:t>-</w:t>
                  </w:r>
                </w:p>
              </w:tc>
            </w:tr>
            <w:tr w:rsidR="009A00F5" w14:paraId="4FDC43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8B583" w14:textId="77777777" w:rsidR="009A00F5" w:rsidRDefault="00CA15A3">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8532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129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F849D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61AF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56FB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B8E3B" w14:textId="77777777" w:rsidR="009A00F5" w:rsidRDefault="00CA15A3">
                  <w:pPr>
                    <w:spacing w:after="0" w:line="240" w:lineRule="auto"/>
                    <w:jc w:val="center"/>
                  </w:pPr>
                  <w:r>
                    <w:rPr>
                      <w:rFonts w:ascii="Cambria" w:eastAsia="Cambria" w:hAnsi="Cambria"/>
                      <w:color w:val="000000"/>
                      <w:sz w:val="18"/>
                    </w:rPr>
                    <w:t>-</w:t>
                  </w:r>
                </w:p>
              </w:tc>
            </w:tr>
            <w:tr w:rsidR="009A00F5" w14:paraId="1B44AB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A4070" w14:textId="6CE28842" w:rsidR="009A00F5" w:rsidRDefault="00CA15A3">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6EC3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FF60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E6FC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28A6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4168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086EA" w14:textId="77777777" w:rsidR="009A00F5" w:rsidRDefault="00CA15A3">
                  <w:pPr>
                    <w:spacing w:after="0" w:line="240" w:lineRule="auto"/>
                    <w:jc w:val="center"/>
                  </w:pPr>
                  <w:r>
                    <w:rPr>
                      <w:rFonts w:ascii="Cambria" w:eastAsia="Cambria" w:hAnsi="Cambria"/>
                      <w:color w:val="000000"/>
                      <w:sz w:val="18"/>
                    </w:rPr>
                    <w:t>-</w:t>
                  </w:r>
                </w:p>
              </w:tc>
            </w:tr>
            <w:tr w:rsidR="009A00F5" w14:paraId="6138B4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E8E90" w14:textId="77777777" w:rsidR="009A00F5" w:rsidRDefault="00CA15A3">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FEF4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A21E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4330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55FC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8AB9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B8636" w14:textId="77777777" w:rsidR="009A00F5" w:rsidRDefault="00CA15A3">
                  <w:pPr>
                    <w:spacing w:after="0" w:line="240" w:lineRule="auto"/>
                    <w:jc w:val="center"/>
                  </w:pPr>
                  <w:r>
                    <w:rPr>
                      <w:rFonts w:ascii="Cambria" w:eastAsia="Cambria" w:hAnsi="Cambria"/>
                      <w:color w:val="000000"/>
                      <w:sz w:val="18"/>
                    </w:rPr>
                    <w:t>-</w:t>
                  </w:r>
                </w:p>
              </w:tc>
            </w:tr>
            <w:tr w:rsidR="009A00F5" w14:paraId="440464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3180F" w14:textId="77777777" w:rsidR="009A00F5" w:rsidRDefault="00CA15A3">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ED75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8AB1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8031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C827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6170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D39EF" w14:textId="77777777" w:rsidR="009A00F5" w:rsidRDefault="00CA15A3">
                  <w:pPr>
                    <w:spacing w:after="0" w:line="240" w:lineRule="auto"/>
                    <w:jc w:val="center"/>
                  </w:pPr>
                  <w:r>
                    <w:rPr>
                      <w:rFonts w:ascii="Cambria" w:eastAsia="Cambria" w:hAnsi="Cambria"/>
                      <w:color w:val="000000"/>
                      <w:sz w:val="18"/>
                    </w:rPr>
                    <w:t>-</w:t>
                  </w:r>
                </w:p>
              </w:tc>
            </w:tr>
            <w:tr w:rsidR="009A00F5" w14:paraId="29BE71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2E565" w14:textId="77777777" w:rsidR="009A00F5" w:rsidRDefault="00CA15A3">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7495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4FC4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DE9D6"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06E4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2F10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5B7F1" w14:textId="77777777" w:rsidR="009A00F5" w:rsidRDefault="00CA15A3">
                  <w:pPr>
                    <w:spacing w:after="0" w:line="240" w:lineRule="auto"/>
                    <w:jc w:val="center"/>
                  </w:pPr>
                  <w:r>
                    <w:rPr>
                      <w:rFonts w:ascii="Cambria" w:eastAsia="Cambria" w:hAnsi="Cambria"/>
                      <w:color w:val="000000"/>
                      <w:sz w:val="18"/>
                    </w:rPr>
                    <w:t>0</w:t>
                  </w:r>
                </w:p>
              </w:tc>
            </w:tr>
            <w:tr w:rsidR="009A00F5" w14:paraId="3B2D61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5F8C8" w14:textId="0CC36F90" w:rsidR="009A00F5" w:rsidRDefault="00CA15A3">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5B60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5B65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0E247" w14:textId="77777777" w:rsidR="009A00F5" w:rsidRDefault="00CA15A3">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579E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1C6DE"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6FE7B" w14:textId="77777777" w:rsidR="009A00F5" w:rsidRDefault="00CA15A3">
                  <w:pPr>
                    <w:spacing w:after="0" w:line="240" w:lineRule="auto"/>
                    <w:jc w:val="center"/>
                  </w:pPr>
                  <w:r>
                    <w:rPr>
                      <w:rFonts w:ascii="Cambria" w:eastAsia="Cambria" w:hAnsi="Cambria"/>
                      <w:color w:val="000000"/>
                      <w:sz w:val="18"/>
                    </w:rPr>
                    <w:t>0</w:t>
                  </w:r>
                </w:p>
              </w:tc>
            </w:tr>
            <w:tr w:rsidR="009A00F5" w14:paraId="615A48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94A77" w14:textId="77777777" w:rsidR="009A00F5" w:rsidRDefault="00CA15A3">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A8C2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E79C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1713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1739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B760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C3AD7" w14:textId="77777777" w:rsidR="009A00F5" w:rsidRDefault="00CA15A3">
                  <w:pPr>
                    <w:spacing w:after="0" w:line="240" w:lineRule="auto"/>
                    <w:jc w:val="center"/>
                  </w:pPr>
                  <w:r>
                    <w:rPr>
                      <w:rFonts w:ascii="Cambria" w:eastAsia="Cambria" w:hAnsi="Cambria"/>
                      <w:color w:val="000000"/>
                      <w:sz w:val="18"/>
                    </w:rPr>
                    <w:t>-</w:t>
                  </w:r>
                </w:p>
              </w:tc>
            </w:tr>
            <w:tr w:rsidR="009A00F5" w14:paraId="590784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80CF5" w14:textId="77777777" w:rsidR="009A00F5" w:rsidRDefault="00CA15A3">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5F21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5231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FEED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8A1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356B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38E51" w14:textId="77777777" w:rsidR="009A00F5" w:rsidRDefault="00CA15A3">
                  <w:pPr>
                    <w:spacing w:after="0" w:line="240" w:lineRule="auto"/>
                    <w:jc w:val="center"/>
                  </w:pPr>
                  <w:r>
                    <w:rPr>
                      <w:rFonts w:ascii="Cambria" w:eastAsia="Cambria" w:hAnsi="Cambria"/>
                      <w:color w:val="000000"/>
                      <w:sz w:val="18"/>
                    </w:rPr>
                    <w:t>-</w:t>
                  </w:r>
                </w:p>
              </w:tc>
            </w:tr>
            <w:tr w:rsidR="009A00F5" w14:paraId="254B02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042FC" w14:textId="77777777" w:rsidR="009A00F5" w:rsidRDefault="00CA15A3">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67AE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633C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D5227"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57B7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225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3F781" w14:textId="77777777" w:rsidR="009A00F5" w:rsidRDefault="00CA15A3">
                  <w:pPr>
                    <w:spacing w:after="0" w:line="240" w:lineRule="auto"/>
                    <w:jc w:val="center"/>
                  </w:pPr>
                  <w:r>
                    <w:rPr>
                      <w:rFonts w:ascii="Cambria" w:eastAsia="Cambria" w:hAnsi="Cambria"/>
                      <w:color w:val="000000"/>
                      <w:sz w:val="18"/>
                    </w:rPr>
                    <w:t>0</w:t>
                  </w:r>
                </w:p>
              </w:tc>
            </w:tr>
            <w:tr w:rsidR="009A00F5" w14:paraId="53C289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1A4FF" w14:textId="77777777" w:rsidR="009A00F5" w:rsidRDefault="00CA15A3">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3ACC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8BFA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CAC87"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3887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80E4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7D490" w14:textId="77777777" w:rsidR="009A00F5" w:rsidRDefault="00CA15A3">
                  <w:pPr>
                    <w:spacing w:after="0" w:line="240" w:lineRule="auto"/>
                    <w:jc w:val="center"/>
                  </w:pPr>
                  <w:r>
                    <w:rPr>
                      <w:rFonts w:ascii="Cambria" w:eastAsia="Cambria" w:hAnsi="Cambria"/>
                      <w:color w:val="000000"/>
                      <w:sz w:val="18"/>
                    </w:rPr>
                    <w:t>0</w:t>
                  </w:r>
                </w:p>
              </w:tc>
            </w:tr>
            <w:tr w:rsidR="009A00F5" w14:paraId="7C55D6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A4BE0" w14:textId="35BA27BB" w:rsidR="009A00F5" w:rsidRDefault="00790C17">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DC8B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9BD0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85268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5093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ECDC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94CD9" w14:textId="77777777" w:rsidR="009A00F5" w:rsidRDefault="00CA15A3">
                  <w:pPr>
                    <w:spacing w:after="0" w:line="240" w:lineRule="auto"/>
                    <w:jc w:val="center"/>
                  </w:pPr>
                  <w:r>
                    <w:rPr>
                      <w:rFonts w:ascii="Cambria" w:eastAsia="Cambria" w:hAnsi="Cambria"/>
                      <w:color w:val="000000"/>
                      <w:sz w:val="18"/>
                    </w:rPr>
                    <w:t>-</w:t>
                  </w:r>
                </w:p>
              </w:tc>
            </w:tr>
            <w:tr w:rsidR="009A00F5" w14:paraId="2939BA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208A0" w14:textId="77777777" w:rsidR="009A00F5" w:rsidRDefault="00CA15A3">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190C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D0EE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13BC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F6AA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A8FC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BD291" w14:textId="77777777" w:rsidR="009A00F5" w:rsidRDefault="00CA15A3">
                  <w:pPr>
                    <w:spacing w:after="0" w:line="240" w:lineRule="auto"/>
                    <w:jc w:val="center"/>
                  </w:pPr>
                  <w:r>
                    <w:rPr>
                      <w:rFonts w:ascii="Cambria" w:eastAsia="Cambria" w:hAnsi="Cambria"/>
                      <w:color w:val="000000"/>
                      <w:sz w:val="18"/>
                    </w:rPr>
                    <w:t>-</w:t>
                  </w:r>
                </w:p>
              </w:tc>
            </w:tr>
            <w:tr w:rsidR="009A00F5" w14:paraId="282D4A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0BDF6" w14:textId="77777777" w:rsidR="009A00F5" w:rsidRDefault="00CA15A3">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4573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2B27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C4949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5EC4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738B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69560" w14:textId="77777777" w:rsidR="009A00F5" w:rsidRDefault="00CA15A3">
                  <w:pPr>
                    <w:spacing w:after="0" w:line="240" w:lineRule="auto"/>
                    <w:jc w:val="center"/>
                  </w:pPr>
                  <w:r>
                    <w:rPr>
                      <w:rFonts w:ascii="Cambria" w:eastAsia="Cambria" w:hAnsi="Cambria"/>
                      <w:color w:val="000000"/>
                      <w:sz w:val="18"/>
                    </w:rPr>
                    <w:t>-</w:t>
                  </w:r>
                </w:p>
              </w:tc>
            </w:tr>
            <w:tr w:rsidR="009A00F5" w14:paraId="237501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9C7DF" w14:textId="77777777" w:rsidR="009A00F5" w:rsidRDefault="00CA15A3">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5963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0C4E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D99BE"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FFC1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6F80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670E0" w14:textId="77777777" w:rsidR="009A00F5" w:rsidRDefault="00CA15A3">
                  <w:pPr>
                    <w:spacing w:after="0" w:line="240" w:lineRule="auto"/>
                    <w:jc w:val="center"/>
                  </w:pPr>
                  <w:r>
                    <w:rPr>
                      <w:rFonts w:ascii="Cambria" w:eastAsia="Cambria" w:hAnsi="Cambria"/>
                      <w:color w:val="000000"/>
                      <w:sz w:val="18"/>
                    </w:rPr>
                    <w:t>0</w:t>
                  </w:r>
                </w:p>
              </w:tc>
            </w:tr>
            <w:tr w:rsidR="009A00F5" w14:paraId="350830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DAAC0" w14:textId="77777777" w:rsidR="009A00F5" w:rsidRDefault="00CA15A3">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C795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7E68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03C6C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D6BD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E6BF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00B23" w14:textId="77777777" w:rsidR="009A00F5" w:rsidRDefault="00CA15A3">
                  <w:pPr>
                    <w:spacing w:after="0" w:line="240" w:lineRule="auto"/>
                    <w:jc w:val="center"/>
                  </w:pPr>
                  <w:r>
                    <w:rPr>
                      <w:rFonts w:ascii="Cambria" w:eastAsia="Cambria" w:hAnsi="Cambria"/>
                      <w:color w:val="000000"/>
                      <w:sz w:val="18"/>
                    </w:rPr>
                    <w:t>-</w:t>
                  </w:r>
                </w:p>
              </w:tc>
            </w:tr>
            <w:tr w:rsidR="009A00F5" w14:paraId="2FAA1C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AE86B" w14:textId="4D6B2385" w:rsidR="009A00F5" w:rsidRDefault="00790C17">
                  <w:pPr>
                    <w:spacing w:after="0" w:line="240" w:lineRule="auto"/>
                  </w:pPr>
                  <w:r>
                    <w:rPr>
                      <w:rFonts w:ascii="Cambria" w:eastAsia="Cambria" w:hAnsi="Cambria"/>
                      <w:color w:val="000000"/>
                      <w:sz w:val="18"/>
                    </w:rPr>
                    <w:t>iprodione</w:t>
                  </w:r>
                  <w:r w:rsidR="00CA15A3">
                    <w:rPr>
                      <w:rFonts w:ascii="Cambria" w:eastAsia="Cambria" w:hAnsi="Cambria"/>
                      <w:color w:val="000000"/>
                      <w:sz w:val="18"/>
                    </w:rPr>
                    <w:t>-des-(N-</w:t>
                  </w:r>
                  <w:proofErr w:type="spellStart"/>
                  <w:r w:rsidR="00CA15A3">
                    <w:rPr>
                      <w:rFonts w:ascii="Cambria" w:eastAsia="Cambria" w:hAnsi="Cambria"/>
                      <w:color w:val="000000"/>
                      <w:sz w:val="18"/>
                    </w:rPr>
                    <w:t>isopropylcaboxamid</w:t>
                  </w:r>
                  <w:proofErr w:type="spellEnd"/>
                  <w:r w:rsidR="00CA15A3">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31A4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4D61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26DDB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4A4B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1298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3CADC" w14:textId="77777777" w:rsidR="009A00F5" w:rsidRDefault="00CA15A3">
                  <w:pPr>
                    <w:spacing w:after="0" w:line="240" w:lineRule="auto"/>
                    <w:jc w:val="center"/>
                  </w:pPr>
                  <w:r>
                    <w:rPr>
                      <w:rFonts w:ascii="Cambria" w:eastAsia="Cambria" w:hAnsi="Cambria"/>
                      <w:color w:val="000000"/>
                      <w:sz w:val="18"/>
                    </w:rPr>
                    <w:t>-</w:t>
                  </w:r>
                </w:p>
              </w:tc>
            </w:tr>
            <w:tr w:rsidR="009A00F5" w14:paraId="7E73EC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3A61" w14:textId="2BDEB0F2" w:rsidR="009A00F5" w:rsidRDefault="00CA15A3">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0728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6965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722D4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07E2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5356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F6F77" w14:textId="77777777" w:rsidR="009A00F5" w:rsidRDefault="00CA15A3">
                  <w:pPr>
                    <w:spacing w:after="0" w:line="240" w:lineRule="auto"/>
                    <w:jc w:val="center"/>
                  </w:pPr>
                  <w:r>
                    <w:rPr>
                      <w:rFonts w:ascii="Cambria" w:eastAsia="Cambria" w:hAnsi="Cambria"/>
                      <w:color w:val="000000"/>
                      <w:sz w:val="18"/>
                    </w:rPr>
                    <w:t>-</w:t>
                  </w:r>
                </w:p>
              </w:tc>
            </w:tr>
            <w:tr w:rsidR="009A00F5" w14:paraId="6934A5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8E3F9" w14:textId="77777777" w:rsidR="009A00F5" w:rsidRDefault="00CA15A3">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EAF1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F9A7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6696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7676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65DA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32F26" w14:textId="77777777" w:rsidR="009A00F5" w:rsidRDefault="00CA15A3">
                  <w:pPr>
                    <w:spacing w:after="0" w:line="240" w:lineRule="auto"/>
                    <w:jc w:val="center"/>
                  </w:pPr>
                  <w:r>
                    <w:rPr>
                      <w:rFonts w:ascii="Cambria" w:eastAsia="Cambria" w:hAnsi="Cambria"/>
                      <w:color w:val="000000"/>
                      <w:sz w:val="18"/>
                    </w:rPr>
                    <w:t>-</w:t>
                  </w:r>
                </w:p>
              </w:tc>
            </w:tr>
            <w:tr w:rsidR="009A00F5" w14:paraId="5CD483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E267E" w14:textId="77777777" w:rsidR="009A00F5" w:rsidRDefault="00CA15A3">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800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72E4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6904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A397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AF76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2D3CF" w14:textId="77777777" w:rsidR="009A00F5" w:rsidRDefault="00CA15A3">
                  <w:pPr>
                    <w:spacing w:after="0" w:line="240" w:lineRule="auto"/>
                    <w:jc w:val="center"/>
                  </w:pPr>
                  <w:r>
                    <w:rPr>
                      <w:rFonts w:ascii="Cambria" w:eastAsia="Cambria" w:hAnsi="Cambria"/>
                      <w:color w:val="000000"/>
                      <w:sz w:val="18"/>
                    </w:rPr>
                    <w:t>-</w:t>
                  </w:r>
                </w:p>
              </w:tc>
            </w:tr>
            <w:tr w:rsidR="009A00F5" w14:paraId="1B9215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263D4" w14:textId="6D73F52D" w:rsidR="009A00F5" w:rsidRDefault="00CA15A3">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CB28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AB2B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0650F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C3E8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7F9D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79DEA" w14:textId="77777777" w:rsidR="009A00F5" w:rsidRDefault="00CA15A3">
                  <w:pPr>
                    <w:spacing w:after="0" w:line="240" w:lineRule="auto"/>
                    <w:jc w:val="center"/>
                  </w:pPr>
                  <w:r>
                    <w:rPr>
                      <w:rFonts w:ascii="Cambria" w:eastAsia="Cambria" w:hAnsi="Cambria"/>
                      <w:color w:val="000000"/>
                      <w:sz w:val="18"/>
                    </w:rPr>
                    <w:t>-</w:t>
                  </w:r>
                </w:p>
              </w:tc>
            </w:tr>
            <w:tr w:rsidR="009A00F5" w14:paraId="1467DA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AC2EB" w14:textId="77777777" w:rsidR="009A00F5" w:rsidRDefault="00CA15A3">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497B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D72B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5CC0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0758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92E6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62360" w14:textId="77777777" w:rsidR="009A00F5" w:rsidRDefault="00CA15A3">
                  <w:pPr>
                    <w:spacing w:after="0" w:line="240" w:lineRule="auto"/>
                    <w:jc w:val="center"/>
                  </w:pPr>
                  <w:r>
                    <w:rPr>
                      <w:rFonts w:ascii="Cambria" w:eastAsia="Cambria" w:hAnsi="Cambria"/>
                      <w:color w:val="000000"/>
                      <w:sz w:val="18"/>
                    </w:rPr>
                    <w:t>-</w:t>
                  </w:r>
                </w:p>
              </w:tc>
            </w:tr>
            <w:tr w:rsidR="009A00F5" w14:paraId="311582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F10FE" w14:textId="77777777" w:rsidR="009A00F5" w:rsidRDefault="00CA15A3">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BC99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2C19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A975D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A13C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61B0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8A66C" w14:textId="77777777" w:rsidR="009A00F5" w:rsidRDefault="00CA15A3">
                  <w:pPr>
                    <w:spacing w:after="0" w:line="240" w:lineRule="auto"/>
                    <w:jc w:val="center"/>
                  </w:pPr>
                  <w:r>
                    <w:rPr>
                      <w:rFonts w:ascii="Cambria" w:eastAsia="Cambria" w:hAnsi="Cambria"/>
                      <w:color w:val="000000"/>
                      <w:sz w:val="18"/>
                    </w:rPr>
                    <w:t>-</w:t>
                  </w:r>
                </w:p>
              </w:tc>
            </w:tr>
            <w:tr w:rsidR="009A00F5" w14:paraId="7C9E47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1FB29" w14:textId="77777777" w:rsidR="009A00F5" w:rsidRDefault="00CA15A3">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D12B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2A5A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D9EEF4"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0E71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D94F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902D3" w14:textId="77777777" w:rsidR="009A00F5" w:rsidRDefault="00CA15A3">
                  <w:pPr>
                    <w:spacing w:after="0" w:line="240" w:lineRule="auto"/>
                    <w:jc w:val="center"/>
                  </w:pPr>
                  <w:r>
                    <w:rPr>
                      <w:rFonts w:ascii="Cambria" w:eastAsia="Cambria" w:hAnsi="Cambria"/>
                      <w:color w:val="000000"/>
                      <w:sz w:val="18"/>
                    </w:rPr>
                    <w:t>0</w:t>
                  </w:r>
                </w:p>
              </w:tc>
            </w:tr>
            <w:tr w:rsidR="009A00F5" w14:paraId="32716A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71896" w14:textId="77777777" w:rsidR="009A00F5" w:rsidRDefault="00CA15A3">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71AB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8D1B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2679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E083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D19F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8F9BC" w14:textId="77777777" w:rsidR="009A00F5" w:rsidRDefault="00CA15A3">
                  <w:pPr>
                    <w:spacing w:after="0" w:line="240" w:lineRule="auto"/>
                    <w:jc w:val="center"/>
                  </w:pPr>
                  <w:r>
                    <w:rPr>
                      <w:rFonts w:ascii="Cambria" w:eastAsia="Cambria" w:hAnsi="Cambria"/>
                      <w:color w:val="000000"/>
                      <w:sz w:val="18"/>
                    </w:rPr>
                    <w:t>-</w:t>
                  </w:r>
                </w:p>
              </w:tc>
            </w:tr>
            <w:tr w:rsidR="009A00F5" w14:paraId="7EB88D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41C9D" w14:textId="77777777" w:rsidR="009A00F5" w:rsidRDefault="00CA15A3">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A971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22D7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6CA0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1574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EAF8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10C0F" w14:textId="77777777" w:rsidR="009A00F5" w:rsidRDefault="00CA15A3">
                  <w:pPr>
                    <w:spacing w:after="0" w:line="240" w:lineRule="auto"/>
                    <w:jc w:val="center"/>
                  </w:pPr>
                  <w:r>
                    <w:rPr>
                      <w:rFonts w:ascii="Cambria" w:eastAsia="Cambria" w:hAnsi="Cambria"/>
                      <w:color w:val="000000"/>
                      <w:sz w:val="18"/>
                    </w:rPr>
                    <w:t>-</w:t>
                  </w:r>
                </w:p>
              </w:tc>
            </w:tr>
            <w:tr w:rsidR="009A00F5" w14:paraId="7CEAB2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73F37" w14:textId="77777777" w:rsidR="009A00F5" w:rsidRDefault="00CA15A3">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0D20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7625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3813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1C36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1E96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43464" w14:textId="77777777" w:rsidR="009A00F5" w:rsidRDefault="00CA15A3">
                  <w:pPr>
                    <w:spacing w:after="0" w:line="240" w:lineRule="auto"/>
                    <w:jc w:val="center"/>
                  </w:pPr>
                  <w:r>
                    <w:rPr>
                      <w:rFonts w:ascii="Cambria" w:eastAsia="Cambria" w:hAnsi="Cambria"/>
                      <w:color w:val="000000"/>
                      <w:sz w:val="18"/>
                    </w:rPr>
                    <w:t>-</w:t>
                  </w:r>
                </w:p>
              </w:tc>
            </w:tr>
            <w:tr w:rsidR="009A00F5" w14:paraId="571F38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2825B" w14:textId="77777777" w:rsidR="009A00F5" w:rsidRDefault="00CA15A3">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FB0C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CB1D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8F0A6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FCD7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A2E3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BC19C" w14:textId="77777777" w:rsidR="009A00F5" w:rsidRDefault="00CA15A3">
                  <w:pPr>
                    <w:spacing w:after="0" w:line="240" w:lineRule="auto"/>
                    <w:jc w:val="center"/>
                  </w:pPr>
                  <w:r>
                    <w:rPr>
                      <w:rFonts w:ascii="Cambria" w:eastAsia="Cambria" w:hAnsi="Cambria"/>
                      <w:color w:val="000000"/>
                      <w:sz w:val="18"/>
                    </w:rPr>
                    <w:t>-</w:t>
                  </w:r>
                </w:p>
              </w:tc>
            </w:tr>
            <w:tr w:rsidR="009A00F5" w14:paraId="584906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5C494" w14:textId="77777777" w:rsidR="009A00F5" w:rsidRDefault="00CA15A3">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33FA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DB3F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1F1EA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8689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0C35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1D444" w14:textId="77777777" w:rsidR="009A00F5" w:rsidRDefault="00CA15A3">
                  <w:pPr>
                    <w:spacing w:after="0" w:line="240" w:lineRule="auto"/>
                    <w:jc w:val="center"/>
                  </w:pPr>
                  <w:r>
                    <w:rPr>
                      <w:rFonts w:ascii="Cambria" w:eastAsia="Cambria" w:hAnsi="Cambria"/>
                      <w:color w:val="000000"/>
                      <w:sz w:val="18"/>
                    </w:rPr>
                    <w:t>-</w:t>
                  </w:r>
                </w:p>
              </w:tc>
            </w:tr>
            <w:tr w:rsidR="009A00F5" w14:paraId="1C0759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66A45" w14:textId="77777777" w:rsidR="009A00F5" w:rsidRDefault="00CA15A3">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780E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9F63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3767F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C02E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792F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EA331" w14:textId="77777777" w:rsidR="009A00F5" w:rsidRDefault="00CA15A3">
                  <w:pPr>
                    <w:spacing w:after="0" w:line="240" w:lineRule="auto"/>
                    <w:jc w:val="center"/>
                  </w:pPr>
                  <w:r>
                    <w:rPr>
                      <w:rFonts w:ascii="Cambria" w:eastAsia="Cambria" w:hAnsi="Cambria"/>
                      <w:color w:val="000000"/>
                      <w:sz w:val="18"/>
                    </w:rPr>
                    <w:t>-</w:t>
                  </w:r>
                </w:p>
              </w:tc>
            </w:tr>
            <w:tr w:rsidR="009A00F5" w14:paraId="4C851D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FE6BA" w14:textId="77777777" w:rsidR="009A00F5" w:rsidRDefault="00CA15A3">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34D2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4AED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4FCE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6C84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DA1D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64D02" w14:textId="77777777" w:rsidR="009A00F5" w:rsidRDefault="00CA15A3">
                  <w:pPr>
                    <w:spacing w:after="0" w:line="240" w:lineRule="auto"/>
                    <w:jc w:val="center"/>
                  </w:pPr>
                  <w:r>
                    <w:rPr>
                      <w:rFonts w:ascii="Cambria" w:eastAsia="Cambria" w:hAnsi="Cambria"/>
                      <w:color w:val="000000"/>
                      <w:sz w:val="18"/>
                    </w:rPr>
                    <w:t>-</w:t>
                  </w:r>
                </w:p>
              </w:tc>
            </w:tr>
            <w:tr w:rsidR="009A00F5" w14:paraId="2648EE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5731A" w14:textId="77777777" w:rsidR="009A00F5" w:rsidRDefault="00CA15A3">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D63E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E0B8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E056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115F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428E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2EC88" w14:textId="77777777" w:rsidR="009A00F5" w:rsidRDefault="00CA15A3">
                  <w:pPr>
                    <w:spacing w:after="0" w:line="240" w:lineRule="auto"/>
                    <w:jc w:val="center"/>
                  </w:pPr>
                  <w:r>
                    <w:rPr>
                      <w:rFonts w:ascii="Cambria" w:eastAsia="Cambria" w:hAnsi="Cambria"/>
                      <w:color w:val="000000"/>
                      <w:sz w:val="18"/>
                    </w:rPr>
                    <w:t>-</w:t>
                  </w:r>
                </w:p>
              </w:tc>
            </w:tr>
            <w:tr w:rsidR="009A00F5" w14:paraId="05FD64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1ACB0" w14:textId="77777777" w:rsidR="009A00F5" w:rsidRDefault="00CA15A3">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ACB2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FA01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E13F6"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08A4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58B5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EDE92" w14:textId="77777777" w:rsidR="009A00F5" w:rsidRDefault="00CA15A3">
                  <w:pPr>
                    <w:spacing w:after="0" w:line="240" w:lineRule="auto"/>
                    <w:jc w:val="center"/>
                  </w:pPr>
                  <w:r>
                    <w:rPr>
                      <w:rFonts w:ascii="Cambria" w:eastAsia="Cambria" w:hAnsi="Cambria"/>
                      <w:color w:val="000000"/>
                      <w:sz w:val="18"/>
                    </w:rPr>
                    <w:t>0</w:t>
                  </w:r>
                </w:p>
              </w:tc>
            </w:tr>
            <w:tr w:rsidR="009A00F5" w14:paraId="38BC5B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D02D0" w14:textId="77777777" w:rsidR="009A00F5" w:rsidRDefault="00CA15A3">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1D2F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6E25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5D53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135A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555E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DB598" w14:textId="77777777" w:rsidR="009A00F5" w:rsidRDefault="00CA15A3">
                  <w:pPr>
                    <w:spacing w:after="0" w:line="240" w:lineRule="auto"/>
                    <w:jc w:val="center"/>
                  </w:pPr>
                  <w:r>
                    <w:rPr>
                      <w:rFonts w:ascii="Cambria" w:eastAsia="Cambria" w:hAnsi="Cambria"/>
                      <w:color w:val="000000"/>
                      <w:sz w:val="18"/>
                    </w:rPr>
                    <w:t>-</w:t>
                  </w:r>
                </w:p>
              </w:tc>
            </w:tr>
            <w:tr w:rsidR="009A00F5" w14:paraId="29B68A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EF5BA" w14:textId="77777777" w:rsidR="009A00F5" w:rsidRDefault="00CA15A3">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5B29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22D4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6F69B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6529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A3F0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175F2" w14:textId="77777777" w:rsidR="009A00F5" w:rsidRDefault="00CA15A3">
                  <w:pPr>
                    <w:spacing w:after="0" w:line="240" w:lineRule="auto"/>
                    <w:jc w:val="center"/>
                  </w:pPr>
                  <w:r>
                    <w:rPr>
                      <w:rFonts w:ascii="Cambria" w:eastAsia="Cambria" w:hAnsi="Cambria"/>
                      <w:color w:val="000000"/>
                      <w:sz w:val="18"/>
                    </w:rPr>
                    <w:t>-</w:t>
                  </w:r>
                </w:p>
              </w:tc>
            </w:tr>
            <w:tr w:rsidR="009A00F5" w14:paraId="7F69AD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8862F" w14:textId="77777777" w:rsidR="009A00F5" w:rsidRDefault="00CA15A3">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0A87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CC76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BC91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F249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AB00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F14B1" w14:textId="77777777" w:rsidR="009A00F5" w:rsidRDefault="00CA15A3">
                  <w:pPr>
                    <w:spacing w:after="0" w:line="240" w:lineRule="auto"/>
                    <w:jc w:val="center"/>
                  </w:pPr>
                  <w:r>
                    <w:rPr>
                      <w:rFonts w:ascii="Cambria" w:eastAsia="Cambria" w:hAnsi="Cambria"/>
                      <w:color w:val="000000"/>
                      <w:sz w:val="18"/>
                    </w:rPr>
                    <w:t>-</w:t>
                  </w:r>
                </w:p>
              </w:tc>
            </w:tr>
            <w:tr w:rsidR="009A00F5" w14:paraId="1B1799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51176" w14:textId="77777777" w:rsidR="009A00F5" w:rsidRDefault="00CA15A3">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B97B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8E62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264B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EDF0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EF6D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18EFF" w14:textId="77777777" w:rsidR="009A00F5" w:rsidRDefault="00CA15A3">
                  <w:pPr>
                    <w:spacing w:after="0" w:line="240" w:lineRule="auto"/>
                    <w:jc w:val="center"/>
                  </w:pPr>
                  <w:r>
                    <w:rPr>
                      <w:rFonts w:ascii="Cambria" w:eastAsia="Cambria" w:hAnsi="Cambria"/>
                      <w:color w:val="000000"/>
                      <w:sz w:val="18"/>
                    </w:rPr>
                    <w:t>-</w:t>
                  </w:r>
                </w:p>
              </w:tc>
            </w:tr>
            <w:tr w:rsidR="009A00F5" w14:paraId="748709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ABF02" w14:textId="77777777" w:rsidR="009A00F5" w:rsidRDefault="00CA15A3">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EB41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107F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0B6E91"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D707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F68A2"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DD090" w14:textId="77777777" w:rsidR="009A00F5" w:rsidRDefault="00CA15A3">
                  <w:pPr>
                    <w:spacing w:after="0" w:line="240" w:lineRule="auto"/>
                    <w:jc w:val="center"/>
                  </w:pPr>
                  <w:r>
                    <w:rPr>
                      <w:rFonts w:ascii="Cambria" w:eastAsia="Cambria" w:hAnsi="Cambria"/>
                      <w:color w:val="000000"/>
                      <w:sz w:val="18"/>
                    </w:rPr>
                    <w:t>0</w:t>
                  </w:r>
                </w:p>
              </w:tc>
            </w:tr>
            <w:tr w:rsidR="009A00F5" w14:paraId="733746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8BC0D" w14:textId="3204A8DF" w:rsidR="009A00F5" w:rsidRDefault="00CA15A3">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2DD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2795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957EC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C99E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8895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962FD" w14:textId="77777777" w:rsidR="009A00F5" w:rsidRDefault="00CA15A3">
                  <w:pPr>
                    <w:spacing w:after="0" w:line="240" w:lineRule="auto"/>
                    <w:jc w:val="center"/>
                  </w:pPr>
                  <w:r>
                    <w:rPr>
                      <w:rFonts w:ascii="Cambria" w:eastAsia="Cambria" w:hAnsi="Cambria"/>
                      <w:color w:val="000000"/>
                      <w:sz w:val="18"/>
                    </w:rPr>
                    <w:t>-</w:t>
                  </w:r>
                </w:p>
              </w:tc>
            </w:tr>
            <w:tr w:rsidR="009A00F5" w14:paraId="07D106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A87BD" w14:textId="77777777" w:rsidR="009A00F5" w:rsidRDefault="00CA15A3">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62A0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6927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D2C35" w14:textId="77777777" w:rsidR="009A00F5" w:rsidRDefault="00CA15A3">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5AC5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1838F"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0EBBF" w14:textId="77777777" w:rsidR="009A00F5" w:rsidRDefault="00CA15A3">
                  <w:pPr>
                    <w:spacing w:after="0" w:line="240" w:lineRule="auto"/>
                    <w:jc w:val="center"/>
                  </w:pPr>
                  <w:r>
                    <w:rPr>
                      <w:rFonts w:ascii="Cambria" w:eastAsia="Cambria" w:hAnsi="Cambria"/>
                      <w:color w:val="000000"/>
                      <w:sz w:val="18"/>
                    </w:rPr>
                    <w:t>0</w:t>
                  </w:r>
                </w:p>
              </w:tc>
            </w:tr>
            <w:tr w:rsidR="009A00F5" w14:paraId="3D0D7C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A2AA2" w14:textId="77777777" w:rsidR="009A00F5" w:rsidRDefault="00CA15A3">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2787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56C7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FD4C6"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26FD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9947D"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2477E" w14:textId="77777777" w:rsidR="009A00F5" w:rsidRDefault="00CA15A3">
                  <w:pPr>
                    <w:spacing w:after="0" w:line="240" w:lineRule="auto"/>
                    <w:jc w:val="center"/>
                  </w:pPr>
                  <w:r>
                    <w:rPr>
                      <w:rFonts w:ascii="Cambria" w:eastAsia="Cambria" w:hAnsi="Cambria"/>
                      <w:color w:val="000000"/>
                      <w:sz w:val="18"/>
                    </w:rPr>
                    <w:t>0</w:t>
                  </w:r>
                </w:p>
              </w:tc>
            </w:tr>
            <w:tr w:rsidR="009A00F5" w14:paraId="4C159C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0D809" w14:textId="6448D572" w:rsidR="009A00F5" w:rsidRDefault="00CA15A3">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CB9C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0897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7A46E"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BDAE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928E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22797" w14:textId="77777777" w:rsidR="009A00F5" w:rsidRDefault="00CA15A3">
                  <w:pPr>
                    <w:spacing w:after="0" w:line="240" w:lineRule="auto"/>
                    <w:jc w:val="center"/>
                  </w:pPr>
                  <w:r>
                    <w:rPr>
                      <w:rFonts w:ascii="Cambria" w:eastAsia="Cambria" w:hAnsi="Cambria"/>
                      <w:color w:val="000000"/>
                      <w:sz w:val="18"/>
                    </w:rPr>
                    <w:t>0</w:t>
                  </w:r>
                </w:p>
              </w:tc>
            </w:tr>
            <w:tr w:rsidR="009A00F5" w14:paraId="6D4BBB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83FA1" w14:textId="77777777" w:rsidR="009A00F5" w:rsidRDefault="00CA15A3">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DF16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30E9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C4126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28E7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0937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54DF0" w14:textId="77777777" w:rsidR="009A00F5" w:rsidRDefault="00CA15A3">
                  <w:pPr>
                    <w:spacing w:after="0" w:line="240" w:lineRule="auto"/>
                    <w:jc w:val="center"/>
                  </w:pPr>
                  <w:r>
                    <w:rPr>
                      <w:rFonts w:ascii="Cambria" w:eastAsia="Cambria" w:hAnsi="Cambria"/>
                      <w:color w:val="000000"/>
                      <w:sz w:val="18"/>
                    </w:rPr>
                    <w:t>-</w:t>
                  </w:r>
                </w:p>
              </w:tc>
            </w:tr>
            <w:tr w:rsidR="009A00F5" w14:paraId="6316E1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A590C" w14:textId="77777777" w:rsidR="009A00F5" w:rsidRDefault="00CA15A3">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6EC8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C3E8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C85C5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B93D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4040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BD8F" w14:textId="77777777" w:rsidR="009A00F5" w:rsidRDefault="00CA15A3">
                  <w:pPr>
                    <w:spacing w:after="0" w:line="240" w:lineRule="auto"/>
                    <w:jc w:val="center"/>
                  </w:pPr>
                  <w:r>
                    <w:rPr>
                      <w:rFonts w:ascii="Cambria" w:eastAsia="Cambria" w:hAnsi="Cambria"/>
                      <w:color w:val="000000"/>
                      <w:sz w:val="18"/>
                    </w:rPr>
                    <w:t>-</w:t>
                  </w:r>
                </w:p>
              </w:tc>
            </w:tr>
            <w:tr w:rsidR="009A00F5" w14:paraId="37692A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720A8" w14:textId="77777777" w:rsidR="009A00F5" w:rsidRDefault="00CA15A3">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CD71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5B77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C766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7E26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65D9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15C92" w14:textId="77777777" w:rsidR="009A00F5" w:rsidRDefault="00CA15A3">
                  <w:pPr>
                    <w:spacing w:after="0" w:line="240" w:lineRule="auto"/>
                    <w:jc w:val="center"/>
                  </w:pPr>
                  <w:r>
                    <w:rPr>
                      <w:rFonts w:ascii="Cambria" w:eastAsia="Cambria" w:hAnsi="Cambria"/>
                      <w:color w:val="000000"/>
                      <w:sz w:val="18"/>
                    </w:rPr>
                    <w:t>-</w:t>
                  </w:r>
                </w:p>
              </w:tc>
            </w:tr>
            <w:tr w:rsidR="009A00F5" w14:paraId="3C4140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C7155" w14:textId="77777777" w:rsidR="009A00F5" w:rsidRDefault="00CA15A3">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A16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07F8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91DB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677E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2EB7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08C40" w14:textId="77777777" w:rsidR="009A00F5" w:rsidRDefault="00CA15A3">
                  <w:pPr>
                    <w:spacing w:after="0" w:line="240" w:lineRule="auto"/>
                    <w:jc w:val="center"/>
                  </w:pPr>
                  <w:r>
                    <w:rPr>
                      <w:rFonts w:ascii="Cambria" w:eastAsia="Cambria" w:hAnsi="Cambria"/>
                      <w:color w:val="000000"/>
                      <w:sz w:val="18"/>
                    </w:rPr>
                    <w:t>-</w:t>
                  </w:r>
                </w:p>
              </w:tc>
            </w:tr>
            <w:tr w:rsidR="009A00F5" w14:paraId="736B94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172E3" w14:textId="77777777" w:rsidR="009A00F5" w:rsidRDefault="00CA15A3">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1276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1C2C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A521E"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D0C4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C252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94511" w14:textId="77777777" w:rsidR="009A00F5" w:rsidRDefault="00CA15A3">
                  <w:pPr>
                    <w:spacing w:after="0" w:line="240" w:lineRule="auto"/>
                    <w:jc w:val="center"/>
                  </w:pPr>
                  <w:r>
                    <w:rPr>
                      <w:rFonts w:ascii="Cambria" w:eastAsia="Cambria" w:hAnsi="Cambria"/>
                      <w:color w:val="000000"/>
                      <w:sz w:val="18"/>
                    </w:rPr>
                    <w:t>0</w:t>
                  </w:r>
                </w:p>
              </w:tc>
            </w:tr>
            <w:tr w:rsidR="009A00F5" w14:paraId="486FE7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B534E" w14:textId="5813AEEB" w:rsidR="009A00F5" w:rsidRDefault="00CA15A3">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7821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7AE3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42A6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BC63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06F0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FE564" w14:textId="77777777" w:rsidR="009A00F5" w:rsidRDefault="00CA15A3">
                  <w:pPr>
                    <w:spacing w:after="0" w:line="240" w:lineRule="auto"/>
                    <w:jc w:val="center"/>
                  </w:pPr>
                  <w:r>
                    <w:rPr>
                      <w:rFonts w:ascii="Cambria" w:eastAsia="Cambria" w:hAnsi="Cambria"/>
                      <w:color w:val="000000"/>
                      <w:sz w:val="18"/>
                    </w:rPr>
                    <w:t>-</w:t>
                  </w:r>
                </w:p>
              </w:tc>
            </w:tr>
            <w:tr w:rsidR="009A00F5" w14:paraId="2AE83F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74564" w14:textId="77777777" w:rsidR="009A00F5" w:rsidRDefault="00CA15A3">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DB73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A811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6129C"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4D5A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5E9A5"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147B1" w14:textId="77777777" w:rsidR="009A00F5" w:rsidRDefault="00CA15A3">
                  <w:pPr>
                    <w:spacing w:after="0" w:line="240" w:lineRule="auto"/>
                    <w:jc w:val="center"/>
                  </w:pPr>
                  <w:r>
                    <w:rPr>
                      <w:rFonts w:ascii="Cambria" w:eastAsia="Cambria" w:hAnsi="Cambria"/>
                      <w:color w:val="000000"/>
                      <w:sz w:val="18"/>
                    </w:rPr>
                    <w:t>0</w:t>
                  </w:r>
                </w:p>
              </w:tc>
            </w:tr>
            <w:tr w:rsidR="009A00F5" w14:paraId="0BE85F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F7264" w14:textId="77777777" w:rsidR="009A00F5" w:rsidRDefault="00CA15A3">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4360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A74C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2DD66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6C91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C6BF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7BF73" w14:textId="77777777" w:rsidR="009A00F5" w:rsidRDefault="00CA15A3">
                  <w:pPr>
                    <w:spacing w:after="0" w:line="240" w:lineRule="auto"/>
                    <w:jc w:val="center"/>
                  </w:pPr>
                  <w:r>
                    <w:rPr>
                      <w:rFonts w:ascii="Cambria" w:eastAsia="Cambria" w:hAnsi="Cambria"/>
                      <w:color w:val="000000"/>
                      <w:sz w:val="18"/>
                    </w:rPr>
                    <w:t>-</w:t>
                  </w:r>
                </w:p>
              </w:tc>
            </w:tr>
            <w:tr w:rsidR="009A00F5" w14:paraId="0297F9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381BF" w14:textId="77777777" w:rsidR="009A00F5" w:rsidRDefault="00CA15A3">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5670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DA3D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1399C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FD20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9CCE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6C31C" w14:textId="77777777" w:rsidR="009A00F5" w:rsidRDefault="00CA15A3">
                  <w:pPr>
                    <w:spacing w:after="0" w:line="240" w:lineRule="auto"/>
                    <w:jc w:val="center"/>
                  </w:pPr>
                  <w:r>
                    <w:rPr>
                      <w:rFonts w:ascii="Cambria" w:eastAsia="Cambria" w:hAnsi="Cambria"/>
                      <w:color w:val="000000"/>
                      <w:sz w:val="18"/>
                    </w:rPr>
                    <w:t>-</w:t>
                  </w:r>
                </w:p>
              </w:tc>
            </w:tr>
            <w:tr w:rsidR="009A00F5" w14:paraId="1BD909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8353F" w14:textId="77777777" w:rsidR="009A00F5" w:rsidRDefault="00CA15A3">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F6E4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69A1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17D2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C22F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6DCC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0F08D" w14:textId="77777777" w:rsidR="009A00F5" w:rsidRDefault="00CA15A3">
                  <w:pPr>
                    <w:spacing w:after="0" w:line="240" w:lineRule="auto"/>
                    <w:jc w:val="center"/>
                  </w:pPr>
                  <w:r>
                    <w:rPr>
                      <w:rFonts w:ascii="Cambria" w:eastAsia="Cambria" w:hAnsi="Cambria"/>
                      <w:color w:val="000000"/>
                      <w:sz w:val="18"/>
                    </w:rPr>
                    <w:t>-</w:t>
                  </w:r>
                </w:p>
              </w:tc>
            </w:tr>
            <w:tr w:rsidR="009A00F5" w14:paraId="42F94E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E106B" w14:textId="1DE6C0B5" w:rsidR="009A00F5" w:rsidRDefault="00CA15A3">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8DD6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3382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7DE16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CC67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7B1B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92FBD" w14:textId="77777777" w:rsidR="009A00F5" w:rsidRDefault="00CA15A3">
                  <w:pPr>
                    <w:spacing w:after="0" w:line="240" w:lineRule="auto"/>
                    <w:jc w:val="center"/>
                  </w:pPr>
                  <w:r>
                    <w:rPr>
                      <w:rFonts w:ascii="Cambria" w:eastAsia="Cambria" w:hAnsi="Cambria"/>
                      <w:color w:val="000000"/>
                      <w:sz w:val="18"/>
                    </w:rPr>
                    <w:t>-</w:t>
                  </w:r>
                </w:p>
              </w:tc>
            </w:tr>
            <w:tr w:rsidR="009A00F5" w14:paraId="10C91C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F09A3" w14:textId="46FFF689" w:rsidR="009A00F5" w:rsidRDefault="00790C17">
                  <w:pPr>
                    <w:spacing w:after="0" w:line="240" w:lineRule="auto"/>
                  </w:pPr>
                  <w:r>
                    <w:rPr>
                      <w:rFonts w:ascii="Cambria" w:eastAsia="Cambria" w:hAnsi="Cambria"/>
                      <w:color w:val="000000"/>
                      <w:sz w:val="18"/>
                    </w:rPr>
                    <w:t xml:space="preserve">thiophanate </w:t>
                  </w:r>
                  <w:r w:rsidR="00CA15A3">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1AE9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3EB2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0897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6555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51D3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F61D7" w14:textId="77777777" w:rsidR="009A00F5" w:rsidRDefault="00CA15A3">
                  <w:pPr>
                    <w:spacing w:after="0" w:line="240" w:lineRule="auto"/>
                    <w:jc w:val="center"/>
                  </w:pPr>
                  <w:r>
                    <w:rPr>
                      <w:rFonts w:ascii="Cambria" w:eastAsia="Cambria" w:hAnsi="Cambria"/>
                      <w:color w:val="000000"/>
                      <w:sz w:val="18"/>
                    </w:rPr>
                    <w:t>-</w:t>
                  </w:r>
                </w:p>
              </w:tc>
            </w:tr>
            <w:tr w:rsidR="009A00F5" w14:paraId="6C9F13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3621C" w14:textId="77777777" w:rsidR="009A00F5" w:rsidRDefault="00CA15A3">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77A0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13EA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E4E6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2EAA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0368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96FB3" w14:textId="77777777" w:rsidR="009A00F5" w:rsidRDefault="00CA15A3">
                  <w:pPr>
                    <w:spacing w:after="0" w:line="240" w:lineRule="auto"/>
                    <w:jc w:val="center"/>
                  </w:pPr>
                  <w:r>
                    <w:rPr>
                      <w:rFonts w:ascii="Cambria" w:eastAsia="Cambria" w:hAnsi="Cambria"/>
                      <w:color w:val="000000"/>
                      <w:sz w:val="18"/>
                    </w:rPr>
                    <w:t>-</w:t>
                  </w:r>
                </w:p>
              </w:tc>
            </w:tr>
            <w:tr w:rsidR="009A00F5" w14:paraId="3632C5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A36F1" w14:textId="77777777" w:rsidR="009A00F5" w:rsidRDefault="00CA15A3">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A88C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F04B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752EC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FA47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62B5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9CA4D" w14:textId="77777777" w:rsidR="009A00F5" w:rsidRDefault="00CA15A3">
                  <w:pPr>
                    <w:spacing w:after="0" w:line="240" w:lineRule="auto"/>
                    <w:jc w:val="center"/>
                  </w:pPr>
                  <w:r>
                    <w:rPr>
                      <w:rFonts w:ascii="Cambria" w:eastAsia="Cambria" w:hAnsi="Cambria"/>
                      <w:color w:val="000000"/>
                      <w:sz w:val="18"/>
                    </w:rPr>
                    <w:t>-</w:t>
                  </w:r>
                </w:p>
              </w:tc>
            </w:tr>
            <w:tr w:rsidR="009A00F5" w14:paraId="5C8FB2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ECF87" w14:textId="77777777" w:rsidR="009A00F5" w:rsidRDefault="00CA15A3">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C4A4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A76A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1613D2" w14:textId="77777777" w:rsidR="009A00F5" w:rsidRDefault="00CA15A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3398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1D80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8D63D" w14:textId="77777777" w:rsidR="009A00F5" w:rsidRDefault="00CA15A3">
                  <w:pPr>
                    <w:spacing w:after="0" w:line="240" w:lineRule="auto"/>
                    <w:jc w:val="center"/>
                  </w:pPr>
                  <w:r>
                    <w:rPr>
                      <w:rFonts w:ascii="Cambria" w:eastAsia="Cambria" w:hAnsi="Cambria"/>
                      <w:color w:val="000000"/>
                      <w:sz w:val="18"/>
                    </w:rPr>
                    <w:t>0</w:t>
                  </w:r>
                </w:p>
              </w:tc>
            </w:tr>
            <w:tr w:rsidR="009A00F5" w14:paraId="189D1A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C2E3B" w14:textId="77777777" w:rsidR="009A00F5" w:rsidRDefault="00CA15A3">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636D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3CDA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E51B78"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B8CF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C507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82340" w14:textId="77777777" w:rsidR="009A00F5" w:rsidRDefault="00CA15A3">
                  <w:pPr>
                    <w:spacing w:after="0" w:line="240" w:lineRule="auto"/>
                    <w:jc w:val="center"/>
                  </w:pPr>
                  <w:r>
                    <w:rPr>
                      <w:rFonts w:ascii="Cambria" w:eastAsia="Cambria" w:hAnsi="Cambria"/>
                      <w:color w:val="000000"/>
                      <w:sz w:val="18"/>
                    </w:rPr>
                    <w:t>0</w:t>
                  </w:r>
                </w:p>
              </w:tc>
            </w:tr>
            <w:tr w:rsidR="009A00F5" w14:paraId="38EE38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6E3D2" w14:textId="77777777" w:rsidR="009A00F5" w:rsidRDefault="00CA15A3">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EE60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C56B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87E9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CDF8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7861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F4672" w14:textId="77777777" w:rsidR="009A00F5" w:rsidRDefault="00CA15A3">
                  <w:pPr>
                    <w:spacing w:after="0" w:line="240" w:lineRule="auto"/>
                    <w:jc w:val="center"/>
                  </w:pPr>
                  <w:r>
                    <w:rPr>
                      <w:rFonts w:ascii="Cambria" w:eastAsia="Cambria" w:hAnsi="Cambria"/>
                      <w:color w:val="000000"/>
                      <w:sz w:val="18"/>
                    </w:rPr>
                    <w:t>-</w:t>
                  </w:r>
                </w:p>
              </w:tc>
            </w:tr>
            <w:tr w:rsidR="009A00F5" w14:paraId="713E06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A986F" w14:textId="77777777" w:rsidR="009A00F5" w:rsidRDefault="00CA15A3">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6982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7714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7250B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0649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FA6F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5D8E1" w14:textId="77777777" w:rsidR="009A00F5" w:rsidRDefault="00CA15A3">
                  <w:pPr>
                    <w:spacing w:after="0" w:line="240" w:lineRule="auto"/>
                    <w:jc w:val="center"/>
                  </w:pPr>
                  <w:r>
                    <w:rPr>
                      <w:rFonts w:ascii="Cambria" w:eastAsia="Cambria" w:hAnsi="Cambria"/>
                      <w:color w:val="000000"/>
                      <w:sz w:val="18"/>
                    </w:rPr>
                    <w:t>-</w:t>
                  </w:r>
                </w:p>
              </w:tc>
            </w:tr>
            <w:tr w:rsidR="009A00F5" w14:paraId="2EA385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F499C" w14:textId="77777777" w:rsidR="009A00F5" w:rsidRDefault="00CA15A3">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7CA9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4433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2B96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0190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E307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5FACE" w14:textId="77777777" w:rsidR="009A00F5" w:rsidRDefault="00CA15A3">
                  <w:pPr>
                    <w:spacing w:after="0" w:line="240" w:lineRule="auto"/>
                    <w:jc w:val="center"/>
                  </w:pPr>
                  <w:r>
                    <w:rPr>
                      <w:rFonts w:ascii="Cambria" w:eastAsia="Cambria" w:hAnsi="Cambria"/>
                      <w:color w:val="000000"/>
                      <w:sz w:val="18"/>
                    </w:rPr>
                    <w:t>-</w:t>
                  </w:r>
                </w:p>
              </w:tc>
            </w:tr>
            <w:tr w:rsidR="009A00F5" w14:paraId="39759A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108ED" w14:textId="77777777" w:rsidR="009A00F5" w:rsidRDefault="00CA15A3">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044D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CBBC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ED71F4"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9663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4591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B0899" w14:textId="77777777" w:rsidR="009A00F5" w:rsidRDefault="00CA15A3">
                  <w:pPr>
                    <w:spacing w:after="0" w:line="240" w:lineRule="auto"/>
                    <w:jc w:val="center"/>
                  </w:pPr>
                  <w:r>
                    <w:rPr>
                      <w:rFonts w:ascii="Cambria" w:eastAsia="Cambria" w:hAnsi="Cambria"/>
                      <w:color w:val="000000"/>
                      <w:sz w:val="18"/>
                    </w:rPr>
                    <w:t>0</w:t>
                  </w:r>
                </w:p>
              </w:tc>
            </w:tr>
            <w:tr w:rsidR="009A00F5" w14:paraId="363D9A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FD83F" w14:textId="77777777" w:rsidR="009A00F5" w:rsidRDefault="00CA15A3">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7C96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5FFB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F0932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3B6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3BE2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1E9A7" w14:textId="77777777" w:rsidR="009A00F5" w:rsidRDefault="00CA15A3">
                  <w:pPr>
                    <w:spacing w:after="0" w:line="240" w:lineRule="auto"/>
                    <w:jc w:val="center"/>
                  </w:pPr>
                  <w:r>
                    <w:rPr>
                      <w:rFonts w:ascii="Cambria" w:eastAsia="Cambria" w:hAnsi="Cambria"/>
                      <w:color w:val="000000"/>
                      <w:sz w:val="18"/>
                    </w:rPr>
                    <w:t>-</w:t>
                  </w:r>
                </w:p>
              </w:tc>
            </w:tr>
            <w:tr w:rsidR="009A00F5" w14:paraId="5360DAA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6DEAEF9" w14:textId="77777777" w:rsidR="009A00F5" w:rsidRDefault="00CA15A3">
                  <w:pPr>
                    <w:spacing w:after="0" w:line="240" w:lineRule="auto"/>
                  </w:pPr>
                  <w:r>
                    <w:rPr>
                      <w:noProof/>
                    </w:rPr>
                    <w:drawing>
                      <wp:inline distT="0" distB="0" distL="0" distR="0" wp14:anchorId="5F6C0665" wp14:editId="4E3E2A9B">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7EB60D2" w14:textId="77777777" w:rsidR="009A00F5" w:rsidRDefault="00CA15A3">
                  <w:pPr>
                    <w:spacing w:after="0" w:line="240" w:lineRule="auto"/>
                  </w:pPr>
                  <w:r>
                    <w:rPr>
                      <w:noProof/>
                    </w:rPr>
                    <w:drawing>
                      <wp:inline distT="0" distB="0" distL="0" distR="0" wp14:anchorId="41F554F3" wp14:editId="7BC8C38B">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BEE3461" w14:textId="77777777" w:rsidR="009A00F5" w:rsidRDefault="00CA15A3">
                  <w:pPr>
                    <w:spacing w:after="0" w:line="240" w:lineRule="auto"/>
                  </w:pPr>
                  <w:r>
                    <w:rPr>
                      <w:noProof/>
                    </w:rPr>
                    <w:drawing>
                      <wp:inline distT="0" distB="0" distL="0" distR="0" wp14:anchorId="6002A075" wp14:editId="5FD2972C">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C5C29C7" w14:textId="77777777" w:rsidR="009A00F5" w:rsidRDefault="00CA15A3">
                  <w:pPr>
                    <w:spacing w:after="0" w:line="240" w:lineRule="auto"/>
                  </w:pPr>
                  <w:r>
                    <w:rPr>
                      <w:noProof/>
                    </w:rPr>
                    <w:drawing>
                      <wp:inline distT="0" distB="0" distL="0" distR="0" wp14:anchorId="2CFE57B1" wp14:editId="3476D993">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6BBAE81" w14:textId="77777777" w:rsidR="009A00F5" w:rsidRDefault="00CA15A3">
                  <w:pPr>
                    <w:spacing w:after="0" w:line="240" w:lineRule="auto"/>
                  </w:pPr>
                  <w:r>
                    <w:rPr>
                      <w:noProof/>
                    </w:rPr>
                    <w:drawing>
                      <wp:inline distT="0" distB="0" distL="0" distR="0" wp14:anchorId="4E859FB0" wp14:editId="774C011F">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9226468" w14:textId="77777777" w:rsidR="009A00F5" w:rsidRDefault="00CA15A3">
                  <w:pPr>
                    <w:spacing w:after="0" w:line="240" w:lineRule="auto"/>
                  </w:pPr>
                  <w:r>
                    <w:rPr>
                      <w:noProof/>
                    </w:rPr>
                    <w:drawing>
                      <wp:inline distT="0" distB="0" distL="0" distR="0" wp14:anchorId="39D3E877" wp14:editId="1189EDC8">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729F95" w14:textId="77777777" w:rsidR="009A00F5" w:rsidRDefault="00CA15A3">
                  <w:pPr>
                    <w:spacing w:after="0" w:line="240" w:lineRule="auto"/>
                  </w:pPr>
                  <w:r>
                    <w:rPr>
                      <w:noProof/>
                    </w:rPr>
                    <w:drawing>
                      <wp:inline distT="0" distB="0" distL="0" distR="0" wp14:anchorId="7373CF3F" wp14:editId="3CE28991">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1B6810A5"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45B0924E" w14:textId="77777777" w:rsidR="009A00F5" w:rsidRDefault="00CA15A3">
                  <w:pPr>
                    <w:spacing w:after="0" w:line="240" w:lineRule="auto"/>
                  </w:pPr>
                  <w:r>
                    <w:rPr>
                      <w:rFonts w:ascii="Calibri" w:eastAsia="Calibri" w:hAnsi="Calibri"/>
                      <w:b/>
                      <w:color w:val="000000"/>
                      <w:sz w:val="24"/>
                    </w:rPr>
                    <w:t>Table 4: HERBICIDES</w:t>
                  </w:r>
                </w:p>
              </w:tc>
            </w:tr>
            <w:tr w:rsidR="009A00F5" w14:paraId="7FD139D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53382D"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9ECC98"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1BD08A"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1C2F80"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571486"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BB160D"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499B23" w14:textId="77777777" w:rsidR="009A00F5" w:rsidRDefault="00CA15A3">
                  <w:pPr>
                    <w:spacing w:after="0" w:line="240" w:lineRule="auto"/>
                    <w:jc w:val="center"/>
                  </w:pPr>
                  <w:r>
                    <w:rPr>
                      <w:rFonts w:ascii="Cambria" w:eastAsia="Cambria" w:hAnsi="Cambria"/>
                      <w:b/>
                      <w:color w:val="000000"/>
                      <w:sz w:val="18"/>
                    </w:rPr>
                    <w:t>&gt;MRL</w:t>
                  </w:r>
                </w:p>
              </w:tc>
            </w:tr>
            <w:tr w:rsidR="009A00F5" w14:paraId="65C2AC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52A25" w14:textId="77777777" w:rsidR="009A00F5" w:rsidRDefault="00CA15A3">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E9EE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2555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FB8A8"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BA94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A9F26"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86D37" w14:textId="77777777" w:rsidR="009A00F5" w:rsidRDefault="00CA15A3">
                  <w:pPr>
                    <w:spacing w:after="0" w:line="240" w:lineRule="auto"/>
                    <w:jc w:val="center"/>
                  </w:pPr>
                  <w:r>
                    <w:rPr>
                      <w:rFonts w:ascii="Cambria" w:eastAsia="Cambria" w:hAnsi="Cambria"/>
                      <w:color w:val="000000"/>
                      <w:sz w:val="18"/>
                    </w:rPr>
                    <w:t>0</w:t>
                  </w:r>
                </w:p>
              </w:tc>
            </w:tr>
            <w:tr w:rsidR="009A00F5" w14:paraId="6F36BD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0C0AF" w14:textId="77777777" w:rsidR="009A00F5" w:rsidRDefault="00CA15A3">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CE97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4753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248D3"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0B22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034EE"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B3401" w14:textId="77777777" w:rsidR="009A00F5" w:rsidRDefault="00CA15A3">
                  <w:pPr>
                    <w:spacing w:after="0" w:line="240" w:lineRule="auto"/>
                    <w:jc w:val="center"/>
                  </w:pPr>
                  <w:r>
                    <w:rPr>
                      <w:rFonts w:ascii="Cambria" w:eastAsia="Cambria" w:hAnsi="Cambria"/>
                      <w:color w:val="000000"/>
                      <w:sz w:val="18"/>
                    </w:rPr>
                    <w:t>0</w:t>
                  </w:r>
                </w:p>
              </w:tc>
            </w:tr>
            <w:tr w:rsidR="009A00F5" w14:paraId="2BD91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092A6" w14:textId="77777777" w:rsidR="009A00F5" w:rsidRDefault="00CA15A3">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6BFA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318D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E0D7C"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82C2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2D9C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908F2" w14:textId="77777777" w:rsidR="009A00F5" w:rsidRDefault="00CA15A3">
                  <w:pPr>
                    <w:spacing w:after="0" w:line="240" w:lineRule="auto"/>
                    <w:jc w:val="center"/>
                  </w:pPr>
                  <w:r>
                    <w:rPr>
                      <w:rFonts w:ascii="Cambria" w:eastAsia="Cambria" w:hAnsi="Cambria"/>
                      <w:color w:val="000000"/>
                      <w:sz w:val="18"/>
                    </w:rPr>
                    <w:t>0</w:t>
                  </w:r>
                </w:p>
              </w:tc>
            </w:tr>
            <w:tr w:rsidR="009A00F5" w14:paraId="4EC44D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271D1" w14:textId="77777777" w:rsidR="009A00F5" w:rsidRDefault="00CA15A3">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535E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24DC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F1AE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88FB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E8AB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B8403" w14:textId="77777777" w:rsidR="009A00F5" w:rsidRDefault="00CA15A3">
                  <w:pPr>
                    <w:spacing w:after="0" w:line="240" w:lineRule="auto"/>
                    <w:jc w:val="center"/>
                  </w:pPr>
                  <w:r>
                    <w:rPr>
                      <w:rFonts w:ascii="Cambria" w:eastAsia="Cambria" w:hAnsi="Cambria"/>
                      <w:color w:val="000000"/>
                      <w:sz w:val="18"/>
                    </w:rPr>
                    <w:t>-</w:t>
                  </w:r>
                </w:p>
              </w:tc>
            </w:tr>
            <w:tr w:rsidR="009A00F5" w14:paraId="6FF818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EA668" w14:textId="77777777" w:rsidR="009A00F5" w:rsidRDefault="00CA15A3">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2BB6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B125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A68F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AC19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2D96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C6E16" w14:textId="77777777" w:rsidR="009A00F5" w:rsidRDefault="00CA15A3">
                  <w:pPr>
                    <w:spacing w:after="0" w:line="240" w:lineRule="auto"/>
                    <w:jc w:val="center"/>
                  </w:pPr>
                  <w:r>
                    <w:rPr>
                      <w:rFonts w:ascii="Cambria" w:eastAsia="Cambria" w:hAnsi="Cambria"/>
                      <w:color w:val="000000"/>
                      <w:sz w:val="18"/>
                    </w:rPr>
                    <w:t>-</w:t>
                  </w:r>
                </w:p>
              </w:tc>
            </w:tr>
            <w:tr w:rsidR="009A00F5" w14:paraId="66781B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0D285" w14:textId="77777777" w:rsidR="009A00F5" w:rsidRDefault="00CA15A3">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8F99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B84A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BAA2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B13E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6485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16AB8" w14:textId="77777777" w:rsidR="009A00F5" w:rsidRDefault="00CA15A3">
                  <w:pPr>
                    <w:spacing w:after="0" w:line="240" w:lineRule="auto"/>
                    <w:jc w:val="center"/>
                  </w:pPr>
                  <w:r>
                    <w:rPr>
                      <w:rFonts w:ascii="Cambria" w:eastAsia="Cambria" w:hAnsi="Cambria"/>
                      <w:color w:val="000000"/>
                      <w:sz w:val="18"/>
                    </w:rPr>
                    <w:t>-</w:t>
                  </w:r>
                </w:p>
              </w:tc>
            </w:tr>
            <w:tr w:rsidR="009A00F5" w14:paraId="7763D7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373FC" w14:textId="77777777" w:rsidR="009A00F5" w:rsidRDefault="00CA15A3">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561C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4602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A9FB8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2724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8107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DC322" w14:textId="77777777" w:rsidR="009A00F5" w:rsidRDefault="00CA15A3">
                  <w:pPr>
                    <w:spacing w:after="0" w:line="240" w:lineRule="auto"/>
                    <w:jc w:val="center"/>
                  </w:pPr>
                  <w:r>
                    <w:rPr>
                      <w:rFonts w:ascii="Cambria" w:eastAsia="Cambria" w:hAnsi="Cambria"/>
                      <w:color w:val="000000"/>
                      <w:sz w:val="18"/>
                    </w:rPr>
                    <w:t>-</w:t>
                  </w:r>
                </w:p>
              </w:tc>
            </w:tr>
            <w:tr w:rsidR="009A00F5" w14:paraId="03DB01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D9533" w14:textId="77777777" w:rsidR="009A00F5" w:rsidRDefault="00CA15A3">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1A3D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8231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15E51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3949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8B69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1356B" w14:textId="77777777" w:rsidR="009A00F5" w:rsidRDefault="00CA15A3">
                  <w:pPr>
                    <w:spacing w:after="0" w:line="240" w:lineRule="auto"/>
                    <w:jc w:val="center"/>
                  </w:pPr>
                  <w:r>
                    <w:rPr>
                      <w:rFonts w:ascii="Cambria" w:eastAsia="Cambria" w:hAnsi="Cambria"/>
                      <w:color w:val="000000"/>
                      <w:sz w:val="18"/>
                    </w:rPr>
                    <w:t>-</w:t>
                  </w:r>
                </w:p>
              </w:tc>
            </w:tr>
            <w:tr w:rsidR="009A00F5" w14:paraId="008721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CC982" w14:textId="77777777" w:rsidR="009A00F5" w:rsidRDefault="00CA15A3">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B2A6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6E21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CBEC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F04F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E9EE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29A53" w14:textId="77777777" w:rsidR="009A00F5" w:rsidRDefault="00CA15A3">
                  <w:pPr>
                    <w:spacing w:after="0" w:line="240" w:lineRule="auto"/>
                    <w:jc w:val="center"/>
                  </w:pPr>
                  <w:r>
                    <w:rPr>
                      <w:rFonts w:ascii="Cambria" w:eastAsia="Cambria" w:hAnsi="Cambria"/>
                      <w:color w:val="000000"/>
                      <w:sz w:val="18"/>
                    </w:rPr>
                    <w:t>-</w:t>
                  </w:r>
                </w:p>
              </w:tc>
            </w:tr>
            <w:tr w:rsidR="009A00F5" w14:paraId="280904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E9E99" w14:textId="77777777" w:rsidR="009A00F5" w:rsidRDefault="00CA15A3">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729E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F4B7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E4E06"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40E7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B3C8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EC0D8" w14:textId="77777777" w:rsidR="009A00F5" w:rsidRDefault="00CA15A3">
                  <w:pPr>
                    <w:spacing w:after="0" w:line="240" w:lineRule="auto"/>
                    <w:jc w:val="center"/>
                  </w:pPr>
                  <w:r>
                    <w:rPr>
                      <w:rFonts w:ascii="Cambria" w:eastAsia="Cambria" w:hAnsi="Cambria"/>
                      <w:color w:val="000000"/>
                      <w:sz w:val="18"/>
                    </w:rPr>
                    <w:t>0</w:t>
                  </w:r>
                </w:p>
              </w:tc>
            </w:tr>
            <w:tr w:rsidR="009A00F5" w14:paraId="141E78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6ABAD" w14:textId="77777777" w:rsidR="009A00F5" w:rsidRDefault="00CA15A3">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5046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6EDA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784B1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6151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2E0E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9D7F4" w14:textId="77777777" w:rsidR="009A00F5" w:rsidRDefault="00CA15A3">
                  <w:pPr>
                    <w:spacing w:after="0" w:line="240" w:lineRule="auto"/>
                    <w:jc w:val="center"/>
                  </w:pPr>
                  <w:r>
                    <w:rPr>
                      <w:rFonts w:ascii="Cambria" w:eastAsia="Cambria" w:hAnsi="Cambria"/>
                      <w:color w:val="000000"/>
                      <w:sz w:val="18"/>
                    </w:rPr>
                    <w:t>-</w:t>
                  </w:r>
                </w:p>
              </w:tc>
            </w:tr>
            <w:tr w:rsidR="009A00F5" w14:paraId="73FF5C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80778" w14:textId="0D4F56D6" w:rsidR="009A00F5" w:rsidRDefault="00790C17">
                  <w:pPr>
                    <w:spacing w:after="0" w:line="240" w:lineRule="auto"/>
                  </w:pPr>
                  <w:r>
                    <w:rPr>
                      <w:rFonts w:ascii="Cambria" w:eastAsia="Cambria" w:hAnsi="Cambria"/>
                      <w:color w:val="000000"/>
                      <w:sz w:val="18"/>
                    </w:rPr>
                    <w:t xml:space="preserve">atrazine </w:t>
                  </w:r>
                  <w:proofErr w:type="spellStart"/>
                  <w:r w:rsidR="00CA15A3">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36E2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55C7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69A8D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EDE8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BB12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79296" w14:textId="77777777" w:rsidR="009A00F5" w:rsidRDefault="00CA15A3">
                  <w:pPr>
                    <w:spacing w:after="0" w:line="240" w:lineRule="auto"/>
                    <w:jc w:val="center"/>
                  </w:pPr>
                  <w:r>
                    <w:rPr>
                      <w:rFonts w:ascii="Cambria" w:eastAsia="Cambria" w:hAnsi="Cambria"/>
                      <w:color w:val="000000"/>
                      <w:sz w:val="18"/>
                    </w:rPr>
                    <w:t>-</w:t>
                  </w:r>
                </w:p>
              </w:tc>
            </w:tr>
            <w:tr w:rsidR="009A00F5" w14:paraId="1D3DC5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DB7A8" w14:textId="11B5D107" w:rsidR="009A00F5" w:rsidRDefault="00790C17">
                  <w:pPr>
                    <w:spacing w:after="0" w:line="240" w:lineRule="auto"/>
                  </w:pPr>
                  <w:r>
                    <w:rPr>
                      <w:rFonts w:ascii="Cambria" w:eastAsia="Cambria" w:hAnsi="Cambria"/>
                      <w:color w:val="000000"/>
                      <w:sz w:val="18"/>
                    </w:rPr>
                    <w:t xml:space="preserve">atrazine </w:t>
                  </w:r>
                  <w:proofErr w:type="spellStart"/>
                  <w:r w:rsidR="00CA15A3">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716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9B62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D280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5105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0F99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37509" w14:textId="77777777" w:rsidR="009A00F5" w:rsidRDefault="00CA15A3">
                  <w:pPr>
                    <w:spacing w:after="0" w:line="240" w:lineRule="auto"/>
                    <w:jc w:val="center"/>
                  </w:pPr>
                  <w:r>
                    <w:rPr>
                      <w:rFonts w:ascii="Cambria" w:eastAsia="Cambria" w:hAnsi="Cambria"/>
                      <w:color w:val="000000"/>
                      <w:sz w:val="18"/>
                    </w:rPr>
                    <w:t>-</w:t>
                  </w:r>
                </w:p>
              </w:tc>
            </w:tr>
            <w:tr w:rsidR="009A00F5" w14:paraId="309F35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D0AB0" w14:textId="77777777" w:rsidR="009A00F5" w:rsidRDefault="00CA15A3">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FFE0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0D7D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60F2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02B2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444C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0007B" w14:textId="77777777" w:rsidR="009A00F5" w:rsidRDefault="00CA15A3">
                  <w:pPr>
                    <w:spacing w:after="0" w:line="240" w:lineRule="auto"/>
                    <w:jc w:val="center"/>
                  </w:pPr>
                  <w:r>
                    <w:rPr>
                      <w:rFonts w:ascii="Cambria" w:eastAsia="Cambria" w:hAnsi="Cambria"/>
                      <w:color w:val="000000"/>
                      <w:sz w:val="18"/>
                    </w:rPr>
                    <w:t>-</w:t>
                  </w:r>
                </w:p>
              </w:tc>
            </w:tr>
            <w:tr w:rsidR="009A00F5" w14:paraId="7E64F4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E2F75" w14:textId="77777777" w:rsidR="009A00F5" w:rsidRDefault="00CA15A3">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F881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4224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50FA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5991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EB5A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BF7FA" w14:textId="77777777" w:rsidR="009A00F5" w:rsidRDefault="00CA15A3">
                  <w:pPr>
                    <w:spacing w:after="0" w:line="240" w:lineRule="auto"/>
                    <w:jc w:val="center"/>
                  </w:pPr>
                  <w:r>
                    <w:rPr>
                      <w:rFonts w:ascii="Cambria" w:eastAsia="Cambria" w:hAnsi="Cambria"/>
                      <w:color w:val="000000"/>
                      <w:sz w:val="18"/>
                    </w:rPr>
                    <w:t>-</w:t>
                  </w:r>
                </w:p>
              </w:tc>
            </w:tr>
            <w:tr w:rsidR="009A00F5" w14:paraId="6F5EFB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AABC6" w14:textId="77777777" w:rsidR="009A00F5" w:rsidRDefault="00CA15A3">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C7D3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C2F8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880D5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5488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4A0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DAB3D" w14:textId="77777777" w:rsidR="009A00F5" w:rsidRDefault="00CA15A3">
                  <w:pPr>
                    <w:spacing w:after="0" w:line="240" w:lineRule="auto"/>
                    <w:jc w:val="center"/>
                  </w:pPr>
                  <w:r>
                    <w:rPr>
                      <w:rFonts w:ascii="Cambria" w:eastAsia="Cambria" w:hAnsi="Cambria"/>
                      <w:color w:val="000000"/>
                      <w:sz w:val="18"/>
                    </w:rPr>
                    <w:t>-</w:t>
                  </w:r>
                </w:p>
              </w:tc>
            </w:tr>
            <w:tr w:rsidR="009A00F5" w14:paraId="38313E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C1418" w14:textId="77777777" w:rsidR="009A00F5" w:rsidRDefault="00CA15A3">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BAA9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B725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3D47A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263F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155C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5119B" w14:textId="77777777" w:rsidR="009A00F5" w:rsidRDefault="00CA15A3">
                  <w:pPr>
                    <w:spacing w:after="0" w:line="240" w:lineRule="auto"/>
                    <w:jc w:val="center"/>
                  </w:pPr>
                  <w:r>
                    <w:rPr>
                      <w:rFonts w:ascii="Cambria" w:eastAsia="Cambria" w:hAnsi="Cambria"/>
                      <w:color w:val="000000"/>
                      <w:sz w:val="18"/>
                    </w:rPr>
                    <w:t>-</w:t>
                  </w:r>
                </w:p>
              </w:tc>
            </w:tr>
            <w:tr w:rsidR="009A00F5" w14:paraId="2A6ECC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5A522" w14:textId="77777777" w:rsidR="009A00F5" w:rsidRDefault="00CA15A3">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CDDA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EA0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E27F70"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FC4A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71F4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7582F" w14:textId="77777777" w:rsidR="009A00F5" w:rsidRDefault="00CA15A3">
                  <w:pPr>
                    <w:spacing w:after="0" w:line="240" w:lineRule="auto"/>
                    <w:jc w:val="center"/>
                  </w:pPr>
                  <w:r>
                    <w:rPr>
                      <w:rFonts w:ascii="Cambria" w:eastAsia="Cambria" w:hAnsi="Cambria"/>
                      <w:color w:val="000000"/>
                      <w:sz w:val="18"/>
                    </w:rPr>
                    <w:t>0</w:t>
                  </w:r>
                </w:p>
              </w:tc>
            </w:tr>
            <w:tr w:rsidR="009A00F5" w14:paraId="36414D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6AA5A" w14:textId="77777777" w:rsidR="009A00F5" w:rsidRDefault="00CA15A3">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23E0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50D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7A6A4"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0CD8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A6A3F"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ACC6D" w14:textId="77777777" w:rsidR="009A00F5" w:rsidRDefault="00CA15A3">
                  <w:pPr>
                    <w:spacing w:after="0" w:line="240" w:lineRule="auto"/>
                    <w:jc w:val="center"/>
                  </w:pPr>
                  <w:r>
                    <w:rPr>
                      <w:rFonts w:ascii="Cambria" w:eastAsia="Cambria" w:hAnsi="Cambria"/>
                      <w:color w:val="000000"/>
                      <w:sz w:val="18"/>
                    </w:rPr>
                    <w:t>0</w:t>
                  </w:r>
                </w:p>
              </w:tc>
            </w:tr>
            <w:tr w:rsidR="009A00F5" w14:paraId="54D3CF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0F55B" w14:textId="77777777" w:rsidR="009A00F5" w:rsidRDefault="00CA15A3">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4A6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0EB1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77209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99E1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2A76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D0C76" w14:textId="77777777" w:rsidR="009A00F5" w:rsidRDefault="00CA15A3">
                  <w:pPr>
                    <w:spacing w:after="0" w:line="240" w:lineRule="auto"/>
                    <w:jc w:val="center"/>
                  </w:pPr>
                  <w:r>
                    <w:rPr>
                      <w:rFonts w:ascii="Cambria" w:eastAsia="Cambria" w:hAnsi="Cambria"/>
                      <w:color w:val="000000"/>
                      <w:sz w:val="18"/>
                    </w:rPr>
                    <w:t>-</w:t>
                  </w:r>
                </w:p>
              </w:tc>
            </w:tr>
            <w:tr w:rsidR="009A00F5" w14:paraId="0C9E16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AA960" w14:textId="77777777" w:rsidR="009A00F5" w:rsidRDefault="00CA15A3">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0C26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E02C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CF8E3"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4F4A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AA2D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66C85" w14:textId="77777777" w:rsidR="009A00F5" w:rsidRDefault="00CA15A3">
                  <w:pPr>
                    <w:spacing w:after="0" w:line="240" w:lineRule="auto"/>
                    <w:jc w:val="center"/>
                  </w:pPr>
                  <w:r>
                    <w:rPr>
                      <w:rFonts w:ascii="Cambria" w:eastAsia="Cambria" w:hAnsi="Cambria"/>
                      <w:color w:val="000000"/>
                      <w:sz w:val="18"/>
                    </w:rPr>
                    <w:t>0</w:t>
                  </w:r>
                </w:p>
              </w:tc>
            </w:tr>
            <w:tr w:rsidR="009A00F5" w14:paraId="129BF3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84469" w14:textId="77777777" w:rsidR="009A00F5" w:rsidRDefault="00CA15A3">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5430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8C63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A37E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F6AA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BDC1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83528" w14:textId="77777777" w:rsidR="009A00F5" w:rsidRDefault="00CA15A3">
                  <w:pPr>
                    <w:spacing w:after="0" w:line="240" w:lineRule="auto"/>
                    <w:jc w:val="center"/>
                  </w:pPr>
                  <w:r>
                    <w:rPr>
                      <w:rFonts w:ascii="Cambria" w:eastAsia="Cambria" w:hAnsi="Cambria"/>
                      <w:color w:val="000000"/>
                      <w:sz w:val="18"/>
                    </w:rPr>
                    <w:t>-</w:t>
                  </w:r>
                </w:p>
              </w:tc>
            </w:tr>
            <w:tr w:rsidR="009A00F5" w14:paraId="40899A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F0504" w14:textId="77777777" w:rsidR="009A00F5" w:rsidRDefault="00CA15A3">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0111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D7B3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E0770"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02EB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D63A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49520" w14:textId="77777777" w:rsidR="009A00F5" w:rsidRDefault="00CA15A3">
                  <w:pPr>
                    <w:spacing w:after="0" w:line="240" w:lineRule="auto"/>
                    <w:jc w:val="center"/>
                  </w:pPr>
                  <w:r>
                    <w:rPr>
                      <w:rFonts w:ascii="Cambria" w:eastAsia="Cambria" w:hAnsi="Cambria"/>
                      <w:color w:val="000000"/>
                      <w:sz w:val="18"/>
                    </w:rPr>
                    <w:t>0</w:t>
                  </w:r>
                </w:p>
              </w:tc>
            </w:tr>
            <w:tr w:rsidR="009A00F5" w14:paraId="30443A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B20AF" w14:textId="77777777" w:rsidR="009A00F5" w:rsidRDefault="00CA15A3">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1D76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07D2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F187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B57E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78F8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B309A" w14:textId="77777777" w:rsidR="009A00F5" w:rsidRDefault="00CA15A3">
                  <w:pPr>
                    <w:spacing w:after="0" w:line="240" w:lineRule="auto"/>
                    <w:jc w:val="center"/>
                  </w:pPr>
                  <w:r>
                    <w:rPr>
                      <w:rFonts w:ascii="Cambria" w:eastAsia="Cambria" w:hAnsi="Cambria"/>
                      <w:color w:val="000000"/>
                      <w:sz w:val="18"/>
                    </w:rPr>
                    <w:t>-</w:t>
                  </w:r>
                </w:p>
              </w:tc>
            </w:tr>
            <w:tr w:rsidR="009A00F5" w14:paraId="47DB58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A9658" w14:textId="77777777" w:rsidR="009A00F5" w:rsidRDefault="00CA15A3">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695F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4296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62EB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BD0F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C786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518F5" w14:textId="77777777" w:rsidR="009A00F5" w:rsidRDefault="00CA15A3">
                  <w:pPr>
                    <w:spacing w:after="0" w:line="240" w:lineRule="auto"/>
                    <w:jc w:val="center"/>
                  </w:pPr>
                  <w:r>
                    <w:rPr>
                      <w:rFonts w:ascii="Cambria" w:eastAsia="Cambria" w:hAnsi="Cambria"/>
                      <w:color w:val="000000"/>
                      <w:sz w:val="18"/>
                    </w:rPr>
                    <w:t>-</w:t>
                  </w:r>
                </w:p>
              </w:tc>
            </w:tr>
            <w:tr w:rsidR="009A00F5" w14:paraId="4A32A0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4DD01" w14:textId="77777777" w:rsidR="009A00F5" w:rsidRDefault="00CA15A3">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F3D2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9566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D3D24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7D8F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8BB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CD636" w14:textId="77777777" w:rsidR="009A00F5" w:rsidRDefault="00CA15A3">
                  <w:pPr>
                    <w:spacing w:after="0" w:line="240" w:lineRule="auto"/>
                    <w:jc w:val="center"/>
                  </w:pPr>
                  <w:r>
                    <w:rPr>
                      <w:rFonts w:ascii="Cambria" w:eastAsia="Cambria" w:hAnsi="Cambria"/>
                      <w:color w:val="000000"/>
                      <w:sz w:val="18"/>
                    </w:rPr>
                    <w:t>-</w:t>
                  </w:r>
                </w:p>
              </w:tc>
            </w:tr>
            <w:tr w:rsidR="009A00F5" w14:paraId="138900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44645" w14:textId="77777777" w:rsidR="009A00F5" w:rsidRDefault="00CA15A3">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871F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498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8A6AA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99C8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77C9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0BD1" w14:textId="77777777" w:rsidR="009A00F5" w:rsidRDefault="00CA15A3">
                  <w:pPr>
                    <w:spacing w:after="0" w:line="240" w:lineRule="auto"/>
                    <w:jc w:val="center"/>
                  </w:pPr>
                  <w:r>
                    <w:rPr>
                      <w:rFonts w:ascii="Cambria" w:eastAsia="Cambria" w:hAnsi="Cambria"/>
                      <w:color w:val="000000"/>
                      <w:sz w:val="18"/>
                    </w:rPr>
                    <w:t>-</w:t>
                  </w:r>
                </w:p>
              </w:tc>
            </w:tr>
            <w:tr w:rsidR="009A00F5" w14:paraId="4880DD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25BF3" w14:textId="77777777" w:rsidR="009A00F5" w:rsidRDefault="00CA15A3">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E208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32ED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9C13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6D25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F5E1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A85EE" w14:textId="77777777" w:rsidR="009A00F5" w:rsidRDefault="00CA15A3">
                  <w:pPr>
                    <w:spacing w:after="0" w:line="240" w:lineRule="auto"/>
                    <w:jc w:val="center"/>
                  </w:pPr>
                  <w:r>
                    <w:rPr>
                      <w:rFonts w:ascii="Cambria" w:eastAsia="Cambria" w:hAnsi="Cambria"/>
                      <w:color w:val="000000"/>
                      <w:sz w:val="18"/>
                    </w:rPr>
                    <w:t>-</w:t>
                  </w:r>
                </w:p>
              </w:tc>
            </w:tr>
            <w:tr w:rsidR="009A00F5" w14:paraId="278A1C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E4DC6" w14:textId="77777777" w:rsidR="009A00F5" w:rsidRDefault="00CA15A3">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A70C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4956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52CF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C078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9BE8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F1DE1" w14:textId="77777777" w:rsidR="009A00F5" w:rsidRDefault="00CA15A3">
                  <w:pPr>
                    <w:spacing w:after="0" w:line="240" w:lineRule="auto"/>
                    <w:jc w:val="center"/>
                  </w:pPr>
                  <w:r>
                    <w:rPr>
                      <w:rFonts w:ascii="Cambria" w:eastAsia="Cambria" w:hAnsi="Cambria"/>
                      <w:color w:val="000000"/>
                      <w:sz w:val="18"/>
                    </w:rPr>
                    <w:t>-</w:t>
                  </w:r>
                </w:p>
              </w:tc>
            </w:tr>
            <w:tr w:rsidR="009A00F5" w14:paraId="0D9298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80DF1" w14:textId="77777777" w:rsidR="009A00F5" w:rsidRDefault="00CA15A3">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BDA2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BD5F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3C447E" w14:textId="77777777" w:rsidR="009A00F5" w:rsidRDefault="00CA15A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C4E7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24DE"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F4479" w14:textId="77777777" w:rsidR="009A00F5" w:rsidRDefault="00CA15A3">
                  <w:pPr>
                    <w:spacing w:after="0" w:line="240" w:lineRule="auto"/>
                    <w:jc w:val="center"/>
                  </w:pPr>
                  <w:r>
                    <w:rPr>
                      <w:rFonts w:ascii="Cambria" w:eastAsia="Cambria" w:hAnsi="Cambria"/>
                      <w:color w:val="000000"/>
                      <w:sz w:val="18"/>
                    </w:rPr>
                    <w:t>0</w:t>
                  </w:r>
                </w:p>
              </w:tc>
            </w:tr>
            <w:tr w:rsidR="009A00F5" w14:paraId="7ADFC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29FA6" w14:textId="2D8AE2C1" w:rsidR="009A00F5" w:rsidRDefault="00790C17">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37A9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30A8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70FA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FEE6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AC25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F1971" w14:textId="77777777" w:rsidR="009A00F5" w:rsidRDefault="00CA15A3">
                  <w:pPr>
                    <w:spacing w:after="0" w:line="240" w:lineRule="auto"/>
                    <w:jc w:val="center"/>
                  </w:pPr>
                  <w:r>
                    <w:rPr>
                      <w:rFonts w:ascii="Cambria" w:eastAsia="Cambria" w:hAnsi="Cambria"/>
                      <w:color w:val="000000"/>
                      <w:sz w:val="18"/>
                    </w:rPr>
                    <w:t>-</w:t>
                  </w:r>
                </w:p>
              </w:tc>
            </w:tr>
            <w:tr w:rsidR="009A00F5" w14:paraId="64F744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E50D" w14:textId="77777777" w:rsidR="009A00F5" w:rsidRDefault="00CA15A3">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A2BB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BFF6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19F88"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1F61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A36A8"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F9943" w14:textId="77777777" w:rsidR="009A00F5" w:rsidRDefault="00CA15A3">
                  <w:pPr>
                    <w:spacing w:after="0" w:line="240" w:lineRule="auto"/>
                    <w:jc w:val="center"/>
                  </w:pPr>
                  <w:r>
                    <w:rPr>
                      <w:rFonts w:ascii="Cambria" w:eastAsia="Cambria" w:hAnsi="Cambria"/>
                      <w:color w:val="000000"/>
                      <w:sz w:val="18"/>
                    </w:rPr>
                    <w:t>0</w:t>
                  </w:r>
                </w:p>
              </w:tc>
            </w:tr>
            <w:tr w:rsidR="009A00F5" w14:paraId="194CB2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485E8" w14:textId="77777777" w:rsidR="009A00F5" w:rsidRDefault="00CA15A3">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21C8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D3BA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5B8D4"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063F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821D2"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65160" w14:textId="77777777" w:rsidR="009A00F5" w:rsidRDefault="00CA15A3">
                  <w:pPr>
                    <w:spacing w:after="0" w:line="240" w:lineRule="auto"/>
                    <w:jc w:val="center"/>
                  </w:pPr>
                  <w:r>
                    <w:rPr>
                      <w:rFonts w:ascii="Cambria" w:eastAsia="Cambria" w:hAnsi="Cambria"/>
                      <w:color w:val="000000"/>
                      <w:sz w:val="18"/>
                    </w:rPr>
                    <w:t>0</w:t>
                  </w:r>
                </w:p>
              </w:tc>
            </w:tr>
            <w:tr w:rsidR="009A00F5" w14:paraId="2241EF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37381" w14:textId="77777777" w:rsidR="009A00F5" w:rsidRDefault="00CA15A3">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2F55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A6CB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949BF"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F171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61DE2"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52DFC" w14:textId="77777777" w:rsidR="009A00F5" w:rsidRDefault="00CA15A3">
                  <w:pPr>
                    <w:spacing w:after="0" w:line="240" w:lineRule="auto"/>
                    <w:jc w:val="center"/>
                  </w:pPr>
                  <w:r>
                    <w:rPr>
                      <w:rFonts w:ascii="Cambria" w:eastAsia="Cambria" w:hAnsi="Cambria"/>
                      <w:color w:val="000000"/>
                      <w:sz w:val="18"/>
                    </w:rPr>
                    <w:t>0</w:t>
                  </w:r>
                </w:p>
              </w:tc>
            </w:tr>
            <w:tr w:rsidR="009A00F5" w14:paraId="17A00E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ED0C2" w14:textId="77777777" w:rsidR="009A00F5" w:rsidRDefault="00CA15A3">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B850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A721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7F0C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D48B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FAA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DD924" w14:textId="77777777" w:rsidR="009A00F5" w:rsidRDefault="00CA15A3">
                  <w:pPr>
                    <w:spacing w:after="0" w:line="240" w:lineRule="auto"/>
                    <w:jc w:val="center"/>
                  </w:pPr>
                  <w:r>
                    <w:rPr>
                      <w:rFonts w:ascii="Cambria" w:eastAsia="Cambria" w:hAnsi="Cambria"/>
                      <w:color w:val="000000"/>
                      <w:sz w:val="18"/>
                    </w:rPr>
                    <w:t>-</w:t>
                  </w:r>
                </w:p>
              </w:tc>
            </w:tr>
            <w:tr w:rsidR="009A00F5" w14:paraId="1EF1A9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8BA21" w14:textId="77777777" w:rsidR="009A00F5" w:rsidRDefault="00CA15A3">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96BE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C77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95FB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9E09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B183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DCC40" w14:textId="77777777" w:rsidR="009A00F5" w:rsidRDefault="00CA15A3">
                  <w:pPr>
                    <w:spacing w:after="0" w:line="240" w:lineRule="auto"/>
                    <w:jc w:val="center"/>
                  </w:pPr>
                  <w:r>
                    <w:rPr>
                      <w:rFonts w:ascii="Cambria" w:eastAsia="Cambria" w:hAnsi="Cambria"/>
                      <w:color w:val="000000"/>
                      <w:sz w:val="18"/>
                    </w:rPr>
                    <w:t>-</w:t>
                  </w:r>
                </w:p>
              </w:tc>
            </w:tr>
            <w:tr w:rsidR="009A00F5" w14:paraId="1C8026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74C7A" w14:textId="5BB5C6E2" w:rsidR="009A00F5" w:rsidRDefault="00CA15A3">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DB5B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02B2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35626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D937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FC7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59489" w14:textId="77777777" w:rsidR="009A00F5" w:rsidRDefault="00CA15A3">
                  <w:pPr>
                    <w:spacing w:after="0" w:line="240" w:lineRule="auto"/>
                    <w:jc w:val="center"/>
                  </w:pPr>
                  <w:r>
                    <w:rPr>
                      <w:rFonts w:ascii="Cambria" w:eastAsia="Cambria" w:hAnsi="Cambria"/>
                      <w:color w:val="000000"/>
                      <w:sz w:val="18"/>
                    </w:rPr>
                    <w:t>-</w:t>
                  </w:r>
                </w:p>
              </w:tc>
            </w:tr>
            <w:tr w:rsidR="009A00F5" w14:paraId="04308B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F41EB" w14:textId="3D09E3D4" w:rsidR="009A00F5" w:rsidRDefault="00790C17">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0CD2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B49E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7E081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A368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B75E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7A924" w14:textId="77777777" w:rsidR="009A00F5" w:rsidRDefault="00CA15A3">
                  <w:pPr>
                    <w:spacing w:after="0" w:line="240" w:lineRule="auto"/>
                    <w:jc w:val="center"/>
                  </w:pPr>
                  <w:r>
                    <w:rPr>
                      <w:rFonts w:ascii="Cambria" w:eastAsia="Cambria" w:hAnsi="Cambria"/>
                      <w:color w:val="000000"/>
                      <w:sz w:val="18"/>
                    </w:rPr>
                    <w:t>-</w:t>
                  </w:r>
                </w:p>
              </w:tc>
            </w:tr>
            <w:tr w:rsidR="009A00F5" w14:paraId="4F6D32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CC9D0" w14:textId="77777777" w:rsidR="009A00F5" w:rsidRDefault="00CA15A3">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724B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7D5B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EDF25E"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7DEC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A884E"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BF686" w14:textId="77777777" w:rsidR="009A00F5" w:rsidRDefault="00CA15A3">
                  <w:pPr>
                    <w:spacing w:after="0" w:line="240" w:lineRule="auto"/>
                    <w:jc w:val="center"/>
                  </w:pPr>
                  <w:r>
                    <w:rPr>
                      <w:rFonts w:ascii="Cambria" w:eastAsia="Cambria" w:hAnsi="Cambria"/>
                      <w:color w:val="000000"/>
                      <w:sz w:val="18"/>
                    </w:rPr>
                    <w:t>0</w:t>
                  </w:r>
                </w:p>
              </w:tc>
            </w:tr>
            <w:tr w:rsidR="009A00F5" w14:paraId="49A9A0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7E8DE" w14:textId="77777777" w:rsidR="009A00F5" w:rsidRDefault="00CA15A3">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D4A3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5EBD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55D3D" w14:textId="77777777" w:rsidR="009A00F5" w:rsidRDefault="00CA15A3">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6C79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41BA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51AFF" w14:textId="77777777" w:rsidR="009A00F5" w:rsidRDefault="00CA15A3">
                  <w:pPr>
                    <w:spacing w:after="0" w:line="240" w:lineRule="auto"/>
                    <w:jc w:val="center"/>
                  </w:pPr>
                  <w:r>
                    <w:rPr>
                      <w:rFonts w:ascii="Cambria" w:eastAsia="Cambria" w:hAnsi="Cambria"/>
                      <w:color w:val="000000"/>
                      <w:sz w:val="18"/>
                    </w:rPr>
                    <w:t>0</w:t>
                  </w:r>
                </w:p>
              </w:tc>
            </w:tr>
            <w:tr w:rsidR="009A00F5" w14:paraId="323CE0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480A7" w14:textId="77777777" w:rsidR="009A00F5" w:rsidRDefault="00CA15A3">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8474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2787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E4E7C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D19C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3E37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AB209" w14:textId="77777777" w:rsidR="009A00F5" w:rsidRDefault="00CA15A3">
                  <w:pPr>
                    <w:spacing w:after="0" w:line="240" w:lineRule="auto"/>
                    <w:jc w:val="center"/>
                  </w:pPr>
                  <w:r>
                    <w:rPr>
                      <w:rFonts w:ascii="Cambria" w:eastAsia="Cambria" w:hAnsi="Cambria"/>
                      <w:color w:val="000000"/>
                      <w:sz w:val="18"/>
                    </w:rPr>
                    <w:t>-</w:t>
                  </w:r>
                </w:p>
              </w:tc>
            </w:tr>
            <w:tr w:rsidR="009A00F5" w14:paraId="350889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546A2" w14:textId="77777777" w:rsidR="009A00F5" w:rsidRDefault="00CA15A3">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3AE9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76E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3784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9C37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B676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A6103" w14:textId="77777777" w:rsidR="009A00F5" w:rsidRDefault="00CA15A3">
                  <w:pPr>
                    <w:spacing w:after="0" w:line="240" w:lineRule="auto"/>
                    <w:jc w:val="center"/>
                  </w:pPr>
                  <w:r>
                    <w:rPr>
                      <w:rFonts w:ascii="Cambria" w:eastAsia="Cambria" w:hAnsi="Cambria"/>
                      <w:color w:val="000000"/>
                      <w:sz w:val="18"/>
                    </w:rPr>
                    <w:t>-</w:t>
                  </w:r>
                </w:p>
              </w:tc>
            </w:tr>
            <w:tr w:rsidR="009A00F5" w14:paraId="7FA124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9422B" w14:textId="77777777" w:rsidR="009A00F5" w:rsidRDefault="00CA15A3">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C3F9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15BA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4F10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0571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9DF4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6888C" w14:textId="77777777" w:rsidR="009A00F5" w:rsidRDefault="00CA15A3">
                  <w:pPr>
                    <w:spacing w:after="0" w:line="240" w:lineRule="auto"/>
                    <w:jc w:val="center"/>
                  </w:pPr>
                  <w:r>
                    <w:rPr>
                      <w:rFonts w:ascii="Cambria" w:eastAsia="Cambria" w:hAnsi="Cambria"/>
                      <w:color w:val="000000"/>
                      <w:sz w:val="18"/>
                    </w:rPr>
                    <w:t>-</w:t>
                  </w:r>
                </w:p>
              </w:tc>
            </w:tr>
            <w:tr w:rsidR="009A00F5" w14:paraId="06EE3A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A9A15" w14:textId="77777777" w:rsidR="009A00F5" w:rsidRDefault="00CA15A3">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5FF8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9C1F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27F89"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3991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3E30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9C382" w14:textId="77777777" w:rsidR="009A00F5" w:rsidRDefault="00CA15A3">
                  <w:pPr>
                    <w:spacing w:after="0" w:line="240" w:lineRule="auto"/>
                    <w:jc w:val="center"/>
                  </w:pPr>
                  <w:r>
                    <w:rPr>
                      <w:rFonts w:ascii="Cambria" w:eastAsia="Cambria" w:hAnsi="Cambria"/>
                      <w:color w:val="000000"/>
                      <w:sz w:val="18"/>
                    </w:rPr>
                    <w:t>0</w:t>
                  </w:r>
                </w:p>
              </w:tc>
            </w:tr>
            <w:tr w:rsidR="009A00F5" w14:paraId="2274C3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401CA" w14:textId="77777777" w:rsidR="009A00F5" w:rsidRDefault="00CA15A3">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5A2E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6A5B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07A2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B231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E7CB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3D525" w14:textId="77777777" w:rsidR="009A00F5" w:rsidRDefault="00CA15A3">
                  <w:pPr>
                    <w:spacing w:after="0" w:line="240" w:lineRule="auto"/>
                    <w:jc w:val="center"/>
                  </w:pPr>
                  <w:r>
                    <w:rPr>
                      <w:rFonts w:ascii="Cambria" w:eastAsia="Cambria" w:hAnsi="Cambria"/>
                      <w:color w:val="000000"/>
                      <w:sz w:val="18"/>
                    </w:rPr>
                    <w:t>-</w:t>
                  </w:r>
                </w:p>
              </w:tc>
            </w:tr>
            <w:tr w:rsidR="009A00F5" w14:paraId="075B6E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2EE5A" w14:textId="77777777" w:rsidR="009A00F5" w:rsidRDefault="00CA15A3">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EE93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6641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79754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613B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F404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1CABD" w14:textId="77777777" w:rsidR="009A00F5" w:rsidRDefault="00CA15A3">
                  <w:pPr>
                    <w:spacing w:after="0" w:line="240" w:lineRule="auto"/>
                    <w:jc w:val="center"/>
                  </w:pPr>
                  <w:r>
                    <w:rPr>
                      <w:rFonts w:ascii="Cambria" w:eastAsia="Cambria" w:hAnsi="Cambria"/>
                      <w:color w:val="000000"/>
                      <w:sz w:val="18"/>
                    </w:rPr>
                    <w:t>-</w:t>
                  </w:r>
                </w:p>
              </w:tc>
            </w:tr>
            <w:tr w:rsidR="009A00F5" w14:paraId="30706E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AAC35" w14:textId="77777777" w:rsidR="009A00F5" w:rsidRDefault="00CA15A3">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D615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CB80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CA176"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AF93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6B806"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E953F" w14:textId="77777777" w:rsidR="009A00F5" w:rsidRDefault="00CA15A3">
                  <w:pPr>
                    <w:spacing w:after="0" w:line="240" w:lineRule="auto"/>
                    <w:jc w:val="center"/>
                  </w:pPr>
                  <w:r>
                    <w:rPr>
                      <w:rFonts w:ascii="Cambria" w:eastAsia="Cambria" w:hAnsi="Cambria"/>
                      <w:color w:val="000000"/>
                      <w:sz w:val="18"/>
                    </w:rPr>
                    <w:t>0</w:t>
                  </w:r>
                </w:p>
              </w:tc>
            </w:tr>
            <w:tr w:rsidR="009A00F5" w14:paraId="75A3F9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34BD8" w14:textId="77777777" w:rsidR="009A00F5" w:rsidRDefault="00CA15A3">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1843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94D2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0B21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D2B0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832A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C610D" w14:textId="77777777" w:rsidR="009A00F5" w:rsidRDefault="00CA15A3">
                  <w:pPr>
                    <w:spacing w:after="0" w:line="240" w:lineRule="auto"/>
                    <w:jc w:val="center"/>
                  </w:pPr>
                  <w:r>
                    <w:rPr>
                      <w:rFonts w:ascii="Cambria" w:eastAsia="Cambria" w:hAnsi="Cambria"/>
                      <w:color w:val="000000"/>
                      <w:sz w:val="18"/>
                    </w:rPr>
                    <w:t>-</w:t>
                  </w:r>
                </w:p>
              </w:tc>
            </w:tr>
            <w:tr w:rsidR="009A00F5" w14:paraId="37AE2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886A9" w14:textId="77777777" w:rsidR="009A00F5" w:rsidRDefault="00CA15A3">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2DA5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EE00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5044C"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2A15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4564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DD8AD" w14:textId="77777777" w:rsidR="009A00F5" w:rsidRDefault="00CA15A3">
                  <w:pPr>
                    <w:spacing w:after="0" w:line="240" w:lineRule="auto"/>
                    <w:jc w:val="center"/>
                  </w:pPr>
                  <w:r>
                    <w:rPr>
                      <w:rFonts w:ascii="Cambria" w:eastAsia="Cambria" w:hAnsi="Cambria"/>
                      <w:color w:val="000000"/>
                      <w:sz w:val="18"/>
                    </w:rPr>
                    <w:t>0</w:t>
                  </w:r>
                </w:p>
              </w:tc>
            </w:tr>
            <w:tr w:rsidR="009A00F5" w14:paraId="77F3C6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79240" w14:textId="77777777" w:rsidR="009A00F5" w:rsidRDefault="00CA15A3">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27F9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56B4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60FE6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B673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3879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7BAF" w14:textId="77777777" w:rsidR="009A00F5" w:rsidRDefault="00CA15A3">
                  <w:pPr>
                    <w:spacing w:after="0" w:line="240" w:lineRule="auto"/>
                    <w:jc w:val="center"/>
                  </w:pPr>
                  <w:r>
                    <w:rPr>
                      <w:rFonts w:ascii="Cambria" w:eastAsia="Cambria" w:hAnsi="Cambria"/>
                      <w:color w:val="000000"/>
                      <w:sz w:val="18"/>
                    </w:rPr>
                    <w:t>-</w:t>
                  </w:r>
                </w:p>
              </w:tc>
            </w:tr>
            <w:tr w:rsidR="009A00F5" w14:paraId="0CFC37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2A66B" w14:textId="5CA978A6" w:rsidR="009A00F5" w:rsidRDefault="00CA15A3">
                  <w:pPr>
                    <w:spacing w:after="0" w:line="240" w:lineRule="auto"/>
                  </w:pPr>
                  <w:proofErr w:type="spellStart"/>
                  <w:r>
                    <w:rPr>
                      <w:rFonts w:ascii="Cambria" w:eastAsia="Cambria" w:hAnsi="Cambria"/>
                      <w:color w:val="000000"/>
                      <w:sz w:val="18"/>
                    </w:rPr>
                    <w:lastRenderedPageBreak/>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745B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9639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0DFB4E"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ED7A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4B08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54386" w14:textId="77777777" w:rsidR="009A00F5" w:rsidRDefault="00CA15A3">
                  <w:pPr>
                    <w:spacing w:after="0" w:line="240" w:lineRule="auto"/>
                    <w:jc w:val="center"/>
                  </w:pPr>
                  <w:r>
                    <w:rPr>
                      <w:rFonts w:ascii="Cambria" w:eastAsia="Cambria" w:hAnsi="Cambria"/>
                      <w:color w:val="000000"/>
                      <w:sz w:val="18"/>
                    </w:rPr>
                    <w:t>0</w:t>
                  </w:r>
                </w:p>
              </w:tc>
            </w:tr>
            <w:tr w:rsidR="009A00F5" w14:paraId="1E75A4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008EA" w14:textId="77777777" w:rsidR="009A00F5" w:rsidRDefault="00CA15A3">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2CD8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389A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25F00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5A37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C05A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1F58B" w14:textId="77777777" w:rsidR="009A00F5" w:rsidRDefault="00CA15A3">
                  <w:pPr>
                    <w:spacing w:after="0" w:line="240" w:lineRule="auto"/>
                    <w:jc w:val="center"/>
                  </w:pPr>
                  <w:r>
                    <w:rPr>
                      <w:rFonts w:ascii="Cambria" w:eastAsia="Cambria" w:hAnsi="Cambria"/>
                      <w:color w:val="000000"/>
                      <w:sz w:val="18"/>
                    </w:rPr>
                    <w:t>-</w:t>
                  </w:r>
                </w:p>
              </w:tc>
            </w:tr>
            <w:tr w:rsidR="009A00F5" w14:paraId="744670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37AAB" w14:textId="77777777" w:rsidR="009A00F5" w:rsidRDefault="00CA15A3">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5BB4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D6AE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9A116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A8A2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4314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279D" w14:textId="77777777" w:rsidR="009A00F5" w:rsidRDefault="00CA15A3">
                  <w:pPr>
                    <w:spacing w:after="0" w:line="240" w:lineRule="auto"/>
                    <w:jc w:val="center"/>
                  </w:pPr>
                  <w:r>
                    <w:rPr>
                      <w:rFonts w:ascii="Cambria" w:eastAsia="Cambria" w:hAnsi="Cambria"/>
                      <w:color w:val="000000"/>
                      <w:sz w:val="18"/>
                    </w:rPr>
                    <w:t>-</w:t>
                  </w:r>
                </w:p>
              </w:tc>
            </w:tr>
            <w:tr w:rsidR="009A00F5" w14:paraId="51EF43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330BC" w14:textId="77777777" w:rsidR="009A00F5" w:rsidRDefault="00CA15A3">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16D4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ABDA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AA564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BEA5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A90E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4F030" w14:textId="77777777" w:rsidR="009A00F5" w:rsidRDefault="00CA15A3">
                  <w:pPr>
                    <w:spacing w:after="0" w:line="240" w:lineRule="auto"/>
                    <w:jc w:val="center"/>
                  </w:pPr>
                  <w:r>
                    <w:rPr>
                      <w:rFonts w:ascii="Cambria" w:eastAsia="Cambria" w:hAnsi="Cambria"/>
                      <w:color w:val="000000"/>
                      <w:sz w:val="18"/>
                    </w:rPr>
                    <w:t>-</w:t>
                  </w:r>
                </w:p>
              </w:tc>
            </w:tr>
            <w:tr w:rsidR="009A00F5" w14:paraId="4B62E6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8567F" w14:textId="77777777" w:rsidR="009A00F5" w:rsidRDefault="00CA15A3">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B2EC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FB1E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8208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433A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92D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7E6EE" w14:textId="77777777" w:rsidR="009A00F5" w:rsidRDefault="00CA15A3">
                  <w:pPr>
                    <w:spacing w:after="0" w:line="240" w:lineRule="auto"/>
                    <w:jc w:val="center"/>
                  </w:pPr>
                  <w:r>
                    <w:rPr>
                      <w:rFonts w:ascii="Cambria" w:eastAsia="Cambria" w:hAnsi="Cambria"/>
                      <w:color w:val="000000"/>
                      <w:sz w:val="18"/>
                    </w:rPr>
                    <w:t>-</w:t>
                  </w:r>
                </w:p>
              </w:tc>
            </w:tr>
            <w:tr w:rsidR="009A00F5" w14:paraId="05BC41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7B1B1" w14:textId="77777777" w:rsidR="009A00F5" w:rsidRDefault="00CA15A3">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88CA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787E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48D9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8C54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6071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B01AE" w14:textId="77777777" w:rsidR="009A00F5" w:rsidRDefault="00CA15A3">
                  <w:pPr>
                    <w:spacing w:after="0" w:line="240" w:lineRule="auto"/>
                    <w:jc w:val="center"/>
                  </w:pPr>
                  <w:r>
                    <w:rPr>
                      <w:rFonts w:ascii="Cambria" w:eastAsia="Cambria" w:hAnsi="Cambria"/>
                      <w:color w:val="000000"/>
                      <w:sz w:val="18"/>
                    </w:rPr>
                    <w:t>-</w:t>
                  </w:r>
                </w:p>
              </w:tc>
            </w:tr>
            <w:tr w:rsidR="009A00F5" w14:paraId="6016F9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9F524" w14:textId="77777777" w:rsidR="009A00F5" w:rsidRDefault="00CA15A3">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E228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01EB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58163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A43B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441E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1423E" w14:textId="77777777" w:rsidR="009A00F5" w:rsidRDefault="00CA15A3">
                  <w:pPr>
                    <w:spacing w:after="0" w:line="240" w:lineRule="auto"/>
                    <w:jc w:val="center"/>
                  </w:pPr>
                  <w:r>
                    <w:rPr>
                      <w:rFonts w:ascii="Cambria" w:eastAsia="Cambria" w:hAnsi="Cambria"/>
                      <w:color w:val="000000"/>
                      <w:sz w:val="18"/>
                    </w:rPr>
                    <w:t>-</w:t>
                  </w:r>
                </w:p>
              </w:tc>
            </w:tr>
            <w:tr w:rsidR="009A00F5" w14:paraId="561EBE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426D3" w14:textId="77777777" w:rsidR="009A00F5" w:rsidRDefault="00CA15A3">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25E7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EF82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B228AF"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FB6D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613D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43915" w14:textId="77777777" w:rsidR="009A00F5" w:rsidRDefault="00CA15A3">
                  <w:pPr>
                    <w:spacing w:after="0" w:line="240" w:lineRule="auto"/>
                    <w:jc w:val="center"/>
                  </w:pPr>
                  <w:r>
                    <w:rPr>
                      <w:rFonts w:ascii="Cambria" w:eastAsia="Cambria" w:hAnsi="Cambria"/>
                      <w:color w:val="000000"/>
                      <w:sz w:val="18"/>
                    </w:rPr>
                    <w:t>0</w:t>
                  </w:r>
                </w:p>
              </w:tc>
            </w:tr>
            <w:tr w:rsidR="009A00F5" w14:paraId="62F5F4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DBF49" w14:textId="77777777" w:rsidR="009A00F5" w:rsidRDefault="00CA15A3">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055E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C0E2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6DD08"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A5BF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6E77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AF782" w14:textId="77777777" w:rsidR="009A00F5" w:rsidRDefault="00CA15A3">
                  <w:pPr>
                    <w:spacing w:after="0" w:line="240" w:lineRule="auto"/>
                    <w:jc w:val="center"/>
                  </w:pPr>
                  <w:r>
                    <w:rPr>
                      <w:rFonts w:ascii="Cambria" w:eastAsia="Cambria" w:hAnsi="Cambria"/>
                      <w:color w:val="000000"/>
                      <w:sz w:val="18"/>
                    </w:rPr>
                    <w:t>0</w:t>
                  </w:r>
                </w:p>
              </w:tc>
            </w:tr>
            <w:tr w:rsidR="009A00F5" w14:paraId="79E544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29CAB" w14:textId="77777777" w:rsidR="009A00F5" w:rsidRDefault="00CA15A3">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0FAC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26A87" w14:textId="77777777" w:rsidR="009A00F5" w:rsidRDefault="00CA15A3">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DDB80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8B49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5B1F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A37A4" w14:textId="77777777" w:rsidR="009A00F5" w:rsidRDefault="00CA15A3">
                  <w:pPr>
                    <w:spacing w:after="0" w:line="240" w:lineRule="auto"/>
                    <w:jc w:val="center"/>
                  </w:pPr>
                  <w:r>
                    <w:rPr>
                      <w:rFonts w:ascii="Cambria" w:eastAsia="Cambria" w:hAnsi="Cambria"/>
                      <w:color w:val="000000"/>
                      <w:sz w:val="18"/>
                    </w:rPr>
                    <w:t>-</w:t>
                  </w:r>
                </w:p>
              </w:tc>
            </w:tr>
            <w:tr w:rsidR="009A00F5" w14:paraId="531C50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A20E0" w14:textId="77777777" w:rsidR="009A00F5" w:rsidRDefault="00CA15A3">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C289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DDC0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EFB11"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2A50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2B07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8059E" w14:textId="77777777" w:rsidR="009A00F5" w:rsidRDefault="00CA15A3">
                  <w:pPr>
                    <w:spacing w:after="0" w:line="240" w:lineRule="auto"/>
                    <w:jc w:val="center"/>
                  </w:pPr>
                  <w:r>
                    <w:rPr>
                      <w:rFonts w:ascii="Cambria" w:eastAsia="Cambria" w:hAnsi="Cambria"/>
                      <w:color w:val="000000"/>
                      <w:sz w:val="18"/>
                    </w:rPr>
                    <w:t>0</w:t>
                  </w:r>
                </w:p>
              </w:tc>
            </w:tr>
            <w:tr w:rsidR="009A00F5" w14:paraId="02521B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89BEF" w14:textId="77777777" w:rsidR="009A00F5" w:rsidRDefault="00CA15A3">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2C7B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376B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9D3EA5"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923E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2EE0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209E3" w14:textId="77777777" w:rsidR="009A00F5" w:rsidRDefault="00CA15A3">
                  <w:pPr>
                    <w:spacing w:after="0" w:line="240" w:lineRule="auto"/>
                    <w:jc w:val="center"/>
                  </w:pPr>
                  <w:r>
                    <w:rPr>
                      <w:rFonts w:ascii="Cambria" w:eastAsia="Cambria" w:hAnsi="Cambria"/>
                      <w:color w:val="000000"/>
                      <w:sz w:val="18"/>
                    </w:rPr>
                    <w:t>0</w:t>
                  </w:r>
                </w:p>
              </w:tc>
            </w:tr>
            <w:tr w:rsidR="009A00F5" w14:paraId="37F340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1C5F1" w14:textId="3DA746EB" w:rsidR="009A00F5" w:rsidRDefault="00790C17">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37E0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79ED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5DAC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6C60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6F9A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4DEC7" w14:textId="77777777" w:rsidR="009A00F5" w:rsidRDefault="00CA15A3">
                  <w:pPr>
                    <w:spacing w:after="0" w:line="240" w:lineRule="auto"/>
                    <w:jc w:val="center"/>
                  </w:pPr>
                  <w:r>
                    <w:rPr>
                      <w:rFonts w:ascii="Cambria" w:eastAsia="Cambria" w:hAnsi="Cambria"/>
                      <w:color w:val="000000"/>
                      <w:sz w:val="18"/>
                    </w:rPr>
                    <w:t>-</w:t>
                  </w:r>
                </w:p>
              </w:tc>
            </w:tr>
            <w:tr w:rsidR="009A00F5" w14:paraId="4FE5CB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088A5" w14:textId="640A0795" w:rsidR="009A00F5" w:rsidRDefault="00CA15A3">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6E2E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BA44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E99135"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4632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E067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B284B" w14:textId="77777777" w:rsidR="009A00F5" w:rsidRDefault="00CA15A3">
                  <w:pPr>
                    <w:spacing w:after="0" w:line="240" w:lineRule="auto"/>
                    <w:jc w:val="center"/>
                  </w:pPr>
                  <w:r>
                    <w:rPr>
                      <w:rFonts w:ascii="Cambria" w:eastAsia="Cambria" w:hAnsi="Cambria"/>
                      <w:color w:val="000000"/>
                      <w:sz w:val="18"/>
                    </w:rPr>
                    <w:t>0</w:t>
                  </w:r>
                </w:p>
              </w:tc>
            </w:tr>
            <w:tr w:rsidR="009A00F5" w14:paraId="38EA3D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7B462" w14:textId="77777777" w:rsidR="009A00F5" w:rsidRDefault="00CA15A3">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FE84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82A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6DD2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E88D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3927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7BA14" w14:textId="77777777" w:rsidR="009A00F5" w:rsidRDefault="00CA15A3">
                  <w:pPr>
                    <w:spacing w:after="0" w:line="240" w:lineRule="auto"/>
                    <w:jc w:val="center"/>
                  </w:pPr>
                  <w:r>
                    <w:rPr>
                      <w:rFonts w:ascii="Cambria" w:eastAsia="Cambria" w:hAnsi="Cambria"/>
                      <w:color w:val="000000"/>
                      <w:sz w:val="18"/>
                    </w:rPr>
                    <w:t>-</w:t>
                  </w:r>
                </w:p>
              </w:tc>
            </w:tr>
            <w:tr w:rsidR="009A00F5" w14:paraId="66967D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DCADB" w14:textId="77777777" w:rsidR="009A00F5" w:rsidRDefault="00CA15A3">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BEA5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9904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FCB4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64F7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2641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594B4" w14:textId="77777777" w:rsidR="009A00F5" w:rsidRDefault="00CA15A3">
                  <w:pPr>
                    <w:spacing w:after="0" w:line="240" w:lineRule="auto"/>
                    <w:jc w:val="center"/>
                  </w:pPr>
                  <w:r>
                    <w:rPr>
                      <w:rFonts w:ascii="Cambria" w:eastAsia="Cambria" w:hAnsi="Cambria"/>
                      <w:color w:val="000000"/>
                      <w:sz w:val="18"/>
                    </w:rPr>
                    <w:t>-</w:t>
                  </w:r>
                </w:p>
              </w:tc>
            </w:tr>
            <w:tr w:rsidR="009A00F5" w14:paraId="1664C3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A9077" w14:textId="5BE8714F" w:rsidR="009A00F5" w:rsidRDefault="00CA15A3">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4F8B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5D23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DF34D" w14:textId="77777777" w:rsidR="009A00F5" w:rsidRDefault="00CA15A3">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BA5B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14807"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5199F" w14:textId="77777777" w:rsidR="009A00F5" w:rsidRDefault="00CA15A3">
                  <w:pPr>
                    <w:spacing w:after="0" w:line="240" w:lineRule="auto"/>
                    <w:jc w:val="center"/>
                  </w:pPr>
                  <w:r>
                    <w:rPr>
                      <w:rFonts w:ascii="Cambria" w:eastAsia="Cambria" w:hAnsi="Cambria"/>
                      <w:color w:val="000000"/>
                      <w:sz w:val="18"/>
                    </w:rPr>
                    <w:t>0</w:t>
                  </w:r>
                </w:p>
              </w:tc>
            </w:tr>
            <w:tr w:rsidR="009A00F5" w14:paraId="6196C3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B3D6B" w14:textId="77777777" w:rsidR="009A00F5" w:rsidRDefault="00CA15A3">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011E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CAC0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171B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3A6F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9EBF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F059A" w14:textId="77777777" w:rsidR="009A00F5" w:rsidRDefault="00CA15A3">
                  <w:pPr>
                    <w:spacing w:after="0" w:line="240" w:lineRule="auto"/>
                    <w:jc w:val="center"/>
                  </w:pPr>
                  <w:r>
                    <w:rPr>
                      <w:rFonts w:ascii="Cambria" w:eastAsia="Cambria" w:hAnsi="Cambria"/>
                      <w:color w:val="000000"/>
                      <w:sz w:val="18"/>
                    </w:rPr>
                    <w:t>-</w:t>
                  </w:r>
                </w:p>
              </w:tc>
            </w:tr>
            <w:tr w:rsidR="009A00F5" w14:paraId="40ADB1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FAE27" w14:textId="77777777" w:rsidR="009A00F5" w:rsidRDefault="00CA15A3">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90A7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3AAF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35618"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ABAA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83E2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59764" w14:textId="77777777" w:rsidR="009A00F5" w:rsidRDefault="00CA15A3">
                  <w:pPr>
                    <w:spacing w:after="0" w:line="240" w:lineRule="auto"/>
                    <w:jc w:val="center"/>
                  </w:pPr>
                  <w:r>
                    <w:rPr>
                      <w:rFonts w:ascii="Cambria" w:eastAsia="Cambria" w:hAnsi="Cambria"/>
                      <w:color w:val="000000"/>
                      <w:sz w:val="18"/>
                    </w:rPr>
                    <w:t>0</w:t>
                  </w:r>
                </w:p>
              </w:tc>
            </w:tr>
            <w:tr w:rsidR="009A00F5" w14:paraId="3BE9F7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98F42" w14:textId="77777777" w:rsidR="009A00F5" w:rsidRDefault="00CA15A3">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9B5C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ECB0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0FAC1"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0A52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268D"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FCC36" w14:textId="77777777" w:rsidR="009A00F5" w:rsidRDefault="00CA15A3">
                  <w:pPr>
                    <w:spacing w:after="0" w:line="240" w:lineRule="auto"/>
                    <w:jc w:val="center"/>
                  </w:pPr>
                  <w:r>
                    <w:rPr>
                      <w:rFonts w:ascii="Cambria" w:eastAsia="Cambria" w:hAnsi="Cambria"/>
                      <w:color w:val="000000"/>
                      <w:sz w:val="18"/>
                    </w:rPr>
                    <w:t>0</w:t>
                  </w:r>
                </w:p>
              </w:tc>
            </w:tr>
            <w:tr w:rsidR="009A00F5" w14:paraId="0B2E44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799D9" w14:textId="77777777" w:rsidR="009A00F5" w:rsidRDefault="00CA15A3">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5DCE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8067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D1C29"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E205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AB1F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967C2" w14:textId="77777777" w:rsidR="009A00F5" w:rsidRDefault="00CA15A3">
                  <w:pPr>
                    <w:spacing w:after="0" w:line="240" w:lineRule="auto"/>
                    <w:jc w:val="center"/>
                  </w:pPr>
                  <w:r>
                    <w:rPr>
                      <w:rFonts w:ascii="Cambria" w:eastAsia="Cambria" w:hAnsi="Cambria"/>
                      <w:color w:val="000000"/>
                      <w:sz w:val="18"/>
                    </w:rPr>
                    <w:t>0</w:t>
                  </w:r>
                </w:p>
              </w:tc>
            </w:tr>
            <w:tr w:rsidR="009A00F5" w14:paraId="691D19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84FC9" w14:textId="77777777" w:rsidR="009A00F5" w:rsidRDefault="00CA15A3">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9914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6768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D116C"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23EE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4795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ED7E3" w14:textId="77777777" w:rsidR="009A00F5" w:rsidRDefault="00CA15A3">
                  <w:pPr>
                    <w:spacing w:after="0" w:line="240" w:lineRule="auto"/>
                    <w:jc w:val="center"/>
                  </w:pPr>
                  <w:r>
                    <w:rPr>
                      <w:rFonts w:ascii="Cambria" w:eastAsia="Cambria" w:hAnsi="Cambria"/>
                      <w:color w:val="000000"/>
                      <w:sz w:val="18"/>
                    </w:rPr>
                    <w:t>0</w:t>
                  </w:r>
                </w:p>
              </w:tc>
            </w:tr>
            <w:tr w:rsidR="009A00F5" w14:paraId="6DDC42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75EC1" w14:textId="77777777" w:rsidR="009A00F5" w:rsidRDefault="00CA15A3">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ACF8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9525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582EE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BBA8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F442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5683A" w14:textId="77777777" w:rsidR="009A00F5" w:rsidRDefault="00CA15A3">
                  <w:pPr>
                    <w:spacing w:after="0" w:line="240" w:lineRule="auto"/>
                    <w:jc w:val="center"/>
                  </w:pPr>
                  <w:r>
                    <w:rPr>
                      <w:rFonts w:ascii="Cambria" w:eastAsia="Cambria" w:hAnsi="Cambria"/>
                      <w:color w:val="000000"/>
                      <w:sz w:val="18"/>
                    </w:rPr>
                    <w:t>-</w:t>
                  </w:r>
                </w:p>
              </w:tc>
            </w:tr>
            <w:tr w:rsidR="009A00F5" w14:paraId="7BE485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D22C5" w14:textId="77777777" w:rsidR="009A00F5" w:rsidRDefault="00CA15A3">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BAB0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CB54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837C8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CF3B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DFDC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CCC40" w14:textId="77777777" w:rsidR="009A00F5" w:rsidRDefault="00CA15A3">
                  <w:pPr>
                    <w:spacing w:after="0" w:line="240" w:lineRule="auto"/>
                    <w:jc w:val="center"/>
                  </w:pPr>
                  <w:r>
                    <w:rPr>
                      <w:rFonts w:ascii="Cambria" w:eastAsia="Cambria" w:hAnsi="Cambria"/>
                      <w:color w:val="000000"/>
                      <w:sz w:val="18"/>
                    </w:rPr>
                    <w:t>-</w:t>
                  </w:r>
                </w:p>
              </w:tc>
            </w:tr>
            <w:tr w:rsidR="009A00F5" w14:paraId="4AB7F5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18972" w14:textId="77777777" w:rsidR="009A00F5" w:rsidRDefault="00CA15A3">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2999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AA15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BCFD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100C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6FF5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ED040" w14:textId="77777777" w:rsidR="009A00F5" w:rsidRDefault="00CA15A3">
                  <w:pPr>
                    <w:spacing w:after="0" w:line="240" w:lineRule="auto"/>
                    <w:jc w:val="center"/>
                  </w:pPr>
                  <w:r>
                    <w:rPr>
                      <w:rFonts w:ascii="Cambria" w:eastAsia="Cambria" w:hAnsi="Cambria"/>
                      <w:color w:val="000000"/>
                      <w:sz w:val="18"/>
                    </w:rPr>
                    <w:t>-</w:t>
                  </w:r>
                </w:p>
              </w:tc>
            </w:tr>
            <w:tr w:rsidR="009A00F5" w14:paraId="5F856A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9B4B0" w14:textId="77777777" w:rsidR="009A00F5" w:rsidRDefault="00CA15A3">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5838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49A3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DD9364"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C218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EBC0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FB0FA" w14:textId="77777777" w:rsidR="009A00F5" w:rsidRDefault="00CA15A3">
                  <w:pPr>
                    <w:spacing w:after="0" w:line="240" w:lineRule="auto"/>
                    <w:jc w:val="center"/>
                  </w:pPr>
                  <w:r>
                    <w:rPr>
                      <w:rFonts w:ascii="Cambria" w:eastAsia="Cambria" w:hAnsi="Cambria"/>
                      <w:color w:val="000000"/>
                      <w:sz w:val="18"/>
                    </w:rPr>
                    <w:t>0</w:t>
                  </w:r>
                </w:p>
              </w:tc>
            </w:tr>
            <w:tr w:rsidR="009A00F5" w14:paraId="7E0F39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81CB9" w14:textId="77777777" w:rsidR="009A00F5" w:rsidRDefault="00CA15A3">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2993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C625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E5869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9004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DAC0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DF790" w14:textId="77777777" w:rsidR="009A00F5" w:rsidRDefault="00CA15A3">
                  <w:pPr>
                    <w:spacing w:after="0" w:line="240" w:lineRule="auto"/>
                    <w:jc w:val="center"/>
                  </w:pPr>
                  <w:r>
                    <w:rPr>
                      <w:rFonts w:ascii="Cambria" w:eastAsia="Cambria" w:hAnsi="Cambria"/>
                      <w:color w:val="000000"/>
                      <w:sz w:val="18"/>
                    </w:rPr>
                    <w:t>-</w:t>
                  </w:r>
                </w:p>
              </w:tc>
            </w:tr>
            <w:tr w:rsidR="009A00F5" w14:paraId="5C92AF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E71DF" w14:textId="77777777" w:rsidR="009A00F5" w:rsidRDefault="00CA15A3">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34F2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06E8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CDF20"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89D4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7622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E0BAC" w14:textId="77777777" w:rsidR="009A00F5" w:rsidRDefault="00CA15A3">
                  <w:pPr>
                    <w:spacing w:after="0" w:line="240" w:lineRule="auto"/>
                    <w:jc w:val="center"/>
                  </w:pPr>
                  <w:r>
                    <w:rPr>
                      <w:rFonts w:ascii="Cambria" w:eastAsia="Cambria" w:hAnsi="Cambria"/>
                      <w:color w:val="000000"/>
                      <w:sz w:val="18"/>
                    </w:rPr>
                    <w:t>0</w:t>
                  </w:r>
                </w:p>
              </w:tc>
            </w:tr>
            <w:tr w:rsidR="009A00F5" w14:paraId="672DEF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6C8C4" w14:textId="77777777" w:rsidR="009A00F5" w:rsidRDefault="00CA15A3">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0AE5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C2C3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96C8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597D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EE54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F9EDA" w14:textId="77777777" w:rsidR="009A00F5" w:rsidRDefault="00CA15A3">
                  <w:pPr>
                    <w:spacing w:after="0" w:line="240" w:lineRule="auto"/>
                    <w:jc w:val="center"/>
                  </w:pPr>
                  <w:r>
                    <w:rPr>
                      <w:rFonts w:ascii="Cambria" w:eastAsia="Cambria" w:hAnsi="Cambria"/>
                      <w:color w:val="000000"/>
                      <w:sz w:val="18"/>
                    </w:rPr>
                    <w:t>-</w:t>
                  </w:r>
                </w:p>
              </w:tc>
            </w:tr>
            <w:tr w:rsidR="009A00F5" w14:paraId="0CF285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96188" w14:textId="77777777" w:rsidR="009A00F5" w:rsidRDefault="00CA15A3">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F9ED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D37F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D87F08"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E254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8162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72426" w14:textId="77777777" w:rsidR="009A00F5" w:rsidRDefault="00CA15A3">
                  <w:pPr>
                    <w:spacing w:after="0" w:line="240" w:lineRule="auto"/>
                    <w:jc w:val="center"/>
                  </w:pPr>
                  <w:r>
                    <w:rPr>
                      <w:rFonts w:ascii="Cambria" w:eastAsia="Cambria" w:hAnsi="Cambria"/>
                      <w:color w:val="000000"/>
                      <w:sz w:val="18"/>
                    </w:rPr>
                    <w:t>0</w:t>
                  </w:r>
                </w:p>
              </w:tc>
            </w:tr>
            <w:tr w:rsidR="009A00F5" w14:paraId="48FA74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95AF9" w14:textId="30DC6C2B" w:rsidR="009A00F5" w:rsidRDefault="00CA15A3">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3E16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C086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7A861F"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82A0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1356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B32D8" w14:textId="77777777" w:rsidR="009A00F5" w:rsidRDefault="00CA15A3">
                  <w:pPr>
                    <w:spacing w:after="0" w:line="240" w:lineRule="auto"/>
                    <w:jc w:val="center"/>
                  </w:pPr>
                  <w:r>
                    <w:rPr>
                      <w:rFonts w:ascii="Cambria" w:eastAsia="Cambria" w:hAnsi="Cambria"/>
                      <w:color w:val="000000"/>
                      <w:sz w:val="18"/>
                    </w:rPr>
                    <w:t>0</w:t>
                  </w:r>
                </w:p>
              </w:tc>
            </w:tr>
            <w:tr w:rsidR="009A00F5" w14:paraId="25D9EC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A82B0" w14:textId="77777777" w:rsidR="009A00F5" w:rsidRDefault="00CA15A3">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4671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4A0D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A779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B043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DB7C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11D32" w14:textId="77777777" w:rsidR="009A00F5" w:rsidRDefault="00CA15A3">
                  <w:pPr>
                    <w:spacing w:after="0" w:line="240" w:lineRule="auto"/>
                    <w:jc w:val="center"/>
                  </w:pPr>
                  <w:r>
                    <w:rPr>
                      <w:rFonts w:ascii="Cambria" w:eastAsia="Cambria" w:hAnsi="Cambria"/>
                      <w:color w:val="000000"/>
                      <w:sz w:val="18"/>
                    </w:rPr>
                    <w:t>-</w:t>
                  </w:r>
                </w:p>
              </w:tc>
            </w:tr>
            <w:tr w:rsidR="009A00F5" w14:paraId="490EA9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BC182" w14:textId="77777777" w:rsidR="009A00F5" w:rsidRDefault="00CA15A3">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B692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DB73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B703B"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D75C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D28A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DF0E1" w14:textId="77777777" w:rsidR="009A00F5" w:rsidRDefault="00CA15A3">
                  <w:pPr>
                    <w:spacing w:after="0" w:line="240" w:lineRule="auto"/>
                    <w:jc w:val="center"/>
                  </w:pPr>
                  <w:r>
                    <w:rPr>
                      <w:rFonts w:ascii="Cambria" w:eastAsia="Cambria" w:hAnsi="Cambria"/>
                      <w:color w:val="000000"/>
                      <w:sz w:val="18"/>
                    </w:rPr>
                    <w:t>0</w:t>
                  </w:r>
                </w:p>
              </w:tc>
            </w:tr>
            <w:tr w:rsidR="009A00F5" w14:paraId="7F9F3D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A65F3" w14:textId="77777777" w:rsidR="009A00F5" w:rsidRDefault="00CA15A3">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6072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E126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4D714"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BF60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B3E1D"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AE63B" w14:textId="77777777" w:rsidR="009A00F5" w:rsidRDefault="00CA15A3">
                  <w:pPr>
                    <w:spacing w:after="0" w:line="240" w:lineRule="auto"/>
                    <w:jc w:val="center"/>
                  </w:pPr>
                  <w:r>
                    <w:rPr>
                      <w:rFonts w:ascii="Cambria" w:eastAsia="Cambria" w:hAnsi="Cambria"/>
                      <w:color w:val="000000"/>
                      <w:sz w:val="18"/>
                    </w:rPr>
                    <w:t>0</w:t>
                  </w:r>
                </w:p>
              </w:tc>
            </w:tr>
            <w:tr w:rsidR="009A00F5" w14:paraId="163531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E622E" w14:textId="77777777" w:rsidR="009A00F5" w:rsidRDefault="00CA15A3">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9743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B9B2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FCCE3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0C4A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4902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C354A" w14:textId="77777777" w:rsidR="009A00F5" w:rsidRDefault="00CA15A3">
                  <w:pPr>
                    <w:spacing w:after="0" w:line="240" w:lineRule="auto"/>
                    <w:jc w:val="center"/>
                  </w:pPr>
                  <w:r>
                    <w:rPr>
                      <w:rFonts w:ascii="Cambria" w:eastAsia="Cambria" w:hAnsi="Cambria"/>
                      <w:color w:val="000000"/>
                      <w:sz w:val="18"/>
                    </w:rPr>
                    <w:t>-</w:t>
                  </w:r>
                </w:p>
              </w:tc>
            </w:tr>
            <w:tr w:rsidR="009A00F5" w14:paraId="3A5264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8B845" w14:textId="77777777" w:rsidR="009A00F5" w:rsidRDefault="00CA15A3">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1EE7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5CB9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0CFB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CF08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33C9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9175F" w14:textId="77777777" w:rsidR="009A00F5" w:rsidRDefault="00CA15A3">
                  <w:pPr>
                    <w:spacing w:after="0" w:line="240" w:lineRule="auto"/>
                    <w:jc w:val="center"/>
                  </w:pPr>
                  <w:r>
                    <w:rPr>
                      <w:rFonts w:ascii="Cambria" w:eastAsia="Cambria" w:hAnsi="Cambria"/>
                      <w:color w:val="000000"/>
                      <w:sz w:val="18"/>
                    </w:rPr>
                    <w:t>-</w:t>
                  </w:r>
                </w:p>
              </w:tc>
            </w:tr>
            <w:tr w:rsidR="009A00F5" w14:paraId="2E782F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97222" w14:textId="77777777" w:rsidR="009A00F5" w:rsidRDefault="00CA15A3">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C31C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E9EA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9FE3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14C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9972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859C1" w14:textId="77777777" w:rsidR="009A00F5" w:rsidRDefault="00CA15A3">
                  <w:pPr>
                    <w:spacing w:after="0" w:line="240" w:lineRule="auto"/>
                    <w:jc w:val="center"/>
                  </w:pPr>
                  <w:r>
                    <w:rPr>
                      <w:rFonts w:ascii="Cambria" w:eastAsia="Cambria" w:hAnsi="Cambria"/>
                      <w:color w:val="000000"/>
                      <w:sz w:val="18"/>
                    </w:rPr>
                    <w:t>-</w:t>
                  </w:r>
                </w:p>
              </w:tc>
            </w:tr>
            <w:tr w:rsidR="009A00F5" w14:paraId="766409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0D03B" w14:textId="77777777" w:rsidR="009A00F5" w:rsidRDefault="00CA15A3">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141F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BCAF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0533DA"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03C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5552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124F8" w14:textId="77777777" w:rsidR="009A00F5" w:rsidRDefault="00CA15A3">
                  <w:pPr>
                    <w:spacing w:after="0" w:line="240" w:lineRule="auto"/>
                    <w:jc w:val="center"/>
                  </w:pPr>
                  <w:r>
                    <w:rPr>
                      <w:rFonts w:ascii="Cambria" w:eastAsia="Cambria" w:hAnsi="Cambria"/>
                      <w:color w:val="000000"/>
                      <w:sz w:val="18"/>
                    </w:rPr>
                    <w:t>0</w:t>
                  </w:r>
                </w:p>
              </w:tc>
            </w:tr>
            <w:tr w:rsidR="009A00F5" w14:paraId="7FB83D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C3674" w14:textId="77777777" w:rsidR="009A00F5" w:rsidRDefault="00CA15A3">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1F5B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BD41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3ED5D"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5EA6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ED85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EA120" w14:textId="77777777" w:rsidR="009A00F5" w:rsidRDefault="00CA15A3">
                  <w:pPr>
                    <w:spacing w:after="0" w:line="240" w:lineRule="auto"/>
                    <w:jc w:val="center"/>
                  </w:pPr>
                  <w:r>
                    <w:rPr>
                      <w:rFonts w:ascii="Cambria" w:eastAsia="Cambria" w:hAnsi="Cambria"/>
                      <w:color w:val="000000"/>
                      <w:sz w:val="18"/>
                    </w:rPr>
                    <w:t>0</w:t>
                  </w:r>
                </w:p>
              </w:tc>
            </w:tr>
            <w:tr w:rsidR="009A00F5" w14:paraId="39D43D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31B2" w14:textId="0BF0C948" w:rsidR="009A00F5" w:rsidRDefault="00CA15A3">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7717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919C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FCE6D"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EF63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8E59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D8A02" w14:textId="77777777" w:rsidR="009A00F5" w:rsidRDefault="00CA15A3">
                  <w:pPr>
                    <w:spacing w:after="0" w:line="240" w:lineRule="auto"/>
                    <w:jc w:val="center"/>
                  </w:pPr>
                  <w:r>
                    <w:rPr>
                      <w:rFonts w:ascii="Cambria" w:eastAsia="Cambria" w:hAnsi="Cambria"/>
                      <w:color w:val="000000"/>
                      <w:sz w:val="18"/>
                    </w:rPr>
                    <w:t>0</w:t>
                  </w:r>
                </w:p>
              </w:tc>
            </w:tr>
            <w:tr w:rsidR="009A00F5" w14:paraId="5B7B50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2C6F9" w14:textId="77777777" w:rsidR="009A00F5" w:rsidRDefault="00CA15A3">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8037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9D13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CBEF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5FCB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CD85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35B1D" w14:textId="77777777" w:rsidR="009A00F5" w:rsidRDefault="00CA15A3">
                  <w:pPr>
                    <w:spacing w:after="0" w:line="240" w:lineRule="auto"/>
                    <w:jc w:val="center"/>
                  </w:pPr>
                  <w:r>
                    <w:rPr>
                      <w:rFonts w:ascii="Cambria" w:eastAsia="Cambria" w:hAnsi="Cambria"/>
                      <w:color w:val="000000"/>
                      <w:sz w:val="18"/>
                    </w:rPr>
                    <w:t>-</w:t>
                  </w:r>
                </w:p>
              </w:tc>
            </w:tr>
            <w:tr w:rsidR="009A00F5" w14:paraId="09654B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C776D" w14:textId="79A8CC2E" w:rsidR="009A00F5" w:rsidRDefault="00790C17">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w:t>
                  </w:r>
                  <w:r w:rsidR="00CA15A3">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E4F2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FCB6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2C3E9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AC5F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A09D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79CC0" w14:textId="77777777" w:rsidR="009A00F5" w:rsidRDefault="00CA15A3">
                  <w:pPr>
                    <w:spacing w:after="0" w:line="240" w:lineRule="auto"/>
                    <w:jc w:val="center"/>
                  </w:pPr>
                  <w:r>
                    <w:rPr>
                      <w:rFonts w:ascii="Cambria" w:eastAsia="Cambria" w:hAnsi="Cambria"/>
                      <w:color w:val="000000"/>
                      <w:sz w:val="18"/>
                    </w:rPr>
                    <w:t>-</w:t>
                  </w:r>
                </w:p>
              </w:tc>
            </w:tr>
            <w:tr w:rsidR="009A00F5" w14:paraId="5F770A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010E2" w14:textId="09A8BE4C" w:rsidR="009A00F5" w:rsidRDefault="00CA15A3">
                  <w:pPr>
                    <w:spacing w:after="0" w:line="240" w:lineRule="auto"/>
                  </w:pPr>
                  <w:proofErr w:type="spellStart"/>
                  <w:r>
                    <w:rPr>
                      <w:rFonts w:ascii="Cambria" w:eastAsia="Cambria" w:hAnsi="Cambria"/>
                      <w:color w:val="000000"/>
                      <w:sz w:val="18"/>
                    </w:rPr>
                    <w:lastRenderedPageBreak/>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472E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83E9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4FAE6"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A023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344A7"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DAA9C" w14:textId="77777777" w:rsidR="009A00F5" w:rsidRDefault="00CA15A3">
                  <w:pPr>
                    <w:spacing w:after="0" w:line="240" w:lineRule="auto"/>
                    <w:jc w:val="center"/>
                  </w:pPr>
                  <w:r>
                    <w:rPr>
                      <w:rFonts w:ascii="Cambria" w:eastAsia="Cambria" w:hAnsi="Cambria"/>
                      <w:color w:val="000000"/>
                      <w:sz w:val="18"/>
                    </w:rPr>
                    <w:t>0</w:t>
                  </w:r>
                </w:p>
              </w:tc>
            </w:tr>
            <w:tr w:rsidR="009A00F5" w14:paraId="43FF96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426B0" w14:textId="77777777" w:rsidR="009A00F5" w:rsidRDefault="00CA15A3">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D1DF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308C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3E2B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CE04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478A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48FDA" w14:textId="77777777" w:rsidR="009A00F5" w:rsidRDefault="00CA15A3">
                  <w:pPr>
                    <w:spacing w:after="0" w:line="240" w:lineRule="auto"/>
                    <w:jc w:val="center"/>
                  </w:pPr>
                  <w:r>
                    <w:rPr>
                      <w:rFonts w:ascii="Cambria" w:eastAsia="Cambria" w:hAnsi="Cambria"/>
                      <w:color w:val="000000"/>
                      <w:sz w:val="18"/>
                    </w:rPr>
                    <w:t>-</w:t>
                  </w:r>
                </w:p>
              </w:tc>
            </w:tr>
            <w:tr w:rsidR="009A00F5" w14:paraId="41B3FA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BCE6F" w14:textId="77777777" w:rsidR="009A00F5" w:rsidRDefault="00CA15A3">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B608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3CE1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67D0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68D1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FA39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4AC54" w14:textId="77777777" w:rsidR="009A00F5" w:rsidRDefault="00CA15A3">
                  <w:pPr>
                    <w:spacing w:after="0" w:line="240" w:lineRule="auto"/>
                    <w:jc w:val="center"/>
                  </w:pPr>
                  <w:r>
                    <w:rPr>
                      <w:rFonts w:ascii="Cambria" w:eastAsia="Cambria" w:hAnsi="Cambria"/>
                      <w:color w:val="000000"/>
                      <w:sz w:val="18"/>
                    </w:rPr>
                    <w:t>-</w:t>
                  </w:r>
                </w:p>
              </w:tc>
            </w:tr>
            <w:tr w:rsidR="009A00F5" w14:paraId="05EE8A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717E7" w14:textId="77777777" w:rsidR="009A00F5" w:rsidRDefault="00CA15A3">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CBA5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5184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D268D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CC74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62AC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4571B" w14:textId="77777777" w:rsidR="009A00F5" w:rsidRDefault="00CA15A3">
                  <w:pPr>
                    <w:spacing w:after="0" w:line="240" w:lineRule="auto"/>
                    <w:jc w:val="center"/>
                  </w:pPr>
                  <w:r>
                    <w:rPr>
                      <w:rFonts w:ascii="Cambria" w:eastAsia="Cambria" w:hAnsi="Cambria"/>
                      <w:color w:val="000000"/>
                      <w:sz w:val="18"/>
                    </w:rPr>
                    <w:t>-</w:t>
                  </w:r>
                </w:p>
              </w:tc>
            </w:tr>
            <w:tr w:rsidR="009A00F5" w14:paraId="0732A5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12064" w14:textId="77777777" w:rsidR="009A00F5" w:rsidRDefault="00CA15A3">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45E5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40A6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08A6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A81F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88D9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D924F" w14:textId="77777777" w:rsidR="009A00F5" w:rsidRDefault="00CA15A3">
                  <w:pPr>
                    <w:spacing w:after="0" w:line="240" w:lineRule="auto"/>
                    <w:jc w:val="center"/>
                  </w:pPr>
                  <w:r>
                    <w:rPr>
                      <w:rFonts w:ascii="Cambria" w:eastAsia="Cambria" w:hAnsi="Cambria"/>
                      <w:color w:val="000000"/>
                      <w:sz w:val="18"/>
                    </w:rPr>
                    <w:t>-</w:t>
                  </w:r>
                </w:p>
              </w:tc>
            </w:tr>
            <w:tr w:rsidR="009A00F5" w14:paraId="1A87CB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4F6CB" w14:textId="77777777" w:rsidR="009A00F5" w:rsidRDefault="00CA15A3">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C988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3164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B83D5"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D3F8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AB38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6E0B9" w14:textId="77777777" w:rsidR="009A00F5" w:rsidRDefault="00CA15A3">
                  <w:pPr>
                    <w:spacing w:after="0" w:line="240" w:lineRule="auto"/>
                    <w:jc w:val="center"/>
                  </w:pPr>
                  <w:r>
                    <w:rPr>
                      <w:rFonts w:ascii="Cambria" w:eastAsia="Cambria" w:hAnsi="Cambria"/>
                      <w:color w:val="000000"/>
                      <w:sz w:val="18"/>
                    </w:rPr>
                    <w:t>0</w:t>
                  </w:r>
                </w:p>
              </w:tc>
            </w:tr>
            <w:tr w:rsidR="009A00F5" w14:paraId="24BB32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A9D5" w14:textId="7E7DC558" w:rsidR="009A00F5" w:rsidRDefault="00790C17">
                  <w:pPr>
                    <w:spacing w:after="0" w:line="240" w:lineRule="auto"/>
                  </w:pPr>
                  <w:r>
                    <w:rPr>
                      <w:rFonts w:ascii="Cambria" w:eastAsia="Cambria" w:hAnsi="Cambria"/>
                      <w:color w:val="000000"/>
                      <w:sz w:val="18"/>
                    </w:rPr>
                    <w:t xml:space="preserve">terbuthylazine </w:t>
                  </w:r>
                  <w:r w:rsidR="00CA15A3">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22F7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3AEF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BFF3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9BCE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0323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764C" w14:textId="77777777" w:rsidR="009A00F5" w:rsidRDefault="00CA15A3">
                  <w:pPr>
                    <w:spacing w:after="0" w:line="240" w:lineRule="auto"/>
                    <w:jc w:val="center"/>
                  </w:pPr>
                  <w:r>
                    <w:rPr>
                      <w:rFonts w:ascii="Cambria" w:eastAsia="Cambria" w:hAnsi="Cambria"/>
                      <w:color w:val="000000"/>
                      <w:sz w:val="18"/>
                    </w:rPr>
                    <w:t>-</w:t>
                  </w:r>
                </w:p>
              </w:tc>
            </w:tr>
            <w:tr w:rsidR="009A00F5" w14:paraId="79AF3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E34B1" w14:textId="78E54F6E" w:rsidR="009A00F5" w:rsidRDefault="00790C17">
                  <w:pPr>
                    <w:spacing w:after="0" w:line="240" w:lineRule="auto"/>
                  </w:pPr>
                  <w:r>
                    <w:rPr>
                      <w:rFonts w:ascii="Cambria" w:eastAsia="Cambria" w:hAnsi="Cambria"/>
                      <w:color w:val="000000"/>
                      <w:sz w:val="18"/>
                    </w:rPr>
                    <w:t xml:space="preserve">terbuthylazine </w:t>
                  </w:r>
                  <w:proofErr w:type="spellStart"/>
                  <w:r w:rsidR="00CA15A3">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8475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6853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D06A7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0290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298F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2B750" w14:textId="77777777" w:rsidR="009A00F5" w:rsidRDefault="00CA15A3">
                  <w:pPr>
                    <w:spacing w:after="0" w:line="240" w:lineRule="auto"/>
                    <w:jc w:val="center"/>
                  </w:pPr>
                  <w:r>
                    <w:rPr>
                      <w:rFonts w:ascii="Cambria" w:eastAsia="Cambria" w:hAnsi="Cambria"/>
                      <w:color w:val="000000"/>
                      <w:sz w:val="18"/>
                    </w:rPr>
                    <w:t>-</w:t>
                  </w:r>
                </w:p>
              </w:tc>
            </w:tr>
            <w:tr w:rsidR="009A00F5" w14:paraId="629E7F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6EC0D" w14:textId="77777777" w:rsidR="009A00F5" w:rsidRDefault="00CA15A3">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A987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7329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BC6C2"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4D16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2167D"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58A7C" w14:textId="77777777" w:rsidR="009A00F5" w:rsidRDefault="00CA15A3">
                  <w:pPr>
                    <w:spacing w:after="0" w:line="240" w:lineRule="auto"/>
                    <w:jc w:val="center"/>
                  </w:pPr>
                  <w:r>
                    <w:rPr>
                      <w:rFonts w:ascii="Cambria" w:eastAsia="Cambria" w:hAnsi="Cambria"/>
                      <w:color w:val="000000"/>
                      <w:sz w:val="18"/>
                    </w:rPr>
                    <w:t>0</w:t>
                  </w:r>
                </w:p>
              </w:tc>
            </w:tr>
            <w:tr w:rsidR="009A00F5" w14:paraId="3BF70A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D04EA" w14:textId="0EFEEE1F" w:rsidR="009A00F5" w:rsidRDefault="00CA15A3">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2742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DD7D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E9313"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D015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849D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630B2" w14:textId="77777777" w:rsidR="009A00F5" w:rsidRDefault="00CA15A3">
                  <w:pPr>
                    <w:spacing w:after="0" w:line="240" w:lineRule="auto"/>
                    <w:jc w:val="center"/>
                  </w:pPr>
                  <w:r>
                    <w:rPr>
                      <w:rFonts w:ascii="Cambria" w:eastAsia="Cambria" w:hAnsi="Cambria"/>
                      <w:color w:val="000000"/>
                      <w:sz w:val="18"/>
                    </w:rPr>
                    <w:t>0</w:t>
                  </w:r>
                </w:p>
              </w:tc>
            </w:tr>
            <w:tr w:rsidR="009A00F5" w14:paraId="64456F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F8287" w14:textId="77777777" w:rsidR="009A00F5" w:rsidRDefault="00CA15A3">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F1E6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E397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FEB72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482B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6BD5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B2C0C" w14:textId="77777777" w:rsidR="009A00F5" w:rsidRDefault="00CA15A3">
                  <w:pPr>
                    <w:spacing w:after="0" w:line="240" w:lineRule="auto"/>
                    <w:jc w:val="center"/>
                  </w:pPr>
                  <w:r>
                    <w:rPr>
                      <w:rFonts w:ascii="Cambria" w:eastAsia="Cambria" w:hAnsi="Cambria"/>
                      <w:color w:val="000000"/>
                      <w:sz w:val="18"/>
                    </w:rPr>
                    <w:t>-</w:t>
                  </w:r>
                </w:p>
              </w:tc>
            </w:tr>
            <w:tr w:rsidR="009A00F5" w14:paraId="2AD6CA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AE75D" w14:textId="77777777" w:rsidR="009A00F5" w:rsidRDefault="00CA15A3">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C39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F15E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D938A2"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E6B4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6671F"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EF26B" w14:textId="77777777" w:rsidR="009A00F5" w:rsidRDefault="00CA15A3">
                  <w:pPr>
                    <w:spacing w:after="0" w:line="240" w:lineRule="auto"/>
                    <w:jc w:val="center"/>
                  </w:pPr>
                  <w:r>
                    <w:rPr>
                      <w:rFonts w:ascii="Cambria" w:eastAsia="Cambria" w:hAnsi="Cambria"/>
                      <w:color w:val="000000"/>
                      <w:sz w:val="18"/>
                    </w:rPr>
                    <w:t>0</w:t>
                  </w:r>
                </w:p>
              </w:tc>
            </w:tr>
            <w:tr w:rsidR="009A00F5" w14:paraId="57B1BC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7728" w14:textId="77777777" w:rsidR="009A00F5" w:rsidRDefault="00CA15A3">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0E49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F45E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8C9B0"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E55E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3620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39257" w14:textId="77777777" w:rsidR="009A00F5" w:rsidRDefault="00CA15A3">
                  <w:pPr>
                    <w:spacing w:after="0" w:line="240" w:lineRule="auto"/>
                    <w:jc w:val="center"/>
                  </w:pPr>
                  <w:r>
                    <w:rPr>
                      <w:rFonts w:ascii="Cambria" w:eastAsia="Cambria" w:hAnsi="Cambria"/>
                      <w:color w:val="000000"/>
                      <w:sz w:val="18"/>
                    </w:rPr>
                    <w:t>0</w:t>
                  </w:r>
                </w:p>
              </w:tc>
            </w:tr>
            <w:tr w:rsidR="009A00F5" w14:paraId="7E6930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B952E" w14:textId="77777777" w:rsidR="009A00F5" w:rsidRDefault="00CA15A3">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6F95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7C96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6761E"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E46D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0C688"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CFED7" w14:textId="77777777" w:rsidR="009A00F5" w:rsidRDefault="00CA15A3">
                  <w:pPr>
                    <w:spacing w:after="0" w:line="240" w:lineRule="auto"/>
                    <w:jc w:val="center"/>
                  </w:pPr>
                  <w:r>
                    <w:rPr>
                      <w:rFonts w:ascii="Cambria" w:eastAsia="Cambria" w:hAnsi="Cambria"/>
                      <w:color w:val="000000"/>
                      <w:sz w:val="18"/>
                    </w:rPr>
                    <w:t>0</w:t>
                  </w:r>
                </w:p>
              </w:tc>
            </w:tr>
            <w:tr w:rsidR="009A00F5" w14:paraId="0B859C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06B38" w14:textId="77777777" w:rsidR="009A00F5" w:rsidRDefault="00CA15A3">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E0B7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C044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AC8BB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9556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E53C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7002" w14:textId="77777777" w:rsidR="009A00F5" w:rsidRDefault="00CA15A3">
                  <w:pPr>
                    <w:spacing w:after="0" w:line="240" w:lineRule="auto"/>
                    <w:jc w:val="center"/>
                  </w:pPr>
                  <w:r>
                    <w:rPr>
                      <w:rFonts w:ascii="Cambria" w:eastAsia="Cambria" w:hAnsi="Cambria"/>
                      <w:color w:val="000000"/>
                      <w:sz w:val="18"/>
                    </w:rPr>
                    <w:t>-</w:t>
                  </w:r>
                </w:p>
              </w:tc>
            </w:tr>
            <w:tr w:rsidR="009A00F5" w14:paraId="069DE3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32F39" w14:textId="77777777" w:rsidR="009A00F5" w:rsidRDefault="00CA15A3">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76F0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A564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C9E4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03A3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653E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EA647" w14:textId="77777777" w:rsidR="009A00F5" w:rsidRDefault="00CA15A3">
                  <w:pPr>
                    <w:spacing w:after="0" w:line="240" w:lineRule="auto"/>
                    <w:jc w:val="center"/>
                  </w:pPr>
                  <w:r>
                    <w:rPr>
                      <w:rFonts w:ascii="Cambria" w:eastAsia="Cambria" w:hAnsi="Cambria"/>
                      <w:color w:val="000000"/>
                      <w:sz w:val="18"/>
                    </w:rPr>
                    <w:t>-</w:t>
                  </w:r>
                </w:p>
              </w:tc>
            </w:tr>
            <w:tr w:rsidR="009A00F5" w14:paraId="7F7C70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62EA7" w14:textId="77777777" w:rsidR="009A00F5" w:rsidRDefault="00CA15A3">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8BE8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1C5E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2746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9724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30C1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2AC5" w14:textId="77777777" w:rsidR="009A00F5" w:rsidRDefault="00CA15A3">
                  <w:pPr>
                    <w:spacing w:after="0" w:line="240" w:lineRule="auto"/>
                    <w:jc w:val="center"/>
                  </w:pPr>
                  <w:r>
                    <w:rPr>
                      <w:rFonts w:ascii="Cambria" w:eastAsia="Cambria" w:hAnsi="Cambria"/>
                      <w:color w:val="000000"/>
                      <w:sz w:val="18"/>
                    </w:rPr>
                    <w:t>-</w:t>
                  </w:r>
                </w:p>
              </w:tc>
            </w:tr>
            <w:tr w:rsidR="009A00F5" w14:paraId="1E28D1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E1929" w14:textId="77777777" w:rsidR="009A00F5" w:rsidRDefault="00CA15A3">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8213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F4DB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44BC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CE2C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47D9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35536" w14:textId="77777777" w:rsidR="009A00F5" w:rsidRDefault="00CA15A3">
                  <w:pPr>
                    <w:spacing w:after="0" w:line="240" w:lineRule="auto"/>
                    <w:jc w:val="center"/>
                  </w:pPr>
                  <w:r>
                    <w:rPr>
                      <w:rFonts w:ascii="Cambria" w:eastAsia="Cambria" w:hAnsi="Cambria"/>
                      <w:color w:val="000000"/>
                      <w:sz w:val="18"/>
                    </w:rPr>
                    <w:t>-</w:t>
                  </w:r>
                </w:p>
              </w:tc>
            </w:tr>
            <w:tr w:rsidR="009A00F5" w14:paraId="6523F5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665FD" w14:textId="77777777" w:rsidR="009A00F5" w:rsidRDefault="00CA15A3">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3614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75D0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96C33"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8CE6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1F74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8B77C" w14:textId="77777777" w:rsidR="009A00F5" w:rsidRDefault="00CA15A3">
                  <w:pPr>
                    <w:spacing w:after="0" w:line="240" w:lineRule="auto"/>
                    <w:jc w:val="center"/>
                  </w:pPr>
                  <w:r>
                    <w:rPr>
                      <w:rFonts w:ascii="Cambria" w:eastAsia="Cambria" w:hAnsi="Cambria"/>
                      <w:color w:val="000000"/>
                      <w:sz w:val="18"/>
                    </w:rPr>
                    <w:t>0</w:t>
                  </w:r>
                </w:p>
              </w:tc>
            </w:tr>
            <w:tr w:rsidR="009A00F5" w14:paraId="3A499F4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F77EAAE" w14:textId="77777777" w:rsidR="009A00F5" w:rsidRDefault="00CA15A3">
                  <w:pPr>
                    <w:spacing w:after="0" w:line="240" w:lineRule="auto"/>
                  </w:pPr>
                  <w:r>
                    <w:rPr>
                      <w:noProof/>
                    </w:rPr>
                    <w:drawing>
                      <wp:inline distT="0" distB="0" distL="0" distR="0" wp14:anchorId="59C445E2" wp14:editId="59B9D082">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672EF0C" w14:textId="77777777" w:rsidR="009A00F5" w:rsidRDefault="00CA15A3">
                  <w:pPr>
                    <w:spacing w:after="0" w:line="240" w:lineRule="auto"/>
                  </w:pPr>
                  <w:r>
                    <w:rPr>
                      <w:noProof/>
                    </w:rPr>
                    <w:drawing>
                      <wp:inline distT="0" distB="0" distL="0" distR="0" wp14:anchorId="4880EA29" wp14:editId="14A4060E">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2499765" w14:textId="77777777" w:rsidR="009A00F5" w:rsidRDefault="00CA15A3">
                  <w:pPr>
                    <w:spacing w:after="0" w:line="240" w:lineRule="auto"/>
                  </w:pPr>
                  <w:r>
                    <w:rPr>
                      <w:noProof/>
                    </w:rPr>
                    <w:drawing>
                      <wp:inline distT="0" distB="0" distL="0" distR="0" wp14:anchorId="738914C9" wp14:editId="6CEF4AB8">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C41D73B" w14:textId="77777777" w:rsidR="009A00F5" w:rsidRDefault="00CA15A3">
                  <w:pPr>
                    <w:spacing w:after="0" w:line="240" w:lineRule="auto"/>
                  </w:pPr>
                  <w:r>
                    <w:rPr>
                      <w:noProof/>
                    </w:rPr>
                    <w:drawing>
                      <wp:inline distT="0" distB="0" distL="0" distR="0" wp14:anchorId="33125DAB" wp14:editId="62A04774">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4EACE99" w14:textId="77777777" w:rsidR="009A00F5" w:rsidRDefault="00CA15A3">
                  <w:pPr>
                    <w:spacing w:after="0" w:line="240" w:lineRule="auto"/>
                  </w:pPr>
                  <w:r>
                    <w:rPr>
                      <w:noProof/>
                    </w:rPr>
                    <w:drawing>
                      <wp:inline distT="0" distB="0" distL="0" distR="0" wp14:anchorId="39E22148" wp14:editId="33238F77">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F048719" w14:textId="77777777" w:rsidR="009A00F5" w:rsidRDefault="00CA15A3">
                  <w:pPr>
                    <w:spacing w:after="0" w:line="240" w:lineRule="auto"/>
                  </w:pPr>
                  <w:r>
                    <w:rPr>
                      <w:noProof/>
                    </w:rPr>
                    <w:drawing>
                      <wp:inline distT="0" distB="0" distL="0" distR="0" wp14:anchorId="76438691" wp14:editId="178E6DAD">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BBF7072" w14:textId="77777777" w:rsidR="009A00F5" w:rsidRDefault="00CA15A3">
                  <w:pPr>
                    <w:spacing w:after="0" w:line="240" w:lineRule="auto"/>
                  </w:pPr>
                  <w:r>
                    <w:rPr>
                      <w:noProof/>
                    </w:rPr>
                    <w:drawing>
                      <wp:inline distT="0" distB="0" distL="0" distR="0" wp14:anchorId="4E124935" wp14:editId="2E8F5B69">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4DDC9816"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356F5249" w14:textId="77777777" w:rsidR="009A00F5" w:rsidRDefault="00CA15A3">
                  <w:pPr>
                    <w:spacing w:after="0" w:line="240" w:lineRule="auto"/>
                  </w:pPr>
                  <w:r>
                    <w:rPr>
                      <w:rFonts w:ascii="Calibri" w:eastAsia="Calibri" w:hAnsi="Calibri"/>
                      <w:b/>
                      <w:color w:val="000000"/>
                      <w:sz w:val="24"/>
                    </w:rPr>
                    <w:t>Table 5: INSECTICIDES</w:t>
                  </w:r>
                </w:p>
              </w:tc>
            </w:tr>
            <w:tr w:rsidR="009A00F5" w14:paraId="34449A8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C34FD2"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D9FE3C"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FB208E"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1CE2D9"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374AAA"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383F8F"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EB4F0E" w14:textId="77777777" w:rsidR="009A00F5" w:rsidRDefault="00CA15A3">
                  <w:pPr>
                    <w:spacing w:after="0" w:line="240" w:lineRule="auto"/>
                    <w:jc w:val="center"/>
                  </w:pPr>
                  <w:r>
                    <w:rPr>
                      <w:rFonts w:ascii="Cambria" w:eastAsia="Cambria" w:hAnsi="Cambria"/>
                      <w:b/>
                      <w:color w:val="000000"/>
                      <w:sz w:val="18"/>
                    </w:rPr>
                    <w:t>&gt;MRL</w:t>
                  </w:r>
                </w:p>
              </w:tc>
            </w:tr>
            <w:tr w:rsidR="009A00F5" w14:paraId="1D0F94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95A6D" w14:textId="77777777" w:rsidR="009A00F5" w:rsidRDefault="00CA15A3">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EED9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D026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C2401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1EF1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E812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C89CF" w14:textId="77777777" w:rsidR="009A00F5" w:rsidRDefault="00CA15A3">
                  <w:pPr>
                    <w:spacing w:after="0" w:line="240" w:lineRule="auto"/>
                    <w:jc w:val="center"/>
                  </w:pPr>
                  <w:r>
                    <w:rPr>
                      <w:rFonts w:ascii="Cambria" w:eastAsia="Cambria" w:hAnsi="Cambria"/>
                      <w:color w:val="000000"/>
                      <w:sz w:val="18"/>
                    </w:rPr>
                    <w:t>-</w:t>
                  </w:r>
                </w:p>
              </w:tc>
            </w:tr>
            <w:tr w:rsidR="009A00F5" w14:paraId="20FE7D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66097" w14:textId="7B315C93" w:rsidR="009A00F5" w:rsidRDefault="00790C17">
                  <w:pPr>
                    <w:spacing w:after="0" w:line="240" w:lineRule="auto"/>
                  </w:pPr>
                  <w:r>
                    <w:rPr>
                      <w:rFonts w:ascii="Cambria" w:eastAsia="Cambria" w:hAnsi="Cambria"/>
                      <w:color w:val="000000"/>
                      <w:sz w:val="18"/>
                    </w:rPr>
                    <w:t>acephate</w:t>
                  </w:r>
                  <w:r w:rsidR="00CA15A3">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473C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B252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CD7DB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DD8C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26D0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DE030" w14:textId="77777777" w:rsidR="009A00F5" w:rsidRDefault="00CA15A3">
                  <w:pPr>
                    <w:spacing w:after="0" w:line="240" w:lineRule="auto"/>
                    <w:jc w:val="center"/>
                  </w:pPr>
                  <w:r>
                    <w:rPr>
                      <w:rFonts w:ascii="Cambria" w:eastAsia="Cambria" w:hAnsi="Cambria"/>
                      <w:color w:val="000000"/>
                      <w:sz w:val="18"/>
                    </w:rPr>
                    <w:t>-</w:t>
                  </w:r>
                </w:p>
              </w:tc>
            </w:tr>
            <w:tr w:rsidR="009A00F5" w14:paraId="145693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8356D" w14:textId="246CFCC6" w:rsidR="009A00F5" w:rsidRDefault="00CA15A3">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6786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4FCA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5D5D3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E234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C574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C00C6" w14:textId="77777777" w:rsidR="009A00F5" w:rsidRDefault="00CA15A3">
                  <w:pPr>
                    <w:spacing w:after="0" w:line="240" w:lineRule="auto"/>
                    <w:jc w:val="center"/>
                  </w:pPr>
                  <w:r>
                    <w:rPr>
                      <w:rFonts w:ascii="Cambria" w:eastAsia="Cambria" w:hAnsi="Cambria"/>
                      <w:color w:val="000000"/>
                      <w:sz w:val="18"/>
                    </w:rPr>
                    <w:t>-</w:t>
                  </w:r>
                </w:p>
              </w:tc>
            </w:tr>
            <w:tr w:rsidR="009A00F5" w14:paraId="63A4F5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79084" w14:textId="77777777" w:rsidR="009A00F5" w:rsidRDefault="00CA15A3">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0014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ECFA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0E3A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9668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F87D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9FB93" w14:textId="77777777" w:rsidR="009A00F5" w:rsidRDefault="00CA15A3">
                  <w:pPr>
                    <w:spacing w:after="0" w:line="240" w:lineRule="auto"/>
                    <w:jc w:val="center"/>
                  </w:pPr>
                  <w:r>
                    <w:rPr>
                      <w:rFonts w:ascii="Cambria" w:eastAsia="Cambria" w:hAnsi="Cambria"/>
                      <w:color w:val="000000"/>
                      <w:sz w:val="18"/>
                    </w:rPr>
                    <w:t>-</w:t>
                  </w:r>
                </w:p>
              </w:tc>
            </w:tr>
            <w:tr w:rsidR="009A00F5" w14:paraId="68ABBC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97B24" w14:textId="77777777" w:rsidR="009A00F5" w:rsidRDefault="00CA15A3">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5ED3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B433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4E205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CA75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D864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6515B" w14:textId="77777777" w:rsidR="009A00F5" w:rsidRDefault="00CA15A3">
                  <w:pPr>
                    <w:spacing w:after="0" w:line="240" w:lineRule="auto"/>
                    <w:jc w:val="center"/>
                  </w:pPr>
                  <w:r>
                    <w:rPr>
                      <w:rFonts w:ascii="Cambria" w:eastAsia="Cambria" w:hAnsi="Cambria"/>
                      <w:color w:val="000000"/>
                      <w:sz w:val="18"/>
                    </w:rPr>
                    <w:t>-</w:t>
                  </w:r>
                </w:p>
              </w:tc>
            </w:tr>
            <w:tr w:rsidR="009A00F5" w14:paraId="6D867A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DDC79" w14:textId="77777777" w:rsidR="009A00F5" w:rsidRDefault="00CA15A3">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FC09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CF26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CD33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048B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161F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98094" w14:textId="77777777" w:rsidR="009A00F5" w:rsidRDefault="00CA15A3">
                  <w:pPr>
                    <w:spacing w:after="0" w:line="240" w:lineRule="auto"/>
                    <w:jc w:val="center"/>
                  </w:pPr>
                  <w:r>
                    <w:rPr>
                      <w:rFonts w:ascii="Cambria" w:eastAsia="Cambria" w:hAnsi="Cambria"/>
                      <w:color w:val="000000"/>
                      <w:sz w:val="18"/>
                    </w:rPr>
                    <w:t>-</w:t>
                  </w:r>
                </w:p>
              </w:tc>
            </w:tr>
            <w:tr w:rsidR="009A00F5" w14:paraId="118F96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46CF7" w14:textId="77777777" w:rsidR="009A00F5" w:rsidRDefault="00CA15A3">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5232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2B72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C95C84"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EE57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67BFE"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FB717" w14:textId="77777777" w:rsidR="009A00F5" w:rsidRDefault="00CA15A3">
                  <w:pPr>
                    <w:spacing w:after="0" w:line="240" w:lineRule="auto"/>
                    <w:jc w:val="center"/>
                  </w:pPr>
                  <w:r>
                    <w:rPr>
                      <w:rFonts w:ascii="Cambria" w:eastAsia="Cambria" w:hAnsi="Cambria"/>
                      <w:color w:val="000000"/>
                      <w:sz w:val="18"/>
                    </w:rPr>
                    <w:t>0</w:t>
                  </w:r>
                </w:p>
              </w:tc>
            </w:tr>
            <w:tr w:rsidR="009A00F5" w14:paraId="4E3925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E6E1F" w14:textId="77777777" w:rsidR="009A00F5" w:rsidRDefault="00CA15A3">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37B8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76CF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D42E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BC68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CB8A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4F007" w14:textId="77777777" w:rsidR="009A00F5" w:rsidRDefault="00CA15A3">
                  <w:pPr>
                    <w:spacing w:after="0" w:line="240" w:lineRule="auto"/>
                    <w:jc w:val="center"/>
                  </w:pPr>
                  <w:r>
                    <w:rPr>
                      <w:rFonts w:ascii="Cambria" w:eastAsia="Cambria" w:hAnsi="Cambria"/>
                      <w:color w:val="000000"/>
                      <w:sz w:val="18"/>
                    </w:rPr>
                    <w:t>-</w:t>
                  </w:r>
                </w:p>
              </w:tc>
            </w:tr>
            <w:tr w:rsidR="009A00F5" w14:paraId="69C4DB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FE601" w14:textId="77777777" w:rsidR="009A00F5" w:rsidRDefault="00CA15A3">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76C4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10D2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242D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B42C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E35E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75FD9" w14:textId="77777777" w:rsidR="009A00F5" w:rsidRDefault="00CA15A3">
                  <w:pPr>
                    <w:spacing w:after="0" w:line="240" w:lineRule="auto"/>
                    <w:jc w:val="center"/>
                  </w:pPr>
                  <w:r>
                    <w:rPr>
                      <w:rFonts w:ascii="Cambria" w:eastAsia="Cambria" w:hAnsi="Cambria"/>
                      <w:color w:val="000000"/>
                      <w:sz w:val="18"/>
                    </w:rPr>
                    <w:t>-</w:t>
                  </w:r>
                </w:p>
              </w:tc>
            </w:tr>
            <w:tr w:rsidR="009A00F5" w14:paraId="5C07BE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F3F60" w14:textId="77777777" w:rsidR="009A00F5" w:rsidRDefault="00CA15A3">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F0B8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B43F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A4A0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76B8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3EFBB"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0B7CC" w14:textId="77777777" w:rsidR="009A00F5" w:rsidRDefault="00CA15A3">
                  <w:pPr>
                    <w:spacing w:after="0" w:line="240" w:lineRule="auto"/>
                    <w:jc w:val="center"/>
                  </w:pPr>
                  <w:r>
                    <w:rPr>
                      <w:rFonts w:ascii="Cambria" w:eastAsia="Cambria" w:hAnsi="Cambria"/>
                      <w:color w:val="000000"/>
                      <w:sz w:val="18"/>
                    </w:rPr>
                    <w:t>-</w:t>
                  </w:r>
                </w:p>
              </w:tc>
            </w:tr>
            <w:tr w:rsidR="009A00F5" w14:paraId="6CD561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4CF03" w14:textId="77777777" w:rsidR="009A00F5" w:rsidRDefault="00CA15A3">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6670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C4A1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12613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767A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1074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107CF" w14:textId="77777777" w:rsidR="009A00F5" w:rsidRDefault="00CA15A3">
                  <w:pPr>
                    <w:spacing w:after="0" w:line="240" w:lineRule="auto"/>
                    <w:jc w:val="center"/>
                  </w:pPr>
                  <w:r>
                    <w:rPr>
                      <w:rFonts w:ascii="Cambria" w:eastAsia="Cambria" w:hAnsi="Cambria"/>
                      <w:color w:val="000000"/>
                      <w:sz w:val="18"/>
                    </w:rPr>
                    <w:t>-</w:t>
                  </w:r>
                </w:p>
              </w:tc>
            </w:tr>
            <w:tr w:rsidR="009A00F5" w14:paraId="343052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B6145" w14:textId="77777777" w:rsidR="009A00F5" w:rsidRDefault="00CA15A3">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F84B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207A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2BDECB"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EDEC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52147"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A886C" w14:textId="77777777" w:rsidR="009A00F5" w:rsidRDefault="00CA15A3">
                  <w:pPr>
                    <w:spacing w:after="0" w:line="240" w:lineRule="auto"/>
                    <w:jc w:val="center"/>
                  </w:pPr>
                  <w:r>
                    <w:rPr>
                      <w:rFonts w:ascii="Cambria" w:eastAsia="Cambria" w:hAnsi="Cambria"/>
                      <w:color w:val="000000"/>
                      <w:sz w:val="18"/>
                    </w:rPr>
                    <w:t>0</w:t>
                  </w:r>
                </w:p>
              </w:tc>
            </w:tr>
            <w:tr w:rsidR="009A00F5" w14:paraId="318D5D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28BF4" w14:textId="77777777" w:rsidR="009A00F5" w:rsidRDefault="00CA15A3">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FD61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466D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A8BC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0BE7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8848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1BF1B" w14:textId="77777777" w:rsidR="009A00F5" w:rsidRDefault="00CA15A3">
                  <w:pPr>
                    <w:spacing w:after="0" w:line="240" w:lineRule="auto"/>
                    <w:jc w:val="center"/>
                  </w:pPr>
                  <w:r>
                    <w:rPr>
                      <w:rFonts w:ascii="Cambria" w:eastAsia="Cambria" w:hAnsi="Cambria"/>
                      <w:color w:val="000000"/>
                      <w:sz w:val="18"/>
                    </w:rPr>
                    <w:t>-</w:t>
                  </w:r>
                </w:p>
              </w:tc>
            </w:tr>
            <w:tr w:rsidR="009A00F5" w14:paraId="5B5336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F566A" w14:textId="0D0C8E20" w:rsidR="009A00F5" w:rsidRDefault="00790C17">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CA15A3">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E52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D7E9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EC2C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2DDD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4D4D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56F15" w14:textId="77777777" w:rsidR="009A00F5" w:rsidRDefault="00CA15A3">
                  <w:pPr>
                    <w:spacing w:after="0" w:line="240" w:lineRule="auto"/>
                    <w:jc w:val="center"/>
                  </w:pPr>
                  <w:r>
                    <w:rPr>
                      <w:rFonts w:ascii="Cambria" w:eastAsia="Cambria" w:hAnsi="Cambria"/>
                      <w:color w:val="000000"/>
                      <w:sz w:val="18"/>
                    </w:rPr>
                    <w:t>-</w:t>
                  </w:r>
                </w:p>
              </w:tc>
            </w:tr>
            <w:tr w:rsidR="009A00F5" w14:paraId="77C3D4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24760" w14:textId="77777777" w:rsidR="009A00F5" w:rsidRDefault="00CA15A3">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905C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F0C8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FF56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634E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85C8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B1ED" w14:textId="77777777" w:rsidR="009A00F5" w:rsidRDefault="00CA15A3">
                  <w:pPr>
                    <w:spacing w:after="0" w:line="240" w:lineRule="auto"/>
                    <w:jc w:val="center"/>
                  </w:pPr>
                  <w:r>
                    <w:rPr>
                      <w:rFonts w:ascii="Cambria" w:eastAsia="Cambria" w:hAnsi="Cambria"/>
                      <w:color w:val="000000"/>
                      <w:sz w:val="18"/>
                    </w:rPr>
                    <w:t>-</w:t>
                  </w:r>
                </w:p>
              </w:tc>
            </w:tr>
            <w:tr w:rsidR="009A00F5" w14:paraId="346C1A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E224F" w14:textId="77777777" w:rsidR="009A00F5" w:rsidRDefault="00CA15A3">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7000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9B3E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97CC88"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E63E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BA7B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D77DC" w14:textId="77777777" w:rsidR="009A00F5" w:rsidRDefault="00CA15A3">
                  <w:pPr>
                    <w:spacing w:after="0" w:line="240" w:lineRule="auto"/>
                    <w:jc w:val="center"/>
                  </w:pPr>
                  <w:r>
                    <w:rPr>
                      <w:rFonts w:ascii="Cambria" w:eastAsia="Cambria" w:hAnsi="Cambria"/>
                      <w:color w:val="000000"/>
                      <w:sz w:val="18"/>
                    </w:rPr>
                    <w:t>0</w:t>
                  </w:r>
                </w:p>
              </w:tc>
            </w:tr>
            <w:tr w:rsidR="009A00F5" w14:paraId="0E261B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20F7E" w14:textId="77777777" w:rsidR="009A00F5" w:rsidRDefault="00CA15A3">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9298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978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2EE9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77EE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B52C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3A2B7" w14:textId="77777777" w:rsidR="009A00F5" w:rsidRDefault="00CA15A3">
                  <w:pPr>
                    <w:spacing w:after="0" w:line="240" w:lineRule="auto"/>
                    <w:jc w:val="center"/>
                  </w:pPr>
                  <w:r>
                    <w:rPr>
                      <w:rFonts w:ascii="Cambria" w:eastAsia="Cambria" w:hAnsi="Cambria"/>
                      <w:color w:val="000000"/>
                      <w:sz w:val="18"/>
                    </w:rPr>
                    <w:t>-</w:t>
                  </w:r>
                </w:p>
              </w:tc>
            </w:tr>
            <w:tr w:rsidR="009A00F5" w14:paraId="03B1C2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98483" w14:textId="77777777" w:rsidR="009A00F5" w:rsidRDefault="00CA15A3">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D82E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3FF0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ACBD1" w14:textId="77777777" w:rsidR="009A00F5" w:rsidRDefault="00CA15A3">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9CD8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F255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74367" w14:textId="77777777" w:rsidR="009A00F5" w:rsidRDefault="00CA15A3">
                  <w:pPr>
                    <w:spacing w:after="0" w:line="240" w:lineRule="auto"/>
                    <w:jc w:val="center"/>
                  </w:pPr>
                  <w:r>
                    <w:rPr>
                      <w:rFonts w:ascii="Cambria" w:eastAsia="Cambria" w:hAnsi="Cambria"/>
                      <w:color w:val="000000"/>
                      <w:sz w:val="18"/>
                    </w:rPr>
                    <w:t>0</w:t>
                  </w:r>
                </w:p>
              </w:tc>
            </w:tr>
            <w:tr w:rsidR="009A00F5" w14:paraId="70E2B8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9D1E2" w14:textId="77777777" w:rsidR="009A00F5" w:rsidRDefault="00CA15A3">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5A71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8DF7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1F9E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DD23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5542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A3868" w14:textId="77777777" w:rsidR="009A00F5" w:rsidRDefault="00CA15A3">
                  <w:pPr>
                    <w:spacing w:after="0" w:line="240" w:lineRule="auto"/>
                    <w:jc w:val="center"/>
                  </w:pPr>
                  <w:r>
                    <w:rPr>
                      <w:rFonts w:ascii="Cambria" w:eastAsia="Cambria" w:hAnsi="Cambria"/>
                      <w:color w:val="000000"/>
                      <w:sz w:val="18"/>
                    </w:rPr>
                    <w:t>-</w:t>
                  </w:r>
                </w:p>
              </w:tc>
            </w:tr>
            <w:tr w:rsidR="009A00F5" w14:paraId="651041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3AAF2" w14:textId="2A5DAB12" w:rsidR="009A00F5" w:rsidRDefault="00790C17">
                  <w:pPr>
                    <w:spacing w:after="0" w:line="240" w:lineRule="auto"/>
                  </w:pPr>
                  <w:proofErr w:type="spellStart"/>
                  <w:r>
                    <w:rPr>
                      <w:rFonts w:ascii="Cambria" w:eastAsia="Cambria" w:hAnsi="Cambria"/>
                      <w:color w:val="000000"/>
                      <w:sz w:val="18"/>
                    </w:rPr>
                    <w:lastRenderedPageBreak/>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1E03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3000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A433C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2439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7AE7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D6820" w14:textId="77777777" w:rsidR="009A00F5" w:rsidRDefault="00CA15A3">
                  <w:pPr>
                    <w:spacing w:after="0" w:line="240" w:lineRule="auto"/>
                    <w:jc w:val="center"/>
                  </w:pPr>
                  <w:r>
                    <w:rPr>
                      <w:rFonts w:ascii="Cambria" w:eastAsia="Cambria" w:hAnsi="Cambria"/>
                      <w:color w:val="000000"/>
                      <w:sz w:val="18"/>
                    </w:rPr>
                    <w:t>-</w:t>
                  </w:r>
                </w:p>
              </w:tc>
            </w:tr>
            <w:tr w:rsidR="009A00F5" w14:paraId="5BBB33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A0BF2" w14:textId="77777777" w:rsidR="009A00F5" w:rsidRDefault="00CA15A3">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9229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11FB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9E0E2" w14:textId="77777777" w:rsidR="009A00F5" w:rsidRDefault="00CA15A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5032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80E0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FB263" w14:textId="77777777" w:rsidR="009A00F5" w:rsidRDefault="00CA15A3">
                  <w:pPr>
                    <w:spacing w:after="0" w:line="240" w:lineRule="auto"/>
                    <w:jc w:val="center"/>
                  </w:pPr>
                  <w:r>
                    <w:rPr>
                      <w:rFonts w:ascii="Cambria" w:eastAsia="Cambria" w:hAnsi="Cambria"/>
                      <w:color w:val="000000"/>
                      <w:sz w:val="18"/>
                    </w:rPr>
                    <w:t>0</w:t>
                  </w:r>
                </w:p>
              </w:tc>
            </w:tr>
            <w:tr w:rsidR="009A00F5" w14:paraId="1E8FB3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5C83E" w14:textId="77777777" w:rsidR="009A00F5" w:rsidRDefault="00CA15A3">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FB60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7440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F8677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684F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8DDD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250B9" w14:textId="77777777" w:rsidR="009A00F5" w:rsidRDefault="00CA15A3">
                  <w:pPr>
                    <w:spacing w:after="0" w:line="240" w:lineRule="auto"/>
                    <w:jc w:val="center"/>
                  </w:pPr>
                  <w:r>
                    <w:rPr>
                      <w:rFonts w:ascii="Cambria" w:eastAsia="Cambria" w:hAnsi="Cambria"/>
                      <w:color w:val="000000"/>
                      <w:sz w:val="18"/>
                    </w:rPr>
                    <w:t>-</w:t>
                  </w:r>
                </w:p>
              </w:tc>
            </w:tr>
            <w:tr w:rsidR="009A00F5" w14:paraId="42950A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5F95C" w14:textId="77777777" w:rsidR="009A00F5" w:rsidRDefault="00CA15A3">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BF1E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BD63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6489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C64D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5296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22F14" w14:textId="77777777" w:rsidR="009A00F5" w:rsidRDefault="00CA15A3">
                  <w:pPr>
                    <w:spacing w:after="0" w:line="240" w:lineRule="auto"/>
                    <w:jc w:val="center"/>
                  </w:pPr>
                  <w:r>
                    <w:rPr>
                      <w:rFonts w:ascii="Cambria" w:eastAsia="Cambria" w:hAnsi="Cambria"/>
                      <w:color w:val="000000"/>
                      <w:sz w:val="18"/>
                    </w:rPr>
                    <w:t>-</w:t>
                  </w:r>
                </w:p>
              </w:tc>
            </w:tr>
            <w:tr w:rsidR="009A00F5" w14:paraId="112DE4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6257D" w14:textId="77777777" w:rsidR="009A00F5" w:rsidRDefault="00CA15A3">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9251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1E1A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5A201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D6E6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0C4F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16BB6" w14:textId="77777777" w:rsidR="009A00F5" w:rsidRDefault="00CA15A3">
                  <w:pPr>
                    <w:spacing w:after="0" w:line="240" w:lineRule="auto"/>
                    <w:jc w:val="center"/>
                  </w:pPr>
                  <w:r>
                    <w:rPr>
                      <w:rFonts w:ascii="Cambria" w:eastAsia="Cambria" w:hAnsi="Cambria"/>
                      <w:color w:val="000000"/>
                      <w:sz w:val="18"/>
                    </w:rPr>
                    <w:t>-</w:t>
                  </w:r>
                </w:p>
              </w:tc>
            </w:tr>
            <w:tr w:rsidR="009A00F5" w14:paraId="475A78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5BCFA" w14:textId="77777777" w:rsidR="009A00F5" w:rsidRDefault="00CA15A3">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F876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975C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A8D99E"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1595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C46E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7E009" w14:textId="77777777" w:rsidR="009A00F5" w:rsidRDefault="00CA15A3">
                  <w:pPr>
                    <w:spacing w:after="0" w:line="240" w:lineRule="auto"/>
                    <w:jc w:val="center"/>
                  </w:pPr>
                  <w:r>
                    <w:rPr>
                      <w:rFonts w:ascii="Cambria" w:eastAsia="Cambria" w:hAnsi="Cambria"/>
                      <w:color w:val="000000"/>
                      <w:sz w:val="18"/>
                    </w:rPr>
                    <w:t>0</w:t>
                  </w:r>
                </w:p>
              </w:tc>
            </w:tr>
            <w:tr w:rsidR="009A00F5" w14:paraId="3C40FE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C581B" w14:textId="77777777" w:rsidR="009A00F5" w:rsidRDefault="00CA15A3">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CF42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E544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31947" w14:textId="77777777" w:rsidR="009A00F5" w:rsidRDefault="00CA15A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DA68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BC02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64EFD" w14:textId="77777777" w:rsidR="009A00F5" w:rsidRDefault="00CA15A3">
                  <w:pPr>
                    <w:spacing w:after="0" w:line="240" w:lineRule="auto"/>
                    <w:jc w:val="center"/>
                  </w:pPr>
                  <w:r>
                    <w:rPr>
                      <w:rFonts w:ascii="Cambria" w:eastAsia="Cambria" w:hAnsi="Cambria"/>
                      <w:color w:val="000000"/>
                      <w:sz w:val="18"/>
                    </w:rPr>
                    <w:t>0</w:t>
                  </w:r>
                </w:p>
              </w:tc>
            </w:tr>
            <w:tr w:rsidR="009A00F5" w14:paraId="200E89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7FB1C" w14:textId="77777777" w:rsidR="009A00F5" w:rsidRDefault="00CA15A3">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9321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3A32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06E03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572A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D53F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B84B3" w14:textId="77777777" w:rsidR="009A00F5" w:rsidRDefault="00CA15A3">
                  <w:pPr>
                    <w:spacing w:after="0" w:line="240" w:lineRule="auto"/>
                    <w:jc w:val="center"/>
                  </w:pPr>
                  <w:r>
                    <w:rPr>
                      <w:rFonts w:ascii="Cambria" w:eastAsia="Cambria" w:hAnsi="Cambria"/>
                      <w:color w:val="000000"/>
                      <w:sz w:val="18"/>
                    </w:rPr>
                    <w:t>-</w:t>
                  </w:r>
                </w:p>
              </w:tc>
            </w:tr>
            <w:tr w:rsidR="009A00F5" w14:paraId="13927E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03E8A" w14:textId="77777777" w:rsidR="009A00F5" w:rsidRDefault="00CA15A3">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C1D2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860E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9522E"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2A2A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5ADF7"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FAE67" w14:textId="77777777" w:rsidR="009A00F5" w:rsidRDefault="00CA15A3">
                  <w:pPr>
                    <w:spacing w:after="0" w:line="240" w:lineRule="auto"/>
                    <w:jc w:val="center"/>
                  </w:pPr>
                  <w:r>
                    <w:rPr>
                      <w:rFonts w:ascii="Cambria" w:eastAsia="Cambria" w:hAnsi="Cambria"/>
                      <w:color w:val="000000"/>
                      <w:sz w:val="18"/>
                    </w:rPr>
                    <w:t>0</w:t>
                  </w:r>
                </w:p>
              </w:tc>
            </w:tr>
            <w:tr w:rsidR="009A00F5" w14:paraId="3F3B8B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7996C" w14:textId="77777777" w:rsidR="009A00F5" w:rsidRDefault="00CA15A3">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5B65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166C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9F953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D2C9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5D4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DC215" w14:textId="77777777" w:rsidR="009A00F5" w:rsidRDefault="00CA15A3">
                  <w:pPr>
                    <w:spacing w:after="0" w:line="240" w:lineRule="auto"/>
                    <w:jc w:val="center"/>
                  </w:pPr>
                  <w:r>
                    <w:rPr>
                      <w:rFonts w:ascii="Cambria" w:eastAsia="Cambria" w:hAnsi="Cambria"/>
                      <w:color w:val="000000"/>
                      <w:sz w:val="18"/>
                    </w:rPr>
                    <w:t>-</w:t>
                  </w:r>
                </w:p>
              </w:tc>
            </w:tr>
            <w:tr w:rsidR="009A00F5" w14:paraId="7AC1B8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1A33A" w14:textId="77777777" w:rsidR="009A00F5" w:rsidRDefault="00CA15A3">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FC9D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F8B9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8BAA3B"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E42A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F8A0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F49DF" w14:textId="77777777" w:rsidR="009A00F5" w:rsidRDefault="00CA15A3">
                  <w:pPr>
                    <w:spacing w:after="0" w:line="240" w:lineRule="auto"/>
                    <w:jc w:val="center"/>
                  </w:pPr>
                  <w:r>
                    <w:rPr>
                      <w:rFonts w:ascii="Cambria" w:eastAsia="Cambria" w:hAnsi="Cambria"/>
                      <w:color w:val="000000"/>
                      <w:sz w:val="18"/>
                    </w:rPr>
                    <w:t>0</w:t>
                  </w:r>
                </w:p>
              </w:tc>
            </w:tr>
            <w:tr w:rsidR="009A00F5" w14:paraId="23D98E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60041" w14:textId="1322864A" w:rsidR="009A00F5" w:rsidRDefault="00CA15A3">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4C6C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BBD2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465C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21AC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A0BB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FAFD6" w14:textId="77777777" w:rsidR="009A00F5" w:rsidRDefault="00CA15A3">
                  <w:pPr>
                    <w:spacing w:after="0" w:line="240" w:lineRule="auto"/>
                    <w:jc w:val="center"/>
                  </w:pPr>
                  <w:r>
                    <w:rPr>
                      <w:rFonts w:ascii="Cambria" w:eastAsia="Cambria" w:hAnsi="Cambria"/>
                      <w:color w:val="000000"/>
                      <w:sz w:val="18"/>
                    </w:rPr>
                    <w:t>-</w:t>
                  </w:r>
                </w:p>
              </w:tc>
            </w:tr>
            <w:tr w:rsidR="009A00F5" w14:paraId="071A82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B5075" w14:textId="77777777" w:rsidR="009A00F5" w:rsidRDefault="00CA15A3">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A818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8F18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77038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EA46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638A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8E0F3" w14:textId="77777777" w:rsidR="009A00F5" w:rsidRDefault="00CA15A3">
                  <w:pPr>
                    <w:spacing w:after="0" w:line="240" w:lineRule="auto"/>
                    <w:jc w:val="center"/>
                  </w:pPr>
                  <w:r>
                    <w:rPr>
                      <w:rFonts w:ascii="Cambria" w:eastAsia="Cambria" w:hAnsi="Cambria"/>
                      <w:color w:val="000000"/>
                      <w:sz w:val="18"/>
                    </w:rPr>
                    <w:t>-</w:t>
                  </w:r>
                </w:p>
              </w:tc>
            </w:tr>
            <w:tr w:rsidR="009A00F5" w14:paraId="7AF180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0BF28" w14:textId="77777777" w:rsidR="009A00F5" w:rsidRDefault="00CA15A3">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22DF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9F45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F431C"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E680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9D31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437E8" w14:textId="77777777" w:rsidR="009A00F5" w:rsidRDefault="00CA15A3">
                  <w:pPr>
                    <w:spacing w:after="0" w:line="240" w:lineRule="auto"/>
                    <w:jc w:val="center"/>
                  </w:pPr>
                  <w:r>
                    <w:rPr>
                      <w:rFonts w:ascii="Cambria" w:eastAsia="Cambria" w:hAnsi="Cambria"/>
                      <w:color w:val="000000"/>
                      <w:sz w:val="18"/>
                    </w:rPr>
                    <w:t>0</w:t>
                  </w:r>
                </w:p>
              </w:tc>
            </w:tr>
            <w:tr w:rsidR="009A00F5" w14:paraId="73A4B4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1B6DF" w14:textId="77777777" w:rsidR="009A00F5" w:rsidRDefault="00CA15A3">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155A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02DA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834F49" w14:textId="77777777" w:rsidR="009A00F5" w:rsidRDefault="00CA15A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5562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7A7B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A914B" w14:textId="77777777" w:rsidR="009A00F5" w:rsidRDefault="00CA15A3">
                  <w:pPr>
                    <w:spacing w:after="0" w:line="240" w:lineRule="auto"/>
                    <w:jc w:val="center"/>
                  </w:pPr>
                  <w:r>
                    <w:rPr>
                      <w:rFonts w:ascii="Cambria" w:eastAsia="Cambria" w:hAnsi="Cambria"/>
                      <w:color w:val="000000"/>
                      <w:sz w:val="18"/>
                    </w:rPr>
                    <w:t>0</w:t>
                  </w:r>
                </w:p>
              </w:tc>
            </w:tr>
            <w:tr w:rsidR="009A00F5" w14:paraId="0B009D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7ACD3" w14:textId="77777777" w:rsidR="009A00F5" w:rsidRDefault="00CA15A3">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DE31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E757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C932C" w14:textId="77777777" w:rsidR="009A00F5" w:rsidRDefault="00CA15A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6C30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46DF6"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B4A5D" w14:textId="77777777" w:rsidR="009A00F5" w:rsidRDefault="00CA15A3">
                  <w:pPr>
                    <w:spacing w:after="0" w:line="240" w:lineRule="auto"/>
                    <w:jc w:val="center"/>
                  </w:pPr>
                  <w:r>
                    <w:rPr>
                      <w:rFonts w:ascii="Cambria" w:eastAsia="Cambria" w:hAnsi="Cambria"/>
                      <w:color w:val="000000"/>
                      <w:sz w:val="18"/>
                    </w:rPr>
                    <w:t>0</w:t>
                  </w:r>
                </w:p>
              </w:tc>
            </w:tr>
            <w:tr w:rsidR="009A00F5" w14:paraId="6622A9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46404" w14:textId="77777777" w:rsidR="009A00F5" w:rsidRDefault="00CA15A3">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DC4D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47E3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9BF5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F616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76CC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3E987" w14:textId="77777777" w:rsidR="009A00F5" w:rsidRDefault="00CA15A3">
                  <w:pPr>
                    <w:spacing w:after="0" w:line="240" w:lineRule="auto"/>
                    <w:jc w:val="center"/>
                  </w:pPr>
                  <w:r>
                    <w:rPr>
                      <w:rFonts w:ascii="Cambria" w:eastAsia="Cambria" w:hAnsi="Cambria"/>
                      <w:color w:val="000000"/>
                      <w:sz w:val="18"/>
                    </w:rPr>
                    <w:t>-</w:t>
                  </w:r>
                </w:p>
              </w:tc>
            </w:tr>
            <w:tr w:rsidR="009A00F5" w14:paraId="26BEED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C6118" w14:textId="77777777" w:rsidR="009A00F5" w:rsidRDefault="00CA15A3">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5C34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0D09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1FC079"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7A6A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1B741"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FF6E1" w14:textId="77777777" w:rsidR="009A00F5" w:rsidRDefault="00CA15A3">
                  <w:pPr>
                    <w:spacing w:after="0" w:line="240" w:lineRule="auto"/>
                    <w:jc w:val="center"/>
                  </w:pPr>
                  <w:r>
                    <w:rPr>
                      <w:rFonts w:ascii="Cambria" w:eastAsia="Cambria" w:hAnsi="Cambria"/>
                      <w:color w:val="000000"/>
                      <w:sz w:val="18"/>
                    </w:rPr>
                    <w:t>0</w:t>
                  </w:r>
                </w:p>
              </w:tc>
            </w:tr>
            <w:tr w:rsidR="009A00F5" w14:paraId="4878B2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67631" w14:textId="77777777" w:rsidR="009A00F5" w:rsidRDefault="00CA15A3">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0ED3F"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A739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E20CD3"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2DCB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AE94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4C9A5" w14:textId="77777777" w:rsidR="009A00F5" w:rsidRDefault="00CA15A3">
                  <w:pPr>
                    <w:spacing w:after="0" w:line="240" w:lineRule="auto"/>
                    <w:jc w:val="center"/>
                  </w:pPr>
                  <w:r>
                    <w:rPr>
                      <w:rFonts w:ascii="Cambria" w:eastAsia="Cambria" w:hAnsi="Cambria"/>
                      <w:color w:val="000000"/>
                      <w:sz w:val="18"/>
                    </w:rPr>
                    <w:t>0</w:t>
                  </w:r>
                </w:p>
              </w:tc>
            </w:tr>
            <w:tr w:rsidR="009A00F5" w14:paraId="3EC47A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B566E" w14:textId="77777777" w:rsidR="009A00F5" w:rsidRDefault="00CA15A3">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FAC9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D665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2BDBA4"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5F9B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9EB3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0D7D3" w14:textId="77777777" w:rsidR="009A00F5" w:rsidRDefault="00CA15A3">
                  <w:pPr>
                    <w:spacing w:after="0" w:line="240" w:lineRule="auto"/>
                    <w:jc w:val="center"/>
                  </w:pPr>
                  <w:r>
                    <w:rPr>
                      <w:rFonts w:ascii="Cambria" w:eastAsia="Cambria" w:hAnsi="Cambria"/>
                      <w:color w:val="000000"/>
                      <w:sz w:val="18"/>
                    </w:rPr>
                    <w:t>0</w:t>
                  </w:r>
                </w:p>
              </w:tc>
            </w:tr>
            <w:tr w:rsidR="009A00F5" w14:paraId="71FBF7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825C6" w14:textId="77777777" w:rsidR="009A00F5" w:rsidRDefault="00CA15A3">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DCF6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B992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E960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E5AD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C5B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D2FB4" w14:textId="77777777" w:rsidR="009A00F5" w:rsidRDefault="00CA15A3">
                  <w:pPr>
                    <w:spacing w:after="0" w:line="240" w:lineRule="auto"/>
                    <w:jc w:val="center"/>
                  </w:pPr>
                  <w:r>
                    <w:rPr>
                      <w:rFonts w:ascii="Cambria" w:eastAsia="Cambria" w:hAnsi="Cambria"/>
                      <w:color w:val="000000"/>
                      <w:sz w:val="18"/>
                    </w:rPr>
                    <w:t>-</w:t>
                  </w:r>
                </w:p>
              </w:tc>
            </w:tr>
            <w:tr w:rsidR="009A00F5" w14:paraId="349B6A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29895" w14:textId="77777777" w:rsidR="009A00F5" w:rsidRDefault="00CA15A3">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47E8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7825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060B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BBC0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9272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F7EAC" w14:textId="77777777" w:rsidR="009A00F5" w:rsidRDefault="00CA15A3">
                  <w:pPr>
                    <w:spacing w:after="0" w:line="240" w:lineRule="auto"/>
                    <w:jc w:val="center"/>
                  </w:pPr>
                  <w:r>
                    <w:rPr>
                      <w:rFonts w:ascii="Cambria" w:eastAsia="Cambria" w:hAnsi="Cambria"/>
                      <w:color w:val="000000"/>
                      <w:sz w:val="18"/>
                    </w:rPr>
                    <w:t>-</w:t>
                  </w:r>
                </w:p>
              </w:tc>
            </w:tr>
            <w:tr w:rsidR="009A00F5" w14:paraId="34D5D4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6C919" w14:textId="77777777" w:rsidR="009A00F5" w:rsidRDefault="00CA15A3">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DAD5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5DC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9FCA6" w14:textId="77777777" w:rsidR="009A00F5" w:rsidRDefault="00CA15A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E3AF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7E62"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24F37" w14:textId="77777777" w:rsidR="009A00F5" w:rsidRDefault="00CA15A3">
                  <w:pPr>
                    <w:spacing w:after="0" w:line="240" w:lineRule="auto"/>
                    <w:jc w:val="center"/>
                  </w:pPr>
                  <w:r>
                    <w:rPr>
                      <w:rFonts w:ascii="Cambria" w:eastAsia="Cambria" w:hAnsi="Cambria"/>
                      <w:color w:val="000000"/>
                      <w:sz w:val="18"/>
                    </w:rPr>
                    <w:t>0</w:t>
                  </w:r>
                </w:p>
              </w:tc>
            </w:tr>
            <w:tr w:rsidR="009A00F5" w14:paraId="1FFD84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71BEE" w14:textId="77777777" w:rsidR="009A00F5" w:rsidRDefault="00CA15A3">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7203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B1AD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A1B3E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F59D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5957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30D2F" w14:textId="77777777" w:rsidR="009A00F5" w:rsidRDefault="00CA15A3">
                  <w:pPr>
                    <w:spacing w:after="0" w:line="240" w:lineRule="auto"/>
                    <w:jc w:val="center"/>
                  </w:pPr>
                  <w:r>
                    <w:rPr>
                      <w:rFonts w:ascii="Cambria" w:eastAsia="Cambria" w:hAnsi="Cambria"/>
                      <w:color w:val="000000"/>
                      <w:sz w:val="18"/>
                    </w:rPr>
                    <w:t>-</w:t>
                  </w:r>
                </w:p>
              </w:tc>
            </w:tr>
            <w:tr w:rsidR="009A00F5" w14:paraId="28BCCB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45764" w14:textId="3E873795" w:rsidR="009A00F5" w:rsidRDefault="00790C17">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97C8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C3CA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F062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C680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EB3A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FA800" w14:textId="77777777" w:rsidR="009A00F5" w:rsidRDefault="00CA15A3">
                  <w:pPr>
                    <w:spacing w:after="0" w:line="240" w:lineRule="auto"/>
                    <w:jc w:val="center"/>
                  </w:pPr>
                  <w:r>
                    <w:rPr>
                      <w:rFonts w:ascii="Cambria" w:eastAsia="Cambria" w:hAnsi="Cambria"/>
                      <w:color w:val="000000"/>
                      <w:sz w:val="18"/>
                    </w:rPr>
                    <w:t>-</w:t>
                  </w:r>
                </w:p>
              </w:tc>
            </w:tr>
            <w:tr w:rsidR="009A00F5" w14:paraId="1BBE9A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DED0E" w14:textId="77777777" w:rsidR="009A00F5" w:rsidRDefault="00CA15A3">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C2A0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5E0D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00AF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DA8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B529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D4361" w14:textId="77777777" w:rsidR="009A00F5" w:rsidRDefault="00CA15A3">
                  <w:pPr>
                    <w:spacing w:after="0" w:line="240" w:lineRule="auto"/>
                    <w:jc w:val="center"/>
                  </w:pPr>
                  <w:r>
                    <w:rPr>
                      <w:rFonts w:ascii="Cambria" w:eastAsia="Cambria" w:hAnsi="Cambria"/>
                      <w:color w:val="000000"/>
                      <w:sz w:val="18"/>
                    </w:rPr>
                    <w:t>-</w:t>
                  </w:r>
                </w:p>
              </w:tc>
            </w:tr>
            <w:tr w:rsidR="009A00F5" w14:paraId="6BA9B6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3D8FE" w14:textId="77777777" w:rsidR="009A00F5" w:rsidRDefault="00CA15A3">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844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7894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CB7CA8" w14:textId="77777777" w:rsidR="009A00F5" w:rsidRDefault="00CA15A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A148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203D8"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A1A8F" w14:textId="77777777" w:rsidR="009A00F5" w:rsidRDefault="00CA15A3">
                  <w:pPr>
                    <w:spacing w:after="0" w:line="240" w:lineRule="auto"/>
                    <w:jc w:val="center"/>
                  </w:pPr>
                  <w:r>
                    <w:rPr>
                      <w:rFonts w:ascii="Cambria" w:eastAsia="Cambria" w:hAnsi="Cambria"/>
                      <w:color w:val="000000"/>
                      <w:sz w:val="18"/>
                    </w:rPr>
                    <w:t>0</w:t>
                  </w:r>
                </w:p>
              </w:tc>
            </w:tr>
            <w:tr w:rsidR="009A00F5" w14:paraId="17F5F7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7FD60" w14:textId="77777777" w:rsidR="009A00F5" w:rsidRDefault="00CA15A3">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02DA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4617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B1CF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25A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8E73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AF781" w14:textId="77777777" w:rsidR="009A00F5" w:rsidRDefault="00CA15A3">
                  <w:pPr>
                    <w:spacing w:after="0" w:line="240" w:lineRule="auto"/>
                    <w:jc w:val="center"/>
                  </w:pPr>
                  <w:r>
                    <w:rPr>
                      <w:rFonts w:ascii="Cambria" w:eastAsia="Cambria" w:hAnsi="Cambria"/>
                      <w:color w:val="000000"/>
                      <w:sz w:val="18"/>
                    </w:rPr>
                    <w:t>-</w:t>
                  </w:r>
                </w:p>
              </w:tc>
            </w:tr>
            <w:tr w:rsidR="009A00F5" w14:paraId="0B3BC9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45844" w14:textId="77777777" w:rsidR="009A00F5" w:rsidRDefault="00CA15A3">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B0B1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5116C" w14:textId="77777777" w:rsidR="009A00F5" w:rsidRDefault="00CA15A3">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3A528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D976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7373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F2F06" w14:textId="77777777" w:rsidR="009A00F5" w:rsidRDefault="00CA15A3">
                  <w:pPr>
                    <w:spacing w:after="0" w:line="240" w:lineRule="auto"/>
                    <w:jc w:val="center"/>
                  </w:pPr>
                  <w:r>
                    <w:rPr>
                      <w:rFonts w:ascii="Cambria" w:eastAsia="Cambria" w:hAnsi="Cambria"/>
                      <w:color w:val="000000"/>
                      <w:sz w:val="18"/>
                    </w:rPr>
                    <w:t>-</w:t>
                  </w:r>
                </w:p>
              </w:tc>
            </w:tr>
            <w:tr w:rsidR="009A00F5" w14:paraId="4200CC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B490C" w14:textId="77777777" w:rsidR="009A00F5" w:rsidRDefault="00CA15A3">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DFAC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B28B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C6E98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A889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79FF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091AA" w14:textId="77777777" w:rsidR="009A00F5" w:rsidRDefault="00CA15A3">
                  <w:pPr>
                    <w:spacing w:after="0" w:line="240" w:lineRule="auto"/>
                    <w:jc w:val="center"/>
                  </w:pPr>
                  <w:r>
                    <w:rPr>
                      <w:rFonts w:ascii="Cambria" w:eastAsia="Cambria" w:hAnsi="Cambria"/>
                      <w:color w:val="000000"/>
                      <w:sz w:val="18"/>
                    </w:rPr>
                    <w:t>-</w:t>
                  </w:r>
                </w:p>
              </w:tc>
            </w:tr>
            <w:tr w:rsidR="009A00F5" w14:paraId="48CD79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01944" w14:textId="77777777" w:rsidR="009A00F5" w:rsidRDefault="00CA15A3">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6161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AB97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B9D1C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1F7C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FBB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64E7A" w14:textId="77777777" w:rsidR="009A00F5" w:rsidRDefault="00CA15A3">
                  <w:pPr>
                    <w:spacing w:after="0" w:line="240" w:lineRule="auto"/>
                    <w:jc w:val="center"/>
                  </w:pPr>
                  <w:r>
                    <w:rPr>
                      <w:rFonts w:ascii="Cambria" w:eastAsia="Cambria" w:hAnsi="Cambria"/>
                      <w:color w:val="000000"/>
                      <w:sz w:val="18"/>
                    </w:rPr>
                    <w:t>-</w:t>
                  </w:r>
                </w:p>
              </w:tc>
            </w:tr>
            <w:tr w:rsidR="009A00F5" w14:paraId="5B019B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58C80" w14:textId="77777777" w:rsidR="009A00F5" w:rsidRDefault="00CA15A3">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BC85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09FA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195D1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47D8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0F69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E86D" w14:textId="77777777" w:rsidR="009A00F5" w:rsidRDefault="00CA15A3">
                  <w:pPr>
                    <w:spacing w:after="0" w:line="240" w:lineRule="auto"/>
                    <w:jc w:val="center"/>
                  </w:pPr>
                  <w:r>
                    <w:rPr>
                      <w:rFonts w:ascii="Cambria" w:eastAsia="Cambria" w:hAnsi="Cambria"/>
                      <w:color w:val="000000"/>
                      <w:sz w:val="18"/>
                    </w:rPr>
                    <w:t>-</w:t>
                  </w:r>
                </w:p>
              </w:tc>
            </w:tr>
            <w:tr w:rsidR="009A00F5" w14:paraId="653807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AF7AB" w14:textId="77777777" w:rsidR="009A00F5" w:rsidRDefault="00CA15A3">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C51A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5818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462C2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8721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CBBD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FD4EB" w14:textId="77777777" w:rsidR="009A00F5" w:rsidRDefault="00CA15A3">
                  <w:pPr>
                    <w:spacing w:after="0" w:line="240" w:lineRule="auto"/>
                    <w:jc w:val="center"/>
                  </w:pPr>
                  <w:r>
                    <w:rPr>
                      <w:rFonts w:ascii="Cambria" w:eastAsia="Cambria" w:hAnsi="Cambria"/>
                      <w:color w:val="000000"/>
                      <w:sz w:val="18"/>
                    </w:rPr>
                    <w:t>-</w:t>
                  </w:r>
                </w:p>
              </w:tc>
            </w:tr>
            <w:tr w:rsidR="009A00F5" w14:paraId="0D39CB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D2192" w14:textId="77777777" w:rsidR="009A00F5" w:rsidRDefault="00CA15A3">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D9DF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1712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EEB5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834D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FDED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5BE7E" w14:textId="77777777" w:rsidR="009A00F5" w:rsidRDefault="00CA15A3">
                  <w:pPr>
                    <w:spacing w:after="0" w:line="240" w:lineRule="auto"/>
                    <w:jc w:val="center"/>
                  </w:pPr>
                  <w:r>
                    <w:rPr>
                      <w:rFonts w:ascii="Cambria" w:eastAsia="Cambria" w:hAnsi="Cambria"/>
                      <w:color w:val="000000"/>
                      <w:sz w:val="18"/>
                    </w:rPr>
                    <w:t>-</w:t>
                  </w:r>
                </w:p>
              </w:tc>
            </w:tr>
            <w:tr w:rsidR="009A00F5" w14:paraId="6BC477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E04E9" w14:textId="77777777" w:rsidR="009A00F5" w:rsidRDefault="00CA15A3">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F699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18A2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6E205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C3E9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AFB0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D2E43" w14:textId="77777777" w:rsidR="009A00F5" w:rsidRDefault="00CA15A3">
                  <w:pPr>
                    <w:spacing w:after="0" w:line="240" w:lineRule="auto"/>
                    <w:jc w:val="center"/>
                  </w:pPr>
                  <w:r>
                    <w:rPr>
                      <w:rFonts w:ascii="Cambria" w:eastAsia="Cambria" w:hAnsi="Cambria"/>
                      <w:color w:val="000000"/>
                      <w:sz w:val="18"/>
                    </w:rPr>
                    <w:t>-</w:t>
                  </w:r>
                </w:p>
              </w:tc>
            </w:tr>
            <w:tr w:rsidR="009A00F5" w14:paraId="4587E6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30484" w14:textId="24BD0025" w:rsidR="009A00F5" w:rsidRDefault="00790C17">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CA15A3">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139E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7602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0C76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FAC3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D967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3065C" w14:textId="77777777" w:rsidR="009A00F5" w:rsidRDefault="00CA15A3">
                  <w:pPr>
                    <w:spacing w:after="0" w:line="240" w:lineRule="auto"/>
                    <w:jc w:val="center"/>
                  </w:pPr>
                  <w:r>
                    <w:rPr>
                      <w:rFonts w:ascii="Cambria" w:eastAsia="Cambria" w:hAnsi="Cambria"/>
                      <w:color w:val="000000"/>
                      <w:sz w:val="18"/>
                    </w:rPr>
                    <w:t>-</w:t>
                  </w:r>
                </w:p>
              </w:tc>
            </w:tr>
            <w:tr w:rsidR="009A00F5" w14:paraId="2B8F59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C4EF" w14:textId="77777777" w:rsidR="009A00F5" w:rsidRDefault="00CA15A3">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0B8F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5127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2D359" w14:textId="77777777" w:rsidR="009A00F5" w:rsidRDefault="00CA15A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2CEE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952E3"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D7A73" w14:textId="77777777" w:rsidR="009A00F5" w:rsidRDefault="00CA15A3">
                  <w:pPr>
                    <w:spacing w:after="0" w:line="240" w:lineRule="auto"/>
                    <w:jc w:val="center"/>
                  </w:pPr>
                  <w:r>
                    <w:rPr>
                      <w:rFonts w:ascii="Cambria" w:eastAsia="Cambria" w:hAnsi="Cambria"/>
                      <w:color w:val="000000"/>
                      <w:sz w:val="18"/>
                    </w:rPr>
                    <w:t>0</w:t>
                  </w:r>
                </w:p>
              </w:tc>
            </w:tr>
            <w:tr w:rsidR="009A00F5" w14:paraId="0AD649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C2308" w14:textId="77777777" w:rsidR="009A00F5" w:rsidRDefault="00CA15A3">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8B90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F3A8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61A7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2795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5A8F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EF128" w14:textId="77777777" w:rsidR="009A00F5" w:rsidRDefault="00CA15A3">
                  <w:pPr>
                    <w:spacing w:after="0" w:line="240" w:lineRule="auto"/>
                    <w:jc w:val="center"/>
                  </w:pPr>
                  <w:r>
                    <w:rPr>
                      <w:rFonts w:ascii="Cambria" w:eastAsia="Cambria" w:hAnsi="Cambria"/>
                      <w:color w:val="000000"/>
                      <w:sz w:val="18"/>
                    </w:rPr>
                    <w:t>-</w:t>
                  </w:r>
                </w:p>
              </w:tc>
            </w:tr>
            <w:tr w:rsidR="009A00F5" w14:paraId="14D465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14F2A" w14:textId="77777777" w:rsidR="009A00F5" w:rsidRDefault="00CA15A3">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6D20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4333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6E2C5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89BA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8A53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734E2" w14:textId="77777777" w:rsidR="009A00F5" w:rsidRDefault="00CA15A3">
                  <w:pPr>
                    <w:spacing w:after="0" w:line="240" w:lineRule="auto"/>
                    <w:jc w:val="center"/>
                  </w:pPr>
                  <w:r>
                    <w:rPr>
                      <w:rFonts w:ascii="Cambria" w:eastAsia="Cambria" w:hAnsi="Cambria"/>
                      <w:color w:val="000000"/>
                      <w:sz w:val="18"/>
                    </w:rPr>
                    <w:t>-</w:t>
                  </w:r>
                </w:p>
              </w:tc>
            </w:tr>
            <w:tr w:rsidR="009A00F5" w14:paraId="4BD6E0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99B57" w14:textId="77777777" w:rsidR="009A00F5" w:rsidRDefault="00CA15A3">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918D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9FD5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7DBC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7227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2A39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9FE8B" w14:textId="77777777" w:rsidR="009A00F5" w:rsidRDefault="00CA15A3">
                  <w:pPr>
                    <w:spacing w:after="0" w:line="240" w:lineRule="auto"/>
                    <w:jc w:val="center"/>
                  </w:pPr>
                  <w:r>
                    <w:rPr>
                      <w:rFonts w:ascii="Cambria" w:eastAsia="Cambria" w:hAnsi="Cambria"/>
                      <w:color w:val="000000"/>
                      <w:sz w:val="18"/>
                    </w:rPr>
                    <w:t>-</w:t>
                  </w:r>
                </w:p>
              </w:tc>
            </w:tr>
            <w:tr w:rsidR="009A00F5" w14:paraId="1708D7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17B0F" w14:textId="77777777" w:rsidR="009A00F5" w:rsidRDefault="00CA15A3">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AAF4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27BC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2497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A515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E9C0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42E80" w14:textId="77777777" w:rsidR="009A00F5" w:rsidRDefault="00CA15A3">
                  <w:pPr>
                    <w:spacing w:after="0" w:line="240" w:lineRule="auto"/>
                    <w:jc w:val="center"/>
                  </w:pPr>
                  <w:r>
                    <w:rPr>
                      <w:rFonts w:ascii="Cambria" w:eastAsia="Cambria" w:hAnsi="Cambria"/>
                      <w:color w:val="000000"/>
                      <w:sz w:val="18"/>
                    </w:rPr>
                    <w:t>-</w:t>
                  </w:r>
                </w:p>
              </w:tc>
            </w:tr>
            <w:tr w:rsidR="009A00F5" w14:paraId="7619F5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675A4" w14:textId="77777777" w:rsidR="009A00F5" w:rsidRDefault="00CA15A3">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BE91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A39B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55FA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3D4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345D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BB3B5" w14:textId="77777777" w:rsidR="009A00F5" w:rsidRDefault="00CA15A3">
                  <w:pPr>
                    <w:spacing w:after="0" w:line="240" w:lineRule="auto"/>
                    <w:jc w:val="center"/>
                  </w:pPr>
                  <w:r>
                    <w:rPr>
                      <w:rFonts w:ascii="Cambria" w:eastAsia="Cambria" w:hAnsi="Cambria"/>
                      <w:color w:val="000000"/>
                      <w:sz w:val="18"/>
                    </w:rPr>
                    <w:t>-</w:t>
                  </w:r>
                </w:p>
              </w:tc>
            </w:tr>
            <w:tr w:rsidR="009A00F5" w14:paraId="7033FB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4CBA4" w14:textId="77777777" w:rsidR="009A00F5" w:rsidRDefault="00CA15A3">
                  <w:pPr>
                    <w:spacing w:after="0" w:line="240" w:lineRule="auto"/>
                  </w:pPr>
                  <w:r>
                    <w:rPr>
                      <w:rFonts w:ascii="Cambria" w:eastAsia="Cambria" w:hAnsi="Cambria"/>
                      <w:color w:val="000000"/>
                      <w:sz w:val="18"/>
                    </w:rPr>
                    <w:lastRenderedPageBreak/>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5422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7710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F8602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E8C7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0981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672EE" w14:textId="77777777" w:rsidR="009A00F5" w:rsidRDefault="00CA15A3">
                  <w:pPr>
                    <w:spacing w:after="0" w:line="240" w:lineRule="auto"/>
                    <w:jc w:val="center"/>
                  </w:pPr>
                  <w:r>
                    <w:rPr>
                      <w:rFonts w:ascii="Cambria" w:eastAsia="Cambria" w:hAnsi="Cambria"/>
                      <w:color w:val="000000"/>
                      <w:sz w:val="18"/>
                    </w:rPr>
                    <w:t>-</w:t>
                  </w:r>
                </w:p>
              </w:tc>
            </w:tr>
            <w:tr w:rsidR="009A00F5" w14:paraId="018C04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3BAF6" w14:textId="77777777" w:rsidR="009A00F5" w:rsidRDefault="00CA15A3">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82D0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4788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1A199" w14:textId="77777777" w:rsidR="009A00F5" w:rsidRDefault="00CA15A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1456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0133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E623F" w14:textId="77777777" w:rsidR="009A00F5" w:rsidRDefault="00CA15A3">
                  <w:pPr>
                    <w:spacing w:after="0" w:line="240" w:lineRule="auto"/>
                    <w:jc w:val="center"/>
                  </w:pPr>
                  <w:r>
                    <w:rPr>
                      <w:rFonts w:ascii="Cambria" w:eastAsia="Cambria" w:hAnsi="Cambria"/>
                      <w:color w:val="000000"/>
                      <w:sz w:val="18"/>
                    </w:rPr>
                    <w:t>0</w:t>
                  </w:r>
                </w:p>
              </w:tc>
            </w:tr>
            <w:tr w:rsidR="009A00F5" w14:paraId="7FD8A0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F8EBD" w14:textId="77777777" w:rsidR="009A00F5" w:rsidRDefault="00CA15A3">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3E2A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AAE3B" w14:textId="77777777" w:rsidR="009A00F5" w:rsidRDefault="00CA15A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FAE28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2223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8C1B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CCA46" w14:textId="77777777" w:rsidR="009A00F5" w:rsidRDefault="00CA15A3">
                  <w:pPr>
                    <w:spacing w:after="0" w:line="240" w:lineRule="auto"/>
                    <w:jc w:val="center"/>
                  </w:pPr>
                  <w:r>
                    <w:rPr>
                      <w:rFonts w:ascii="Cambria" w:eastAsia="Cambria" w:hAnsi="Cambria"/>
                      <w:color w:val="000000"/>
                      <w:sz w:val="18"/>
                    </w:rPr>
                    <w:t>-</w:t>
                  </w:r>
                </w:p>
              </w:tc>
            </w:tr>
            <w:tr w:rsidR="009A00F5" w14:paraId="5C8D50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C6808" w14:textId="2BCA3B99" w:rsidR="009A00F5" w:rsidRDefault="00790C17">
                  <w:pPr>
                    <w:spacing w:after="0" w:line="240" w:lineRule="auto"/>
                  </w:pPr>
                  <w:r>
                    <w:rPr>
                      <w:rFonts w:ascii="Cambria" w:eastAsia="Cambria" w:hAnsi="Cambria"/>
                      <w:color w:val="000000"/>
                      <w:sz w:val="18"/>
                    </w:rPr>
                    <w:t xml:space="preserve">fipronil </w:t>
                  </w:r>
                  <w:proofErr w:type="spellStart"/>
                  <w:r w:rsidR="00CA15A3">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FBE6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8DB99" w14:textId="77777777" w:rsidR="009A00F5" w:rsidRDefault="00CA15A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D566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93EE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F23A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84BB5" w14:textId="77777777" w:rsidR="009A00F5" w:rsidRDefault="00CA15A3">
                  <w:pPr>
                    <w:spacing w:after="0" w:line="240" w:lineRule="auto"/>
                    <w:jc w:val="center"/>
                  </w:pPr>
                  <w:r>
                    <w:rPr>
                      <w:rFonts w:ascii="Cambria" w:eastAsia="Cambria" w:hAnsi="Cambria"/>
                      <w:color w:val="000000"/>
                      <w:sz w:val="18"/>
                    </w:rPr>
                    <w:t>-</w:t>
                  </w:r>
                </w:p>
              </w:tc>
            </w:tr>
            <w:tr w:rsidR="009A00F5" w14:paraId="385882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446FD" w14:textId="2742BA58" w:rsidR="009A00F5" w:rsidRDefault="00790C17">
                  <w:pPr>
                    <w:spacing w:after="0" w:line="240" w:lineRule="auto"/>
                  </w:pPr>
                  <w:r>
                    <w:rPr>
                      <w:rFonts w:ascii="Cambria" w:eastAsia="Cambria" w:hAnsi="Cambria"/>
                      <w:color w:val="000000"/>
                      <w:sz w:val="18"/>
                    </w:rPr>
                    <w:t xml:space="preserve">fipronil </w:t>
                  </w:r>
                  <w:proofErr w:type="spellStart"/>
                  <w:r w:rsidR="00CA15A3">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438C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39843" w14:textId="77777777" w:rsidR="009A00F5" w:rsidRDefault="00CA15A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53E5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5A77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7210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9FF01" w14:textId="77777777" w:rsidR="009A00F5" w:rsidRDefault="00CA15A3">
                  <w:pPr>
                    <w:spacing w:after="0" w:line="240" w:lineRule="auto"/>
                    <w:jc w:val="center"/>
                  </w:pPr>
                  <w:r>
                    <w:rPr>
                      <w:rFonts w:ascii="Cambria" w:eastAsia="Cambria" w:hAnsi="Cambria"/>
                      <w:color w:val="000000"/>
                      <w:sz w:val="18"/>
                    </w:rPr>
                    <w:t>-</w:t>
                  </w:r>
                </w:p>
              </w:tc>
            </w:tr>
            <w:tr w:rsidR="009A00F5" w14:paraId="586DFE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1AC14" w14:textId="0758D3CB" w:rsidR="009A00F5" w:rsidRDefault="00790C17">
                  <w:pPr>
                    <w:spacing w:after="0" w:line="240" w:lineRule="auto"/>
                  </w:pPr>
                  <w:r>
                    <w:rPr>
                      <w:rFonts w:ascii="Cambria" w:eastAsia="Cambria" w:hAnsi="Cambria"/>
                      <w:color w:val="000000"/>
                      <w:sz w:val="18"/>
                    </w:rPr>
                    <w:t xml:space="preserve">fipronil </w:t>
                  </w:r>
                  <w:r w:rsidR="00CA15A3">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3527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02303" w14:textId="77777777" w:rsidR="009A00F5" w:rsidRDefault="00CA15A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4BD3E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D060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D4BD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2E593" w14:textId="77777777" w:rsidR="009A00F5" w:rsidRDefault="00CA15A3">
                  <w:pPr>
                    <w:spacing w:after="0" w:line="240" w:lineRule="auto"/>
                    <w:jc w:val="center"/>
                  </w:pPr>
                  <w:r>
                    <w:rPr>
                      <w:rFonts w:ascii="Cambria" w:eastAsia="Cambria" w:hAnsi="Cambria"/>
                      <w:color w:val="000000"/>
                      <w:sz w:val="18"/>
                    </w:rPr>
                    <w:t>-</w:t>
                  </w:r>
                </w:p>
              </w:tc>
            </w:tr>
            <w:tr w:rsidR="009A00F5" w14:paraId="3696F5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90791" w14:textId="2CB0CA93" w:rsidR="009A00F5" w:rsidRDefault="00CA15A3">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3EDC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5328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F181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CF28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1887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C8854" w14:textId="77777777" w:rsidR="009A00F5" w:rsidRDefault="00CA15A3">
                  <w:pPr>
                    <w:spacing w:after="0" w:line="240" w:lineRule="auto"/>
                    <w:jc w:val="center"/>
                  </w:pPr>
                  <w:r>
                    <w:rPr>
                      <w:rFonts w:ascii="Cambria" w:eastAsia="Cambria" w:hAnsi="Cambria"/>
                      <w:color w:val="000000"/>
                      <w:sz w:val="18"/>
                    </w:rPr>
                    <w:t>-</w:t>
                  </w:r>
                </w:p>
              </w:tc>
            </w:tr>
            <w:tr w:rsidR="009A00F5" w14:paraId="2EAE5F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7FA5E" w14:textId="77777777" w:rsidR="009A00F5" w:rsidRDefault="00CA15A3">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CCC8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0265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BF81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9DA2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2184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A3208" w14:textId="77777777" w:rsidR="009A00F5" w:rsidRDefault="00CA15A3">
                  <w:pPr>
                    <w:spacing w:after="0" w:line="240" w:lineRule="auto"/>
                    <w:jc w:val="center"/>
                  </w:pPr>
                  <w:r>
                    <w:rPr>
                      <w:rFonts w:ascii="Cambria" w:eastAsia="Cambria" w:hAnsi="Cambria"/>
                      <w:color w:val="000000"/>
                      <w:sz w:val="18"/>
                    </w:rPr>
                    <w:t>-</w:t>
                  </w:r>
                </w:p>
              </w:tc>
            </w:tr>
            <w:tr w:rsidR="009A00F5" w14:paraId="269E3D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B6877" w14:textId="77777777" w:rsidR="009A00F5" w:rsidRDefault="00CA15A3">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38DC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2B82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0689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A602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84B9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9480F" w14:textId="77777777" w:rsidR="009A00F5" w:rsidRDefault="00CA15A3">
                  <w:pPr>
                    <w:spacing w:after="0" w:line="240" w:lineRule="auto"/>
                    <w:jc w:val="center"/>
                  </w:pPr>
                  <w:r>
                    <w:rPr>
                      <w:rFonts w:ascii="Cambria" w:eastAsia="Cambria" w:hAnsi="Cambria"/>
                      <w:color w:val="000000"/>
                      <w:sz w:val="18"/>
                    </w:rPr>
                    <w:t>-</w:t>
                  </w:r>
                </w:p>
              </w:tc>
            </w:tr>
            <w:tr w:rsidR="009A00F5" w14:paraId="19F8A1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EB75C" w14:textId="77777777" w:rsidR="009A00F5" w:rsidRDefault="00CA15A3">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CF98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E416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F180E"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AA78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ABD97"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1CE1" w14:textId="77777777" w:rsidR="009A00F5" w:rsidRDefault="00CA15A3">
                  <w:pPr>
                    <w:spacing w:after="0" w:line="240" w:lineRule="auto"/>
                    <w:jc w:val="center"/>
                  </w:pPr>
                  <w:r>
                    <w:rPr>
                      <w:rFonts w:ascii="Cambria" w:eastAsia="Cambria" w:hAnsi="Cambria"/>
                      <w:color w:val="000000"/>
                      <w:sz w:val="18"/>
                    </w:rPr>
                    <w:t>0</w:t>
                  </w:r>
                </w:p>
              </w:tc>
            </w:tr>
            <w:tr w:rsidR="009A00F5" w14:paraId="7C7DCE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95994" w14:textId="77777777" w:rsidR="009A00F5" w:rsidRDefault="00CA15A3">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E7BA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9828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70D02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F578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E397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ED569" w14:textId="77777777" w:rsidR="009A00F5" w:rsidRDefault="00CA15A3">
                  <w:pPr>
                    <w:spacing w:after="0" w:line="240" w:lineRule="auto"/>
                    <w:jc w:val="center"/>
                  </w:pPr>
                  <w:r>
                    <w:rPr>
                      <w:rFonts w:ascii="Cambria" w:eastAsia="Cambria" w:hAnsi="Cambria"/>
                      <w:color w:val="000000"/>
                      <w:sz w:val="18"/>
                    </w:rPr>
                    <w:t>-</w:t>
                  </w:r>
                </w:p>
              </w:tc>
            </w:tr>
            <w:tr w:rsidR="009A00F5" w14:paraId="582D4F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5D930" w14:textId="77777777" w:rsidR="009A00F5" w:rsidRDefault="00CA15A3">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9BDF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950B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9A92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B645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4F3F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EF6C2" w14:textId="77777777" w:rsidR="009A00F5" w:rsidRDefault="00CA15A3">
                  <w:pPr>
                    <w:spacing w:after="0" w:line="240" w:lineRule="auto"/>
                    <w:jc w:val="center"/>
                  </w:pPr>
                  <w:r>
                    <w:rPr>
                      <w:rFonts w:ascii="Cambria" w:eastAsia="Cambria" w:hAnsi="Cambria"/>
                      <w:color w:val="000000"/>
                      <w:sz w:val="18"/>
                    </w:rPr>
                    <w:t>-</w:t>
                  </w:r>
                </w:p>
              </w:tc>
            </w:tr>
            <w:tr w:rsidR="009A00F5" w14:paraId="002795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4EDEA" w14:textId="77777777" w:rsidR="009A00F5" w:rsidRDefault="00CA15A3">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811B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C359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704D0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7CC5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7651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F3A98" w14:textId="77777777" w:rsidR="009A00F5" w:rsidRDefault="00CA15A3">
                  <w:pPr>
                    <w:spacing w:after="0" w:line="240" w:lineRule="auto"/>
                    <w:jc w:val="center"/>
                  </w:pPr>
                  <w:r>
                    <w:rPr>
                      <w:rFonts w:ascii="Cambria" w:eastAsia="Cambria" w:hAnsi="Cambria"/>
                      <w:color w:val="000000"/>
                      <w:sz w:val="18"/>
                    </w:rPr>
                    <w:t>-</w:t>
                  </w:r>
                </w:p>
              </w:tc>
            </w:tr>
            <w:tr w:rsidR="009A00F5" w14:paraId="31EE3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C6BFD" w14:textId="77777777" w:rsidR="009A00F5" w:rsidRDefault="00CA15A3">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76F7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D134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902C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C558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8D4B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603D8" w14:textId="77777777" w:rsidR="009A00F5" w:rsidRDefault="00CA15A3">
                  <w:pPr>
                    <w:spacing w:after="0" w:line="240" w:lineRule="auto"/>
                    <w:jc w:val="center"/>
                  </w:pPr>
                  <w:r>
                    <w:rPr>
                      <w:rFonts w:ascii="Cambria" w:eastAsia="Cambria" w:hAnsi="Cambria"/>
                      <w:color w:val="000000"/>
                      <w:sz w:val="18"/>
                    </w:rPr>
                    <w:t>-</w:t>
                  </w:r>
                </w:p>
              </w:tc>
            </w:tr>
            <w:tr w:rsidR="009A00F5" w14:paraId="25E310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09A8B" w14:textId="77777777" w:rsidR="009A00F5" w:rsidRDefault="00CA15A3">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5754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FFF4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C1174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68D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0D17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13033" w14:textId="77777777" w:rsidR="009A00F5" w:rsidRDefault="00CA15A3">
                  <w:pPr>
                    <w:spacing w:after="0" w:line="240" w:lineRule="auto"/>
                    <w:jc w:val="center"/>
                  </w:pPr>
                  <w:r>
                    <w:rPr>
                      <w:rFonts w:ascii="Cambria" w:eastAsia="Cambria" w:hAnsi="Cambria"/>
                      <w:color w:val="000000"/>
                      <w:sz w:val="18"/>
                    </w:rPr>
                    <w:t>-</w:t>
                  </w:r>
                </w:p>
              </w:tc>
            </w:tr>
            <w:tr w:rsidR="009A00F5" w14:paraId="1A6248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E22ED" w14:textId="77777777" w:rsidR="009A00F5" w:rsidRDefault="00CA15A3">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E98B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499C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0CABE7"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AEB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B38D8"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06226" w14:textId="77777777" w:rsidR="009A00F5" w:rsidRDefault="00CA15A3">
                  <w:pPr>
                    <w:spacing w:after="0" w:line="240" w:lineRule="auto"/>
                    <w:jc w:val="center"/>
                  </w:pPr>
                  <w:r>
                    <w:rPr>
                      <w:rFonts w:ascii="Cambria" w:eastAsia="Cambria" w:hAnsi="Cambria"/>
                      <w:color w:val="000000"/>
                      <w:sz w:val="18"/>
                    </w:rPr>
                    <w:t>0</w:t>
                  </w:r>
                </w:p>
              </w:tc>
            </w:tr>
            <w:tr w:rsidR="009A00F5" w14:paraId="1574A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26141" w14:textId="77777777" w:rsidR="009A00F5" w:rsidRDefault="00CA15A3">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9C83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3ACE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1C93C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DF0D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C4C4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63AA6" w14:textId="77777777" w:rsidR="009A00F5" w:rsidRDefault="00CA15A3">
                  <w:pPr>
                    <w:spacing w:after="0" w:line="240" w:lineRule="auto"/>
                    <w:jc w:val="center"/>
                  </w:pPr>
                  <w:r>
                    <w:rPr>
                      <w:rFonts w:ascii="Cambria" w:eastAsia="Cambria" w:hAnsi="Cambria"/>
                      <w:color w:val="000000"/>
                      <w:sz w:val="18"/>
                    </w:rPr>
                    <w:t>-</w:t>
                  </w:r>
                </w:p>
              </w:tc>
            </w:tr>
            <w:tr w:rsidR="009A00F5" w14:paraId="2B2BD9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34C75" w14:textId="07286877" w:rsidR="009A00F5" w:rsidRDefault="00790C17">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8F05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8BFD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3DE7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B3D4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A746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17D2C" w14:textId="77777777" w:rsidR="009A00F5" w:rsidRDefault="00CA15A3">
                  <w:pPr>
                    <w:spacing w:after="0" w:line="240" w:lineRule="auto"/>
                    <w:jc w:val="center"/>
                  </w:pPr>
                  <w:r>
                    <w:rPr>
                      <w:rFonts w:ascii="Cambria" w:eastAsia="Cambria" w:hAnsi="Cambria"/>
                      <w:color w:val="000000"/>
                      <w:sz w:val="18"/>
                    </w:rPr>
                    <w:t>-</w:t>
                  </w:r>
                </w:p>
              </w:tc>
            </w:tr>
            <w:tr w:rsidR="009A00F5" w14:paraId="51A6C7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D24E9" w14:textId="77777777" w:rsidR="009A00F5" w:rsidRDefault="00CA15A3">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DDDB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015A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7C0695" w14:textId="77777777" w:rsidR="009A00F5" w:rsidRDefault="00CA15A3">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5444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B3A2"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D2525" w14:textId="77777777" w:rsidR="009A00F5" w:rsidRDefault="00CA15A3">
                  <w:pPr>
                    <w:spacing w:after="0" w:line="240" w:lineRule="auto"/>
                    <w:jc w:val="center"/>
                  </w:pPr>
                  <w:r>
                    <w:rPr>
                      <w:rFonts w:ascii="Cambria" w:eastAsia="Cambria" w:hAnsi="Cambria"/>
                      <w:color w:val="000000"/>
                      <w:sz w:val="18"/>
                    </w:rPr>
                    <w:t>0</w:t>
                  </w:r>
                </w:p>
              </w:tc>
            </w:tr>
            <w:tr w:rsidR="009A00F5" w14:paraId="41DC0F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5391" w14:textId="435B40E7" w:rsidR="009A00F5" w:rsidRDefault="00790C17">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1A32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D52A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8CD0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F334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F169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36D7C" w14:textId="77777777" w:rsidR="009A00F5" w:rsidRDefault="00CA15A3">
                  <w:pPr>
                    <w:spacing w:after="0" w:line="240" w:lineRule="auto"/>
                    <w:jc w:val="center"/>
                  </w:pPr>
                  <w:r>
                    <w:rPr>
                      <w:rFonts w:ascii="Cambria" w:eastAsia="Cambria" w:hAnsi="Cambria"/>
                      <w:color w:val="000000"/>
                      <w:sz w:val="18"/>
                    </w:rPr>
                    <w:t>-</w:t>
                  </w:r>
                </w:p>
              </w:tc>
            </w:tr>
            <w:tr w:rsidR="009A00F5" w14:paraId="5EB717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8136E" w14:textId="77777777" w:rsidR="009A00F5" w:rsidRDefault="00CA15A3">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E2D8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4F08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C414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169F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BA19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21A49" w14:textId="77777777" w:rsidR="009A00F5" w:rsidRDefault="00CA15A3">
                  <w:pPr>
                    <w:spacing w:after="0" w:line="240" w:lineRule="auto"/>
                    <w:jc w:val="center"/>
                  </w:pPr>
                  <w:r>
                    <w:rPr>
                      <w:rFonts w:ascii="Cambria" w:eastAsia="Cambria" w:hAnsi="Cambria"/>
                      <w:color w:val="000000"/>
                      <w:sz w:val="18"/>
                    </w:rPr>
                    <w:t>-</w:t>
                  </w:r>
                </w:p>
              </w:tc>
            </w:tr>
            <w:tr w:rsidR="009A00F5" w14:paraId="67A7B5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D26B9" w14:textId="77777777" w:rsidR="009A00F5" w:rsidRDefault="00CA15A3">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35AE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325A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7B04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1D03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D613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82EC9" w14:textId="77777777" w:rsidR="009A00F5" w:rsidRDefault="00CA15A3">
                  <w:pPr>
                    <w:spacing w:after="0" w:line="240" w:lineRule="auto"/>
                    <w:jc w:val="center"/>
                  </w:pPr>
                  <w:r>
                    <w:rPr>
                      <w:rFonts w:ascii="Cambria" w:eastAsia="Cambria" w:hAnsi="Cambria"/>
                      <w:color w:val="000000"/>
                      <w:sz w:val="18"/>
                    </w:rPr>
                    <w:t>-</w:t>
                  </w:r>
                </w:p>
              </w:tc>
            </w:tr>
            <w:tr w:rsidR="009A00F5" w14:paraId="50A6BA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473B3" w14:textId="77777777" w:rsidR="009A00F5" w:rsidRDefault="00CA15A3">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7518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0588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1FA42"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A722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9C9D0"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00F46" w14:textId="77777777" w:rsidR="009A00F5" w:rsidRDefault="00CA15A3">
                  <w:pPr>
                    <w:spacing w:after="0" w:line="240" w:lineRule="auto"/>
                    <w:jc w:val="center"/>
                  </w:pPr>
                  <w:r>
                    <w:rPr>
                      <w:rFonts w:ascii="Cambria" w:eastAsia="Cambria" w:hAnsi="Cambria"/>
                      <w:color w:val="000000"/>
                      <w:sz w:val="18"/>
                    </w:rPr>
                    <w:t>-</w:t>
                  </w:r>
                </w:p>
              </w:tc>
            </w:tr>
            <w:tr w:rsidR="009A00F5" w14:paraId="4668CC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4A5A4" w14:textId="77777777" w:rsidR="009A00F5" w:rsidRDefault="00CA15A3">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344C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2ECC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23748" w14:textId="77777777" w:rsidR="009A00F5" w:rsidRDefault="00CA15A3">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866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498B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3F9F4" w14:textId="77777777" w:rsidR="009A00F5" w:rsidRDefault="00CA15A3">
                  <w:pPr>
                    <w:spacing w:after="0" w:line="240" w:lineRule="auto"/>
                    <w:jc w:val="center"/>
                  </w:pPr>
                  <w:r>
                    <w:rPr>
                      <w:rFonts w:ascii="Cambria" w:eastAsia="Cambria" w:hAnsi="Cambria"/>
                      <w:color w:val="000000"/>
                      <w:sz w:val="18"/>
                    </w:rPr>
                    <w:t>0</w:t>
                  </w:r>
                </w:p>
              </w:tc>
            </w:tr>
            <w:tr w:rsidR="009A00F5" w14:paraId="235B5A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C4DA" w14:textId="77777777" w:rsidR="009A00F5" w:rsidRDefault="00CA15A3">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1B1C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D8C7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35A8C"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57D1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D634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5848F" w14:textId="77777777" w:rsidR="009A00F5" w:rsidRDefault="00CA15A3">
                  <w:pPr>
                    <w:spacing w:after="0" w:line="240" w:lineRule="auto"/>
                    <w:jc w:val="center"/>
                  </w:pPr>
                  <w:r>
                    <w:rPr>
                      <w:rFonts w:ascii="Cambria" w:eastAsia="Cambria" w:hAnsi="Cambria"/>
                      <w:color w:val="000000"/>
                      <w:sz w:val="18"/>
                    </w:rPr>
                    <w:t>0</w:t>
                  </w:r>
                </w:p>
              </w:tc>
            </w:tr>
            <w:tr w:rsidR="009A00F5" w14:paraId="6BB4D4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A708A" w14:textId="77777777" w:rsidR="009A00F5" w:rsidRDefault="00CA15A3">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C08D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C0E7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43E2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1443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3015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66CB3" w14:textId="77777777" w:rsidR="009A00F5" w:rsidRDefault="00CA15A3">
                  <w:pPr>
                    <w:spacing w:after="0" w:line="240" w:lineRule="auto"/>
                    <w:jc w:val="center"/>
                  </w:pPr>
                  <w:r>
                    <w:rPr>
                      <w:rFonts w:ascii="Cambria" w:eastAsia="Cambria" w:hAnsi="Cambria"/>
                      <w:color w:val="000000"/>
                      <w:sz w:val="18"/>
                    </w:rPr>
                    <w:t>-</w:t>
                  </w:r>
                </w:p>
              </w:tc>
            </w:tr>
            <w:tr w:rsidR="009A00F5" w14:paraId="573AE4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B615F" w14:textId="77777777" w:rsidR="009A00F5" w:rsidRDefault="00CA15A3">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330E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730D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A2AD6" w14:textId="77777777" w:rsidR="009A00F5" w:rsidRDefault="00CA15A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A0F1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1937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1FE70" w14:textId="77777777" w:rsidR="009A00F5" w:rsidRDefault="00CA15A3">
                  <w:pPr>
                    <w:spacing w:after="0" w:line="240" w:lineRule="auto"/>
                    <w:jc w:val="center"/>
                  </w:pPr>
                  <w:r>
                    <w:rPr>
                      <w:rFonts w:ascii="Cambria" w:eastAsia="Cambria" w:hAnsi="Cambria"/>
                      <w:color w:val="000000"/>
                      <w:sz w:val="18"/>
                    </w:rPr>
                    <w:t>0</w:t>
                  </w:r>
                </w:p>
              </w:tc>
            </w:tr>
            <w:tr w:rsidR="009A00F5" w14:paraId="046FED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A7B0E" w14:textId="77777777" w:rsidR="009A00F5" w:rsidRDefault="00CA15A3">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F853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6E44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13CD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78F9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BA5D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6D040" w14:textId="77777777" w:rsidR="009A00F5" w:rsidRDefault="00CA15A3">
                  <w:pPr>
                    <w:spacing w:after="0" w:line="240" w:lineRule="auto"/>
                    <w:jc w:val="center"/>
                  </w:pPr>
                  <w:r>
                    <w:rPr>
                      <w:rFonts w:ascii="Cambria" w:eastAsia="Cambria" w:hAnsi="Cambria"/>
                      <w:color w:val="000000"/>
                      <w:sz w:val="18"/>
                    </w:rPr>
                    <w:t>-</w:t>
                  </w:r>
                </w:p>
              </w:tc>
            </w:tr>
            <w:tr w:rsidR="009A00F5" w14:paraId="31D49B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CE34C" w14:textId="77777777" w:rsidR="009A00F5" w:rsidRDefault="00CA15A3">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8C5E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D335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682B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0993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AA4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93074" w14:textId="77777777" w:rsidR="009A00F5" w:rsidRDefault="00CA15A3">
                  <w:pPr>
                    <w:spacing w:after="0" w:line="240" w:lineRule="auto"/>
                    <w:jc w:val="center"/>
                  </w:pPr>
                  <w:r>
                    <w:rPr>
                      <w:rFonts w:ascii="Cambria" w:eastAsia="Cambria" w:hAnsi="Cambria"/>
                      <w:color w:val="000000"/>
                      <w:sz w:val="18"/>
                    </w:rPr>
                    <w:t>-</w:t>
                  </w:r>
                </w:p>
              </w:tc>
            </w:tr>
            <w:tr w:rsidR="009A00F5" w14:paraId="6F2A76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C89A9" w14:textId="77777777" w:rsidR="009A00F5" w:rsidRDefault="00CA15A3">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9F57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A53E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F1D34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34F7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D628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A83AE" w14:textId="77777777" w:rsidR="009A00F5" w:rsidRDefault="00CA15A3">
                  <w:pPr>
                    <w:spacing w:after="0" w:line="240" w:lineRule="auto"/>
                    <w:jc w:val="center"/>
                  </w:pPr>
                  <w:r>
                    <w:rPr>
                      <w:rFonts w:ascii="Cambria" w:eastAsia="Cambria" w:hAnsi="Cambria"/>
                      <w:color w:val="000000"/>
                      <w:sz w:val="18"/>
                    </w:rPr>
                    <w:t>-</w:t>
                  </w:r>
                </w:p>
              </w:tc>
            </w:tr>
            <w:tr w:rsidR="009A00F5" w14:paraId="50AAE3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06FCD" w14:textId="77777777" w:rsidR="009A00F5" w:rsidRDefault="00CA15A3">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DF5F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1230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97C6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6C32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A791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3C509" w14:textId="77777777" w:rsidR="009A00F5" w:rsidRDefault="00CA15A3">
                  <w:pPr>
                    <w:spacing w:after="0" w:line="240" w:lineRule="auto"/>
                    <w:jc w:val="center"/>
                  </w:pPr>
                  <w:r>
                    <w:rPr>
                      <w:rFonts w:ascii="Cambria" w:eastAsia="Cambria" w:hAnsi="Cambria"/>
                      <w:color w:val="000000"/>
                      <w:sz w:val="18"/>
                    </w:rPr>
                    <w:t>-</w:t>
                  </w:r>
                </w:p>
              </w:tc>
            </w:tr>
            <w:tr w:rsidR="009A00F5" w14:paraId="4423E8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8424D" w14:textId="77777777" w:rsidR="009A00F5" w:rsidRDefault="00CA15A3">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4719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6A41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41F879"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605E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E82B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92E5A" w14:textId="77777777" w:rsidR="009A00F5" w:rsidRDefault="00CA15A3">
                  <w:pPr>
                    <w:spacing w:after="0" w:line="240" w:lineRule="auto"/>
                    <w:jc w:val="center"/>
                  </w:pPr>
                  <w:r>
                    <w:rPr>
                      <w:rFonts w:ascii="Cambria" w:eastAsia="Cambria" w:hAnsi="Cambria"/>
                      <w:color w:val="000000"/>
                      <w:sz w:val="18"/>
                    </w:rPr>
                    <w:t>-</w:t>
                  </w:r>
                </w:p>
              </w:tc>
            </w:tr>
            <w:tr w:rsidR="009A00F5" w14:paraId="718CDC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C52DF" w14:textId="149E68A5" w:rsidR="009A00F5" w:rsidRDefault="00790C17">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CA15A3">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40F6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EB1F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FE0D4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0074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4084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DA12D" w14:textId="77777777" w:rsidR="009A00F5" w:rsidRDefault="00CA15A3">
                  <w:pPr>
                    <w:spacing w:after="0" w:line="240" w:lineRule="auto"/>
                    <w:jc w:val="center"/>
                  </w:pPr>
                  <w:r>
                    <w:rPr>
                      <w:rFonts w:ascii="Cambria" w:eastAsia="Cambria" w:hAnsi="Cambria"/>
                      <w:color w:val="000000"/>
                      <w:sz w:val="18"/>
                    </w:rPr>
                    <w:t>-</w:t>
                  </w:r>
                </w:p>
              </w:tc>
            </w:tr>
            <w:tr w:rsidR="009A00F5" w14:paraId="1D4BC1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B459F" w14:textId="77777777" w:rsidR="009A00F5" w:rsidRDefault="00CA15A3">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ACC6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FD3D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E01AD"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2E9E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4AC52"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39870" w14:textId="77777777" w:rsidR="009A00F5" w:rsidRDefault="00CA15A3">
                  <w:pPr>
                    <w:spacing w:after="0" w:line="240" w:lineRule="auto"/>
                    <w:jc w:val="center"/>
                  </w:pPr>
                  <w:r>
                    <w:rPr>
                      <w:rFonts w:ascii="Cambria" w:eastAsia="Cambria" w:hAnsi="Cambria"/>
                      <w:color w:val="000000"/>
                      <w:sz w:val="18"/>
                    </w:rPr>
                    <w:t>0</w:t>
                  </w:r>
                </w:p>
              </w:tc>
            </w:tr>
            <w:tr w:rsidR="009A00F5" w14:paraId="7C3930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E09C7" w14:textId="77777777" w:rsidR="009A00F5" w:rsidRDefault="00CA15A3">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A0E4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2A4B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55E20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D602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E1BF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4D416" w14:textId="77777777" w:rsidR="009A00F5" w:rsidRDefault="00CA15A3">
                  <w:pPr>
                    <w:spacing w:after="0" w:line="240" w:lineRule="auto"/>
                    <w:jc w:val="center"/>
                  </w:pPr>
                  <w:r>
                    <w:rPr>
                      <w:rFonts w:ascii="Cambria" w:eastAsia="Cambria" w:hAnsi="Cambria"/>
                      <w:color w:val="000000"/>
                      <w:sz w:val="18"/>
                    </w:rPr>
                    <w:t>-</w:t>
                  </w:r>
                </w:p>
              </w:tc>
            </w:tr>
            <w:tr w:rsidR="009A00F5" w14:paraId="1FFE0F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C3648" w14:textId="564C0B5F" w:rsidR="009A00F5" w:rsidRDefault="00790C17">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B4A3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BD71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67210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C33E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F539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7D188" w14:textId="77777777" w:rsidR="009A00F5" w:rsidRDefault="00CA15A3">
                  <w:pPr>
                    <w:spacing w:after="0" w:line="240" w:lineRule="auto"/>
                    <w:jc w:val="center"/>
                  </w:pPr>
                  <w:r>
                    <w:rPr>
                      <w:rFonts w:ascii="Cambria" w:eastAsia="Cambria" w:hAnsi="Cambria"/>
                      <w:color w:val="000000"/>
                      <w:sz w:val="18"/>
                    </w:rPr>
                    <w:t>-</w:t>
                  </w:r>
                </w:p>
              </w:tc>
            </w:tr>
            <w:tr w:rsidR="009A00F5" w14:paraId="6C36E2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4F602" w14:textId="2B7D40A2" w:rsidR="009A00F5" w:rsidRDefault="00790C17">
                  <w:pPr>
                    <w:spacing w:after="0" w:line="240" w:lineRule="auto"/>
                  </w:pPr>
                  <w:r>
                    <w:rPr>
                      <w:rFonts w:ascii="Cambria" w:eastAsia="Cambria" w:hAnsi="Cambria"/>
                      <w:color w:val="000000"/>
                      <w:sz w:val="18"/>
                    </w:rPr>
                    <w:t xml:space="preserve">paraoxon </w:t>
                  </w:r>
                  <w:r w:rsidR="00CA15A3">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EAE1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8F8C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CB70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614A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342B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2CCC8" w14:textId="77777777" w:rsidR="009A00F5" w:rsidRDefault="00CA15A3">
                  <w:pPr>
                    <w:spacing w:after="0" w:line="240" w:lineRule="auto"/>
                    <w:jc w:val="center"/>
                  </w:pPr>
                  <w:r>
                    <w:rPr>
                      <w:rFonts w:ascii="Cambria" w:eastAsia="Cambria" w:hAnsi="Cambria"/>
                      <w:color w:val="000000"/>
                      <w:sz w:val="18"/>
                    </w:rPr>
                    <w:t>-</w:t>
                  </w:r>
                </w:p>
              </w:tc>
            </w:tr>
            <w:tr w:rsidR="009A00F5" w14:paraId="3E9920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AC3DB" w14:textId="77777777" w:rsidR="009A00F5" w:rsidRDefault="00CA15A3">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8749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E6C8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66211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FE94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57A7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75AF4" w14:textId="77777777" w:rsidR="009A00F5" w:rsidRDefault="00CA15A3">
                  <w:pPr>
                    <w:spacing w:after="0" w:line="240" w:lineRule="auto"/>
                    <w:jc w:val="center"/>
                  </w:pPr>
                  <w:r>
                    <w:rPr>
                      <w:rFonts w:ascii="Cambria" w:eastAsia="Cambria" w:hAnsi="Cambria"/>
                      <w:color w:val="000000"/>
                      <w:sz w:val="18"/>
                    </w:rPr>
                    <w:t>-</w:t>
                  </w:r>
                </w:p>
              </w:tc>
            </w:tr>
            <w:tr w:rsidR="009A00F5" w14:paraId="598E6B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06627" w14:textId="77777777" w:rsidR="009A00F5" w:rsidRDefault="00CA15A3">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B933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AEBB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26DD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C326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5C7A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9E4E1" w14:textId="77777777" w:rsidR="009A00F5" w:rsidRDefault="00CA15A3">
                  <w:pPr>
                    <w:spacing w:after="0" w:line="240" w:lineRule="auto"/>
                    <w:jc w:val="center"/>
                  </w:pPr>
                  <w:r>
                    <w:rPr>
                      <w:rFonts w:ascii="Cambria" w:eastAsia="Cambria" w:hAnsi="Cambria"/>
                      <w:color w:val="000000"/>
                      <w:sz w:val="18"/>
                    </w:rPr>
                    <w:t>-</w:t>
                  </w:r>
                </w:p>
              </w:tc>
            </w:tr>
            <w:tr w:rsidR="009A00F5" w14:paraId="3999DE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00572" w14:textId="77777777" w:rsidR="009A00F5" w:rsidRDefault="00CA15A3">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DBAC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378B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B4AE5" w14:textId="77777777" w:rsidR="009A00F5" w:rsidRDefault="00CA15A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4E61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B00D4"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B9904" w14:textId="77777777" w:rsidR="009A00F5" w:rsidRDefault="00CA15A3">
                  <w:pPr>
                    <w:spacing w:after="0" w:line="240" w:lineRule="auto"/>
                    <w:jc w:val="center"/>
                  </w:pPr>
                  <w:r>
                    <w:rPr>
                      <w:rFonts w:ascii="Cambria" w:eastAsia="Cambria" w:hAnsi="Cambria"/>
                      <w:color w:val="000000"/>
                      <w:sz w:val="18"/>
                    </w:rPr>
                    <w:t>0</w:t>
                  </w:r>
                </w:p>
              </w:tc>
            </w:tr>
            <w:tr w:rsidR="009A00F5" w14:paraId="1F47B9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5EE80" w14:textId="77777777" w:rsidR="009A00F5" w:rsidRDefault="00CA15A3">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B7C5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D04C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CCF2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3414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C89F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60A58" w14:textId="77777777" w:rsidR="009A00F5" w:rsidRDefault="00CA15A3">
                  <w:pPr>
                    <w:spacing w:after="0" w:line="240" w:lineRule="auto"/>
                    <w:jc w:val="center"/>
                  </w:pPr>
                  <w:r>
                    <w:rPr>
                      <w:rFonts w:ascii="Cambria" w:eastAsia="Cambria" w:hAnsi="Cambria"/>
                      <w:color w:val="000000"/>
                      <w:sz w:val="18"/>
                    </w:rPr>
                    <w:t>-</w:t>
                  </w:r>
                </w:p>
              </w:tc>
            </w:tr>
            <w:tr w:rsidR="009A00F5" w14:paraId="61D0A4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7DE14" w14:textId="77777777" w:rsidR="009A00F5" w:rsidRDefault="00CA15A3">
                  <w:pPr>
                    <w:spacing w:after="0" w:line="240" w:lineRule="auto"/>
                  </w:pPr>
                  <w:r>
                    <w:rPr>
                      <w:rFonts w:ascii="Cambria" w:eastAsia="Cambria" w:hAnsi="Cambria"/>
                      <w:color w:val="000000"/>
                      <w:sz w:val="18"/>
                    </w:rPr>
                    <w:lastRenderedPageBreak/>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F614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3F3F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F2A79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41E6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01BE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A703E" w14:textId="77777777" w:rsidR="009A00F5" w:rsidRDefault="00CA15A3">
                  <w:pPr>
                    <w:spacing w:after="0" w:line="240" w:lineRule="auto"/>
                    <w:jc w:val="center"/>
                  </w:pPr>
                  <w:r>
                    <w:rPr>
                      <w:rFonts w:ascii="Cambria" w:eastAsia="Cambria" w:hAnsi="Cambria"/>
                      <w:color w:val="000000"/>
                      <w:sz w:val="18"/>
                    </w:rPr>
                    <w:t>-</w:t>
                  </w:r>
                </w:p>
              </w:tc>
            </w:tr>
            <w:tr w:rsidR="009A00F5" w14:paraId="54A54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183A" w14:textId="77777777" w:rsidR="009A00F5" w:rsidRDefault="00CA15A3">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E38D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887A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48AD77"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396F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3F27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9FD40" w14:textId="77777777" w:rsidR="009A00F5" w:rsidRDefault="00CA15A3">
                  <w:pPr>
                    <w:spacing w:after="0" w:line="240" w:lineRule="auto"/>
                    <w:jc w:val="center"/>
                  </w:pPr>
                  <w:r>
                    <w:rPr>
                      <w:rFonts w:ascii="Cambria" w:eastAsia="Cambria" w:hAnsi="Cambria"/>
                      <w:color w:val="000000"/>
                      <w:sz w:val="18"/>
                    </w:rPr>
                    <w:t>-</w:t>
                  </w:r>
                </w:p>
              </w:tc>
            </w:tr>
            <w:tr w:rsidR="009A00F5" w14:paraId="22D27E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D0DD2" w14:textId="77777777" w:rsidR="009A00F5" w:rsidRDefault="00CA15A3">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8280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550B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75094"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B298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46838"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F2030" w14:textId="77777777" w:rsidR="009A00F5" w:rsidRDefault="00CA15A3">
                  <w:pPr>
                    <w:spacing w:after="0" w:line="240" w:lineRule="auto"/>
                    <w:jc w:val="center"/>
                  </w:pPr>
                  <w:r>
                    <w:rPr>
                      <w:rFonts w:ascii="Cambria" w:eastAsia="Cambria" w:hAnsi="Cambria"/>
                      <w:color w:val="000000"/>
                      <w:sz w:val="18"/>
                    </w:rPr>
                    <w:t>0</w:t>
                  </w:r>
                </w:p>
              </w:tc>
            </w:tr>
            <w:tr w:rsidR="009A00F5" w14:paraId="37319C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96295" w14:textId="77777777" w:rsidR="009A00F5" w:rsidRDefault="00CA15A3">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79CA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1D18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1FA02C"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0B56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C7FE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34CAF" w14:textId="77777777" w:rsidR="009A00F5" w:rsidRDefault="00CA15A3">
                  <w:pPr>
                    <w:spacing w:after="0" w:line="240" w:lineRule="auto"/>
                    <w:jc w:val="center"/>
                  </w:pPr>
                  <w:r>
                    <w:rPr>
                      <w:rFonts w:ascii="Cambria" w:eastAsia="Cambria" w:hAnsi="Cambria"/>
                      <w:color w:val="000000"/>
                      <w:sz w:val="18"/>
                    </w:rPr>
                    <w:t>-</w:t>
                  </w:r>
                </w:p>
              </w:tc>
            </w:tr>
            <w:tr w:rsidR="009A00F5" w14:paraId="6083CE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D4721" w14:textId="77777777" w:rsidR="009A00F5" w:rsidRDefault="00CA15A3">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E5E1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D169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885E1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EA43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FE37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56F17" w14:textId="77777777" w:rsidR="009A00F5" w:rsidRDefault="00CA15A3">
                  <w:pPr>
                    <w:spacing w:after="0" w:line="240" w:lineRule="auto"/>
                    <w:jc w:val="center"/>
                  </w:pPr>
                  <w:r>
                    <w:rPr>
                      <w:rFonts w:ascii="Cambria" w:eastAsia="Cambria" w:hAnsi="Cambria"/>
                      <w:color w:val="000000"/>
                      <w:sz w:val="18"/>
                    </w:rPr>
                    <w:t>-</w:t>
                  </w:r>
                </w:p>
              </w:tc>
            </w:tr>
            <w:tr w:rsidR="009A00F5" w14:paraId="10531A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3A202" w14:textId="77777777" w:rsidR="009A00F5" w:rsidRDefault="00CA15A3">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AFAC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364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43224" w14:textId="77777777" w:rsidR="009A00F5" w:rsidRDefault="00CA15A3">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466D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54A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1D773" w14:textId="77777777" w:rsidR="009A00F5" w:rsidRDefault="00CA15A3">
                  <w:pPr>
                    <w:spacing w:after="0" w:line="240" w:lineRule="auto"/>
                    <w:jc w:val="center"/>
                  </w:pPr>
                  <w:r>
                    <w:rPr>
                      <w:rFonts w:ascii="Cambria" w:eastAsia="Cambria" w:hAnsi="Cambria"/>
                      <w:color w:val="000000"/>
                      <w:sz w:val="18"/>
                    </w:rPr>
                    <w:t>0</w:t>
                  </w:r>
                </w:p>
              </w:tc>
            </w:tr>
            <w:tr w:rsidR="009A00F5" w14:paraId="478943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F538" w14:textId="77777777" w:rsidR="009A00F5" w:rsidRDefault="00CA15A3">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8592E"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232D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663D5" w14:textId="77777777" w:rsidR="009A00F5" w:rsidRDefault="00CA15A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0E5E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FBA3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687EB" w14:textId="77777777" w:rsidR="009A00F5" w:rsidRDefault="00CA15A3">
                  <w:pPr>
                    <w:spacing w:after="0" w:line="240" w:lineRule="auto"/>
                    <w:jc w:val="center"/>
                  </w:pPr>
                  <w:r>
                    <w:rPr>
                      <w:rFonts w:ascii="Cambria" w:eastAsia="Cambria" w:hAnsi="Cambria"/>
                      <w:color w:val="000000"/>
                      <w:sz w:val="18"/>
                    </w:rPr>
                    <w:t>0</w:t>
                  </w:r>
                </w:p>
              </w:tc>
            </w:tr>
            <w:tr w:rsidR="009A00F5" w14:paraId="6C5551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891DA" w14:textId="43CD283A" w:rsidR="009A00F5" w:rsidRDefault="00790C17">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w:t>
                  </w:r>
                  <w:r w:rsidR="00CA15A3">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05C1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8EC6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A1879A"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BFF8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6BD0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F81D9" w14:textId="77777777" w:rsidR="009A00F5" w:rsidRDefault="00CA15A3">
                  <w:pPr>
                    <w:spacing w:after="0" w:line="240" w:lineRule="auto"/>
                    <w:jc w:val="center"/>
                  </w:pPr>
                  <w:r>
                    <w:rPr>
                      <w:rFonts w:ascii="Cambria" w:eastAsia="Cambria" w:hAnsi="Cambria"/>
                      <w:color w:val="000000"/>
                      <w:sz w:val="18"/>
                    </w:rPr>
                    <w:t>-</w:t>
                  </w:r>
                </w:p>
              </w:tc>
            </w:tr>
            <w:tr w:rsidR="009A00F5" w14:paraId="2E5DA0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1E0E1" w14:textId="77777777" w:rsidR="009A00F5" w:rsidRDefault="00CA15A3">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CD2B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C41B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F21320" w14:textId="77777777" w:rsidR="009A00F5" w:rsidRDefault="00CA15A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47FF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D787F"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49D91" w14:textId="77777777" w:rsidR="009A00F5" w:rsidRDefault="00CA15A3">
                  <w:pPr>
                    <w:spacing w:after="0" w:line="240" w:lineRule="auto"/>
                    <w:jc w:val="center"/>
                  </w:pPr>
                  <w:r>
                    <w:rPr>
                      <w:rFonts w:ascii="Cambria" w:eastAsia="Cambria" w:hAnsi="Cambria"/>
                      <w:color w:val="000000"/>
                      <w:sz w:val="18"/>
                    </w:rPr>
                    <w:t>0</w:t>
                  </w:r>
                </w:p>
              </w:tc>
            </w:tr>
            <w:tr w:rsidR="009A00F5" w14:paraId="3FC685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81DF8" w14:textId="77777777" w:rsidR="009A00F5" w:rsidRDefault="00CA15A3">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2919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7B67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04CB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D20D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1AFB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E2676" w14:textId="77777777" w:rsidR="009A00F5" w:rsidRDefault="00CA15A3">
                  <w:pPr>
                    <w:spacing w:after="0" w:line="240" w:lineRule="auto"/>
                    <w:jc w:val="center"/>
                  </w:pPr>
                  <w:r>
                    <w:rPr>
                      <w:rFonts w:ascii="Cambria" w:eastAsia="Cambria" w:hAnsi="Cambria"/>
                      <w:color w:val="000000"/>
                      <w:sz w:val="18"/>
                    </w:rPr>
                    <w:t>-</w:t>
                  </w:r>
                </w:p>
              </w:tc>
            </w:tr>
            <w:tr w:rsidR="009A00F5" w14:paraId="3EE93B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F5F52" w14:textId="77777777" w:rsidR="009A00F5" w:rsidRDefault="00CA15A3">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8961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1FCB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9D47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807E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5329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2B1BB" w14:textId="77777777" w:rsidR="009A00F5" w:rsidRDefault="00CA15A3">
                  <w:pPr>
                    <w:spacing w:after="0" w:line="240" w:lineRule="auto"/>
                    <w:jc w:val="center"/>
                  </w:pPr>
                  <w:r>
                    <w:rPr>
                      <w:rFonts w:ascii="Cambria" w:eastAsia="Cambria" w:hAnsi="Cambria"/>
                      <w:color w:val="000000"/>
                      <w:sz w:val="18"/>
                    </w:rPr>
                    <w:t>-</w:t>
                  </w:r>
                </w:p>
              </w:tc>
            </w:tr>
            <w:tr w:rsidR="009A00F5" w14:paraId="26AE66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3F9C" w14:textId="77777777" w:rsidR="009A00F5" w:rsidRDefault="00CA15A3">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A065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2C43A"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BE9F8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A5881"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23DA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3317E" w14:textId="77777777" w:rsidR="009A00F5" w:rsidRDefault="00CA15A3">
                  <w:pPr>
                    <w:spacing w:after="0" w:line="240" w:lineRule="auto"/>
                    <w:jc w:val="center"/>
                  </w:pPr>
                  <w:r>
                    <w:rPr>
                      <w:rFonts w:ascii="Cambria" w:eastAsia="Cambria" w:hAnsi="Cambria"/>
                      <w:color w:val="000000"/>
                      <w:sz w:val="18"/>
                    </w:rPr>
                    <w:t>-</w:t>
                  </w:r>
                </w:p>
              </w:tc>
            </w:tr>
            <w:tr w:rsidR="009A00F5" w14:paraId="02A26A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87B2A" w14:textId="77777777" w:rsidR="009A00F5" w:rsidRDefault="00CA15A3">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9C29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9F30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CBF1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B98A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BA9C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C840B" w14:textId="77777777" w:rsidR="009A00F5" w:rsidRDefault="00CA15A3">
                  <w:pPr>
                    <w:spacing w:after="0" w:line="240" w:lineRule="auto"/>
                    <w:jc w:val="center"/>
                  </w:pPr>
                  <w:r>
                    <w:rPr>
                      <w:rFonts w:ascii="Cambria" w:eastAsia="Cambria" w:hAnsi="Cambria"/>
                      <w:color w:val="000000"/>
                      <w:sz w:val="18"/>
                    </w:rPr>
                    <w:t>-</w:t>
                  </w:r>
                </w:p>
              </w:tc>
            </w:tr>
            <w:tr w:rsidR="009A00F5" w14:paraId="5CFB1B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E3A74" w14:textId="77777777" w:rsidR="009A00F5" w:rsidRDefault="00CA15A3">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5337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3ECA4"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A20F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EEE2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3533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D3BC6" w14:textId="77777777" w:rsidR="009A00F5" w:rsidRDefault="00CA15A3">
                  <w:pPr>
                    <w:spacing w:after="0" w:line="240" w:lineRule="auto"/>
                    <w:jc w:val="center"/>
                  </w:pPr>
                  <w:r>
                    <w:rPr>
                      <w:rFonts w:ascii="Cambria" w:eastAsia="Cambria" w:hAnsi="Cambria"/>
                      <w:color w:val="000000"/>
                      <w:sz w:val="18"/>
                    </w:rPr>
                    <w:t>-</w:t>
                  </w:r>
                </w:p>
              </w:tc>
            </w:tr>
            <w:tr w:rsidR="009A00F5" w14:paraId="0030C8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83895" w14:textId="77777777" w:rsidR="009A00F5" w:rsidRDefault="00CA15A3">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F7C00"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4FDF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FD122" w14:textId="77777777" w:rsidR="009A00F5" w:rsidRDefault="00CA15A3">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6EE7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79217"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590B" w14:textId="77777777" w:rsidR="009A00F5" w:rsidRDefault="00CA15A3">
                  <w:pPr>
                    <w:spacing w:after="0" w:line="240" w:lineRule="auto"/>
                    <w:jc w:val="center"/>
                  </w:pPr>
                  <w:r>
                    <w:rPr>
                      <w:rFonts w:ascii="Cambria" w:eastAsia="Cambria" w:hAnsi="Cambria"/>
                      <w:color w:val="000000"/>
                      <w:sz w:val="18"/>
                    </w:rPr>
                    <w:t>0</w:t>
                  </w:r>
                </w:p>
              </w:tc>
            </w:tr>
            <w:tr w:rsidR="009A00F5" w14:paraId="53BAA3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8DBF9" w14:textId="77777777" w:rsidR="009A00F5" w:rsidRDefault="00CA15A3">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BE24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4D1E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D64EE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E040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C7F8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4CD08" w14:textId="77777777" w:rsidR="009A00F5" w:rsidRDefault="00CA15A3">
                  <w:pPr>
                    <w:spacing w:after="0" w:line="240" w:lineRule="auto"/>
                    <w:jc w:val="center"/>
                  </w:pPr>
                  <w:r>
                    <w:rPr>
                      <w:rFonts w:ascii="Cambria" w:eastAsia="Cambria" w:hAnsi="Cambria"/>
                      <w:color w:val="000000"/>
                      <w:sz w:val="18"/>
                    </w:rPr>
                    <w:t>-</w:t>
                  </w:r>
                </w:p>
              </w:tc>
            </w:tr>
            <w:tr w:rsidR="009A00F5" w14:paraId="717A19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37D05" w14:textId="77777777" w:rsidR="009A00F5" w:rsidRDefault="00CA15A3">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00A1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F4BE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F9DF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B8CF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B5B6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DAA45" w14:textId="77777777" w:rsidR="009A00F5" w:rsidRDefault="00CA15A3">
                  <w:pPr>
                    <w:spacing w:after="0" w:line="240" w:lineRule="auto"/>
                    <w:jc w:val="center"/>
                  </w:pPr>
                  <w:r>
                    <w:rPr>
                      <w:rFonts w:ascii="Cambria" w:eastAsia="Cambria" w:hAnsi="Cambria"/>
                      <w:color w:val="000000"/>
                      <w:sz w:val="18"/>
                    </w:rPr>
                    <w:t>-</w:t>
                  </w:r>
                </w:p>
              </w:tc>
            </w:tr>
            <w:tr w:rsidR="009A00F5" w14:paraId="13E2F8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21C92" w14:textId="77777777" w:rsidR="009A00F5" w:rsidRDefault="00CA15A3">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F0E2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E53B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E8F1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51A2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878F1"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4B9A5" w14:textId="77777777" w:rsidR="009A00F5" w:rsidRDefault="00CA15A3">
                  <w:pPr>
                    <w:spacing w:after="0" w:line="240" w:lineRule="auto"/>
                    <w:jc w:val="center"/>
                  </w:pPr>
                  <w:r>
                    <w:rPr>
                      <w:rFonts w:ascii="Cambria" w:eastAsia="Cambria" w:hAnsi="Cambria"/>
                      <w:color w:val="000000"/>
                      <w:sz w:val="18"/>
                    </w:rPr>
                    <w:t>-</w:t>
                  </w:r>
                </w:p>
              </w:tc>
            </w:tr>
            <w:tr w:rsidR="009A00F5" w14:paraId="3F02C7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620AC" w14:textId="31C1A7CC" w:rsidR="009A00F5" w:rsidRDefault="00790C17">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024A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BD18B"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2B36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8BA6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3C84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8055F" w14:textId="77777777" w:rsidR="009A00F5" w:rsidRDefault="00CA15A3">
                  <w:pPr>
                    <w:spacing w:after="0" w:line="240" w:lineRule="auto"/>
                    <w:jc w:val="center"/>
                  </w:pPr>
                  <w:r>
                    <w:rPr>
                      <w:rFonts w:ascii="Cambria" w:eastAsia="Cambria" w:hAnsi="Cambria"/>
                      <w:color w:val="000000"/>
                      <w:sz w:val="18"/>
                    </w:rPr>
                    <w:t>-</w:t>
                  </w:r>
                </w:p>
              </w:tc>
            </w:tr>
            <w:tr w:rsidR="009A00F5" w14:paraId="3368E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6D096" w14:textId="77777777" w:rsidR="009A00F5" w:rsidRDefault="00CA15A3">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D0539"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E49C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12A9D"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CA24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A3E15"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C7F9F" w14:textId="77777777" w:rsidR="009A00F5" w:rsidRDefault="00CA15A3">
                  <w:pPr>
                    <w:spacing w:after="0" w:line="240" w:lineRule="auto"/>
                    <w:jc w:val="center"/>
                  </w:pPr>
                  <w:r>
                    <w:rPr>
                      <w:rFonts w:ascii="Cambria" w:eastAsia="Cambria" w:hAnsi="Cambria"/>
                      <w:color w:val="000000"/>
                      <w:sz w:val="18"/>
                    </w:rPr>
                    <w:t>0</w:t>
                  </w:r>
                </w:p>
              </w:tc>
            </w:tr>
            <w:tr w:rsidR="009A00F5" w14:paraId="099032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6AC9F" w14:textId="77777777" w:rsidR="009A00F5" w:rsidRDefault="00CA15A3">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9272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EEEE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3F4265" w14:textId="77777777" w:rsidR="009A00F5" w:rsidRDefault="00CA15A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304E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0783F"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1F0D0" w14:textId="77777777" w:rsidR="009A00F5" w:rsidRDefault="00CA15A3">
                  <w:pPr>
                    <w:spacing w:after="0" w:line="240" w:lineRule="auto"/>
                    <w:jc w:val="center"/>
                  </w:pPr>
                  <w:r>
                    <w:rPr>
                      <w:rFonts w:ascii="Cambria" w:eastAsia="Cambria" w:hAnsi="Cambria"/>
                      <w:color w:val="000000"/>
                      <w:sz w:val="18"/>
                    </w:rPr>
                    <w:t>0</w:t>
                  </w:r>
                </w:p>
              </w:tc>
            </w:tr>
            <w:tr w:rsidR="009A00F5" w14:paraId="0B417A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EA65B" w14:textId="77777777" w:rsidR="009A00F5" w:rsidRDefault="00CA15A3">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0DF5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567EC"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3095B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B4952"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8941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65D99" w14:textId="77777777" w:rsidR="009A00F5" w:rsidRDefault="00CA15A3">
                  <w:pPr>
                    <w:spacing w:after="0" w:line="240" w:lineRule="auto"/>
                    <w:jc w:val="center"/>
                  </w:pPr>
                  <w:r>
                    <w:rPr>
                      <w:rFonts w:ascii="Cambria" w:eastAsia="Cambria" w:hAnsi="Cambria"/>
                      <w:color w:val="000000"/>
                      <w:sz w:val="18"/>
                    </w:rPr>
                    <w:t>-</w:t>
                  </w:r>
                </w:p>
              </w:tc>
            </w:tr>
            <w:tr w:rsidR="009A00F5" w14:paraId="4ED0D7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B772F" w14:textId="77777777" w:rsidR="009A00F5" w:rsidRDefault="00CA15A3">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3E0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0B1B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DA5A5" w14:textId="77777777" w:rsidR="009A00F5" w:rsidRDefault="00CA15A3">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89CA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FB539"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828C5" w14:textId="77777777" w:rsidR="009A00F5" w:rsidRDefault="00CA15A3">
                  <w:pPr>
                    <w:spacing w:after="0" w:line="240" w:lineRule="auto"/>
                    <w:jc w:val="center"/>
                  </w:pPr>
                  <w:r>
                    <w:rPr>
                      <w:rFonts w:ascii="Cambria" w:eastAsia="Cambria" w:hAnsi="Cambria"/>
                      <w:color w:val="000000"/>
                      <w:sz w:val="18"/>
                    </w:rPr>
                    <w:t>0</w:t>
                  </w:r>
                </w:p>
              </w:tc>
            </w:tr>
            <w:tr w:rsidR="009A00F5" w14:paraId="331322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A2D18" w14:textId="77777777" w:rsidR="009A00F5" w:rsidRDefault="00CA15A3">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0D00D"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A76D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EC49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8B99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38196"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F1AC7" w14:textId="77777777" w:rsidR="009A00F5" w:rsidRDefault="00CA15A3">
                  <w:pPr>
                    <w:spacing w:after="0" w:line="240" w:lineRule="auto"/>
                    <w:jc w:val="center"/>
                  </w:pPr>
                  <w:r>
                    <w:rPr>
                      <w:rFonts w:ascii="Cambria" w:eastAsia="Cambria" w:hAnsi="Cambria"/>
                      <w:color w:val="000000"/>
                      <w:sz w:val="18"/>
                    </w:rPr>
                    <w:t>-</w:t>
                  </w:r>
                </w:p>
              </w:tc>
            </w:tr>
            <w:tr w:rsidR="009A00F5" w14:paraId="47494F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E8887" w14:textId="77777777" w:rsidR="009A00F5" w:rsidRDefault="00CA15A3">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84D3B"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78E0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0703F"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EE24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C6D6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DE28E" w14:textId="77777777" w:rsidR="009A00F5" w:rsidRDefault="00CA15A3">
                  <w:pPr>
                    <w:spacing w:after="0" w:line="240" w:lineRule="auto"/>
                    <w:jc w:val="center"/>
                  </w:pPr>
                  <w:r>
                    <w:rPr>
                      <w:rFonts w:ascii="Cambria" w:eastAsia="Cambria" w:hAnsi="Cambria"/>
                      <w:color w:val="000000"/>
                      <w:sz w:val="18"/>
                    </w:rPr>
                    <w:t>-</w:t>
                  </w:r>
                </w:p>
              </w:tc>
            </w:tr>
            <w:tr w:rsidR="009A00F5" w14:paraId="65713B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D9441" w14:textId="77777777" w:rsidR="009A00F5" w:rsidRDefault="00CA15A3">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D77B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5F20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63EFBB"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0C17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A8E5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30AC6" w14:textId="77777777" w:rsidR="009A00F5" w:rsidRDefault="00CA15A3">
                  <w:pPr>
                    <w:spacing w:after="0" w:line="240" w:lineRule="auto"/>
                    <w:jc w:val="center"/>
                  </w:pPr>
                  <w:r>
                    <w:rPr>
                      <w:rFonts w:ascii="Cambria" w:eastAsia="Cambria" w:hAnsi="Cambria"/>
                      <w:color w:val="000000"/>
                      <w:sz w:val="18"/>
                    </w:rPr>
                    <w:t>-</w:t>
                  </w:r>
                </w:p>
              </w:tc>
            </w:tr>
            <w:tr w:rsidR="009A00F5" w14:paraId="2FD12E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520F2" w14:textId="77777777" w:rsidR="009A00F5" w:rsidRDefault="00CA15A3">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DCF36"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328A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B66E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8B7C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EA50E"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EF59D" w14:textId="77777777" w:rsidR="009A00F5" w:rsidRDefault="00CA15A3">
                  <w:pPr>
                    <w:spacing w:after="0" w:line="240" w:lineRule="auto"/>
                    <w:jc w:val="center"/>
                  </w:pPr>
                  <w:r>
                    <w:rPr>
                      <w:rFonts w:ascii="Cambria" w:eastAsia="Cambria" w:hAnsi="Cambria"/>
                      <w:color w:val="000000"/>
                      <w:sz w:val="18"/>
                    </w:rPr>
                    <w:t>-</w:t>
                  </w:r>
                </w:p>
              </w:tc>
            </w:tr>
            <w:tr w:rsidR="009A00F5" w14:paraId="5884BD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AF907" w14:textId="77777777" w:rsidR="009A00F5" w:rsidRDefault="00CA15A3">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030F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3997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388B4"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041C0"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72CD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099AF" w14:textId="77777777" w:rsidR="009A00F5" w:rsidRDefault="00CA15A3">
                  <w:pPr>
                    <w:spacing w:after="0" w:line="240" w:lineRule="auto"/>
                    <w:jc w:val="center"/>
                  </w:pPr>
                  <w:r>
                    <w:rPr>
                      <w:rFonts w:ascii="Cambria" w:eastAsia="Cambria" w:hAnsi="Cambria"/>
                      <w:color w:val="000000"/>
                      <w:sz w:val="18"/>
                    </w:rPr>
                    <w:t>0</w:t>
                  </w:r>
                </w:p>
              </w:tc>
            </w:tr>
            <w:tr w:rsidR="009A00F5" w14:paraId="6BE3A9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2980A" w14:textId="77777777" w:rsidR="009A00F5" w:rsidRDefault="00CA15A3">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FBB5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3787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2128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C901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0A927"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64576" w14:textId="77777777" w:rsidR="009A00F5" w:rsidRDefault="00CA15A3">
                  <w:pPr>
                    <w:spacing w:after="0" w:line="240" w:lineRule="auto"/>
                    <w:jc w:val="center"/>
                  </w:pPr>
                  <w:r>
                    <w:rPr>
                      <w:rFonts w:ascii="Cambria" w:eastAsia="Cambria" w:hAnsi="Cambria"/>
                      <w:color w:val="000000"/>
                      <w:sz w:val="18"/>
                    </w:rPr>
                    <w:t>-</w:t>
                  </w:r>
                </w:p>
              </w:tc>
            </w:tr>
            <w:tr w:rsidR="009A00F5" w14:paraId="6E705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26B87" w14:textId="77777777" w:rsidR="009A00F5" w:rsidRDefault="00CA15A3">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3E66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A8E0E"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86F01"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72A85"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6E9C9"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3AA12" w14:textId="77777777" w:rsidR="009A00F5" w:rsidRDefault="00CA15A3">
                  <w:pPr>
                    <w:spacing w:after="0" w:line="240" w:lineRule="auto"/>
                    <w:jc w:val="center"/>
                  </w:pPr>
                  <w:r>
                    <w:rPr>
                      <w:rFonts w:ascii="Cambria" w:eastAsia="Cambria" w:hAnsi="Cambria"/>
                      <w:color w:val="000000"/>
                      <w:sz w:val="18"/>
                    </w:rPr>
                    <w:t>-</w:t>
                  </w:r>
                </w:p>
              </w:tc>
            </w:tr>
            <w:tr w:rsidR="009A00F5" w14:paraId="60208A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056C9" w14:textId="0C199202" w:rsidR="009A00F5" w:rsidRDefault="00790C17">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E41F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4D47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7436D"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28BF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0FECA"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B66B8" w14:textId="77777777" w:rsidR="009A00F5" w:rsidRDefault="00CA15A3">
                  <w:pPr>
                    <w:spacing w:after="0" w:line="240" w:lineRule="auto"/>
                    <w:jc w:val="center"/>
                  </w:pPr>
                  <w:r>
                    <w:rPr>
                      <w:rFonts w:ascii="Cambria" w:eastAsia="Cambria" w:hAnsi="Cambria"/>
                      <w:color w:val="000000"/>
                      <w:sz w:val="18"/>
                    </w:rPr>
                    <w:t>-</w:t>
                  </w:r>
                </w:p>
              </w:tc>
            </w:tr>
            <w:tr w:rsidR="009A00F5" w14:paraId="2DF6EC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96197" w14:textId="77777777" w:rsidR="009A00F5" w:rsidRDefault="00CA15A3">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1C18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9886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2614F"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BECA3"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21A5C"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9F98A" w14:textId="77777777" w:rsidR="009A00F5" w:rsidRDefault="00CA15A3">
                  <w:pPr>
                    <w:spacing w:after="0" w:line="240" w:lineRule="auto"/>
                    <w:jc w:val="center"/>
                  </w:pPr>
                  <w:r>
                    <w:rPr>
                      <w:rFonts w:ascii="Cambria" w:eastAsia="Cambria" w:hAnsi="Cambria"/>
                      <w:color w:val="000000"/>
                      <w:sz w:val="18"/>
                    </w:rPr>
                    <w:t>0</w:t>
                  </w:r>
                </w:p>
              </w:tc>
            </w:tr>
            <w:tr w:rsidR="009A00F5" w14:paraId="702A7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9A9EE" w14:textId="77777777" w:rsidR="009A00F5" w:rsidRDefault="00CA15A3">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912E3"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5905"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51E46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3A66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44BC2"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B391A" w14:textId="77777777" w:rsidR="009A00F5" w:rsidRDefault="00CA15A3">
                  <w:pPr>
                    <w:spacing w:after="0" w:line="240" w:lineRule="auto"/>
                    <w:jc w:val="center"/>
                  </w:pPr>
                  <w:r>
                    <w:rPr>
                      <w:rFonts w:ascii="Cambria" w:eastAsia="Cambria" w:hAnsi="Cambria"/>
                      <w:color w:val="000000"/>
                      <w:sz w:val="18"/>
                    </w:rPr>
                    <w:t>-</w:t>
                  </w:r>
                </w:p>
              </w:tc>
            </w:tr>
            <w:tr w:rsidR="009A00F5" w14:paraId="3ADD17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F785B" w14:textId="77777777" w:rsidR="009A00F5" w:rsidRDefault="00CA15A3">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9019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DEE9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70BAC" w14:textId="77777777" w:rsidR="009A00F5" w:rsidRDefault="00CA15A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77FC7"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DDB46"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1D38A" w14:textId="77777777" w:rsidR="009A00F5" w:rsidRDefault="00CA15A3">
                  <w:pPr>
                    <w:spacing w:after="0" w:line="240" w:lineRule="auto"/>
                    <w:jc w:val="center"/>
                  </w:pPr>
                  <w:r>
                    <w:rPr>
                      <w:rFonts w:ascii="Cambria" w:eastAsia="Cambria" w:hAnsi="Cambria"/>
                      <w:color w:val="000000"/>
                      <w:sz w:val="18"/>
                    </w:rPr>
                    <w:t>0</w:t>
                  </w:r>
                </w:p>
              </w:tc>
            </w:tr>
            <w:tr w:rsidR="009A00F5" w14:paraId="32960D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AE162" w14:textId="77777777" w:rsidR="009A00F5" w:rsidRDefault="00CA15A3">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5504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4BDC9"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017847"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FEE5F"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87D4B"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B645D" w14:textId="77777777" w:rsidR="009A00F5" w:rsidRDefault="00CA15A3">
                  <w:pPr>
                    <w:spacing w:after="0" w:line="240" w:lineRule="auto"/>
                    <w:jc w:val="center"/>
                  </w:pPr>
                  <w:r>
                    <w:rPr>
                      <w:rFonts w:ascii="Cambria" w:eastAsia="Cambria" w:hAnsi="Cambria"/>
                      <w:color w:val="000000"/>
                      <w:sz w:val="18"/>
                    </w:rPr>
                    <w:t>0</w:t>
                  </w:r>
                </w:p>
              </w:tc>
            </w:tr>
            <w:tr w:rsidR="009A00F5" w14:paraId="24AE3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1509A" w14:textId="77777777" w:rsidR="009A00F5" w:rsidRDefault="00CA15A3">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E010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97421"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8FE10"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7911D"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6F58F"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71144" w14:textId="77777777" w:rsidR="009A00F5" w:rsidRDefault="00CA15A3">
                  <w:pPr>
                    <w:spacing w:after="0" w:line="240" w:lineRule="auto"/>
                    <w:jc w:val="center"/>
                  </w:pPr>
                  <w:r>
                    <w:rPr>
                      <w:rFonts w:ascii="Cambria" w:eastAsia="Cambria" w:hAnsi="Cambria"/>
                      <w:color w:val="000000"/>
                      <w:sz w:val="18"/>
                    </w:rPr>
                    <w:t>-</w:t>
                  </w:r>
                </w:p>
              </w:tc>
            </w:tr>
            <w:tr w:rsidR="009A00F5" w14:paraId="765BF3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F547E" w14:textId="77777777" w:rsidR="009A00F5" w:rsidRDefault="00CA15A3">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9514C"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9D30"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B0656" w14:textId="77777777" w:rsidR="009A00F5" w:rsidRDefault="00CA15A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F118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FF3F6"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ED345" w14:textId="77777777" w:rsidR="009A00F5" w:rsidRDefault="00CA15A3">
                  <w:pPr>
                    <w:spacing w:after="0" w:line="240" w:lineRule="auto"/>
                    <w:jc w:val="center"/>
                  </w:pPr>
                  <w:r>
                    <w:rPr>
                      <w:rFonts w:ascii="Cambria" w:eastAsia="Cambria" w:hAnsi="Cambria"/>
                      <w:color w:val="000000"/>
                      <w:sz w:val="18"/>
                    </w:rPr>
                    <w:t>0</w:t>
                  </w:r>
                </w:p>
              </w:tc>
            </w:tr>
            <w:tr w:rsidR="009A00F5" w14:paraId="770120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74223" w14:textId="77777777" w:rsidR="009A00F5" w:rsidRDefault="00CA15A3">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11674"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1C88"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E76AE" w14:textId="77777777" w:rsidR="009A00F5" w:rsidRDefault="00CA15A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BD2EA"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755D0"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401AD" w14:textId="77777777" w:rsidR="009A00F5" w:rsidRDefault="00CA15A3">
                  <w:pPr>
                    <w:spacing w:after="0" w:line="240" w:lineRule="auto"/>
                    <w:jc w:val="center"/>
                  </w:pPr>
                  <w:r>
                    <w:rPr>
                      <w:rFonts w:ascii="Cambria" w:eastAsia="Cambria" w:hAnsi="Cambria"/>
                      <w:color w:val="000000"/>
                      <w:sz w:val="18"/>
                    </w:rPr>
                    <w:t>0</w:t>
                  </w:r>
                </w:p>
              </w:tc>
            </w:tr>
            <w:tr w:rsidR="009A00F5" w14:paraId="1CB424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8EED2" w14:textId="77777777" w:rsidR="009A00F5" w:rsidRDefault="00CA15A3">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EA77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B240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2BEF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47BD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DCB3"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F8BD5" w14:textId="77777777" w:rsidR="009A00F5" w:rsidRDefault="00CA15A3">
                  <w:pPr>
                    <w:spacing w:after="0" w:line="240" w:lineRule="auto"/>
                    <w:jc w:val="center"/>
                  </w:pPr>
                  <w:r>
                    <w:rPr>
                      <w:rFonts w:ascii="Cambria" w:eastAsia="Cambria" w:hAnsi="Cambria"/>
                      <w:color w:val="000000"/>
                      <w:sz w:val="18"/>
                    </w:rPr>
                    <w:t>-</w:t>
                  </w:r>
                </w:p>
              </w:tc>
            </w:tr>
            <w:tr w:rsidR="009A00F5" w14:paraId="6F57878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2B93B78" w14:textId="77777777" w:rsidR="009A00F5" w:rsidRDefault="00CA15A3">
                  <w:pPr>
                    <w:spacing w:after="0" w:line="240" w:lineRule="auto"/>
                  </w:pPr>
                  <w:r>
                    <w:rPr>
                      <w:noProof/>
                    </w:rPr>
                    <w:drawing>
                      <wp:inline distT="0" distB="0" distL="0" distR="0" wp14:anchorId="4CB286DD" wp14:editId="77EC9D34">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72B542A" w14:textId="77777777" w:rsidR="009A00F5" w:rsidRDefault="00CA15A3">
                  <w:pPr>
                    <w:spacing w:after="0" w:line="240" w:lineRule="auto"/>
                  </w:pPr>
                  <w:r>
                    <w:rPr>
                      <w:noProof/>
                    </w:rPr>
                    <w:drawing>
                      <wp:inline distT="0" distB="0" distL="0" distR="0" wp14:anchorId="4B57DAB0" wp14:editId="046D6317">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48CCD6" w14:textId="77777777" w:rsidR="009A00F5" w:rsidRDefault="00CA15A3">
                  <w:pPr>
                    <w:spacing w:after="0" w:line="240" w:lineRule="auto"/>
                  </w:pPr>
                  <w:r>
                    <w:rPr>
                      <w:noProof/>
                    </w:rPr>
                    <w:drawing>
                      <wp:inline distT="0" distB="0" distL="0" distR="0" wp14:anchorId="737F11F7" wp14:editId="6CE11BCD">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7E71812" w14:textId="77777777" w:rsidR="009A00F5" w:rsidRDefault="00CA15A3">
                  <w:pPr>
                    <w:spacing w:after="0" w:line="240" w:lineRule="auto"/>
                  </w:pPr>
                  <w:r>
                    <w:rPr>
                      <w:noProof/>
                    </w:rPr>
                    <w:drawing>
                      <wp:inline distT="0" distB="0" distL="0" distR="0" wp14:anchorId="12F4770B" wp14:editId="4787A64E">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7931459" w14:textId="77777777" w:rsidR="009A00F5" w:rsidRDefault="00CA15A3">
                  <w:pPr>
                    <w:spacing w:after="0" w:line="240" w:lineRule="auto"/>
                  </w:pPr>
                  <w:r>
                    <w:rPr>
                      <w:noProof/>
                    </w:rPr>
                    <w:drawing>
                      <wp:inline distT="0" distB="0" distL="0" distR="0" wp14:anchorId="3A03D8DA" wp14:editId="40A2E6DB">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08081CE" w14:textId="77777777" w:rsidR="009A00F5" w:rsidRDefault="00CA15A3">
                  <w:pPr>
                    <w:spacing w:after="0" w:line="240" w:lineRule="auto"/>
                  </w:pPr>
                  <w:r>
                    <w:rPr>
                      <w:noProof/>
                    </w:rPr>
                    <w:drawing>
                      <wp:inline distT="0" distB="0" distL="0" distR="0" wp14:anchorId="447F3A39" wp14:editId="5FE96E4D">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00B61F" w14:textId="77777777" w:rsidR="009A00F5" w:rsidRDefault="00CA15A3">
                  <w:pPr>
                    <w:spacing w:after="0" w:line="240" w:lineRule="auto"/>
                  </w:pPr>
                  <w:r>
                    <w:rPr>
                      <w:noProof/>
                    </w:rPr>
                    <w:drawing>
                      <wp:inline distT="0" distB="0" distL="0" distR="0" wp14:anchorId="193978C2" wp14:editId="4CDA7CD3">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35AFCC84"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3CC8B0E2" w14:textId="77777777" w:rsidR="0010722C" w:rsidRDefault="0010722C">
                  <w:pPr>
                    <w:spacing w:after="0" w:line="240" w:lineRule="auto"/>
                    <w:rPr>
                      <w:rFonts w:ascii="Calibri" w:eastAsia="Calibri" w:hAnsi="Calibri"/>
                      <w:b/>
                      <w:color w:val="000000"/>
                      <w:sz w:val="24"/>
                    </w:rPr>
                  </w:pPr>
                </w:p>
                <w:p w14:paraId="1D993CF1" w14:textId="77777777" w:rsidR="0010722C" w:rsidRDefault="0010722C">
                  <w:pPr>
                    <w:spacing w:after="0" w:line="240" w:lineRule="auto"/>
                    <w:rPr>
                      <w:rFonts w:ascii="Calibri" w:eastAsia="Calibri" w:hAnsi="Calibri"/>
                      <w:b/>
                      <w:color w:val="000000"/>
                      <w:sz w:val="24"/>
                    </w:rPr>
                  </w:pPr>
                </w:p>
                <w:p w14:paraId="0BF6E55E" w14:textId="7A36A65D" w:rsidR="009A00F5" w:rsidRDefault="00CA15A3">
                  <w:pPr>
                    <w:spacing w:after="0" w:line="240" w:lineRule="auto"/>
                  </w:pPr>
                  <w:r>
                    <w:rPr>
                      <w:rFonts w:ascii="Calibri" w:eastAsia="Calibri" w:hAnsi="Calibri"/>
                      <w:b/>
                      <w:color w:val="000000"/>
                      <w:sz w:val="24"/>
                    </w:rPr>
                    <w:lastRenderedPageBreak/>
                    <w:t>Table 6: PHYSIOLOGICAL MODIFIER</w:t>
                  </w:r>
                </w:p>
              </w:tc>
            </w:tr>
            <w:tr w:rsidR="009A00F5" w14:paraId="777D057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45A2AB" w14:textId="77777777" w:rsidR="009A00F5" w:rsidRDefault="00CA15A3">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7E553B"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98B3D6"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381F3E"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1342CD"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F66B92"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898340" w14:textId="77777777" w:rsidR="009A00F5" w:rsidRDefault="00CA15A3">
                  <w:pPr>
                    <w:spacing w:after="0" w:line="240" w:lineRule="auto"/>
                    <w:jc w:val="center"/>
                  </w:pPr>
                  <w:r>
                    <w:rPr>
                      <w:rFonts w:ascii="Cambria" w:eastAsia="Cambria" w:hAnsi="Cambria"/>
                      <w:b/>
                      <w:color w:val="000000"/>
                      <w:sz w:val="18"/>
                    </w:rPr>
                    <w:t>&gt;MRL</w:t>
                  </w:r>
                </w:p>
              </w:tc>
            </w:tr>
            <w:tr w:rsidR="009A00F5" w14:paraId="51E098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7908F" w14:textId="77777777" w:rsidR="009A00F5" w:rsidRDefault="00CA15A3">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167D5"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944D3"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522274"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080C6"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91475"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28EE3" w14:textId="77777777" w:rsidR="009A00F5" w:rsidRDefault="00CA15A3">
                  <w:pPr>
                    <w:spacing w:after="0" w:line="240" w:lineRule="auto"/>
                    <w:jc w:val="center"/>
                  </w:pPr>
                  <w:r>
                    <w:rPr>
                      <w:rFonts w:ascii="Cambria" w:eastAsia="Cambria" w:hAnsi="Cambria"/>
                      <w:color w:val="000000"/>
                      <w:sz w:val="18"/>
                    </w:rPr>
                    <w:t>-</w:t>
                  </w:r>
                </w:p>
              </w:tc>
            </w:tr>
            <w:tr w:rsidR="009A00F5" w14:paraId="77F879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8A844" w14:textId="77777777" w:rsidR="009A00F5" w:rsidRDefault="00CA15A3">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C0BB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A9BEF"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D16F6" w14:textId="77777777" w:rsidR="009A00F5" w:rsidRDefault="00CA15A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6ADDE"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8D09A" w14:textId="77777777" w:rsidR="009A00F5" w:rsidRDefault="00CA15A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76B34" w14:textId="77777777" w:rsidR="009A00F5" w:rsidRDefault="00CA15A3">
                  <w:pPr>
                    <w:spacing w:after="0" w:line="240" w:lineRule="auto"/>
                    <w:jc w:val="center"/>
                  </w:pPr>
                  <w:r>
                    <w:rPr>
                      <w:rFonts w:ascii="Cambria" w:eastAsia="Cambria" w:hAnsi="Cambria"/>
                      <w:color w:val="000000"/>
                      <w:sz w:val="18"/>
                    </w:rPr>
                    <w:t>0</w:t>
                  </w:r>
                </w:p>
              </w:tc>
            </w:tr>
            <w:tr w:rsidR="009A00F5" w14:paraId="579C12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41FCF" w14:textId="06A3BE6F" w:rsidR="009A00F5" w:rsidRDefault="00CA15A3">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50651"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01B2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CE9D2E"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0CAD8"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2B83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186C5" w14:textId="77777777" w:rsidR="009A00F5" w:rsidRDefault="00CA15A3">
                  <w:pPr>
                    <w:spacing w:after="0" w:line="240" w:lineRule="auto"/>
                    <w:jc w:val="center"/>
                  </w:pPr>
                  <w:r>
                    <w:rPr>
                      <w:rFonts w:ascii="Cambria" w:eastAsia="Cambria" w:hAnsi="Cambria"/>
                      <w:color w:val="000000"/>
                      <w:sz w:val="18"/>
                    </w:rPr>
                    <w:t>-</w:t>
                  </w:r>
                </w:p>
              </w:tc>
            </w:tr>
            <w:tr w:rsidR="009A00F5" w14:paraId="64379C9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E1A5F23" w14:textId="77777777" w:rsidR="009A00F5" w:rsidRDefault="00CA15A3">
                  <w:pPr>
                    <w:spacing w:after="0" w:line="240" w:lineRule="auto"/>
                  </w:pPr>
                  <w:r>
                    <w:rPr>
                      <w:noProof/>
                    </w:rPr>
                    <w:drawing>
                      <wp:inline distT="0" distB="0" distL="0" distR="0" wp14:anchorId="74F37607" wp14:editId="3B03E068">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4C0BC4C" w14:textId="77777777" w:rsidR="009A00F5" w:rsidRDefault="00CA15A3">
                  <w:pPr>
                    <w:spacing w:after="0" w:line="240" w:lineRule="auto"/>
                  </w:pPr>
                  <w:r>
                    <w:rPr>
                      <w:noProof/>
                    </w:rPr>
                    <w:drawing>
                      <wp:inline distT="0" distB="0" distL="0" distR="0" wp14:anchorId="1EC4C4FC" wp14:editId="7DC5AACB">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1048FBE" w14:textId="77777777" w:rsidR="009A00F5" w:rsidRDefault="00CA15A3">
                  <w:pPr>
                    <w:spacing w:after="0" w:line="240" w:lineRule="auto"/>
                  </w:pPr>
                  <w:r>
                    <w:rPr>
                      <w:noProof/>
                    </w:rPr>
                    <w:drawing>
                      <wp:inline distT="0" distB="0" distL="0" distR="0" wp14:anchorId="2336373E" wp14:editId="71F204FC">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70B4797" w14:textId="77777777" w:rsidR="009A00F5" w:rsidRDefault="00CA15A3">
                  <w:pPr>
                    <w:spacing w:after="0" w:line="240" w:lineRule="auto"/>
                  </w:pPr>
                  <w:r>
                    <w:rPr>
                      <w:noProof/>
                    </w:rPr>
                    <w:drawing>
                      <wp:inline distT="0" distB="0" distL="0" distR="0" wp14:anchorId="6CB631FA" wp14:editId="24A83C88">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6C61DFB" w14:textId="77777777" w:rsidR="009A00F5" w:rsidRDefault="00CA15A3">
                  <w:pPr>
                    <w:spacing w:after="0" w:line="240" w:lineRule="auto"/>
                  </w:pPr>
                  <w:r>
                    <w:rPr>
                      <w:noProof/>
                    </w:rPr>
                    <w:drawing>
                      <wp:inline distT="0" distB="0" distL="0" distR="0" wp14:anchorId="6526F8DB" wp14:editId="2325E664">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97913E2" w14:textId="77777777" w:rsidR="009A00F5" w:rsidRDefault="00CA15A3">
                  <w:pPr>
                    <w:spacing w:after="0" w:line="240" w:lineRule="auto"/>
                  </w:pPr>
                  <w:r>
                    <w:rPr>
                      <w:noProof/>
                    </w:rPr>
                    <w:drawing>
                      <wp:inline distT="0" distB="0" distL="0" distR="0" wp14:anchorId="00045556" wp14:editId="414A70E6">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4FC7596" w14:textId="77777777" w:rsidR="009A00F5" w:rsidRDefault="00CA15A3">
                  <w:pPr>
                    <w:spacing w:after="0" w:line="240" w:lineRule="auto"/>
                  </w:pPr>
                  <w:r>
                    <w:rPr>
                      <w:noProof/>
                    </w:rPr>
                    <w:drawing>
                      <wp:inline distT="0" distB="0" distL="0" distR="0" wp14:anchorId="5FDA0B49" wp14:editId="4AEFCE27">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05EE4980"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447FF173" w14:textId="77777777" w:rsidR="009A00F5" w:rsidRDefault="00CA15A3">
                  <w:pPr>
                    <w:spacing w:after="0" w:line="240" w:lineRule="auto"/>
                  </w:pPr>
                  <w:r>
                    <w:rPr>
                      <w:rFonts w:ascii="Calibri" w:eastAsia="Calibri" w:hAnsi="Calibri"/>
                      <w:b/>
                      <w:color w:val="000000"/>
                      <w:sz w:val="24"/>
                    </w:rPr>
                    <w:t>Table 7: PLANT GROWTH REGULATOR</w:t>
                  </w:r>
                </w:p>
              </w:tc>
            </w:tr>
            <w:tr w:rsidR="009A00F5" w14:paraId="5036809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866D92"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264B1D"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1C5F8C"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8A2054"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06FF46"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7BEDAE"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5A1077" w14:textId="77777777" w:rsidR="009A00F5" w:rsidRDefault="00CA15A3">
                  <w:pPr>
                    <w:spacing w:after="0" w:line="240" w:lineRule="auto"/>
                    <w:jc w:val="center"/>
                  </w:pPr>
                  <w:r>
                    <w:rPr>
                      <w:rFonts w:ascii="Cambria" w:eastAsia="Cambria" w:hAnsi="Cambria"/>
                      <w:b/>
                      <w:color w:val="000000"/>
                      <w:sz w:val="18"/>
                    </w:rPr>
                    <w:t>&gt;MRL</w:t>
                  </w:r>
                </w:p>
              </w:tc>
            </w:tr>
            <w:tr w:rsidR="009A00F5" w14:paraId="1E0BD2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F24A0" w14:textId="037AC596" w:rsidR="009A00F5" w:rsidRDefault="00B9772B">
                  <w:pPr>
                    <w:spacing w:after="0" w:line="240" w:lineRule="auto"/>
                  </w:pPr>
                  <w:proofErr w:type="spellStart"/>
                  <w:r>
                    <w:rPr>
                      <w:rFonts w:ascii="Cambria" w:eastAsia="Cambria" w:hAnsi="Cambria"/>
                      <w:color w:val="000000"/>
                      <w:sz w:val="18"/>
                    </w:rPr>
                    <w:t>b</w:t>
                  </w:r>
                  <w:r w:rsidR="00CA15A3">
                    <w:rPr>
                      <w:rFonts w:ascii="Cambria" w:eastAsia="Cambria" w:hAnsi="Cambria"/>
                      <w:color w:val="000000"/>
                      <w:sz w:val="18"/>
                    </w:rPr>
                    <w:t>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CE1D2"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00B02"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C31DC6"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A0ACC"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D1418"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8AA59" w14:textId="77777777" w:rsidR="009A00F5" w:rsidRDefault="00CA15A3">
                  <w:pPr>
                    <w:spacing w:after="0" w:line="240" w:lineRule="auto"/>
                    <w:jc w:val="center"/>
                  </w:pPr>
                  <w:r>
                    <w:rPr>
                      <w:rFonts w:ascii="Cambria" w:eastAsia="Cambria" w:hAnsi="Cambria"/>
                      <w:color w:val="000000"/>
                      <w:sz w:val="18"/>
                    </w:rPr>
                    <w:t>-</w:t>
                  </w:r>
                </w:p>
              </w:tc>
            </w:tr>
            <w:tr w:rsidR="009A00F5" w14:paraId="33372B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F09F9" w14:textId="77777777" w:rsidR="009A00F5" w:rsidRDefault="00CA15A3">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E7357"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BC14D"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2361A5"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5B309"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244AC"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1639D" w14:textId="77777777" w:rsidR="009A00F5" w:rsidRDefault="00CA15A3">
                  <w:pPr>
                    <w:spacing w:after="0" w:line="240" w:lineRule="auto"/>
                    <w:jc w:val="center"/>
                  </w:pPr>
                  <w:r>
                    <w:rPr>
                      <w:rFonts w:ascii="Cambria" w:eastAsia="Cambria" w:hAnsi="Cambria"/>
                      <w:color w:val="000000"/>
                      <w:sz w:val="18"/>
                    </w:rPr>
                    <w:t>-</w:t>
                  </w:r>
                </w:p>
              </w:tc>
            </w:tr>
            <w:tr w:rsidR="009A00F5" w14:paraId="51844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6ABD" w14:textId="77777777" w:rsidR="009A00F5" w:rsidRDefault="00CA15A3">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DB0F8"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B11E7"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AB5C3"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BFACB"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10874"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E0149" w14:textId="77777777" w:rsidR="009A00F5" w:rsidRDefault="00CA15A3">
                  <w:pPr>
                    <w:spacing w:after="0" w:line="240" w:lineRule="auto"/>
                    <w:jc w:val="center"/>
                  </w:pPr>
                  <w:r>
                    <w:rPr>
                      <w:rFonts w:ascii="Cambria" w:eastAsia="Cambria" w:hAnsi="Cambria"/>
                      <w:color w:val="000000"/>
                      <w:sz w:val="18"/>
                    </w:rPr>
                    <w:t>-</w:t>
                  </w:r>
                </w:p>
              </w:tc>
            </w:tr>
            <w:tr w:rsidR="009A00F5" w14:paraId="25659D0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9D236C6" w14:textId="77777777" w:rsidR="009A00F5" w:rsidRDefault="00CA15A3">
                  <w:pPr>
                    <w:spacing w:after="0" w:line="240" w:lineRule="auto"/>
                  </w:pPr>
                  <w:r>
                    <w:rPr>
                      <w:noProof/>
                    </w:rPr>
                    <w:drawing>
                      <wp:inline distT="0" distB="0" distL="0" distR="0" wp14:anchorId="6CC497D0" wp14:editId="4D010B1C">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08C34DB" w14:textId="77777777" w:rsidR="009A00F5" w:rsidRDefault="00CA15A3">
                  <w:pPr>
                    <w:spacing w:after="0" w:line="240" w:lineRule="auto"/>
                  </w:pPr>
                  <w:r>
                    <w:rPr>
                      <w:noProof/>
                    </w:rPr>
                    <w:drawing>
                      <wp:inline distT="0" distB="0" distL="0" distR="0" wp14:anchorId="3C141773" wp14:editId="69D46E4B">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DD470D3" w14:textId="77777777" w:rsidR="009A00F5" w:rsidRDefault="00CA15A3">
                  <w:pPr>
                    <w:spacing w:after="0" w:line="240" w:lineRule="auto"/>
                  </w:pPr>
                  <w:r>
                    <w:rPr>
                      <w:noProof/>
                    </w:rPr>
                    <w:drawing>
                      <wp:inline distT="0" distB="0" distL="0" distR="0" wp14:anchorId="15981315" wp14:editId="0620CC52">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9F9427F" w14:textId="77777777" w:rsidR="009A00F5" w:rsidRDefault="00CA15A3">
                  <w:pPr>
                    <w:spacing w:after="0" w:line="240" w:lineRule="auto"/>
                  </w:pPr>
                  <w:r>
                    <w:rPr>
                      <w:noProof/>
                    </w:rPr>
                    <w:drawing>
                      <wp:inline distT="0" distB="0" distL="0" distR="0" wp14:anchorId="334B2867" wp14:editId="6559BD40">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A78AEB8" w14:textId="77777777" w:rsidR="009A00F5" w:rsidRDefault="00CA15A3">
                  <w:pPr>
                    <w:spacing w:after="0" w:line="240" w:lineRule="auto"/>
                  </w:pPr>
                  <w:r>
                    <w:rPr>
                      <w:noProof/>
                    </w:rPr>
                    <w:drawing>
                      <wp:inline distT="0" distB="0" distL="0" distR="0" wp14:anchorId="3EBE252E" wp14:editId="1FA522E4">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2D3A59B" w14:textId="77777777" w:rsidR="009A00F5" w:rsidRDefault="00CA15A3">
                  <w:pPr>
                    <w:spacing w:after="0" w:line="240" w:lineRule="auto"/>
                  </w:pPr>
                  <w:r>
                    <w:rPr>
                      <w:noProof/>
                    </w:rPr>
                    <w:drawing>
                      <wp:inline distT="0" distB="0" distL="0" distR="0" wp14:anchorId="1D383BC1" wp14:editId="11591410">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C850034" w14:textId="77777777" w:rsidR="009A00F5" w:rsidRDefault="00CA15A3">
                  <w:pPr>
                    <w:spacing w:after="0" w:line="240" w:lineRule="auto"/>
                  </w:pPr>
                  <w:r>
                    <w:rPr>
                      <w:noProof/>
                    </w:rPr>
                    <w:drawing>
                      <wp:inline distT="0" distB="0" distL="0" distR="0" wp14:anchorId="21635F17" wp14:editId="7C43AE73">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CA15A3" w14:paraId="593B6818" w14:textId="77777777" w:rsidTr="00B31C1E">
              <w:trPr>
                <w:trHeight w:val="262"/>
              </w:trPr>
              <w:tc>
                <w:tcPr>
                  <w:tcW w:w="9565" w:type="dxa"/>
                  <w:gridSpan w:val="7"/>
                  <w:tcBorders>
                    <w:top w:val="nil"/>
                    <w:left w:val="nil"/>
                    <w:bottom w:val="nil"/>
                    <w:right w:val="nil"/>
                  </w:tcBorders>
                  <w:tcMar>
                    <w:top w:w="39" w:type="dxa"/>
                    <w:left w:w="39" w:type="dxa"/>
                    <w:bottom w:w="39" w:type="dxa"/>
                    <w:right w:w="39" w:type="dxa"/>
                  </w:tcMar>
                </w:tcPr>
                <w:p w14:paraId="464558ED" w14:textId="77777777" w:rsidR="009A00F5" w:rsidRDefault="00CA15A3">
                  <w:pPr>
                    <w:spacing w:after="0" w:line="240" w:lineRule="auto"/>
                  </w:pPr>
                  <w:r>
                    <w:rPr>
                      <w:rFonts w:ascii="Calibri" w:eastAsia="Calibri" w:hAnsi="Calibri"/>
                      <w:b/>
                      <w:color w:val="000000"/>
                      <w:sz w:val="24"/>
                    </w:rPr>
                    <w:t>Table 8: RODENTICIDES</w:t>
                  </w:r>
                </w:p>
              </w:tc>
            </w:tr>
            <w:tr w:rsidR="009A00F5" w14:paraId="45069AD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1533D0" w14:textId="77777777" w:rsidR="009A00F5" w:rsidRDefault="00CA15A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719D42" w14:textId="77777777" w:rsidR="009A00F5" w:rsidRDefault="00CA15A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AADFFF" w14:textId="77777777" w:rsidR="009A00F5" w:rsidRDefault="00CA15A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5FE624" w14:textId="77777777" w:rsidR="009A00F5" w:rsidRDefault="00CA15A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0CEF3B" w14:textId="77777777" w:rsidR="009A00F5" w:rsidRDefault="00CA15A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42A9E3" w14:textId="77777777" w:rsidR="009A00F5" w:rsidRDefault="00CA15A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7C4242" w14:textId="77777777" w:rsidR="009A00F5" w:rsidRDefault="00CA15A3">
                  <w:pPr>
                    <w:spacing w:after="0" w:line="240" w:lineRule="auto"/>
                    <w:jc w:val="center"/>
                  </w:pPr>
                  <w:r>
                    <w:rPr>
                      <w:rFonts w:ascii="Cambria" w:eastAsia="Cambria" w:hAnsi="Cambria"/>
                      <w:b/>
                      <w:color w:val="000000"/>
                      <w:sz w:val="18"/>
                    </w:rPr>
                    <w:t>&gt;MRL</w:t>
                  </w:r>
                </w:p>
              </w:tc>
            </w:tr>
            <w:tr w:rsidR="009A00F5" w14:paraId="591A81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E30A6" w14:textId="77777777" w:rsidR="009A00F5" w:rsidRDefault="00CA15A3">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D194A" w14:textId="77777777" w:rsidR="009A00F5" w:rsidRDefault="00CA15A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FDC36" w14:textId="77777777" w:rsidR="009A00F5" w:rsidRDefault="00CA15A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3FE388" w14:textId="77777777" w:rsidR="009A00F5" w:rsidRDefault="00CA15A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88FB4" w14:textId="77777777" w:rsidR="009A00F5" w:rsidRDefault="00CA15A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DC82D" w14:textId="77777777" w:rsidR="009A00F5" w:rsidRDefault="00CA15A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553BE" w14:textId="77777777" w:rsidR="009A00F5" w:rsidRDefault="00CA15A3">
                  <w:pPr>
                    <w:spacing w:after="0" w:line="240" w:lineRule="auto"/>
                    <w:jc w:val="center"/>
                  </w:pPr>
                  <w:r>
                    <w:rPr>
                      <w:rFonts w:ascii="Cambria" w:eastAsia="Cambria" w:hAnsi="Cambria"/>
                      <w:color w:val="000000"/>
                      <w:sz w:val="18"/>
                    </w:rPr>
                    <w:t>-</w:t>
                  </w:r>
                </w:p>
              </w:tc>
            </w:tr>
          </w:tbl>
          <w:p w14:paraId="3CD04CB0" w14:textId="083FD12F" w:rsidR="0055454F" w:rsidRDefault="0055454F" w:rsidP="0055454F">
            <w:pPr>
              <w:spacing w:after="0" w:line="240" w:lineRule="auto"/>
            </w:pPr>
          </w:p>
          <w:p w14:paraId="2AC38875" w14:textId="77777777" w:rsidR="009A00F5" w:rsidRDefault="009A00F5" w:rsidP="00872C3A">
            <w:pPr>
              <w:spacing w:after="0" w:line="240" w:lineRule="auto"/>
            </w:pPr>
          </w:p>
        </w:tc>
        <w:tc>
          <w:tcPr>
            <w:tcW w:w="50" w:type="dxa"/>
          </w:tcPr>
          <w:p w14:paraId="5C19809C" w14:textId="77777777" w:rsidR="009A00F5" w:rsidRDefault="009A00F5">
            <w:pPr>
              <w:pStyle w:val="EmptyCellLayoutStyle"/>
              <w:spacing w:after="0" w:line="240" w:lineRule="auto"/>
            </w:pPr>
          </w:p>
        </w:tc>
      </w:tr>
      <w:tr w:rsidR="009A00F5" w14:paraId="200F09BE" w14:textId="77777777">
        <w:trPr>
          <w:trHeight w:val="610"/>
        </w:trPr>
        <w:tc>
          <w:tcPr>
            <w:tcW w:w="6" w:type="dxa"/>
          </w:tcPr>
          <w:p w14:paraId="7BB5C1E5" w14:textId="77777777" w:rsidR="009A00F5" w:rsidRDefault="009A00F5">
            <w:pPr>
              <w:pStyle w:val="EmptyCellLayoutStyle"/>
              <w:spacing w:after="0" w:line="240" w:lineRule="auto"/>
            </w:pPr>
          </w:p>
        </w:tc>
        <w:tc>
          <w:tcPr>
            <w:tcW w:w="5618" w:type="dxa"/>
          </w:tcPr>
          <w:p w14:paraId="06DC75E4" w14:textId="77777777" w:rsidR="009A00F5" w:rsidRDefault="009A00F5">
            <w:pPr>
              <w:pStyle w:val="EmptyCellLayoutStyle"/>
              <w:spacing w:after="0" w:line="240" w:lineRule="auto"/>
            </w:pPr>
          </w:p>
        </w:tc>
        <w:tc>
          <w:tcPr>
            <w:tcW w:w="3949" w:type="dxa"/>
          </w:tcPr>
          <w:p w14:paraId="52A35D81" w14:textId="77777777" w:rsidR="009A00F5" w:rsidRDefault="009A00F5">
            <w:pPr>
              <w:pStyle w:val="EmptyCellLayoutStyle"/>
              <w:spacing w:after="0" w:line="240" w:lineRule="auto"/>
            </w:pPr>
          </w:p>
        </w:tc>
        <w:tc>
          <w:tcPr>
            <w:tcW w:w="50" w:type="dxa"/>
          </w:tcPr>
          <w:p w14:paraId="6047081C" w14:textId="77777777" w:rsidR="009A00F5" w:rsidRDefault="009A00F5">
            <w:pPr>
              <w:pStyle w:val="EmptyCellLayoutStyle"/>
              <w:spacing w:after="0" w:line="240" w:lineRule="auto"/>
            </w:pPr>
          </w:p>
        </w:tc>
      </w:tr>
    </w:tbl>
    <w:p w14:paraId="7BF58341" w14:textId="77777777" w:rsidR="009A00F5" w:rsidRDefault="009A00F5">
      <w:pPr>
        <w:spacing w:after="0" w:line="240" w:lineRule="auto"/>
      </w:pPr>
    </w:p>
    <w:p w14:paraId="7A940C15" w14:textId="77777777" w:rsidR="00B9772B" w:rsidRDefault="00B9772B">
      <w:pPr>
        <w:spacing w:after="0" w:line="240" w:lineRule="auto"/>
      </w:pPr>
    </w:p>
    <w:sectPr w:rsidR="00B9772B">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D46E" w14:textId="77777777" w:rsidR="00684FDD" w:rsidRDefault="00684FDD">
      <w:pPr>
        <w:spacing w:after="0" w:line="240" w:lineRule="auto"/>
      </w:pPr>
      <w:r>
        <w:separator/>
      </w:r>
    </w:p>
  </w:endnote>
  <w:endnote w:type="continuationSeparator" w:id="0">
    <w:p w14:paraId="24EA891B" w14:textId="77777777" w:rsidR="00684FDD" w:rsidRDefault="0068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B245" w14:textId="14F09004" w:rsidR="00B9772B" w:rsidRDefault="00B9772B">
    <w:pPr>
      <w:pStyle w:val="Footer"/>
    </w:pPr>
    <w:r>
      <w:rPr>
        <w:rFonts w:ascii="Calibri" w:eastAsia="Calibri" w:hAnsi="Calibri"/>
        <w:color w:val="000000"/>
      </w:rPr>
      <w:t>National Residue Survey | Department of Agriculture, Fisheries and Forestry</w:t>
    </w:r>
    <w:r>
      <w:rPr>
        <w:rFonts w:ascii="Calibri" w:eastAsia="Calibri" w:hAnsi="Calibri"/>
        <w:color w:val="000000"/>
      </w:rPr>
      <w:tab/>
    </w:r>
    <w:r w:rsidRPr="00B9772B">
      <w:rPr>
        <w:rFonts w:ascii="Calibri" w:eastAsia="Calibri" w:hAnsi="Calibri"/>
        <w:color w:val="000000"/>
      </w:rPr>
      <w:fldChar w:fldCharType="begin"/>
    </w:r>
    <w:r w:rsidRPr="00B9772B">
      <w:rPr>
        <w:rFonts w:ascii="Calibri" w:eastAsia="Calibri" w:hAnsi="Calibri"/>
        <w:color w:val="000000"/>
      </w:rPr>
      <w:instrText xml:space="preserve"> PAGE   \* MERGEFORMAT </w:instrText>
    </w:r>
    <w:r w:rsidRPr="00B9772B">
      <w:rPr>
        <w:rFonts w:ascii="Calibri" w:eastAsia="Calibri" w:hAnsi="Calibri"/>
        <w:color w:val="000000"/>
      </w:rPr>
      <w:fldChar w:fldCharType="separate"/>
    </w:r>
    <w:r w:rsidRPr="00B9772B">
      <w:rPr>
        <w:rFonts w:ascii="Calibri" w:eastAsia="Calibri" w:hAnsi="Calibri"/>
        <w:noProof/>
        <w:color w:val="000000"/>
      </w:rPr>
      <w:t>1</w:t>
    </w:r>
    <w:r w:rsidRPr="00B9772B">
      <w:rPr>
        <w:rFonts w:ascii="Calibri" w:eastAsia="Calibri" w:hAnsi="Calibri"/>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76EC" w14:textId="77777777" w:rsidR="00684FDD" w:rsidRDefault="00684FDD">
      <w:pPr>
        <w:spacing w:after="0" w:line="240" w:lineRule="auto"/>
      </w:pPr>
      <w:r>
        <w:separator/>
      </w:r>
    </w:p>
  </w:footnote>
  <w:footnote w:type="continuationSeparator" w:id="0">
    <w:p w14:paraId="4711D424" w14:textId="77777777" w:rsidR="00684FDD" w:rsidRDefault="0068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92719216">
    <w:abstractNumId w:val="0"/>
  </w:num>
  <w:num w:numId="2" w16cid:durableId="2005892337">
    <w:abstractNumId w:val="1"/>
  </w:num>
  <w:num w:numId="3" w16cid:durableId="1349525149">
    <w:abstractNumId w:val="2"/>
  </w:num>
  <w:num w:numId="4" w16cid:durableId="1319072300">
    <w:abstractNumId w:val="3"/>
  </w:num>
  <w:num w:numId="5" w16cid:durableId="376397145">
    <w:abstractNumId w:val="4"/>
  </w:num>
  <w:num w:numId="6" w16cid:durableId="1112626749">
    <w:abstractNumId w:val="5"/>
  </w:num>
  <w:num w:numId="7" w16cid:durableId="1109931773">
    <w:abstractNumId w:val="6"/>
  </w:num>
  <w:num w:numId="8" w16cid:durableId="1969388825">
    <w:abstractNumId w:val="7"/>
  </w:num>
  <w:num w:numId="9" w16cid:durableId="233050761">
    <w:abstractNumId w:val="8"/>
  </w:num>
  <w:num w:numId="10" w16cid:durableId="951478307">
    <w:abstractNumId w:val="9"/>
  </w:num>
  <w:num w:numId="11" w16cid:durableId="1903951980">
    <w:abstractNumId w:val="10"/>
  </w:num>
  <w:num w:numId="12" w16cid:durableId="875239131">
    <w:abstractNumId w:val="11"/>
  </w:num>
  <w:num w:numId="13" w16cid:durableId="210851906">
    <w:abstractNumId w:val="12"/>
  </w:num>
  <w:num w:numId="14" w16cid:durableId="332529856">
    <w:abstractNumId w:val="13"/>
  </w:num>
  <w:num w:numId="15" w16cid:durableId="1230266346">
    <w:abstractNumId w:val="14"/>
  </w:num>
  <w:num w:numId="16" w16cid:durableId="18525268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F5"/>
    <w:rsid w:val="0010722C"/>
    <w:rsid w:val="002A3186"/>
    <w:rsid w:val="004652C8"/>
    <w:rsid w:val="004F4B14"/>
    <w:rsid w:val="0055454F"/>
    <w:rsid w:val="00684FDD"/>
    <w:rsid w:val="00790C17"/>
    <w:rsid w:val="007B6D77"/>
    <w:rsid w:val="007B7B1D"/>
    <w:rsid w:val="007F7F02"/>
    <w:rsid w:val="00872C3A"/>
    <w:rsid w:val="008C5EAB"/>
    <w:rsid w:val="00986D40"/>
    <w:rsid w:val="009A00F5"/>
    <w:rsid w:val="009C0C5C"/>
    <w:rsid w:val="00A17D19"/>
    <w:rsid w:val="00A75257"/>
    <w:rsid w:val="00B31C1E"/>
    <w:rsid w:val="00B44663"/>
    <w:rsid w:val="00B9772B"/>
    <w:rsid w:val="00C036DD"/>
    <w:rsid w:val="00CA15A3"/>
    <w:rsid w:val="00D03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5515"/>
  <w15:docId w15:val="{8B68263C-F776-488C-8B35-69DEB999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CA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5A3"/>
  </w:style>
  <w:style w:type="paragraph" w:styleId="Footer">
    <w:name w:val="footer"/>
    <w:basedOn w:val="Normal"/>
    <w:link w:val="FooterChar"/>
    <w:uiPriority w:val="99"/>
    <w:unhideWhenUsed/>
    <w:rsid w:val="00CA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A64F7-EBE1-40AF-AD1C-7A44D35B364A}">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E237D964-9000-422D-9CBC-EED5779D34A8}">
  <ds:schemaRefs>
    <ds:schemaRef ds:uri="http://schemas.microsoft.com/sharepoint/v3/contenttype/forms"/>
  </ds:schemaRefs>
</ds:datastoreItem>
</file>

<file path=customXml/itemProps3.xml><?xml version="1.0" encoding="utf-8"?>
<ds:datastoreItem xmlns:ds="http://schemas.openxmlformats.org/officeDocument/2006/customXml" ds:itemID="{F0B11DAE-E859-49AA-ADF1-58ABF25E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Millet residue testing annual datasets 2024-25</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Millet residue testing annual datasets 2024-25</dc:title>
  <dc:creator>Department of Agriculture, Fisheries and Forestry</dc:creator>
  <dc:description/>
  <cp:revision>14</cp:revision>
  <cp:lastPrinted>2025-10-15T03:56:00Z</cp:lastPrinted>
  <dcterms:created xsi:type="dcterms:W3CDTF">2025-09-23T05:52:00Z</dcterms:created>
  <dcterms:modified xsi:type="dcterms:W3CDTF">2025-12-16T01:41:00Z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2025-09-23T05:52:41Z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ef249c37-7ac0-4c7c-a8e6-78cd2e367959</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