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025AAE" w14:paraId="2C2B9231" w14:textId="77777777" w:rsidTr="00CB3D12">
        <w:trPr>
          <w:trHeight w:val="1868"/>
        </w:trPr>
        <w:tc>
          <w:tcPr>
            <w:tcW w:w="5624" w:type="dxa"/>
            <w:gridSpan w:val="2"/>
            <w:tcBorders>
              <w:top w:val="nil"/>
              <w:left w:val="nil"/>
              <w:bottom w:val="nil"/>
            </w:tcBorders>
            <w:tcMar>
              <w:top w:w="0" w:type="dxa"/>
              <w:left w:w="0" w:type="dxa"/>
              <w:bottom w:w="0" w:type="dxa"/>
              <w:right w:w="0" w:type="dxa"/>
            </w:tcMar>
          </w:tcPr>
          <w:p w14:paraId="06E37201" w14:textId="77777777" w:rsidR="000368D1" w:rsidRDefault="00F178A4">
            <w:pPr>
              <w:spacing w:after="0" w:line="240" w:lineRule="auto"/>
            </w:pPr>
            <w:r>
              <w:rPr>
                <w:noProof/>
              </w:rPr>
              <w:drawing>
                <wp:inline distT="0" distB="0" distL="0" distR="0" wp14:anchorId="1FF24CEF" wp14:editId="2D7E1FED">
                  <wp:extent cx="3571877" cy="1096833"/>
                  <wp:effectExtent l="0" t="0" r="0" b="0"/>
                  <wp:docPr id="1734530437"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3B33851A" w14:textId="77777777" w:rsidR="000368D1" w:rsidRDefault="000368D1">
            <w:pPr>
              <w:pStyle w:val="EmptyCellLayoutStyle"/>
              <w:spacing w:after="0" w:line="240" w:lineRule="auto"/>
            </w:pPr>
          </w:p>
        </w:tc>
        <w:tc>
          <w:tcPr>
            <w:tcW w:w="50" w:type="dxa"/>
          </w:tcPr>
          <w:p w14:paraId="42861049" w14:textId="77777777" w:rsidR="000368D1" w:rsidRDefault="000368D1">
            <w:pPr>
              <w:pStyle w:val="EmptyCellLayoutStyle"/>
              <w:spacing w:after="0" w:line="240" w:lineRule="auto"/>
            </w:pPr>
          </w:p>
        </w:tc>
      </w:tr>
      <w:tr w:rsidR="000368D1" w14:paraId="3A12EF60" w14:textId="77777777">
        <w:trPr>
          <w:trHeight w:val="80"/>
        </w:trPr>
        <w:tc>
          <w:tcPr>
            <w:tcW w:w="6" w:type="dxa"/>
          </w:tcPr>
          <w:p w14:paraId="1E943B31" w14:textId="77777777" w:rsidR="000368D1" w:rsidRDefault="000368D1">
            <w:pPr>
              <w:pStyle w:val="EmptyCellLayoutStyle"/>
              <w:spacing w:after="0" w:line="240" w:lineRule="auto"/>
            </w:pPr>
          </w:p>
        </w:tc>
        <w:tc>
          <w:tcPr>
            <w:tcW w:w="5618" w:type="dxa"/>
          </w:tcPr>
          <w:p w14:paraId="37AF9507" w14:textId="77777777" w:rsidR="000368D1" w:rsidRDefault="000368D1">
            <w:pPr>
              <w:pStyle w:val="EmptyCellLayoutStyle"/>
              <w:spacing w:after="0" w:line="240" w:lineRule="auto"/>
            </w:pPr>
          </w:p>
        </w:tc>
        <w:tc>
          <w:tcPr>
            <w:tcW w:w="3949" w:type="dxa"/>
          </w:tcPr>
          <w:p w14:paraId="65F4F94B" w14:textId="77777777" w:rsidR="000368D1" w:rsidRDefault="000368D1">
            <w:pPr>
              <w:pStyle w:val="EmptyCellLayoutStyle"/>
              <w:spacing w:after="0" w:line="240" w:lineRule="auto"/>
            </w:pPr>
          </w:p>
        </w:tc>
        <w:tc>
          <w:tcPr>
            <w:tcW w:w="50" w:type="dxa"/>
          </w:tcPr>
          <w:p w14:paraId="020CA497" w14:textId="77777777" w:rsidR="000368D1" w:rsidRDefault="000368D1">
            <w:pPr>
              <w:pStyle w:val="EmptyCellLayoutStyle"/>
              <w:spacing w:after="0" w:line="240" w:lineRule="auto"/>
            </w:pPr>
          </w:p>
        </w:tc>
      </w:tr>
      <w:tr w:rsidR="00025AAE" w14:paraId="1D16124D" w14:textId="77777777" w:rsidTr="00CB3D12">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0368D1" w14:paraId="6279B156" w14:textId="77777777">
              <w:trPr>
                <w:trHeight w:val="666"/>
              </w:trPr>
              <w:tc>
                <w:tcPr>
                  <w:tcW w:w="9624" w:type="dxa"/>
                  <w:tcBorders>
                    <w:top w:val="nil"/>
                    <w:left w:val="nil"/>
                    <w:bottom w:val="nil"/>
                    <w:right w:val="nil"/>
                  </w:tcBorders>
                  <w:tcMar>
                    <w:top w:w="39" w:type="dxa"/>
                    <w:left w:w="39" w:type="dxa"/>
                    <w:bottom w:w="0" w:type="dxa"/>
                    <w:right w:w="39" w:type="dxa"/>
                  </w:tcMar>
                </w:tcPr>
                <w:p w14:paraId="03760A67" w14:textId="77777777" w:rsidR="000368D1" w:rsidRDefault="00F178A4">
                  <w:pPr>
                    <w:spacing w:after="0" w:line="240" w:lineRule="auto"/>
                  </w:pPr>
                  <w:r>
                    <w:rPr>
                      <w:rFonts w:ascii="Calibri" w:eastAsia="Calibri" w:hAnsi="Calibri"/>
                      <w:b/>
                      <w:color w:val="000000"/>
                      <w:sz w:val="52"/>
                    </w:rPr>
                    <w:t>Mung bean residue testing annual datasets 2024-25</w:t>
                  </w:r>
                </w:p>
              </w:tc>
            </w:tr>
          </w:tbl>
          <w:p w14:paraId="7195189D" w14:textId="77777777" w:rsidR="000368D1" w:rsidRDefault="000368D1">
            <w:pPr>
              <w:spacing w:after="0" w:line="240" w:lineRule="auto"/>
            </w:pPr>
          </w:p>
        </w:tc>
      </w:tr>
      <w:tr w:rsidR="000368D1" w14:paraId="752D6D76" w14:textId="77777777">
        <w:trPr>
          <w:trHeight w:val="59"/>
        </w:trPr>
        <w:tc>
          <w:tcPr>
            <w:tcW w:w="6" w:type="dxa"/>
          </w:tcPr>
          <w:p w14:paraId="72C8D42F" w14:textId="77777777" w:rsidR="000368D1" w:rsidRDefault="000368D1">
            <w:pPr>
              <w:pStyle w:val="EmptyCellLayoutStyle"/>
              <w:spacing w:after="0" w:line="240" w:lineRule="auto"/>
            </w:pPr>
          </w:p>
        </w:tc>
        <w:tc>
          <w:tcPr>
            <w:tcW w:w="5618" w:type="dxa"/>
          </w:tcPr>
          <w:p w14:paraId="1D810277" w14:textId="77777777" w:rsidR="000368D1" w:rsidRDefault="000368D1">
            <w:pPr>
              <w:pStyle w:val="EmptyCellLayoutStyle"/>
              <w:spacing w:after="0" w:line="240" w:lineRule="auto"/>
            </w:pPr>
          </w:p>
        </w:tc>
        <w:tc>
          <w:tcPr>
            <w:tcW w:w="3949" w:type="dxa"/>
          </w:tcPr>
          <w:p w14:paraId="79485E94" w14:textId="77777777" w:rsidR="000368D1" w:rsidRDefault="000368D1">
            <w:pPr>
              <w:pStyle w:val="EmptyCellLayoutStyle"/>
              <w:spacing w:after="0" w:line="240" w:lineRule="auto"/>
            </w:pPr>
          </w:p>
        </w:tc>
        <w:tc>
          <w:tcPr>
            <w:tcW w:w="50" w:type="dxa"/>
          </w:tcPr>
          <w:p w14:paraId="68613B50" w14:textId="77777777" w:rsidR="000368D1" w:rsidRDefault="000368D1">
            <w:pPr>
              <w:pStyle w:val="EmptyCellLayoutStyle"/>
              <w:spacing w:after="0" w:line="240" w:lineRule="auto"/>
            </w:pPr>
          </w:p>
        </w:tc>
      </w:tr>
      <w:tr w:rsidR="00025AAE" w14:paraId="090BE074" w14:textId="77777777" w:rsidTr="00CB3D12">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0368D1" w14:paraId="06C5715D" w14:textId="77777777">
              <w:trPr>
                <w:trHeight w:val="2378"/>
              </w:trPr>
              <w:tc>
                <w:tcPr>
                  <w:tcW w:w="9624" w:type="dxa"/>
                  <w:tcBorders>
                    <w:top w:val="nil"/>
                    <w:left w:val="nil"/>
                    <w:bottom w:val="nil"/>
                    <w:right w:val="nil"/>
                  </w:tcBorders>
                  <w:tcMar>
                    <w:top w:w="0" w:type="dxa"/>
                    <w:left w:w="39" w:type="dxa"/>
                    <w:bottom w:w="39" w:type="dxa"/>
                    <w:right w:w="39" w:type="dxa"/>
                  </w:tcMar>
                </w:tcPr>
                <w:p w14:paraId="6ACD3C4E" w14:textId="77777777" w:rsidR="000368D1" w:rsidRDefault="00F178A4">
                  <w:pPr>
                    <w:spacing w:after="0" w:line="240" w:lineRule="auto"/>
                  </w:pPr>
                  <w:r>
                    <w:rPr>
                      <w:rFonts w:ascii="Calibri" w:eastAsia="Calibri" w:hAnsi="Calibri"/>
                      <w:color w:val="000000"/>
                      <w:sz w:val="28"/>
                    </w:rPr>
                    <w:t>National Residue Survey (NRS), Department of Agriculture, Fisheries and Forestry</w:t>
                  </w:r>
                </w:p>
                <w:p w14:paraId="5E8F60AA" w14:textId="77777777" w:rsidR="000368D1" w:rsidRDefault="000368D1">
                  <w:pPr>
                    <w:spacing w:after="0" w:line="240" w:lineRule="auto"/>
                  </w:pPr>
                </w:p>
                <w:p w14:paraId="3D7C3BFD" w14:textId="77777777" w:rsidR="000368D1" w:rsidRDefault="00F178A4">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621637C5" w14:textId="77777777" w:rsidR="000368D1" w:rsidRDefault="000368D1">
                  <w:pPr>
                    <w:spacing w:after="0" w:line="240" w:lineRule="auto"/>
                  </w:pPr>
                </w:p>
                <w:p w14:paraId="096658C3" w14:textId="77777777" w:rsidR="000368D1" w:rsidRDefault="00F178A4">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3667DC4D" w14:textId="77777777" w:rsidR="000368D1" w:rsidRDefault="00F178A4">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97B36EF" w14:textId="77777777" w:rsidR="000368D1" w:rsidRDefault="00F178A4">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16F75B2C" w14:textId="77777777" w:rsidR="000368D1" w:rsidRDefault="00F178A4">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2A71737D" w14:textId="77777777" w:rsidR="000368D1" w:rsidRDefault="00F178A4">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5D684758" w14:textId="77777777" w:rsidR="000368D1" w:rsidRDefault="000368D1">
                  <w:pPr>
                    <w:spacing w:after="0" w:line="240" w:lineRule="auto"/>
                  </w:pPr>
                </w:p>
                <w:p w14:paraId="0485D902" w14:textId="77777777" w:rsidR="000368D1" w:rsidRDefault="00F178A4">
                  <w:pPr>
                    <w:spacing w:after="0" w:line="240" w:lineRule="auto"/>
                  </w:pPr>
                  <w:r>
                    <w:rPr>
                      <w:rFonts w:ascii="Calibri" w:eastAsia="Calibri" w:hAnsi="Calibri"/>
                      <w:b/>
                      <w:color w:val="000000"/>
                      <w:sz w:val="24"/>
                    </w:rPr>
                    <w:t xml:space="preserve">Disclaimer </w:t>
                  </w:r>
                </w:p>
                <w:p w14:paraId="1DE2D3A2" w14:textId="77777777" w:rsidR="000368D1" w:rsidRDefault="000368D1">
                  <w:pPr>
                    <w:spacing w:after="0" w:line="240" w:lineRule="auto"/>
                  </w:pPr>
                </w:p>
                <w:p w14:paraId="4E5AA6FF" w14:textId="66F0743F" w:rsidR="000368D1" w:rsidRDefault="00DF5E0E">
                  <w:pPr>
                    <w:spacing w:after="0" w:line="240" w:lineRule="auto"/>
                  </w:pPr>
                  <w:r w:rsidRPr="00DF5E0E">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5F9A9F67" w14:textId="77777777" w:rsidR="000368D1" w:rsidRDefault="000368D1">
            <w:pPr>
              <w:spacing w:after="0" w:line="240" w:lineRule="auto"/>
            </w:pPr>
          </w:p>
        </w:tc>
      </w:tr>
      <w:tr w:rsidR="000368D1" w14:paraId="29A6B955" w14:textId="77777777">
        <w:trPr>
          <w:trHeight w:val="217"/>
        </w:trPr>
        <w:tc>
          <w:tcPr>
            <w:tcW w:w="6" w:type="dxa"/>
          </w:tcPr>
          <w:p w14:paraId="27AE68F5" w14:textId="77777777" w:rsidR="000368D1" w:rsidRDefault="000368D1">
            <w:pPr>
              <w:pStyle w:val="EmptyCellLayoutStyle"/>
              <w:spacing w:after="0" w:line="240" w:lineRule="auto"/>
            </w:pPr>
          </w:p>
        </w:tc>
        <w:tc>
          <w:tcPr>
            <w:tcW w:w="5618" w:type="dxa"/>
          </w:tcPr>
          <w:p w14:paraId="68FD35ED" w14:textId="77777777" w:rsidR="000368D1" w:rsidRDefault="000368D1">
            <w:pPr>
              <w:pStyle w:val="EmptyCellLayoutStyle"/>
              <w:spacing w:after="0" w:line="240" w:lineRule="auto"/>
            </w:pPr>
          </w:p>
        </w:tc>
        <w:tc>
          <w:tcPr>
            <w:tcW w:w="3949" w:type="dxa"/>
          </w:tcPr>
          <w:p w14:paraId="550AA468" w14:textId="77777777" w:rsidR="000368D1" w:rsidRDefault="000368D1">
            <w:pPr>
              <w:pStyle w:val="EmptyCellLayoutStyle"/>
              <w:spacing w:after="0" w:line="240" w:lineRule="auto"/>
            </w:pPr>
          </w:p>
        </w:tc>
        <w:tc>
          <w:tcPr>
            <w:tcW w:w="50" w:type="dxa"/>
          </w:tcPr>
          <w:p w14:paraId="1452056C" w14:textId="77777777" w:rsidR="000368D1" w:rsidRDefault="000368D1">
            <w:pPr>
              <w:pStyle w:val="EmptyCellLayoutStyle"/>
              <w:spacing w:after="0" w:line="240" w:lineRule="auto"/>
            </w:pPr>
          </w:p>
        </w:tc>
      </w:tr>
      <w:tr w:rsidR="00025AAE" w14:paraId="12D4460A" w14:textId="77777777" w:rsidTr="00CB3D12">
        <w:tc>
          <w:tcPr>
            <w:tcW w:w="6" w:type="dxa"/>
          </w:tcPr>
          <w:p w14:paraId="7C20B516" w14:textId="77777777" w:rsidR="000368D1" w:rsidRDefault="000368D1">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025AAE" w14:paraId="7C725F66"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0DD00A93" w14:textId="77777777" w:rsidR="000368D1" w:rsidRDefault="00F178A4">
                  <w:pPr>
                    <w:spacing w:after="0" w:line="240" w:lineRule="auto"/>
                  </w:pPr>
                  <w:r>
                    <w:rPr>
                      <w:rFonts w:ascii="Calibri" w:eastAsia="Calibri" w:hAnsi="Calibri"/>
                      <w:b/>
                      <w:color w:val="000000"/>
                      <w:sz w:val="24"/>
                    </w:rPr>
                    <w:t>Table 1: ANTHELMINTICS</w:t>
                  </w:r>
                </w:p>
              </w:tc>
            </w:tr>
            <w:tr w:rsidR="000368D1" w14:paraId="24ED93E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C2C4B0"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007EDD"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0F9F7B"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65F830"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EF46B8"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78CF4B"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B550E7" w14:textId="77777777" w:rsidR="000368D1" w:rsidRDefault="00F178A4">
                  <w:pPr>
                    <w:spacing w:after="0" w:line="240" w:lineRule="auto"/>
                    <w:jc w:val="center"/>
                  </w:pPr>
                  <w:r>
                    <w:rPr>
                      <w:rFonts w:ascii="Cambria" w:eastAsia="Cambria" w:hAnsi="Cambria"/>
                      <w:b/>
                      <w:color w:val="000000"/>
                      <w:sz w:val="18"/>
                    </w:rPr>
                    <w:t>&gt;MRL</w:t>
                  </w:r>
                </w:p>
              </w:tc>
            </w:tr>
            <w:tr w:rsidR="000368D1" w14:paraId="7843ED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F9A46" w14:textId="77777777" w:rsidR="000368D1" w:rsidRDefault="00F178A4">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E405B"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79D21"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3CC10" w14:textId="77777777" w:rsidR="000368D1" w:rsidRDefault="00F178A4">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849D1" w14:textId="664303B0" w:rsidR="000368D1" w:rsidRDefault="00F178A4">
                  <w:pPr>
                    <w:spacing w:after="0" w:line="240" w:lineRule="auto"/>
                    <w:jc w:val="center"/>
                  </w:pPr>
                  <w:r>
                    <w:rPr>
                      <w:rFonts w:ascii="Cambria" w:eastAsia="Cambria" w:hAnsi="Cambria"/>
                      <w:color w:val="000000"/>
                      <w:sz w:val="18"/>
                    </w:rPr>
                    <w:t>6</w:t>
                  </w:r>
                  <w:r w:rsidR="00CF2BB1">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4C61F"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15C05" w14:textId="77777777" w:rsidR="000368D1" w:rsidRDefault="00F178A4">
                  <w:pPr>
                    <w:spacing w:after="0" w:line="240" w:lineRule="auto"/>
                    <w:jc w:val="center"/>
                  </w:pPr>
                  <w:r>
                    <w:rPr>
                      <w:rFonts w:ascii="Cambria" w:eastAsia="Cambria" w:hAnsi="Cambria"/>
                      <w:color w:val="000000"/>
                      <w:sz w:val="18"/>
                    </w:rPr>
                    <w:t>0</w:t>
                  </w:r>
                </w:p>
              </w:tc>
            </w:tr>
            <w:tr w:rsidR="00CF2BB1" w14:paraId="3398AE22" w14:textId="77777777" w:rsidTr="00CF7AB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F1937" w14:textId="77777777" w:rsidR="00CF2BB1" w:rsidRDefault="00CF2BB1" w:rsidP="00CF2BB1">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73EF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6E6A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BE14D"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BEFCC5" w14:textId="76C98BDA" w:rsidR="00CF2BB1" w:rsidRDefault="00CF2BB1" w:rsidP="00CF2BB1">
                  <w:pPr>
                    <w:spacing w:after="0" w:line="240" w:lineRule="auto"/>
                    <w:jc w:val="center"/>
                  </w:pPr>
                  <w:r w:rsidRPr="00D26896">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3FB7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1EAC8"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BCEF7CE" w14:textId="77777777" w:rsidTr="00CF7AB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D2007" w14:textId="77777777" w:rsidR="00CF2BB1" w:rsidRDefault="00CF2BB1" w:rsidP="00CF2BB1">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25F9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9324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4A2675"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2227B" w14:textId="07E0F225" w:rsidR="00CF2BB1" w:rsidRDefault="00CF2BB1" w:rsidP="00CF2BB1">
                  <w:pPr>
                    <w:spacing w:after="0" w:line="240" w:lineRule="auto"/>
                    <w:jc w:val="center"/>
                  </w:pPr>
                  <w:r w:rsidRPr="00D26896">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1A99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2F432" w14:textId="77777777" w:rsidR="00CF2BB1" w:rsidRDefault="00CF2BB1" w:rsidP="00CF2BB1">
                  <w:pPr>
                    <w:spacing w:after="0" w:line="240" w:lineRule="auto"/>
                    <w:jc w:val="center"/>
                  </w:pPr>
                  <w:r>
                    <w:rPr>
                      <w:rFonts w:ascii="Cambria" w:eastAsia="Cambria" w:hAnsi="Cambria"/>
                      <w:color w:val="000000"/>
                      <w:sz w:val="18"/>
                    </w:rPr>
                    <w:t>0</w:t>
                  </w:r>
                </w:p>
              </w:tc>
            </w:tr>
            <w:tr w:rsidR="000368D1" w14:paraId="552BB43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CBEBCDF" w14:textId="77777777" w:rsidR="000368D1" w:rsidRDefault="00F178A4">
                  <w:pPr>
                    <w:spacing w:after="0" w:line="240" w:lineRule="auto"/>
                  </w:pPr>
                  <w:r>
                    <w:rPr>
                      <w:noProof/>
                    </w:rPr>
                    <w:drawing>
                      <wp:inline distT="0" distB="0" distL="0" distR="0" wp14:anchorId="5A9B9C4A" wp14:editId="1EC7B0E1">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C6088D4" w14:textId="77777777" w:rsidR="000368D1" w:rsidRDefault="00F178A4">
                  <w:pPr>
                    <w:spacing w:after="0" w:line="240" w:lineRule="auto"/>
                  </w:pPr>
                  <w:r>
                    <w:rPr>
                      <w:noProof/>
                    </w:rPr>
                    <w:drawing>
                      <wp:inline distT="0" distB="0" distL="0" distR="0" wp14:anchorId="6DD97416" wp14:editId="4A4773B7">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E6E3AB5" w14:textId="77777777" w:rsidR="000368D1" w:rsidRDefault="00F178A4">
                  <w:pPr>
                    <w:spacing w:after="0" w:line="240" w:lineRule="auto"/>
                  </w:pPr>
                  <w:r>
                    <w:rPr>
                      <w:noProof/>
                    </w:rPr>
                    <w:drawing>
                      <wp:inline distT="0" distB="0" distL="0" distR="0" wp14:anchorId="322F19E9" wp14:editId="5401BEBC">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5CEF7D1" w14:textId="77777777" w:rsidR="000368D1" w:rsidRDefault="00F178A4">
                  <w:pPr>
                    <w:spacing w:after="0" w:line="240" w:lineRule="auto"/>
                  </w:pPr>
                  <w:r>
                    <w:rPr>
                      <w:noProof/>
                    </w:rPr>
                    <w:drawing>
                      <wp:inline distT="0" distB="0" distL="0" distR="0" wp14:anchorId="61FF09E3" wp14:editId="102B3045">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005BA08" w14:textId="77777777" w:rsidR="000368D1" w:rsidRDefault="00F178A4">
                  <w:pPr>
                    <w:spacing w:after="0" w:line="240" w:lineRule="auto"/>
                  </w:pPr>
                  <w:r>
                    <w:rPr>
                      <w:noProof/>
                    </w:rPr>
                    <w:drawing>
                      <wp:inline distT="0" distB="0" distL="0" distR="0" wp14:anchorId="63E782A2" wp14:editId="438B6A33">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6BEAC16" w14:textId="77777777" w:rsidR="000368D1" w:rsidRDefault="00F178A4">
                  <w:pPr>
                    <w:spacing w:after="0" w:line="240" w:lineRule="auto"/>
                  </w:pPr>
                  <w:r>
                    <w:rPr>
                      <w:noProof/>
                    </w:rPr>
                    <w:drawing>
                      <wp:inline distT="0" distB="0" distL="0" distR="0" wp14:anchorId="56760F33" wp14:editId="0A320E38">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BDC801C" w14:textId="77777777" w:rsidR="000368D1" w:rsidRDefault="00F178A4">
                  <w:pPr>
                    <w:spacing w:after="0" w:line="240" w:lineRule="auto"/>
                  </w:pPr>
                  <w:r>
                    <w:rPr>
                      <w:noProof/>
                    </w:rPr>
                    <w:drawing>
                      <wp:inline distT="0" distB="0" distL="0" distR="0" wp14:anchorId="3D582308" wp14:editId="7944B595">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617F237C"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08AEBB51" w14:textId="77777777" w:rsidR="000368D1" w:rsidRDefault="00F178A4">
                  <w:pPr>
                    <w:spacing w:after="0" w:line="240" w:lineRule="auto"/>
                  </w:pPr>
                  <w:r>
                    <w:rPr>
                      <w:rFonts w:ascii="Calibri" w:eastAsia="Calibri" w:hAnsi="Calibri"/>
                      <w:b/>
                      <w:color w:val="000000"/>
                      <w:sz w:val="24"/>
                    </w:rPr>
                    <w:t>Table 2: CONTAMINANTS</w:t>
                  </w:r>
                </w:p>
              </w:tc>
            </w:tr>
            <w:tr w:rsidR="000368D1" w14:paraId="7A859C2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813937"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7CE5C6"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879AE5"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4E2558"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FB9F3A"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182A06"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10D344" w14:textId="77777777" w:rsidR="000368D1" w:rsidRDefault="00F178A4">
                  <w:pPr>
                    <w:spacing w:after="0" w:line="240" w:lineRule="auto"/>
                    <w:jc w:val="center"/>
                  </w:pPr>
                  <w:r>
                    <w:rPr>
                      <w:rFonts w:ascii="Cambria" w:eastAsia="Cambria" w:hAnsi="Cambria"/>
                      <w:b/>
                      <w:color w:val="000000"/>
                      <w:sz w:val="18"/>
                    </w:rPr>
                    <w:t>&gt;MRL</w:t>
                  </w:r>
                </w:p>
              </w:tc>
            </w:tr>
            <w:tr w:rsidR="00CF2BB1" w14:paraId="6A954D69" w14:textId="77777777" w:rsidTr="00D42B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5B806" w14:textId="77777777" w:rsidR="00CF2BB1" w:rsidRDefault="00CF2BB1" w:rsidP="00CF2BB1">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1AF4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E17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02B3C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B7A472" w14:textId="1E77C668" w:rsidR="00CF2BB1" w:rsidRDefault="00CF2BB1" w:rsidP="00CF2BB1">
                  <w:pPr>
                    <w:spacing w:after="0" w:line="240" w:lineRule="auto"/>
                    <w:jc w:val="center"/>
                  </w:pPr>
                  <w:r w:rsidRPr="0078501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C8A7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819DE" w14:textId="77777777" w:rsidR="00CF2BB1" w:rsidRDefault="00CF2BB1" w:rsidP="00CF2BB1">
                  <w:pPr>
                    <w:spacing w:after="0" w:line="240" w:lineRule="auto"/>
                    <w:jc w:val="center"/>
                  </w:pPr>
                  <w:r>
                    <w:rPr>
                      <w:rFonts w:ascii="Cambria" w:eastAsia="Cambria" w:hAnsi="Cambria"/>
                      <w:color w:val="000000"/>
                      <w:sz w:val="18"/>
                    </w:rPr>
                    <w:t>-</w:t>
                  </w:r>
                </w:p>
              </w:tc>
            </w:tr>
            <w:tr w:rsidR="00CF2BB1" w14:paraId="1B64E103" w14:textId="77777777" w:rsidTr="00D42B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7A768" w14:textId="77777777" w:rsidR="00CF2BB1" w:rsidRDefault="00CF2BB1" w:rsidP="00CF2BB1">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E411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2B51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A08A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19B0BA" w14:textId="3C853877" w:rsidR="00CF2BB1" w:rsidRDefault="00CF2BB1" w:rsidP="00CF2BB1">
                  <w:pPr>
                    <w:spacing w:after="0" w:line="240" w:lineRule="auto"/>
                    <w:jc w:val="center"/>
                  </w:pPr>
                  <w:r w:rsidRPr="0078501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D97C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57135" w14:textId="77777777" w:rsidR="00CF2BB1" w:rsidRDefault="00CF2BB1" w:rsidP="00CF2BB1">
                  <w:pPr>
                    <w:spacing w:after="0" w:line="240" w:lineRule="auto"/>
                    <w:jc w:val="center"/>
                  </w:pPr>
                  <w:r>
                    <w:rPr>
                      <w:rFonts w:ascii="Cambria" w:eastAsia="Cambria" w:hAnsi="Cambria"/>
                      <w:color w:val="000000"/>
                      <w:sz w:val="18"/>
                    </w:rPr>
                    <w:t>-</w:t>
                  </w:r>
                </w:p>
              </w:tc>
            </w:tr>
            <w:tr w:rsidR="00CF2BB1" w14:paraId="0F30C7C2" w14:textId="77777777" w:rsidTr="00D42B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8F301" w14:textId="77777777" w:rsidR="00CF2BB1" w:rsidRDefault="00CF2BB1" w:rsidP="00CF2BB1">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F28B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97C3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E7F3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42BD3D" w14:textId="299055AE" w:rsidR="00CF2BB1" w:rsidRDefault="00CF2BB1" w:rsidP="00CF2BB1">
                  <w:pPr>
                    <w:spacing w:after="0" w:line="240" w:lineRule="auto"/>
                    <w:jc w:val="center"/>
                  </w:pPr>
                  <w:r w:rsidRPr="0078501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2B4C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E64E0" w14:textId="77777777" w:rsidR="00CF2BB1" w:rsidRDefault="00CF2BB1" w:rsidP="00CF2BB1">
                  <w:pPr>
                    <w:spacing w:after="0" w:line="240" w:lineRule="auto"/>
                    <w:jc w:val="center"/>
                  </w:pPr>
                  <w:r>
                    <w:rPr>
                      <w:rFonts w:ascii="Cambria" w:eastAsia="Cambria" w:hAnsi="Cambria"/>
                      <w:color w:val="000000"/>
                      <w:sz w:val="18"/>
                    </w:rPr>
                    <w:t>-</w:t>
                  </w:r>
                </w:p>
              </w:tc>
            </w:tr>
            <w:tr w:rsidR="00CF2BB1" w14:paraId="1986C2F8" w14:textId="77777777" w:rsidTr="00D42B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C23E8" w14:textId="77777777" w:rsidR="00CF2BB1" w:rsidRDefault="00CF2BB1" w:rsidP="00CF2BB1">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A719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4A6C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0F73AA"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52A41" w14:textId="57C5C4D0" w:rsidR="00CF2BB1" w:rsidRDefault="00CF2BB1" w:rsidP="00CF2BB1">
                  <w:pPr>
                    <w:spacing w:after="0" w:line="240" w:lineRule="auto"/>
                    <w:jc w:val="center"/>
                  </w:pPr>
                  <w:r w:rsidRPr="0078501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2F63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CD726"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D8B26D8" w14:textId="77777777" w:rsidTr="00D42BE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268CD" w14:textId="77777777" w:rsidR="00CF2BB1" w:rsidRDefault="00CF2BB1" w:rsidP="00CF2BB1">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B6FF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33B5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391017" w14:textId="77777777" w:rsidR="00CF2BB1" w:rsidRDefault="00CF2BB1" w:rsidP="00CF2BB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2B09E9" w14:textId="2C1AA759" w:rsidR="00CF2BB1" w:rsidRDefault="00CF2BB1" w:rsidP="00CF2BB1">
                  <w:pPr>
                    <w:spacing w:after="0" w:line="240" w:lineRule="auto"/>
                    <w:jc w:val="center"/>
                  </w:pPr>
                  <w:r w:rsidRPr="0078501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81B6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FACF5"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14373D9"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DFF69" w14:textId="77777777" w:rsidR="00CF2BB1" w:rsidRDefault="00CF2BB1" w:rsidP="00CF2BB1">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C624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2C61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A7003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C0AC07" w14:textId="359A4A45"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4652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9767D" w14:textId="77777777" w:rsidR="00CF2BB1" w:rsidRDefault="00CF2BB1" w:rsidP="00CF2BB1">
                  <w:pPr>
                    <w:spacing w:after="0" w:line="240" w:lineRule="auto"/>
                    <w:jc w:val="center"/>
                  </w:pPr>
                  <w:r>
                    <w:rPr>
                      <w:rFonts w:ascii="Cambria" w:eastAsia="Cambria" w:hAnsi="Cambria"/>
                      <w:color w:val="000000"/>
                      <w:sz w:val="18"/>
                    </w:rPr>
                    <w:t>-</w:t>
                  </w:r>
                </w:p>
              </w:tc>
            </w:tr>
            <w:tr w:rsidR="00CF2BB1" w14:paraId="06DE4DEE"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02EE4" w14:textId="77777777" w:rsidR="00CF2BB1" w:rsidRDefault="00CF2BB1" w:rsidP="00CF2BB1">
                  <w:pPr>
                    <w:spacing w:after="0" w:line="240" w:lineRule="auto"/>
                  </w:pPr>
                  <w:r>
                    <w:rPr>
                      <w:rFonts w:ascii="Cambria" w:eastAsia="Cambria" w:hAnsi="Cambria"/>
                      <w:color w:val="000000"/>
                      <w:sz w:val="18"/>
                    </w:rPr>
                    <w:lastRenderedPageBreak/>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3994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AFD7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AE0E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22BE81" w14:textId="17658CC2"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34AB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6C91E" w14:textId="77777777" w:rsidR="00CF2BB1" w:rsidRDefault="00CF2BB1" w:rsidP="00CF2BB1">
                  <w:pPr>
                    <w:spacing w:after="0" w:line="240" w:lineRule="auto"/>
                    <w:jc w:val="center"/>
                  </w:pPr>
                  <w:r>
                    <w:rPr>
                      <w:rFonts w:ascii="Cambria" w:eastAsia="Cambria" w:hAnsi="Cambria"/>
                      <w:color w:val="000000"/>
                      <w:sz w:val="18"/>
                    </w:rPr>
                    <w:t>-</w:t>
                  </w:r>
                </w:p>
              </w:tc>
            </w:tr>
            <w:tr w:rsidR="00CF2BB1" w14:paraId="441EC8F2"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0689F" w14:textId="77777777" w:rsidR="00CF2BB1" w:rsidRDefault="00CF2BB1" w:rsidP="00CF2BB1">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A685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19D8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245E2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3C63B9" w14:textId="7B4AB5ED"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A5F1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FAA22" w14:textId="77777777" w:rsidR="00CF2BB1" w:rsidRDefault="00CF2BB1" w:rsidP="00CF2BB1">
                  <w:pPr>
                    <w:spacing w:after="0" w:line="240" w:lineRule="auto"/>
                    <w:jc w:val="center"/>
                  </w:pPr>
                  <w:r>
                    <w:rPr>
                      <w:rFonts w:ascii="Cambria" w:eastAsia="Cambria" w:hAnsi="Cambria"/>
                      <w:color w:val="000000"/>
                      <w:sz w:val="18"/>
                    </w:rPr>
                    <w:t>-</w:t>
                  </w:r>
                </w:p>
              </w:tc>
            </w:tr>
            <w:tr w:rsidR="00CF2BB1" w14:paraId="1D0404F2"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FC9A6" w14:textId="77777777" w:rsidR="00CF2BB1" w:rsidRDefault="00CF2BB1" w:rsidP="00CF2BB1">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7C81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2D0E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93EAA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9DFB3C" w14:textId="2D604654"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BFC4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ABEBC" w14:textId="77777777" w:rsidR="00CF2BB1" w:rsidRDefault="00CF2BB1" w:rsidP="00CF2BB1">
                  <w:pPr>
                    <w:spacing w:after="0" w:line="240" w:lineRule="auto"/>
                    <w:jc w:val="center"/>
                  </w:pPr>
                  <w:r>
                    <w:rPr>
                      <w:rFonts w:ascii="Cambria" w:eastAsia="Cambria" w:hAnsi="Cambria"/>
                      <w:color w:val="000000"/>
                      <w:sz w:val="18"/>
                    </w:rPr>
                    <w:t>-</w:t>
                  </w:r>
                </w:p>
              </w:tc>
            </w:tr>
            <w:tr w:rsidR="00CF2BB1" w14:paraId="6D75120B"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E78CD" w14:textId="77777777" w:rsidR="00CF2BB1" w:rsidRDefault="00CF2BB1" w:rsidP="00CF2BB1">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D35D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7BCD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388D9"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75CE77" w14:textId="2506FFB8"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E78B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98A8C"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D87373C"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2337F" w14:textId="77777777" w:rsidR="00CF2BB1" w:rsidRDefault="00CF2BB1" w:rsidP="00CF2BB1">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E609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C1EF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D3768" w14:textId="77777777" w:rsidR="00CF2BB1" w:rsidRDefault="00CF2BB1" w:rsidP="00CF2BB1">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9381C5" w14:textId="74F61162"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65F7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9770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FE34CD7"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B26A" w14:textId="77777777" w:rsidR="00CF2BB1" w:rsidRDefault="00CF2BB1" w:rsidP="00CF2BB1">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F807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168D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C0F99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341A1A" w14:textId="3E4DE416"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A482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E47BF" w14:textId="77777777" w:rsidR="00CF2BB1" w:rsidRDefault="00CF2BB1" w:rsidP="00CF2BB1">
                  <w:pPr>
                    <w:spacing w:after="0" w:line="240" w:lineRule="auto"/>
                    <w:jc w:val="center"/>
                  </w:pPr>
                  <w:r>
                    <w:rPr>
                      <w:rFonts w:ascii="Cambria" w:eastAsia="Cambria" w:hAnsi="Cambria"/>
                      <w:color w:val="000000"/>
                      <w:sz w:val="18"/>
                    </w:rPr>
                    <w:t>-</w:t>
                  </w:r>
                </w:p>
              </w:tc>
            </w:tr>
            <w:tr w:rsidR="00CF2BB1" w14:paraId="3F5AD725"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7C7DE" w14:textId="388B896F" w:rsidR="00CF2BB1" w:rsidRDefault="009B71A1" w:rsidP="00CF2BB1">
                  <w:pPr>
                    <w:spacing w:after="0" w:line="240" w:lineRule="auto"/>
                  </w:pPr>
                  <w:r>
                    <w:rPr>
                      <w:rFonts w:ascii="Cambria" w:eastAsia="Cambria" w:hAnsi="Cambria"/>
                      <w:color w:val="000000"/>
                      <w:sz w:val="18"/>
                    </w:rPr>
                    <w:t>nonachlor</w:t>
                  </w:r>
                  <w:r w:rsidR="00CF2BB1">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B81E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3C80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1C613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CB7F09" w14:textId="5A91B9C1"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5623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6ECE5" w14:textId="77777777" w:rsidR="00CF2BB1" w:rsidRDefault="00CF2BB1" w:rsidP="00CF2BB1">
                  <w:pPr>
                    <w:spacing w:after="0" w:line="240" w:lineRule="auto"/>
                    <w:jc w:val="center"/>
                  </w:pPr>
                  <w:r>
                    <w:rPr>
                      <w:rFonts w:ascii="Cambria" w:eastAsia="Cambria" w:hAnsi="Cambria"/>
                      <w:color w:val="000000"/>
                      <w:sz w:val="18"/>
                    </w:rPr>
                    <w:t>-</w:t>
                  </w:r>
                </w:p>
              </w:tc>
            </w:tr>
            <w:tr w:rsidR="00CF2BB1" w14:paraId="15FE8352"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C8AFF" w14:textId="6D1F1A7E" w:rsidR="00CF2BB1" w:rsidRDefault="009B71A1" w:rsidP="00CF2BB1">
                  <w:pPr>
                    <w:spacing w:after="0" w:line="240" w:lineRule="auto"/>
                  </w:pPr>
                  <w:r>
                    <w:rPr>
                      <w:rFonts w:ascii="Cambria" w:eastAsia="Cambria" w:hAnsi="Cambria"/>
                      <w:color w:val="000000"/>
                      <w:sz w:val="18"/>
                    </w:rPr>
                    <w:t>nonachlor</w:t>
                  </w:r>
                  <w:r w:rsidR="00CF2BB1">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D295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793C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CCA0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E4F3E" w14:textId="656A5682"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2F74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5655D" w14:textId="77777777" w:rsidR="00CF2BB1" w:rsidRDefault="00CF2BB1" w:rsidP="00CF2BB1">
                  <w:pPr>
                    <w:spacing w:after="0" w:line="240" w:lineRule="auto"/>
                    <w:jc w:val="center"/>
                  </w:pPr>
                  <w:r>
                    <w:rPr>
                      <w:rFonts w:ascii="Cambria" w:eastAsia="Cambria" w:hAnsi="Cambria"/>
                      <w:color w:val="000000"/>
                      <w:sz w:val="18"/>
                    </w:rPr>
                    <w:t>-</w:t>
                  </w:r>
                </w:p>
              </w:tc>
            </w:tr>
            <w:tr w:rsidR="00CF2BB1" w14:paraId="0645039A"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08ECB" w14:textId="389E525C" w:rsidR="00CF2BB1" w:rsidRDefault="00C668A0" w:rsidP="00CF2BB1">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2EFD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6F84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E622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74C46" w14:textId="13166EEC"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613C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1F79D" w14:textId="77777777" w:rsidR="00CF2BB1" w:rsidRDefault="00CF2BB1" w:rsidP="00CF2BB1">
                  <w:pPr>
                    <w:spacing w:after="0" w:line="240" w:lineRule="auto"/>
                    <w:jc w:val="center"/>
                  </w:pPr>
                  <w:r>
                    <w:rPr>
                      <w:rFonts w:ascii="Cambria" w:eastAsia="Cambria" w:hAnsi="Cambria"/>
                      <w:color w:val="000000"/>
                      <w:sz w:val="18"/>
                    </w:rPr>
                    <w:t>-</w:t>
                  </w:r>
                </w:p>
              </w:tc>
            </w:tr>
            <w:tr w:rsidR="00CF2BB1" w14:paraId="2A5375CE"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7DBF3" w14:textId="77777777" w:rsidR="00CF2BB1" w:rsidRDefault="00CF2BB1" w:rsidP="00CF2BB1">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DCB2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8454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669D0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295B2" w14:textId="3D00077C"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58F1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EBBB3" w14:textId="77777777" w:rsidR="00CF2BB1" w:rsidRDefault="00CF2BB1" w:rsidP="00CF2BB1">
                  <w:pPr>
                    <w:spacing w:after="0" w:line="240" w:lineRule="auto"/>
                    <w:jc w:val="center"/>
                  </w:pPr>
                  <w:r>
                    <w:rPr>
                      <w:rFonts w:ascii="Cambria" w:eastAsia="Cambria" w:hAnsi="Cambria"/>
                      <w:color w:val="000000"/>
                      <w:sz w:val="18"/>
                    </w:rPr>
                    <w:t>-</w:t>
                  </w:r>
                </w:p>
              </w:tc>
            </w:tr>
            <w:tr w:rsidR="00CF2BB1" w14:paraId="431D72E8" w14:textId="77777777" w:rsidTr="00C3241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B2704" w14:textId="77777777" w:rsidR="00CF2BB1" w:rsidRDefault="00CF2BB1" w:rsidP="00CF2BB1">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4BF3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8CC1E" w14:textId="77777777" w:rsidR="00CF2BB1" w:rsidRDefault="00CF2BB1" w:rsidP="00CF2BB1">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B6FA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96D121" w14:textId="452693BB" w:rsidR="00CF2BB1" w:rsidRDefault="00CF2BB1" w:rsidP="00CF2BB1">
                  <w:pPr>
                    <w:spacing w:after="0" w:line="240" w:lineRule="auto"/>
                    <w:jc w:val="center"/>
                  </w:pPr>
                  <w:r w:rsidRPr="00694CC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19DB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BDD82" w14:textId="77777777" w:rsidR="00CF2BB1" w:rsidRDefault="00CF2BB1" w:rsidP="00CF2BB1">
                  <w:pPr>
                    <w:spacing w:after="0" w:line="240" w:lineRule="auto"/>
                    <w:jc w:val="center"/>
                  </w:pPr>
                  <w:r>
                    <w:rPr>
                      <w:rFonts w:ascii="Cambria" w:eastAsia="Cambria" w:hAnsi="Cambria"/>
                      <w:color w:val="000000"/>
                      <w:sz w:val="18"/>
                    </w:rPr>
                    <w:t>-</w:t>
                  </w:r>
                </w:p>
              </w:tc>
            </w:tr>
            <w:tr w:rsidR="000368D1" w14:paraId="147DA83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1FE6083" w14:textId="77777777" w:rsidR="000368D1" w:rsidRDefault="00F178A4">
                  <w:pPr>
                    <w:spacing w:after="0" w:line="240" w:lineRule="auto"/>
                  </w:pPr>
                  <w:r>
                    <w:rPr>
                      <w:noProof/>
                    </w:rPr>
                    <w:drawing>
                      <wp:inline distT="0" distB="0" distL="0" distR="0" wp14:anchorId="5BF70080" wp14:editId="2DDB1394">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6C9422E" w14:textId="77777777" w:rsidR="000368D1" w:rsidRDefault="00F178A4">
                  <w:pPr>
                    <w:spacing w:after="0" w:line="240" w:lineRule="auto"/>
                  </w:pPr>
                  <w:r>
                    <w:rPr>
                      <w:noProof/>
                    </w:rPr>
                    <w:drawing>
                      <wp:inline distT="0" distB="0" distL="0" distR="0" wp14:anchorId="488AEFE1" wp14:editId="15215FC9">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1FCA838" w14:textId="77777777" w:rsidR="000368D1" w:rsidRDefault="00F178A4">
                  <w:pPr>
                    <w:spacing w:after="0" w:line="240" w:lineRule="auto"/>
                  </w:pPr>
                  <w:r>
                    <w:rPr>
                      <w:noProof/>
                    </w:rPr>
                    <w:drawing>
                      <wp:inline distT="0" distB="0" distL="0" distR="0" wp14:anchorId="3C645BB7" wp14:editId="711F5012">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4CE3E18" w14:textId="77777777" w:rsidR="000368D1" w:rsidRDefault="00F178A4">
                  <w:pPr>
                    <w:spacing w:after="0" w:line="240" w:lineRule="auto"/>
                  </w:pPr>
                  <w:r>
                    <w:rPr>
                      <w:noProof/>
                    </w:rPr>
                    <w:drawing>
                      <wp:inline distT="0" distB="0" distL="0" distR="0" wp14:anchorId="594FC583" wp14:editId="64591FE9">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730D8B7" w14:textId="77777777" w:rsidR="000368D1" w:rsidRDefault="00F178A4">
                  <w:pPr>
                    <w:spacing w:after="0" w:line="240" w:lineRule="auto"/>
                  </w:pPr>
                  <w:r>
                    <w:rPr>
                      <w:noProof/>
                    </w:rPr>
                    <w:drawing>
                      <wp:inline distT="0" distB="0" distL="0" distR="0" wp14:anchorId="4A2A0802" wp14:editId="498210D0">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7F6AE96" w14:textId="77777777" w:rsidR="000368D1" w:rsidRDefault="00F178A4">
                  <w:pPr>
                    <w:spacing w:after="0" w:line="240" w:lineRule="auto"/>
                  </w:pPr>
                  <w:r>
                    <w:rPr>
                      <w:noProof/>
                    </w:rPr>
                    <w:drawing>
                      <wp:inline distT="0" distB="0" distL="0" distR="0" wp14:anchorId="1DCBDE78" wp14:editId="31227271">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947C9F" w14:textId="77777777" w:rsidR="000368D1" w:rsidRDefault="00F178A4">
                  <w:pPr>
                    <w:spacing w:after="0" w:line="240" w:lineRule="auto"/>
                  </w:pPr>
                  <w:r>
                    <w:rPr>
                      <w:noProof/>
                    </w:rPr>
                    <w:drawing>
                      <wp:inline distT="0" distB="0" distL="0" distR="0" wp14:anchorId="118D3285" wp14:editId="70D7C725">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7E102D2D"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33AB389F" w14:textId="77777777" w:rsidR="000368D1" w:rsidRDefault="00F178A4">
                  <w:pPr>
                    <w:spacing w:after="0" w:line="240" w:lineRule="auto"/>
                  </w:pPr>
                  <w:r>
                    <w:rPr>
                      <w:rFonts w:ascii="Calibri" w:eastAsia="Calibri" w:hAnsi="Calibri"/>
                      <w:b/>
                      <w:color w:val="000000"/>
                      <w:sz w:val="24"/>
                    </w:rPr>
                    <w:t>Table 3: FUNGICIDES</w:t>
                  </w:r>
                </w:p>
              </w:tc>
            </w:tr>
            <w:tr w:rsidR="000368D1" w14:paraId="3F5E576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A21693"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48EFB9"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2182BF"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A19A80"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B0F46B"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9D977E"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C9A8D2" w14:textId="77777777" w:rsidR="000368D1" w:rsidRDefault="00F178A4">
                  <w:pPr>
                    <w:spacing w:after="0" w:line="240" w:lineRule="auto"/>
                    <w:jc w:val="center"/>
                  </w:pPr>
                  <w:r>
                    <w:rPr>
                      <w:rFonts w:ascii="Cambria" w:eastAsia="Cambria" w:hAnsi="Cambria"/>
                      <w:b/>
                      <w:color w:val="000000"/>
                      <w:sz w:val="18"/>
                    </w:rPr>
                    <w:t>&gt;MRL</w:t>
                  </w:r>
                </w:p>
              </w:tc>
            </w:tr>
            <w:tr w:rsidR="00CF2BB1" w14:paraId="4BD5FA75"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CFA51" w14:textId="77777777" w:rsidR="00CF2BB1" w:rsidRDefault="00CF2BB1" w:rsidP="00CF2BB1">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BC9B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67EF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0E15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238EC" w14:textId="00129EF2"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E9FE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96FE1" w14:textId="77777777" w:rsidR="00CF2BB1" w:rsidRDefault="00CF2BB1" w:rsidP="00CF2BB1">
                  <w:pPr>
                    <w:spacing w:after="0" w:line="240" w:lineRule="auto"/>
                    <w:jc w:val="center"/>
                  </w:pPr>
                  <w:r>
                    <w:rPr>
                      <w:rFonts w:ascii="Cambria" w:eastAsia="Cambria" w:hAnsi="Cambria"/>
                      <w:color w:val="000000"/>
                      <w:sz w:val="18"/>
                    </w:rPr>
                    <w:t>-</w:t>
                  </w:r>
                </w:p>
              </w:tc>
            </w:tr>
            <w:tr w:rsidR="00CF2BB1" w14:paraId="1D9AF46F"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62DBF" w14:textId="77777777" w:rsidR="00CF2BB1" w:rsidRDefault="00CF2BB1" w:rsidP="00CF2BB1">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F10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C37B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32F3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A74965" w14:textId="70B0ED0A"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7573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8F927" w14:textId="77777777" w:rsidR="00CF2BB1" w:rsidRDefault="00CF2BB1" w:rsidP="00CF2BB1">
                  <w:pPr>
                    <w:spacing w:after="0" w:line="240" w:lineRule="auto"/>
                    <w:jc w:val="center"/>
                  </w:pPr>
                  <w:r>
                    <w:rPr>
                      <w:rFonts w:ascii="Cambria" w:eastAsia="Cambria" w:hAnsi="Cambria"/>
                      <w:color w:val="000000"/>
                      <w:sz w:val="18"/>
                    </w:rPr>
                    <w:t>-</w:t>
                  </w:r>
                </w:p>
              </w:tc>
            </w:tr>
            <w:tr w:rsidR="00CF2BB1" w14:paraId="77AD5F4A"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000B1" w14:textId="77777777" w:rsidR="00CF2BB1" w:rsidRDefault="00CF2BB1" w:rsidP="00CF2BB1">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7734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D15C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91742" w14:textId="77777777" w:rsidR="00CF2BB1" w:rsidRDefault="00CF2BB1" w:rsidP="00CF2BB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5E2B82" w14:textId="039876A2"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80B5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8F9A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A989DE8"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D96DD" w14:textId="77777777" w:rsidR="00CF2BB1" w:rsidRDefault="00CF2BB1" w:rsidP="00CF2BB1">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1753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AFCD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C2F55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49C7CC" w14:textId="608AFF48"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2866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ADC2" w14:textId="77777777" w:rsidR="00CF2BB1" w:rsidRDefault="00CF2BB1" w:rsidP="00CF2BB1">
                  <w:pPr>
                    <w:spacing w:after="0" w:line="240" w:lineRule="auto"/>
                    <w:jc w:val="center"/>
                  </w:pPr>
                  <w:r>
                    <w:rPr>
                      <w:rFonts w:ascii="Cambria" w:eastAsia="Cambria" w:hAnsi="Cambria"/>
                      <w:color w:val="000000"/>
                      <w:sz w:val="18"/>
                    </w:rPr>
                    <w:t>-</w:t>
                  </w:r>
                </w:p>
              </w:tc>
            </w:tr>
            <w:tr w:rsidR="00CF2BB1" w14:paraId="57E40ADB"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E8A20" w14:textId="77777777" w:rsidR="00CF2BB1" w:rsidRDefault="00CF2BB1" w:rsidP="00CF2BB1">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B3F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938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9678B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2A434" w14:textId="22BC46AA"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24BE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70E80" w14:textId="77777777" w:rsidR="00CF2BB1" w:rsidRDefault="00CF2BB1" w:rsidP="00CF2BB1">
                  <w:pPr>
                    <w:spacing w:after="0" w:line="240" w:lineRule="auto"/>
                    <w:jc w:val="center"/>
                  </w:pPr>
                  <w:r>
                    <w:rPr>
                      <w:rFonts w:ascii="Cambria" w:eastAsia="Cambria" w:hAnsi="Cambria"/>
                      <w:color w:val="000000"/>
                      <w:sz w:val="18"/>
                    </w:rPr>
                    <w:t>-</w:t>
                  </w:r>
                </w:p>
              </w:tc>
            </w:tr>
            <w:tr w:rsidR="00CF2BB1" w14:paraId="243DABBA"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162E6" w14:textId="77777777" w:rsidR="00CF2BB1" w:rsidRDefault="00CF2BB1" w:rsidP="00CF2BB1">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C0E9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9569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CB58C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19FBDF" w14:textId="2214BF1E"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0921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11FCC" w14:textId="77777777" w:rsidR="00CF2BB1" w:rsidRDefault="00CF2BB1" w:rsidP="00CF2BB1">
                  <w:pPr>
                    <w:spacing w:after="0" w:line="240" w:lineRule="auto"/>
                    <w:jc w:val="center"/>
                  </w:pPr>
                  <w:r>
                    <w:rPr>
                      <w:rFonts w:ascii="Cambria" w:eastAsia="Cambria" w:hAnsi="Cambria"/>
                      <w:color w:val="000000"/>
                      <w:sz w:val="18"/>
                    </w:rPr>
                    <w:t>-</w:t>
                  </w:r>
                </w:p>
              </w:tc>
            </w:tr>
            <w:tr w:rsidR="00CF2BB1" w14:paraId="7D1FBFC0"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1D782" w14:textId="45685572" w:rsidR="00CF2BB1" w:rsidRDefault="00CF2BB1" w:rsidP="00CF2BB1">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5875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705C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57AF6"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7AF6C7" w14:textId="151892C3"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9E7B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C276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363E31F"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C3132" w14:textId="77777777" w:rsidR="00CF2BB1" w:rsidRDefault="00CF2BB1" w:rsidP="00CF2BB1">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81C2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D384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958890" w14:textId="77777777" w:rsidR="00CF2BB1" w:rsidRDefault="00CF2BB1" w:rsidP="00CF2BB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4C4B2" w14:textId="54F76D05"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AA5F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E1BF8"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E44F910"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CD090" w14:textId="77777777" w:rsidR="00CF2BB1" w:rsidRDefault="00CF2BB1" w:rsidP="00CF2BB1">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9F5E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BBE1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7648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683410" w14:textId="28310CB7"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F2F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22367" w14:textId="77777777" w:rsidR="00CF2BB1" w:rsidRDefault="00CF2BB1" w:rsidP="00CF2BB1">
                  <w:pPr>
                    <w:spacing w:after="0" w:line="240" w:lineRule="auto"/>
                    <w:jc w:val="center"/>
                  </w:pPr>
                  <w:r>
                    <w:rPr>
                      <w:rFonts w:ascii="Cambria" w:eastAsia="Cambria" w:hAnsi="Cambria"/>
                      <w:color w:val="000000"/>
                      <w:sz w:val="18"/>
                    </w:rPr>
                    <w:t>-</w:t>
                  </w:r>
                </w:p>
              </w:tc>
            </w:tr>
            <w:tr w:rsidR="00CF2BB1" w14:paraId="0A29B440"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3C210" w14:textId="77777777" w:rsidR="00CF2BB1" w:rsidRDefault="00CF2BB1" w:rsidP="00CF2BB1">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8C53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1B98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62F0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36FCFA" w14:textId="2791C299"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3F01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D8F92" w14:textId="77777777" w:rsidR="00CF2BB1" w:rsidRDefault="00CF2BB1" w:rsidP="00CF2BB1">
                  <w:pPr>
                    <w:spacing w:after="0" w:line="240" w:lineRule="auto"/>
                    <w:jc w:val="center"/>
                  </w:pPr>
                  <w:r>
                    <w:rPr>
                      <w:rFonts w:ascii="Cambria" w:eastAsia="Cambria" w:hAnsi="Cambria"/>
                      <w:color w:val="000000"/>
                      <w:sz w:val="18"/>
                    </w:rPr>
                    <w:t>-</w:t>
                  </w:r>
                </w:p>
              </w:tc>
            </w:tr>
            <w:tr w:rsidR="00CF2BB1" w14:paraId="56D4C98E"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B76A" w14:textId="77777777" w:rsidR="00CF2BB1" w:rsidRDefault="00CF2BB1" w:rsidP="00CF2BB1">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D583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F0A6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E0C7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23523" w14:textId="2F55004F"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D40C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F910" w14:textId="77777777" w:rsidR="00CF2BB1" w:rsidRDefault="00CF2BB1" w:rsidP="00CF2BB1">
                  <w:pPr>
                    <w:spacing w:after="0" w:line="240" w:lineRule="auto"/>
                    <w:jc w:val="center"/>
                  </w:pPr>
                  <w:r>
                    <w:rPr>
                      <w:rFonts w:ascii="Cambria" w:eastAsia="Cambria" w:hAnsi="Cambria"/>
                      <w:color w:val="000000"/>
                      <w:sz w:val="18"/>
                    </w:rPr>
                    <w:t>-</w:t>
                  </w:r>
                </w:p>
              </w:tc>
            </w:tr>
            <w:tr w:rsidR="00CF2BB1" w14:paraId="2CAA14E5"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53869" w14:textId="77777777" w:rsidR="00CF2BB1" w:rsidRDefault="00CF2BB1" w:rsidP="00CF2BB1">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1D63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4773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E5464" w14:textId="77777777" w:rsidR="00CF2BB1" w:rsidRDefault="00CF2BB1" w:rsidP="00CF2BB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28713F" w14:textId="05728CC7"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D4D77"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17DF5"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ED73249"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05675" w14:textId="77777777" w:rsidR="00CF2BB1" w:rsidRDefault="00CF2BB1" w:rsidP="00CF2BB1">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1820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4F60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6EE44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373B33" w14:textId="15F7109F"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6E61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62D5D" w14:textId="77777777" w:rsidR="00CF2BB1" w:rsidRDefault="00CF2BB1" w:rsidP="00CF2BB1">
                  <w:pPr>
                    <w:spacing w:after="0" w:line="240" w:lineRule="auto"/>
                    <w:jc w:val="center"/>
                  </w:pPr>
                  <w:r>
                    <w:rPr>
                      <w:rFonts w:ascii="Cambria" w:eastAsia="Cambria" w:hAnsi="Cambria"/>
                      <w:color w:val="000000"/>
                      <w:sz w:val="18"/>
                    </w:rPr>
                    <w:t>-</w:t>
                  </w:r>
                </w:p>
              </w:tc>
            </w:tr>
            <w:tr w:rsidR="00CF2BB1" w14:paraId="560626CB"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0EAC5" w14:textId="77777777" w:rsidR="00CF2BB1" w:rsidRDefault="00CF2BB1" w:rsidP="00CF2BB1">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B4FA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B631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35C77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312294" w14:textId="7913D21F"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84A2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19175" w14:textId="77777777" w:rsidR="00CF2BB1" w:rsidRDefault="00CF2BB1" w:rsidP="00CF2BB1">
                  <w:pPr>
                    <w:spacing w:after="0" w:line="240" w:lineRule="auto"/>
                    <w:jc w:val="center"/>
                  </w:pPr>
                  <w:r>
                    <w:rPr>
                      <w:rFonts w:ascii="Cambria" w:eastAsia="Cambria" w:hAnsi="Cambria"/>
                      <w:color w:val="000000"/>
                      <w:sz w:val="18"/>
                    </w:rPr>
                    <w:t>-</w:t>
                  </w:r>
                </w:p>
              </w:tc>
            </w:tr>
            <w:tr w:rsidR="00CF2BB1" w14:paraId="6BF9A17C"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B2C29" w14:textId="77777777" w:rsidR="00CF2BB1" w:rsidRDefault="00CF2BB1" w:rsidP="00CF2BB1">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A08B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E57C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1A900A" w14:textId="77777777" w:rsidR="00CF2BB1" w:rsidRDefault="00CF2BB1" w:rsidP="00CF2BB1">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149731" w14:textId="6FFB75D6"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8F830"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6048E"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F7BFBBA"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51372" w14:textId="2D2D9116" w:rsidR="00CF2BB1" w:rsidRDefault="00420DB4" w:rsidP="00CF2BB1">
                  <w:pPr>
                    <w:spacing w:after="0" w:line="240" w:lineRule="auto"/>
                  </w:pPr>
                  <w:r>
                    <w:rPr>
                      <w:rFonts w:ascii="Cambria" w:eastAsia="Cambria" w:hAnsi="Cambria"/>
                      <w:color w:val="000000"/>
                      <w:sz w:val="18"/>
                    </w:rPr>
                    <w:t>c</w:t>
                  </w:r>
                  <w:r w:rsidR="00CF2BB1">
                    <w:rPr>
                      <w:rFonts w:ascii="Cambria" w:eastAsia="Cambria" w:hAnsi="Cambria"/>
                      <w:color w:val="000000"/>
                      <w:sz w:val="18"/>
                    </w:rPr>
                    <w:t>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7F0E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29F3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C403F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9BB0D" w14:textId="065C5175"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9E02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815DF" w14:textId="77777777" w:rsidR="00CF2BB1" w:rsidRDefault="00CF2BB1" w:rsidP="00CF2BB1">
                  <w:pPr>
                    <w:spacing w:after="0" w:line="240" w:lineRule="auto"/>
                    <w:jc w:val="center"/>
                  </w:pPr>
                  <w:r>
                    <w:rPr>
                      <w:rFonts w:ascii="Cambria" w:eastAsia="Cambria" w:hAnsi="Cambria"/>
                      <w:color w:val="000000"/>
                      <w:sz w:val="18"/>
                    </w:rPr>
                    <w:t>-</w:t>
                  </w:r>
                </w:p>
              </w:tc>
            </w:tr>
            <w:tr w:rsidR="00CF2BB1" w14:paraId="20F2AFB2"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5081B" w14:textId="77777777" w:rsidR="00CF2BB1" w:rsidRDefault="00CF2BB1" w:rsidP="00CF2BB1">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4BF1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4841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AB536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AC2894" w14:textId="079D1255"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DA78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FF5BA" w14:textId="77777777" w:rsidR="00CF2BB1" w:rsidRDefault="00CF2BB1" w:rsidP="00CF2BB1">
                  <w:pPr>
                    <w:spacing w:after="0" w:line="240" w:lineRule="auto"/>
                    <w:jc w:val="center"/>
                  </w:pPr>
                  <w:r>
                    <w:rPr>
                      <w:rFonts w:ascii="Cambria" w:eastAsia="Cambria" w:hAnsi="Cambria"/>
                      <w:color w:val="000000"/>
                      <w:sz w:val="18"/>
                    </w:rPr>
                    <w:t>-</w:t>
                  </w:r>
                </w:p>
              </w:tc>
            </w:tr>
            <w:tr w:rsidR="00CF2BB1" w14:paraId="643812BD"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B1250" w14:textId="77777777" w:rsidR="00CF2BB1" w:rsidRDefault="00CF2BB1" w:rsidP="00CF2BB1">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A47F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71AA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66FB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92477" w14:textId="19E5979A"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8A04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A9739" w14:textId="77777777" w:rsidR="00CF2BB1" w:rsidRDefault="00CF2BB1" w:rsidP="00CF2BB1">
                  <w:pPr>
                    <w:spacing w:after="0" w:line="240" w:lineRule="auto"/>
                    <w:jc w:val="center"/>
                  </w:pPr>
                  <w:r>
                    <w:rPr>
                      <w:rFonts w:ascii="Cambria" w:eastAsia="Cambria" w:hAnsi="Cambria"/>
                      <w:color w:val="000000"/>
                      <w:sz w:val="18"/>
                    </w:rPr>
                    <w:t>-</w:t>
                  </w:r>
                </w:p>
              </w:tc>
            </w:tr>
            <w:tr w:rsidR="00CF2BB1" w14:paraId="7F46CA76"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3BCDE" w14:textId="77777777" w:rsidR="00CF2BB1" w:rsidRDefault="00CF2BB1" w:rsidP="00CF2BB1">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1732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C801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A6D55"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614FA4" w14:textId="47CEDF1A"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0080"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4F1A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0A94582"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1FF4F" w14:textId="77777777" w:rsidR="00CF2BB1" w:rsidRDefault="00CF2BB1" w:rsidP="00CF2BB1">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C700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1F5A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5A34A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3BA6C" w14:textId="68F9234D"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3988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F3DF8"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771C6C"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C7413" w14:textId="1D6B1472" w:rsidR="00CF2BB1" w:rsidRDefault="00420DB4" w:rsidP="00CF2BB1">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DF3A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996C6" w14:textId="77777777" w:rsidR="00CF2BB1" w:rsidRDefault="00CF2BB1" w:rsidP="00CF2BB1">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A17D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71CB95" w14:textId="0E54D3E1"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BCE4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42CCA" w14:textId="77777777" w:rsidR="00CF2BB1" w:rsidRDefault="00CF2BB1" w:rsidP="00CF2BB1">
                  <w:pPr>
                    <w:spacing w:after="0" w:line="240" w:lineRule="auto"/>
                    <w:jc w:val="center"/>
                  </w:pPr>
                  <w:r>
                    <w:rPr>
                      <w:rFonts w:ascii="Cambria" w:eastAsia="Cambria" w:hAnsi="Cambria"/>
                      <w:color w:val="000000"/>
                      <w:sz w:val="18"/>
                    </w:rPr>
                    <w:t>-</w:t>
                  </w:r>
                </w:p>
              </w:tc>
            </w:tr>
            <w:tr w:rsidR="00CF2BB1" w14:paraId="7AB23F34"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2950" w14:textId="7783CA96" w:rsidR="00CF2BB1" w:rsidRDefault="00420DB4" w:rsidP="00CF2BB1">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F9FE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54EF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2ED2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C03347" w14:textId="2A600EBC"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C034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6DD3E" w14:textId="77777777" w:rsidR="00CF2BB1" w:rsidRDefault="00CF2BB1" w:rsidP="00CF2BB1">
                  <w:pPr>
                    <w:spacing w:after="0" w:line="240" w:lineRule="auto"/>
                    <w:jc w:val="center"/>
                  </w:pPr>
                  <w:r>
                    <w:rPr>
                      <w:rFonts w:ascii="Cambria" w:eastAsia="Cambria" w:hAnsi="Cambria"/>
                      <w:color w:val="000000"/>
                      <w:sz w:val="18"/>
                    </w:rPr>
                    <w:t>-</w:t>
                  </w:r>
                </w:p>
              </w:tc>
            </w:tr>
            <w:tr w:rsidR="00CF2BB1" w14:paraId="50BF3F7F" w14:textId="77777777" w:rsidTr="005656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FAA20" w14:textId="77777777" w:rsidR="00CF2BB1" w:rsidRDefault="00CF2BB1" w:rsidP="00CF2BB1">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E476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5C94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69B4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EE1E2" w14:textId="2EBB7DA0" w:rsidR="00CF2BB1" w:rsidRDefault="00CF2BB1" w:rsidP="00CF2BB1">
                  <w:pPr>
                    <w:spacing w:after="0" w:line="240" w:lineRule="auto"/>
                    <w:jc w:val="center"/>
                  </w:pPr>
                  <w:r w:rsidRPr="00576FB1">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C69B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FE6A0" w14:textId="77777777" w:rsidR="00CF2BB1" w:rsidRDefault="00CF2BB1" w:rsidP="00CF2BB1">
                  <w:pPr>
                    <w:spacing w:after="0" w:line="240" w:lineRule="auto"/>
                    <w:jc w:val="center"/>
                  </w:pPr>
                  <w:r>
                    <w:rPr>
                      <w:rFonts w:ascii="Cambria" w:eastAsia="Cambria" w:hAnsi="Cambria"/>
                      <w:color w:val="000000"/>
                      <w:sz w:val="18"/>
                    </w:rPr>
                    <w:t>-</w:t>
                  </w:r>
                </w:p>
              </w:tc>
            </w:tr>
            <w:tr w:rsidR="00CF2BB1" w14:paraId="6201DDC3" w14:textId="77777777" w:rsidTr="007018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3CDE4" w14:textId="77777777" w:rsidR="00CF2BB1" w:rsidRDefault="00CF2BB1" w:rsidP="00CF2BB1">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E8D1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8002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AAC9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9CD1B5" w14:textId="5696EE86" w:rsidR="00CF2BB1" w:rsidRDefault="00CF2BB1" w:rsidP="00CF2BB1">
                  <w:pPr>
                    <w:spacing w:after="0" w:line="240" w:lineRule="auto"/>
                    <w:jc w:val="center"/>
                  </w:pPr>
                  <w:r w:rsidRPr="0023549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6025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3B70B"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8EE5BB" w14:textId="77777777" w:rsidTr="007018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56797" w14:textId="77777777" w:rsidR="00CF2BB1" w:rsidRDefault="00CF2BB1" w:rsidP="00CF2BB1">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3FF5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6C32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AA62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263730" w14:textId="5834565F" w:rsidR="00CF2BB1" w:rsidRDefault="00CF2BB1" w:rsidP="00CF2BB1">
                  <w:pPr>
                    <w:spacing w:after="0" w:line="240" w:lineRule="auto"/>
                    <w:jc w:val="center"/>
                  </w:pPr>
                  <w:r w:rsidRPr="0023549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FE55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CDC5D" w14:textId="77777777" w:rsidR="00CF2BB1" w:rsidRDefault="00CF2BB1" w:rsidP="00CF2BB1">
                  <w:pPr>
                    <w:spacing w:after="0" w:line="240" w:lineRule="auto"/>
                    <w:jc w:val="center"/>
                  </w:pPr>
                  <w:r>
                    <w:rPr>
                      <w:rFonts w:ascii="Cambria" w:eastAsia="Cambria" w:hAnsi="Cambria"/>
                      <w:color w:val="000000"/>
                      <w:sz w:val="18"/>
                    </w:rPr>
                    <w:t>-</w:t>
                  </w:r>
                </w:p>
              </w:tc>
            </w:tr>
            <w:tr w:rsidR="00CF2BB1" w14:paraId="6B90FF9F"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FF9D9" w14:textId="77777777" w:rsidR="00CF2BB1" w:rsidRDefault="00CF2BB1" w:rsidP="00CF2BB1">
                  <w:pPr>
                    <w:spacing w:after="0" w:line="240" w:lineRule="auto"/>
                  </w:pPr>
                  <w:r>
                    <w:rPr>
                      <w:rFonts w:ascii="Cambria" w:eastAsia="Cambria" w:hAnsi="Cambria"/>
                      <w:color w:val="000000"/>
                      <w:sz w:val="18"/>
                    </w:rPr>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0B52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353C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2616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03B95" w14:textId="7F335CE1"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AAAC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58FF7" w14:textId="77777777" w:rsidR="00CF2BB1" w:rsidRDefault="00CF2BB1" w:rsidP="00CF2BB1">
                  <w:pPr>
                    <w:spacing w:after="0" w:line="240" w:lineRule="auto"/>
                    <w:jc w:val="center"/>
                  </w:pPr>
                  <w:r>
                    <w:rPr>
                      <w:rFonts w:ascii="Cambria" w:eastAsia="Cambria" w:hAnsi="Cambria"/>
                      <w:color w:val="000000"/>
                      <w:sz w:val="18"/>
                    </w:rPr>
                    <w:t>-</w:t>
                  </w:r>
                </w:p>
              </w:tc>
            </w:tr>
            <w:tr w:rsidR="00CF2BB1" w14:paraId="7EE3465B"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B7192" w14:textId="77777777" w:rsidR="00CF2BB1" w:rsidRDefault="00CF2BB1" w:rsidP="00CF2BB1">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0BCC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7678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DC61B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9D8CFC" w14:textId="5A7E3042"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681C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D8E26"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036DEE"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F0951" w14:textId="77777777" w:rsidR="00CF2BB1" w:rsidRDefault="00CF2BB1" w:rsidP="00CF2BB1">
                  <w:pPr>
                    <w:spacing w:after="0" w:line="240" w:lineRule="auto"/>
                  </w:pPr>
                  <w:r>
                    <w:rPr>
                      <w:rFonts w:ascii="Cambria" w:eastAsia="Cambria" w:hAnsi="Cambria"/>
                      <w:color w:val="000000"/>
                      <w:sz w:val="18"/>
                    </w:rPr>
                    <w:lastRenderedPageBreak/>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556C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F990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DDFE2D"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6CE860" w14:textId="58E97DA2"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B978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B1D8"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023195C"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D21B8" w14:textId="77777777" w:rsidR="00CF2BB1" w:rsidRDefault="00CF2BB1" w:rsidP="00CF2BB1">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37D0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FCEE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0721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94D855" w14:textId="6D1FE70F"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C0CC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2CC44" w14:textId="77777777" w:rsidR="00CF2BB1" w:rsidRDefault="00CF2BB1" w:rsidP="00CF2BB1">
                  <w:pPr>
                    <w:spacing w:after="0" w:line="240" w:lineRule="auto"/>
                    <w:jc w:val="center"/>
                  </w:pPr>
                  <w:r>
                    <w:rPr>
                      <w:rFonts w:ascii="Cambria" w:eastAsia="Cambria" w:hAnsi="Cambria"/>
                      <w:color w:val="000000"/>
                      <w:sz w:val="18"/>
                    </w:rPr>
                    <w:t>-</w:t>
                  </w:r>
                </w:p>
              </w:tc>
            </w:tr>
            <w:tr w:rsidR="00CF2BB1" w14:paraId="515F4F3E"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08AEE" w14:textId="77777777" w:rsidR="00CF2BB1" w:rsidRDefault="00CF2BB1" w:rsidP="00CF2BB1">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EA24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37F0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FC896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30232A" w14:textId="43FDC451"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1C7B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79FE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C2A3CF1"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FD8EF" w14:textId="77777777" w:rsidR="00CF2BB1" w:rsidRDefault="00CF2BB1" w:rsidP="00CF2BB1">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239B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DFD9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86ACD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A0F71E" w14:textId="208950EE"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4F31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DC3B9" w14:textId="77777777" w:rsidR="00CF2BB1" w:rsidRDefault="00CF2BB1" w:rsidP="00CF2BB1">
                  <w:pPr>
                    <w:spacing w:after="0" w:line="240" w:lineRule="auto"/>
                    <w:jc w:val="center"/>
                  </w:pPr>
                  <w:r>
                    <w:rPr>
                      <w:rFonts w:ascii="Cambria" w:eastAsia="Cambria" w:hAnsi="Cambria"/>
                      <w:color w:val="000000"/>
                      <w:sz w:val="18"/>
                    </w:rPr>
                    <w:t>-</w:t>
                  </w:r>
                </w:p>
              </w:tc>
            </w:tr>
            <w:tr w:rsidR="00CF2BB1" w14:paraId="77A6BFA1"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0ADE3" w14:textId="77777777" w:rsidR="00CF2BB1" w:rsidRDefault="00CF2BB1" w:rsidP="00CF2BB1">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BAA1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A13C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5425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F9C6F" w14:textId="470E4F3C"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1467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7FC4C" w14:textId="77777777" w:rsidR="00CF2BB1" w:rsidRDefault="00CF2BB1" w:rsidP="00CF2BB1">
                  <w:pPr>
                    <w:spacing w:after="0" w:line="240" w:lineRule="auto"/>
                    <w:jc w:val="center"/>
                  </w:pPr>
                  <w:r>
                    <w:rPr>
                      <w:rFonts w:ascii="Cambria" w:eastAsia="Cambria" w:hAnsi="Cambria"/>
                      <w:color w:val="000000"/>
                      <w:sz w:val="18"/>
                    </w:rPr>
                    <w:t>-</w:t>
                  </w:r>
                </w:p>
              </w:tc>
            </w:tr>
            <w:tr w:rsidR="00CF2BB1" w14:paraId="616EA663"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28364" w14:textId="77777777" w:rsidR="00CF2BB1" w:rsidRDefault="00CF2BB1" w:rsidP="00CF2BB1">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76F9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FD82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643F2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D6FBEE" w14:textId="7E89FE7C"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BA79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9F6D2" w14:textId="77777777" w:rsidR="00CF2BB1" w:rsidRDefault="00CF2BB1" w:rsidP="00CF2BB1">
                  <w:pPr>
                    <w:spacing w:after="0" w:line="240" w:lineRule="auto"/>
                    <w:jc w:val="center"/>
                  </w:pPr>
                  <w:r>
                    <w:rPr>
                      <w:rFonts w:ascii="Cambria" w:eastAsia="Cambria" w:hAnsi="Cambria"/>
                      <w:color w:val="000000"/>
                      <w:sz w:val="18"/>
                    </w:rPr>
                    <w:t>-</w:t>
                  </w:r>
                </w:p>
              </w:tc>
            </w:tr>
            <w:tr w:rsidR="00CF2BB1" w14:paraId="3CF5F271"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20478" w14:textId="77777777" w:rsidR="00CF2BB1" w:rsidRDefault="00CF2BB1" w:rsidP="00CF2BB1">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26E0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2B9F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4E28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F3AF9C" w14:textId="5F2D9ECB"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4C79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D67B" w14:textId="77777777" w:rsidR="00CF2BB1" w:rsidRDefault="00CF2BB1" w:rsidP="00CF2BB1">
                  <w:pPr>
                    <w:spacing w:after="0" w:line="240" w:lineRule="auto"/>
                    <w:jc w:val="center"/>
                  </w:pPr>
                  <w:r>
                    <w:rPr>
                      <w:rFonts w:ascii="Cambria" w:eastAsia="Cambria" w:hAnsi="Cambria"/>
                      <w:color w:val="000000"/>
                      <w:sz w:val="18"/>
                    </w:rPr>
                    <w:t>-</w:t>
                  </w:r>
                </w:p>
              </w:tc>
            </w:tr>
            <w:tr w:rsidR="00CF2BB1" w14:paraId="5AE7AD15"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B703" w14:textId="55A0B05B" w:rsidR="00CF2BB1" w:rsidRDefault="00CF2BB1" w:rsidP="00CF2BB1">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3BF6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215E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2E153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F05C36" w14:textId="32D7F0E9"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E41C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F72E5" w14:textId="77777777" w:rsidR="00CF2BB1" w:rsidRDefault="00CF2BB1" w:rsidP="00CF2BB1">
                  <w:pPr>
                    <w:spacing w:after="0" w:line="240" w:lineRule="auto"/>
                    <w:jc w:val="center"/>
                  </w:pPr>
                  <w:r>
                    <w:rPr>
                      <w:rFonts w:ascii="Cambria" w:eastAsia="Cambria" w:hAnsi="Cambria"/>
                      <w:color w:val="000000"/>
                      <w:sz w:val="18"/>
                    </w:rPr>
                    <w:t>-</w:t>
                  </w:r>
                </w:p>
              </w:tc>
            </w:tr>
            <w:tr w:rsidR="00CF2BB1" w14:paraId="53B2638F"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7DC12" w14:textId="77777777" w:rsidR="00CF2BB1" w:rsidRDefault="00CF2BB1" w:rsidP="00CF2BB1">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23F0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9F5D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93FA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CB261" w14:textId="7B5B3E8F"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4079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4B361" w14:textId="77777777" w:rsidR="00CF2BB1" w:rsidRDefault="00CF2BB1" w:rsidP="00CF2BB1">
                  <w:pPr>
                    <w:spacing w:after="0" w:line="240" w:lineRule="auto"/>
                    <w:jc w:val="center"/>
                  </w:pPr>
                  <w:r>
                    <w:rPr>
                      <w:rFonts w:ascii="Cambria" w:eastAsia="Cambria" w:hAnsi="Cambria"/>
                      <w:color w:val="000000"/>
                      <w:sz w:val="18"/>
                    </w:rPr>
                    <w:t>-</w:t>
                  </w:r>
                </w:p>
              </w:tc>
            </w:tr>
            <w:tr w:rsidR="00CF2BB1" w14:paraId="30EEC868"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23E2F" w14:textId="77777777" w:rsidR="00CF2BB1" w:rsidRDefault="00CF2BB1" w:rsidP="00CF2BB1">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89E1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5AC8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783AB"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D2F071" w14:textId="0BB15529"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F72B"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CF77A"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C9ACD49"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B0364" w14:textId="77777777" w:rsidR="00CF2BB1" w:rsidRDefault="00CF2BB1" w:rsidP="00CF2BB1">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DE35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7CD3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952F6"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206AE0" w14:textId="431436C5"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10676"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1DD1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3AA1DC9"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249E2" w14:textId="1047BA1C" w:rsidR="00CF2BB1" w:rsidRDefault="00CF2BB1" w:rsidP="00CF2BB1">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9124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024D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0F74E" w14:textId="77777777" w:rsidR="00CF2BB1" w:rsidRDefault="00CF2BB1" w:rsidP="00CF2BB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CC70EF" w14:textId="227A25EC"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55592"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0863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2174AF5"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58335" w14:textId="77777777" w:rsidR="00CF2BB1" w:rsidRDefault="00CF2BB1" w:rsidP="00CF2BB1">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7644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60A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E488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21FBF3" w14:textId="7D006CF8"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B721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3D961" w14:textId="77777777" w:rsidR="00CF2BB1" w:rsidRDefault="00CF2BB1" w:rsidP="00CF2BB1">
                  <w:pPr>
                    <w:spacing w:after="0" w:line="240" w:lineRule="auto"/>
                    <w:jc w:val="center"/>
                  </w:pPr>
                  <w:r>
                    <w:rPr>
                      <w:rFonts w:ascii="Cambria" w:eastAsia="Cambria" w:hAnsi="Cambria"/>
                      <w:color w:val="000000"/>
                      <w:sz w:val="18"/>
                    </w:rPr>
                    <w:t>-</w:t>
                  </w:r>
                </w:p>
              </w:tc>
            </w:tr>
            <w:tr w:rsidR="00CF2BB1" w14:paraId="03AE4E8A"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3885A" w14:textId="77777777" w:rsidR="00CF2BB1" w:rsidRDefault="00CF2BB1" w:rsidP="00CF2BB1">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2952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1A6D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3A0EC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5684A6" w14:textId="76E08BE3"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B945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7BF9B" w14:textId="77777777" w:rsidR="00CF2BB1" w:rsidRDefault="00CF2BB1" w:rsidP="00CF2BB1">
                  <w:pPr>
                    <w:spacing w:after="0" w:line="240" w:lineRule="auto"/>
                    <w:jc w:val="center"/>
                  </w:pPr>
                  <w:r>
                    <w:rPr>
                      <w:rFonts w:ascii="Cambria" w:eastAsia="Cambria" w:hAnsi="Cambria"/>
                      <w:color w:val="000000"/>
                      <w:sz w:val="18"/>
                    </w:rPr>
                    <w:t>-</w:t>
                  </w:r>
                </w:p>
              </w:tc>
            </w:tr>
            <w:tr w:rsidR="00CF2BB1" w14:paraId="64D33CE6"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7C492" w14:textId="77777777" w:rsidR="00CF2BB1" w:rsidRDefault="00CF2BB1" w:rsidP="00CF2BB1">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CF6F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B717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BE4BA"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283E5" w14:textId="493D5798"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AB73D"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49134"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154B770"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42890" w14:textId="77777777" w:rsidR="00CF2BB1" w:rsidRDefault="00CF2BB1" w:rsidP="00CF2BB1">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4CA1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9D3E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264C9"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114B36" w14:textId="729310E8"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F287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F3804"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9CF063F"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E1030" w14:textId="12EAD40A" w:rsidR="00CF2BB1" w:rsidRDefault="00420DB4" w:rsidP="00CF2BB1">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FECB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9C65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A832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45FB3B" w14:textId="078930E0"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3E9A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6FEEF" w14:textId="77777777" w:rsidR="00CF2BB1" w:rsidRDefault="00CF2BB1" w:rsidP="00CF2BB1">
                  <w:pPr>
                    <w:spacing w:after="0" w:line="240" w:lineRule="auto"/>
                    <w:jc w:val="center"/>
                  </w:pPr>
                  <w:r>
                    <w:rPr>
                      <w:rFonts w:ascii="Cambria" w:eastAsia="Cambria" w:hAnsi="Cambria"/>
                      <w:color w:val="000000"/>
                      <w:sz w:val="18"/>
                    </w:rPr>
                    <w:t>-</w:t>
                  </w:r>
                </w:p>
              </w:tc>
            </w:tr>
            <w:tr w:rsidR="00CF2BB1" w14:paraId="6DDEF4FB"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F562F" w14:textId="77777777" w:rsidR="00CF2BB1" w:rsidRDefault="00CF2BB1" w:rsidP="00CF2BB1">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A24D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4F95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4D79C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44DF71" w14:textId="5A609634"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CD55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0EB47" w14:textId="77777777" w:rsidR="00CF2BB1" w:rsidRDefault="00CF2BB1" w:rsidP="00CF2BB1">
                  <w:pPr>
                    <w:spacing w:after="0" w:line="240" w:lineRule="auto"/>
                    <w:jc w:val="center"/>
                  </w:pPr>
                  <w:r>
                    <w:rPr>
                      <w:rFonts w:ascii="Cambria" w:eastAsia="Cambria" w:hAnsi="Cambria"/>
                      <w:color w:val="000000"/>
                      <w:sz w:val="18"/>
                    </w:rPr>
                    <w:t>-</w:t>
                  </w:r>
                </w:p>
              </w:tc>
            </w:tr>
            <w:tr w:rsidR="00CF2BB1" w14:paraId="4CB2B2E8"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93A7F" w14:textId="77777777" w:rsidR="00CF2BB1" w:rsidRDefault="00CF2BB1" w:rsidP="00CF2BB1">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5D09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0CC8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371C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F06FC7" w14:textId="34AD6267"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CFDA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B0F9B" w14:textId="77777777" w:rsidR="00CF2BB1" w:rsidRDefault="00CF2BB1" w:rsidP="00CF2BB1">
                  <w:pPr>
                    <w:spacing w:after="0" w:line="240" w:lineRule="auto"/>
                    <w:jc w:val="center"/>
                  </w:pPr>
                  <w:r>
                    <w:rPr>
                      <w:rFonts w:ascii="Cambria" w:eastAsia="Cambria" w:hAnsi="Cambria"/>
                      <w:color w:val="000000"/>
                      <w:sz w:val="18"/>
                    </w:rPr>
                    <w:t>-</w:t>
                  </w:r>
                </w:p>
              </w:tc>
            </w:tr>
            <w:tr w:rsidR="00CF2BB1" w14:paraId="5C456790"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64306" w14:textId="77777777" w:rsidR="00CF2BB1" w:rsidRDefault="00CF2BB1" w:rsidP="00CF2BB1">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627B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EEFC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24E3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3027A5" w14:textId="216A5B44"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A23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5A19B" w14:textId="77777777" w:rsidR="00CF2BB1" w:rsidRDefault="00CF2BB1" w:rsidP="00CF2BB1">
                  <w:pPr>
                    <w:spacing w:after="0" w:line="240" w:lineRule="auto"/>
                    <w:jc w:val="center"/>
                  </w:pPr>
                  <w:r>
                    <w:rPr>
                      <w:rFonts w:ascii="Cambria" w:eastAsia="Cambria" w:hAnsi="Cambria"/>
                      <w:color w:val="000000"/>
                      <w:sz w:val="18"/>
                    </w:rPr>
                    <w:t>-</w:t>
                  </w:r>
                </w:p>
              </w:tc>
            </w:tr>
            <w:tr w:rsidR="00CF2BB1" w14:paraId="77DF7156"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2D840" w14:textId="77777777" w:rsidR="00CF2BB1" w:rsidRDefault="00CF2BB1" w:rsidP="00CF2BB1">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F006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EE0F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98EEA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0903E5" w14:textId="7FAAB4D8"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71FA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599F0" w14:textId="77777777" w:rsidR="00CF2BB1" w:rsidRDefault="00CF2BB1" w:rsidP="00CF2BB1">
                  <w:pPr>
                    <w:spacing w:after="0" w:line="240" w:lineRule="auto"/>
                    <w:jc w:val="center"/>
                  </w:pPr>
                  <w:r>
                    <w:rPr>
                      <w:rFonts w:ascii="Cambria" w:eastAsia="Cambria" w:hAnsi="Cambria"/>
                      <w:color w:val="000000"/>
                      <w:sz w:val="18"/>
                    </w:rPr>
                    <w:t>-</w:t>
                  </w:r>
                </w:p>
              </w:tc>
            </w:tr>
            <w:tr w:rsidR="00CF2BB1" w14:paraId="7AEF2273"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BF8B0" w14:textId="6FF21BDE" w:rsidR="00CF2BB1" w:rsidRDefault="00420DB4" w:rsidP="00CF2BB1">
                  <w:pPr>
                    <w:spacing w:after="0" w:line="240" w:lineRule="auto"/>
                  </w:pPr>
                  <w:r>
                    <w:rPr>
                      <w:rFonts w:ascii="Cambria" w:eastAsia="Cambria" w:hAnsi="Cambria"/>
                      <w:color w:val="000000"/>
                      <w:sz w:val="18"/>
                    </w:rPr>
                    <w:t>iprodione</w:t>
                  </w:r>
                  <w:r w:rsidR="00CF2BB1">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048F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AE03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48DE0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7A5490" w14:textId="45EB98F5"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ADDA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4F746" w14:textId="77777777" w:rsidR="00CF2BB1" w:rsidRDefault="00CF2BB1" w:rsidP="00CF2BB1">
                  <w:pPr>
                    <w:spacing w:after="0" w:line="240" w:lineRule="auto"/>
                    <w:jc w:val="center"/>
                  </w:pPr>
                  <w:r>
                    <w:rPr>
                      <w:rFonts w:ascii="Cambria" w:eastAsia="Cambria" w:hAnsi="Cambria"/>
                      <w:color w:val="000000"/>
                      <w:sz w:val="18"/>
                    </w:rPr>
                    <w:t>-</w:t>
                  </w:r>
                </w:p>
              </w:tc>
            </w:tr>
            <w:tr w:rsidR="00CF2BB1" w14:paraId="2F57DE76"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996CE" w14:textId="7379FD87" w:rsidR="00CF2BB1" w:rsidRDefault="00CF2BB1" w:rsidP="00CF2BB1">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B2E9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6EA7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3E878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E19F14" w14:textId="1359884F"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0B11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66545" w14:textId="77777777" w:rsidR="00CF2BB1" w:rsidRDefault="00CF2BB1" w:rsidP="00CF2BB1">
                  <w:pPr>
                    <w:spacing w:after="0" w:line="240" w:lineRule="auto"/>
                    <w:jc w:val="center"/>
                  </w:pPr>
                  <w:r>
                    <w:rPr>
                      <w:rFonts w:ascii="Cambria" w:eastAsia="Cambria" w:hAnsi="Cambria"/>
                      <w:color w:val="000000"/>
                      <w:sz w:val="18"/>
                    </w:rPr>
                    <w:t>-</w:t>
                  </w:r>
                </w:p>
              </w:tc>
            </w:tr>
            <w:tr w:rsidR="00CF2BB1" w14:paraId="1BE24CA2"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E18E7" w14:textId="77777777" w:rsidR="00CF2BB1" w:rsidRDefault="00CF2BB1" w:rsidP="00CF2BB1">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E2D1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37BC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11622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EE7317" w14:textId="5C949E58"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210C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B3AF9" w14:textId="77777777" w:rsidR="00CF2BB1" w:rsidRDefault="00CF2BB1" w:rsidP="00CF2BB1">
                  <w:pPr>
                    <w:spacing w:after="0" w:line="240" w:lineRule="auto"/>
                    <w:jc w:val="center"/>
                  </w:pPr>
                  <w:r>
                    <w:rPr>
                      <w:rFonts w:ascii="Cambria" w:eastAsia="Cambria" w:hAnsi="Cambria"/>
                      <w:color w:val="000000"/>
                      <w:sz w:val="18"/>
                    </w:rPr>
                    <w:t>-</w:t>
                  </w:r>
                </w:p>
              </w:tc>
            </w:tr>
            <w:tr w:rsidR="00CF2BB1" w14:paraId="0ECA2D13"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2A52A" w14:textId="77777777" w:rsidR="00CF2BB1" w:rsidRDefault="00CF2BB1" w:rsidP="00CF2BB1">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70C9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A7F2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DD36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736856" w14:textId="1C4D29E0"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6903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89508" w14:textId="77777777" w:rsidR="00CF2BB1" w:rsidRDefault="00CF2BB1" w:rsidP="00CF2BB1">
                  <w:pPr>
                    <w:spacing w:after="0" w:line="240" w:lineRule="auto"/>
                    <w:jc w:val="center"/>
                  </w:pPr>
                  <w:r>
                    <w:rPr>
                      <w:rFonts w:ascii="Cambria" w:eastAsia="Cambria" w:hAnsi="Cambria"/>
                      <w:color w:val="000000"/>
                      <w:sz w:val="18"/>
                    </w:rPr>
                    <w:t>-</w:t>
                  </w:r>
                </w:p>
              </w:tc>
            </w:tr>
            <w:tr w:rsidR="00CF2BB1" w14:paraId="7EED9D5D"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FEB38" w14:textId="60FA27F6" w:rsidR="00CF2BB1" w:rsidRDefault="00CF2BB1" w:rsidP="00CF2BB1">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FC1D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B868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3EE4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A38AD" w14:textId="1FDD22A5"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CEE8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6CAC4" w14:textId="77777777" w:rsidR="00CF2BB1" w:rsidRDefault="00CF2BB1" w:rsidP="00CF2BB1">
                  <w:pPr>
                    <w:spacing w:after="0" w:line="240" w:lineRule="auto"/>
                    <w:jc w:val="center"/>
                  </w:pPr>
                  <w:r>
                    <w:rPr>
                      <w:rFonts w:ascii="Cambria" w:eastAsia="Cambria" w:hAnsi="Cambria"/>
                      <w:color w:val="000000"/>
                      <w:sz w:val="18"/>
                    </w:rPr>
                    <w:t>-</w:t>
                  </w:r>
                </w:p>
              </w:tc>
            </w:tr>
            <w:tr w:rsidR="00CF2BB1" w14:paraId="2ED86523"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AE2A8" w14:textId="77777777" w:rsidR="00CF2BB1" w:rsidRDefault="00CF2BB1" w:rsidP="00CF2BB1">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63A3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3710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54ADE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F6662" w14:textId="2E407BA5"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788A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35533" w14:textId="77777777" w:rsidR="00CF2BB1" w:rsidRDefault="00CF2BB1" w:rsidP="00CF2BB1">
                  <w:pPr>
                    <w:spacing w:after="0" w:line="240" w:lineRule="auto"/>
                    <w:jc w:val="center"/>
                  </w:pPr>
                  <w:r>
                    <w:rPr>
                      <w:rFonts w:ascii="Cambria" w:eastAsia="Cambria" w:hAnsi="Cambria"/>
                      <w:color w:val="000000"/>
                      <w:sz w:val="18"/>
                    </w:rPr>
                    <w:t>-</w:t>
                  </w:r>
                </w:p>
              </w:tc>
            </w:tr>
            <w:tr w:rsidR="00CF2BB1" w14:paraId="52352CF9"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CC0DD" w14:textId="77777777" w:rsidR="00CF2BB1" w:rsidRDefault="00CF2BB1" w:rsidP="00CF2BB1">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FAD4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6A80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79C3D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B66D4" w14:textId="376145E3"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4845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50532" w14:textId="77777777" w:rsidR="00CF2BB1" w:rsidRDefault="00CF2BB1" w:rsidP="00CF2BB1">
                  <w:pPr>
                    <w:spacing w:after="0" w:line="240" w:lineRule="auto"/>
                    <w:jc w:val="center"/>
                  </w:pPr>
                  <w:r>
                    <w:rPr>
                      <w:rFonts w:ascii="Cambria" w:eastAsia="Cambria" w:hAnsi="Cambria"/>
                      <w:color w:val="000000"/>
                      <w:sz w:val="18"/>
                    </w:rPr>
                    <w:t>-</w:t>
                  </w:r>
                </w:p>
              </w:tc>
            </w:tr>
            <w:tr w:rsidR="00CF2BB1" w14:paraId="67A6F969"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B362E" w14:textId="77777777" w:rsidR="00CF2BB1" w:rsidRDefault="00CF2BB1" w:rsidP="00CF2BB1">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A67D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F6B5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6C61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980F9" w14:textId="37F5C2E7"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5A18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2A66A" w14:textId="77777777" w:rsidR="00CF2BB1" w:rsidRDefault="00CF2BB1" w:rsidP="00CF2BB1">
                  <w:pPr>
                    <w:spacing w:after="0" w:line="240" w:lineRule="auto"/>
                    <w:jc w:val="center"/>
                  </w:pPr>
                  <w:r>
                    <w:rPr>
                      <w:rFonts w:ascii="Cambria" w:eastAsia="Cambria" w:hAnsi="Cambria"/>
                      <w:color w:val="000000"/>
                      <w:sz w:val="18"/>
                    </w:rPr>
                    <w:t>-</w:t>
                  </w:r>
                </w:p>
              </w:tc>
            </w:tr>
            <w:tr w:rsidR="00CF2BB1" w14:paraId="6CC18016" w14:textId="77777777" w:rsidTr="00D46C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B273C" w14:textId="77777777" w:rsidR="00CF2BB1" w:rsidRDefault="00CF2BB1" w:rsidP="00CF2BB1">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CE67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2298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F6EF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D0D48B" w14:textId="24F6B483" w:rsidR="00CF2BB1" w:rsidRDefault="00CF2BB1" w:rsidP="00CF2BB1">
                  <w:pPr>
                    <w:spacing w:after="0" w:line="240" w:lineRule="auto"/>
                    <w:jc w:val="center"/>
                  </w:pPr>
                  <w:r w:rsidRPr="00AF429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6B80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D517" w14:textId="77777777" w:rsidR="00CF2BB1" w:rsidRDefault="00CF2BB1" w:rsidP="00CF2BB1">
                  <w:pPr>
                    <w:spacing w:after="0" w:line="240" w:lineRule="auto"/>
                    <w:jc w:val="center"/>
                  </w:pPr>
                  <w:r>
                    <w:rPr>
                      <w:rFonts w:ascii="Cambria" w:eastAsia="Cambria" w:hAnsi="Cambria"/>
                      <w:color w:val="000000"/>
                      <w:sz w:val="18"/>
                    </w:rPr>
                    <w:t>-</w:t>
                  </w:r>
                </w:p>
              </w:tc>
            </w:tr>
            <w:tr w:rsidR="00CF2BB1" w14:paraId="37EB5E73"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BB6B0" w14:textId="77777777" w:rsidR="00CF2BB1" w:rsidRDefault="00CF2BB1" w:rsidP="00CF2BB1">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C70F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6138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75E6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CAE9D" w14:textId="26A0C10A"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3B52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92CE0" w14:textId="77777777" w:rsidR="00CF2BB1" w:rsidRDefault="00CF2BB1" w:rsidP="00CF2BB1">
                  <w:pPr>
                    <w:spacing w:after="0" w:line="240" w:lineRule="auto"/>
                    <w:jc w:val="center"/>
                  </w:pPr>
                  <w:r>
                    <w:rPr>
                      <w:rFonts w:ascii="Cambria" w:eastAsia="Cambria" w:hAnsi="Cambria"/>
                      <w:color w:val="000000"/>
                      <w:sz w:val="18"/>
                    </w:rPr>
                    <w:t>-</w:t>
                  </w:r>
                </w:p>
              </w:tc>
            </w:tr>
            <w:tr w:rsidR="00CF2BB1" w14:paraId="276FB013"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329C8" w14:textId="77777777" w:rsidR="00CF2BB1" w:rsidRDefault="00CF2BB1" w:rsidP="00CF2BB1">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6CCD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D8FF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E8456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BC5306" w14:textId="109944A5"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9BA4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C69B3" w14:textId="77777777" w:rsidR="00CF2BB1" w:rsidRDefault="00CF2BB1" w:rsidP="00CF2BB1">
                  <w:pPr>
                    <w:spacing w:after="0" w:line="240" w:lineRule="auto"/>
                    <w:jc w:val="center"/>
                  </w:pPr>
                  <w:r>
                    <w:rPr>
                      <w:rFonts w:ascii="Cambria" w:eastAsia="Cambria" w:hAnsi="Cambria"/>
                      <w:color w:val="000000"/>
                      <w:sz w:val="18"/>
                    </w:rPr>
                    <w:t>-</w:t>
                  </w:r>
                </w:p>
              </w:tc>
            </w:tr>
            <w:tr w:rsidR="00CF2BB1" w14:paraId="73DB605F"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29DA6" w14:textId="77777777" w:rsidR="00CF2BB1" w:rsidRDefault="00CF2BB1" w:rsidP="00CF2BB1">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6AD7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797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3A28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2EE104" w14:textId="70291486"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B5DB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6709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30968D3"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D09D5" w14:textId="77777777" w:rsidR="00CF2BB1" w:rsidRDefault="00CF2BB1" w:rsidP="00CF2BB1">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F0AD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ED6F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A39F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EB050" w14:textId="2AA09C5B"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EE95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BA22D" w14:textId="77777777" w:rsidR="00CF2BB1" w:rsidRDefault="00CF2BB1" w:rsidP="00CF2BB1">
                  <w:pPr>
                    <w:spacing w:after="0" w:line="240" w:lineRule="auto"/>
                    <w:jc w:val="center"/>
                  </w:pPr>
                  <w:r>
                    <w:rPr>
                      <w:rFonts w:ascii="Cambria" w:eastAsia="Cambria" w:hAnsi="Cambria"/>
                      <w:color w:val="000000"/>
                      <w:sz w:val="18"/>
                    </w:rPr>
                    <w:t>-</w:t>
                  </w:r>
                </w:p>
              </w:tc>
            </w:tr>
            <w:tr w:rsidR="00CF2BB1" w14:paraId="7CA7DFE1"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1D46" w14:textId="77777777" w:rsidR="00CF2BB1" w:rsidRDefault="00CF2BB1" w:rsidP="00CF2BB1">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AF03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CD3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2AEC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A74023" w14:textId="50409F74"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5BA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BEBF4" w14:textId="77777777" w:rsidR="00CF2BB1" w:rsidRDefault="00CF2BB1" w:rsidP="00CF2BB1">
                  <w:pPr>
                    <w:spacing w:after="0" w:line="240" w:lineRule="auto"/>
                    <w:jc w:val="center"/>
                  </w:pPr>
                  <w:r>
                    <w:rPr>
                      <w:rFonts w:ascii="Cambria" w:eastAsia="Cambria" w:hAnsi="Cambria"/>
                      <w:color w:val="000000"/>
                      <w:sz w:val="18"/>
                    </w:rPr>
                    <w:t>-</w:t>
                  </w:r>
                </w:p>
              </w:tc>
            </w:tr>
            <w:tr w:rsidR="00CF2BB1" w14:paraId="5C07C254"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4BED6" w14:textId="77777777" w:rsidR="00CF2BB1" w:rsidRDefault="00CF2BB1" w:rsidP="00CF2BB1">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9FA9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EA34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FADEB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3FF3D8" w14:textId="49F041CA"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A709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F64B8" w14:textId="77777777" w:rsidR="00CF2BB1" w:rsidRDefault="00CF2BB1" w:rsidP="00CF2BB1">
                  <w:pPr>
                    <w:spacing w:after="0" w:line="240" w:lineRule="auto"/>
                    <w:jc w:val="center"/>
                  </w:pPr>
                  <w:r>
                    <w:rPr>
                      <w:rFonts w:ascii="Cambria" w:eastAsia="Cambria" w:hAnsi="Cambria"/>
                      <w:color w:val="000000"/>
                      <w:sz w:val="18"/>
                    </w:rPr>
                    <w:t>-</w:t>
                  </w:r>
                </w:p>
              </w:tc>
            </w:tr>
            <w:tr w:rsidR="00CF2BB1" w14:paraId="2FDF590D"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70867" w14:textId="77777777" w:rsidR="00CF2BB1" w:rsidRDefault="00CF2BB1" w:rsidP="00CF2BB1">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A22D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89B7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188D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CB5AC6" w14:textId="4B6CFA3A"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6406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0E35E" w14:textId="77777777" w:rsidR="00CF2BB1" w:rsidRDefault="00CF2BB1" w:rsidP="00CF2BB1">
                  <w:pPr>
                    <w:spacing w:after="0" w:line="240" w:lineRule="auto"/>
                    <w:jc w:val="center"/>
                  </w:pPr>
                  <w:r>
                    <w:rPr>
                      <w:rFonts w:ascii="Cambria" w:eastAsia="Cambria" w:hAnsi="Cambria"/>
                      <w:color w:val="000000"/>
                      <w:sz w:val="18"/>
                    </w:rPr>
                    <w:t>-</w:t>
                  </w:r>
                </w:p>
              </w:tc>
            </w:tr>
            <w:tr w:rsidR="00CF2BB1" w14:paraId="45E60B24"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21A3" w14:textId="77777777" w:rsidR="00CF2BB1" w:rsidRDefault="00CF2BB1" w:rsidP="00CF2BB1">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F42D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4A0D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AB39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797CA1" w14:textId="568D34BB"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F0A3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80F77" w14:textId="77777777" w:rsidR="00CF2BB1" w:rsidRDefault="00CF2BB1" w:rsidP="00CF2BB1">
                  <w:pPr>
                    <w:spacing w:after="0" w:line="240" w:lineRule="auto"/>
                    <w:jc w:val="center"/>
                  </w:pPr>
                  <w:r>
                    <w:rPr>
                      <w:rFonts w:ascii="Cambria" w:eastAsia="Cambria" w:hAnsi="Cambria"/>
                      <w:color w:val="000000"/>
                      <w:sz w:val="18"/>
                    </w:rPr>
                    <w:t>-</w:t>
                  </w:r>
                </w:p>
              </w:tc>
            </w:tr>
            <w:tr w:rsidR="00CF2BB1" w14:paraId="7B0903CF" w14:textId="77777777" w:rsidTr="003E25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645C9" w14:textId="77777777" w:rsidR="00CF2BB1" w:rsidRDefault="00CF2BB1" w:rsidP="00CF2BB1">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0047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817E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9EE7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6EBE5F" w14:textId="0C1A00B0" w:rsidR="00CF2BB1" w:rsidRDefault="00CF2BB1" w:rsidP="00CF2BB1">
                  <w:pPr>
                    <w:spacing w:after="0" w:line="240" w:lineRule="auto"/>
                    <w:jc w:val="center"/>
                  </w:pPr>
                  <w:r w:rsidRPr="002212D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2C9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E3E4E" w14:textId="77777777" w:rsidR="00CF2BB1" w:rsidRDefault="00CF2BB1" w:rsidP="00CF2BB1">
                  <w:pPr>
                    <w:spacing w:after="0" w:line="240" w:lineRule="auto"/>
                    <w:jc w:val="center"/>
                  </w:pPr>
                  <w:r>
                    <w:rPr>
                      <w:rFonts w:ascii="Cambria" w:eastAsia="Cambria" w:hAnsi="Cambria"/>
                      <w:color w:val="000000"/>
                      <w:sz w:val="18"/>
                    </w:rPr>
                    <w:t>-</w:t>
                  </w:r>
                </w:p>
              </w:tc>
            </w:tr>
            <w:tr w:rsidR="00CF2BB1" w14:paraId="267E9125"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4155C" w14:textId="77777777" w:rsidR="00CF2BB1" w:rsidRDefault="00CF2BB1" w:rsidP="00CF2BB1">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4395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7E2E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F8387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9A38F1" w14:textId="021BC73A"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752F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77ACB" w14:textId="77777777" w:rsidR="00CF2BB1" w:rsidRDefault="00CF2BB1" w:rsidP="00CF2BB1">
                  <w:pPr>
                    <w:spacing w:after="0" w:line="240" w:lineRule="auto"/>
                    <w:jc w:val="center"/>
                  </w:pPr>
                  <w:r>
                    <w:rPr>
                      <w:rFonts w:ascii="Cambria" w:eastAsia="Cambria" w:hAnsi="Cambria"/>
                      <w:color w:val="000000"/>
                      <w:sz w:val="18"/>
                    </w:rPr>
                    <w:t>-</w:t>
                  </w:r>
                </w:p>
              </w:tc>
            </w:tr>
            <w:tr w:rsidR="00CF2BB1" w14:paraId="1ABB9E15"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2F249" w14:textId="77777777" w:rsidR="00CF2BB1" w:rsidRDefault="00CF2BB1" w:rsidP="00CF2BB1">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5BD0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2701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63106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A074E" w14:textId="41AD1D35"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70FC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53A54" w14:textId="77777777" w:rsidR="00CF2BB1" w:rsidRDefault="00CF2BB1" w:rsidP="00CF2BB1">
                  <w:pPr>
                    <w:spacing w:after="0" w:line="240" w:lineRule="auto"/>
                    <w:jc w:val="center"/>
                  </w:pPr>
                  <w:r>
                    <w:rPr>
                      <w:rFonts w:ascii="Cambria" w:eastAsia="Cambria" w:hAnsi="Cambria"/>
                      <w:color w:val="000000"/>
                      <w:sz w:val="18"/>
                    </w:rPr>
                    <w:t>-</w:t>
                  </w:r>
                </w:p>
              </w:tc>
            </w:tr>
            <w:tr w:rsidR="00CF2BB1" w14:paraId="00DBA8DB"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C3EE2" w14:textId="77777777" w:rsidR="00CF2BB1" w:rsidRDefault="00CF2BB1" w:rsidP="00CF2BB1">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520D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ACA6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339E8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52AA3" w14:textId="081B0528"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16C4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3E16C" w14:textId="77777777" w:rsidR="00CF2BB1" w:rsidRDefault="00CF2BB1" w:rsidP="00CF2BB1">
                  <w:pPr>
                    <w:spacing w:after="0" w:line="240" w:lineRule="auto"/>
                    <w:jc w:val="center"/>
                  </w:pPr>
                  <w:r>
                    <w:rPr>
                      <w:rFonts w:ascii="Cambria" w:eastAsia="Cambria" w:hAnsi="Cambria"/>
                      <w:color w:val="000000"/>
                      <w:sz w:val="18"/>
                    </w:rPr>
                    <w:t>-</w:t>
                  </w:r>
                </w:p>
              </w:tc>
            </w:tr>
            <w:tr w:rsidR="00CF2BB1" w14:paraId="7A54467A"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98B04" w14:textId="77777777" w:rsidR="00CF2BB1" w:rsidRDefault="00CF2BB1" w:rsidP="00CF2BB1">
                  <w:pPr>
                    <w:spacing w:after="0" w:line="240" w:lineRule="auto"/>
                  </w:pPr>
                  <w:r>
                    <w:rPr>
                      <w:rFonts w:ascii="Cambria" w:eastAsia="Cambria" w:hAnsi="Cambria"/>
                      <w:color w:val="000000"/>
                      <w:sz w:val="18"/>
                    </w:rPr>
                    <w:lastRenderedPageBreak/>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6C76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DCE6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39D7B" w14:textId="77777777" w:rsidR="00CF2BB1" w:rsidRDefault="00CF2BB1" w:rsidP="00CF2BB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BD58A4" w14:textId="41907C62"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E671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4C8B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BA6EB5F"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0B327" w14:textId="344BBA8C" w:rsidR="00CF2BB1" w:rsidRPr="00CC16F0" w:rsidRDefault="00CF2BB1" w:rsidP="00CF2BB1">
                  <w:pPr>
                    <w:spacing w:after="0" w:line="240" w:lineRule="auto"/>
                  </w:pPr>
                  <w:r w:rsidRPr="00CC16F0">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5AA53" w14:textId="77777777" w:rsidR="00CF2BB1" w:rsidRPr="00CC16F0" w:rsidRDefault="00CF2BB1" w:rsidP="00CF2BB1">
                  <w:pPr>
                    <w:spacing w:after="0" w:line="240" w:lineRule="auto"/>
                    <w:jc w:val="center"/>
                  </w:pPr>
                  <w:r w:rsidRPr="00CC16F0">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3ECBE" w14:textId="77777777" w:rsidR="00CF2BB1" w:rsidRPr="00CC16F0" w:rsidRDefault="00CF2BB1" w:rsidP="00CF2BB1">
                  <w:pPr>
                    <w:spacing w:after="0" w:line="240" w:lineRule="auto"/>
                    <w:jc w:val="center"/>
                  </w:pPr>
                  <w:r w:rsidRPr="00CC16F0">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FE36E0" w14:textId="77777777" w:rsidR="00CF2BB1" w:rsidRPr="00CC16F0" w:rsidRDefault="00CF2BB1" w:rsidP="00CF2BB1">
                  <w:pPr>
                    <w:spacing w:after="0" w:line="240" w:lineRule="auto"/>
                    <w:jc w:val="center"/>
                  </w:pPr>
                  <w:r w:rsidRPr="00CC16F0">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8C00F9" w14:textId="333B6FB1" w:rsidR="00CF2BB1" w:rsidRPr="00CC16F0" w:rsidRDefault="00CF2BB1" w:rsidP="00CF2BB1">
                  <w:pPr>
                    <w:spacing w:after="0" w:line="240" w:lineRule="auto"/>
                    <w:jc w:val="center"/>
                  </w:pPr>
                  <w:r w:rsidRPr="00CC16F0">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E22E0" w14:textId="77777777" w:rsidR="00CF2BB1" w:rsidRPr="00CC16F0" w:rsidRDefault="00CF2BB1" w:rsidP="00CF2BB1">
                  <w:pPr>
                    <w:spacing w:after="0" w:line="240" w:lineRule="auto"/>
                    <w:jc w:val="center"/>
                  </w:pPr>
                  <w:r w:rsidRPr="00CC16F0">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CE416" w14:textId="77777777" w:rsidR="00CF2BB1" w:rsidRPr="00CC16F0" w:rsidRDefault="00CF2BB1" w:rsidP="00CF2BB1">
                  <w:pPr>
                    <w:spacing w:after="0" w:line="240" w:lineRule="auto"/>
                    <w:jc w:val="center"/>
                  </w:pPr>
                  <w:r w:rsidRPr="00CC16F0">
                    <w:rPr>
                      <w:rFonts w:ascii="Cambria" w:eastAsia="Cambria" w:hAnsi="Cambria"/>
                      <w:color w:val="000000"/>
                      <w:sz w:val="18"/>
                    </w:rPr>
                    <w:t>-</w:t>
                  </w:r>
                </w:p>
              </w:tc>
            </w:tr>
            <w:tr w:rsidR="00CF2BB1" w14:paraId="7EE884DC"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06B02" w14:textId="77777777" w:rsidR="00CF2BB1" w:rsidRDefault="00CF2BB1" w:rsidP="00CF2BB1">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6213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50DA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089A61"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173A40" w14:textId="39E198E9"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2A03D"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A165C"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D404257"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DEA07" w14:textId="77777777" w:rsidR="00CF2BB1" w:rsidRDefault="00CF2BB1" w:rsidP="00CF2BB1">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7DCF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DCE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297C71" w14:textId="77777777" w:rsidR="00CF2BB1" w:rsidRDefault="00CF2BB1" w:rsidP="00CF2BB1">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97B6B2" w14:textId="774F10B8"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8949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A55F5"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37603F8"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DCF22" w14:textId="4CC0978D" w:rsidR="00CF2BB1" w:rsidRDefault="00CF2BB1" w:rsidP="00CF2BB1">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28C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9944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69C83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40708" w14:textId="79FD5B0D"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E985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74B06" w14:textId="77777777" w:rsidR="00CF2BB1" w:rsidRDefault="00CF2BB1" w:rsidP="00CF2BB1">
                  <w:pPr>
                    <w:spacing w:after="0" w:line="240" w:lineRule="auto"/>
                    <w:jc w:val="center"/>
                  </w:pPr>
                  <w:r>
                    <w:rPr>
                      <w:rFonts w:ascii="Cambria" w:eastAsia="Cambria" w:hAnsi="Cambria"/>
                      <w:color w:val="000000"/>
                      <w:sz w:val="18"/>
                    </w:rPr>
                    <w:t>-</w:t>
                  </w:r>
                </w:p>
              </w:tc>
            </w:tr>
            <w:tr w:rsidR="00CF2BB1" w14:paraId="1FEDFFB1"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2EBF3" w14:textId="77777777" w:rsidR="00CF2BB1" w:rsidRDefault="00CF2BB1" w:rsidP="00CF2BB1">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2C59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2CC1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DC0B4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A9B832" w14:textId="61498B65"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C5DD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998F7" w14:textId="77777777" w:rsidR="00CF2BB1" w:rsidRDefault="00CF2BB1" w:rsidP="00CF2BB1">
                  <w:pPr>
                    <w:spacing w:after="0" w:line="240" w:lineRule="auto"/>
                    <w:jc w:val="center"/>
                  </w:pPr>
                  <w:r>
                    <w:rPr>
                      <w:rFonts w:ascii="Cambria" w:eastAsia="Cambria" w:hAnsi="Cambria"/>
                      <w:color w:val="000000"/>
                      <w:sz w:val="18"/>
                    </w:rPr>
                    <w:t>-</w:t>
                  </w:r>
                </w:p>
              </w:tc>
            </w:tr>
            <w:tr w:rsidR="00CF2BB1" w14:paraId="48C84826"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6F97A" w14:textId="77777777" w:rsidR="00CF2BB1" w:rsidRDefault="00CF2BB1" w:rsidP="00CF2BB1">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D7E6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83C3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C012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4D47C" w14:textId="040A48CA"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8966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EC2E8" w14:textId="77777777" w:rsidR="00CF2BB1" w:rsidRDefault="00CF2BB1" w:rsidP="00CF2BB1">
                  <w:pPr>
                    <w:spacing w:after="0" w:line="240" w:lineRule="auto"/>
                    <w:jc w:val="center"/>
                  </w:pPr>
                  <w:r>
                    <w:rPr>
                      <w:rFonts w:ascii="Cambria" w:eastAsia="Cambria" w:hAnsi="Cambria"/>
                      <w:color w:val="000000"/>
                      <w:sz w:val="18"/>
                    </w:rPr>
                    <w:t>-</w:t>
                  </w:r>
                </w:p>
              </w:tc>
            </w:tr>
            <w:tr w:rsidR="00CF2BB1" w14:paraId="333F53B3"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4BC09" w14:textId="77777777" w:rsidR="00CF2BB1" w:rsidRDefault="00CF2BB1" w:rsidP="00CF2BB1">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E842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FBE2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7FBC9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73749B" w14:textId="5821AF15"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D202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804DD" w14:textId="77777777" w:rsidR="00CF2BB1" w:rsidRDefault="00CF2BB1" w:rsidP="00CF2BB1">
                  <w:pPr>
                    <w:spacing w:after="0" w:line="240" w:lineRule="auto"/>
                    <w:jc w:val="center"/>
                  </w:pPr>
                  <w:r>
                    <w:rPr>
                      <w:rFonts w:ascii="Cambria" w:eastAsia="Cambria" w:hAnsi="Cambria"/>
                      <w:color w:val="000000"/>
                      <w:sz w:val="18"/>
                    </w:rPr>
                    <w:t>-</w:t>
                  </w:r>
                </w:p>
              </w:tc>
            </w:tr>
            <w:tr w:rsidR="00CF2BB1" w14:paraId="1CFC2276"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AC376" w14:textId="77777777" w:rsidR="00CF2BB1" w:rsidRDefault="00CF2BB1" w:rsidP="00CF2BB1">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939A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5361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CA328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015B21" w14:textId="713CF976"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1E50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BB71A" w14:textId="77777777" w:rsidR="00CF2BB1" w:rsidRDefault="00CF2BB1" w:rsidP="00CF2BB1">
                  <w:pPr>
                    <w:spacing w:after="0" w:line="240" w:lineRule="auto"/>
                    <w:jc w:val="center"/>
                  </w:pPr>
                  <w:r>
                    <w:rPr>
                      <w:rFonts w:ascii="Cambria" w:eastAsia="Cambria" w:hAnsi="Cambria"/>
                      <w:color w:val="000000"/>
                      <w:sz w:val="18"/>
                    </w:rPr>
                    <w:t>-</w:t>
                  </w:r>
                </w:p>
              </w:tc>
            </w:tr>
            <w:tr w:rsidR="00CF2BB1" w14:paraId="50D490C6"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2BD52" w14:textId="77777777" w:rsidR="00CF2BB1" w:rsidRDefault="00CF2BB1" w:rsidP="00CF2BB1">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5ABF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2C68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7BBF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426A57" w14:textId="35D2847F"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6584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AED9" w14:textId="77777777" w:rsidR="00CF2BB1" w:rsidRDefault="00CF2BB1" w:rsidP="00CF2BB1">
                  <w:pPr>
                    <w:spacing w:after="0" w:line="240" w:lineRule="auto"/>
                    <w:jc w:val="center"/>
                  </w:pPr>
                  <w:r>
                    <w:rPr>
                      <w:rFonts w:ascii="Cambria" w:eastAsia="Cambria" w:hAnsi="Cambria"/>
                      <w:color w:val="000000"/>
                      <w:sz w:val="18"/>
                    </w:rPr>
                    <w:t>-</w:t>
                  </w:r>
                </w:p>
              </w:tc>
            </w:tr>
            <w:tr w:rsidR="00CF2BB1" w14:paraId="35670750"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2E2E3" w14:textId="1D0A791C" w:rsidR="00CF2BB1" w:rsidRDefault="00CF2BB1" w:rsidP="00CF2BB1">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6C19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E386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723E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7A512E" w14:textId="5C073CB0"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924E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8BD68" w14:textId="77777777" w:rsidR="00CF2BB1" w:rsidRDefault="00CF2BB1" w:rsidP="00CF2BB1">
                  <w:pPr>
                    <w:spacing w:after="0" w:line="240" w:lineRule="auto"/>
                    <w:jc w:val="center"/>
                  </w:pPr>
                  <w:r>
                    <w:rPr>
                      <w:rFonts w:ascii="Cambria" w:eastAsia="Cambria" w:hAnsi="Cambria"/>
                      <w:color w:val="000000"/>
                      <w:sz w:val="18"/>
                    </w:rPr>
                    <w:t>-</w:t>
                  </w:r>
                </w:p>
              </w:tc>
            </w:tr>
            <w:tr w:rsidR="00CF2BB1" w14:paraId="551B0D1F"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05B4F" w14:textId="77777777" w:rsidR="00CF2BB1" w:rsidRDefault="00CF2BB1" w:rsidP="00CF2BB1">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BB7F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D8FD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50B46" w14:textId="77777777" w:rsidR="00CF2BB1" w:rsidRDefault="00CF2BB1" w:rsidP="00CF2BB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AE24D1" w14:textId="29E2BD8F"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73C1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93A3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2B5DEF7"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3407F" w14:textId="77777777" w:rsidR="00CF2BB1" w:rsidRDefault="00CF2BB1" w:rsidP="00CF2BB1">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E00A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B1F0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2BAD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5CB41" w14:textId="561A8530"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342A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193F4" w14:textId="77777777" w:rsidR="00CF2BB1" w:rsidRDefault="00CF2BB1" w:rsidP="00CF2BB1">
                  <w:pPr>
                    <w:spacing w:after="0" w:line="240" w:lineRule="auto"/>
                    <w:jc w:val="center"/>
                  </w:pPr>
                  <w:r>
                    <w:rPr>
                      <w:rFonts w:ascii="Cambria" w:eastAsia="Cambria" w:hAnsi="Cambria"/>
                      <w:color w:val="000000"/>
                      <w:sz w:val="18"/>
                    </w:rPr>
                    <w:t>-</w:t>
                  </w:r>
                </w:p>
              </w:tc>
            </w:tr>
            <w:tr w:rsidR="00CF2BB1" w14:paraId="6E8E00B4" w14:textId="77777777" w:rsidTr="00942EC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79627" w14:textId="77777777" w:rsidR="00CF2BB1" w:rsidRDefault="00CF2BB1" w:rsidP="00CF2BB1">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829A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2396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08FB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71A69" w14:textId="5521A02C" w:rsidR="00CF2BB1" w:rsidRDefault="00CF2BB1" w:rsidP="00CF2BB1">
                  <w:pPr>
                    <w:spacing w:after="0" w:line="240" w:lineRule="auto"/>
                    <w:jc w:val="center"/>
                  </w:pPr>
                  <w:r w:rsidRPr="00505E55">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CCC0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C87AE" w14:textId="77777777" w:rsidR="00CF2BB1" w:rsidRDefault="00CF2BB1" w:rsidP="00CF2BB1">
                  <w:pPr>
                    <w:spacing w:after="0" w:line="240" w:lineRule="auto"/>
                    <w:jc w:val="center"/>
                  </w:pPr>
                  <w:r>
                    <w:rPr>
                      <w:rFonts w:ascii="Cambria" w:eastAsia="Cambria" w:hAnsi="Cambria"/>
                      <w:color w:val="000000"/>
                      <w:sz w:val="18"/>
                    </w:rPr>
                    <w:t>-</w:t>
                  </w:r>
                </w:p>
              </w:tc>
            </w:tr>
            <w:tr w:rsidR="00CF2BB1" w14:paraId="14468193"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DDD92" w14:textId="77777777" w:rsidR="00CF2BB1" w:rsidRDefault="00CF2BB1" w:rsidP="00CF2BB1">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9FE5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EE9F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3199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2AE7FE" w14:textId="216F09D2"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2BF3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F30F8" w14:textId="77777777" w:rsidR="00CF2BB1" w:rsidRDefault="00CF2BB1" w:rsidP="00CF2BB1">
                  <w:pPr>
                    <w:spacing w:after="0" w:line="240" w:lineRule="auto"/>
                    <w:jc w:val="center"/>
                  </w:pPr>
                  <w:r>
                    <w:rPr>
                      <w:rFonts w:ascii="Cambria" w:eastAsia="Cambria" w:hAnsi="Cambria"/>
                      <w:color w:val="000000"/>
                      <w:sz w:val="18"/>
                    </w:rPr>
                    <w:t>-</w:t>
                  </w:r>
                </w:p>
              </w:tc>
            </w:tr>
            <w:tr w:rsidR="00CF2BB1" w14:paraId="7C5D61DC"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59208" w14:textId="41CF243C" w:rsidR="00CF2BB1" w:rsidRDefault="00CF2BB1" w:rsidP="00CF2BB1">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02E7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4A61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38B2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7F359B" w14:textId="7B0E8DFD"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8699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8212B" w14:textId="77777777" w:rsidR="00CF2BB1" w:rsidRDefault="00CF2BB1" w:rsidP="00CF2BB1">
                  <w:pPr>
                    <w:spacing w:after="0" w:line="240" w:lineRule="auto"/>
                    <w:jc w:val="center"/>
                  </w:pPr>
                  <w:r>
                    <w:rPr>
                      <w:rFonts w:ascii="Cambria" w:eastAsia="Cambria" w:hAnsi="Cambria"/>
                      <w:color w:val="000000"/>
                      <w:sz w:val="18"/>
                    </w:rPr>
                    <w:t>-</w:t>
                  </w:r>
                </w:p>
              </w:tc>
            </w:tr>
            <w:tr w:rsidR="00CF2BB1" w14:paraId="12F7F442"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01CB3" w14:textId="73E7F0D1" w:rsidR="00CF2BB1" w:rsidRDefault="009B71A1" w:rsidP="00CF2BB1">
                  <w:pPr>
                    <w:spacing w:after="0" w:line="240" w:lineRule="auto"/>
                  </w:pPr>
                  <w:r>
                    <w:rPr>
                      <w:rFonts w:ascii="Cambria" w:eastAsia="Cambria" w:hAnsi="Cambria"/>
                      <w:color w:val="000000"/>
                      <w:sz w:val="18"/>
                    </w:rPr>
                    <w:t xml:space="preserve">thiophanate </w:t>
                  </w:r>
                  <w:r w:rsidR="00CF2BB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9C88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EEA8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78D0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D99BBC" w14:textId="1C924D1C"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8478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BC8ED" w14:textId="77777777" w:rsidR="00CF2BB1" w:rsidRDefault="00CF2BB1" w:rsidP="00CF2BB1">
                  <w:pPr>
                    <w:spacing w:after="0" w:line="240" w:lineRule="auto"/>
                    <w:jc w:val="center"/>
                  </w:pPr>
                  <w:r>
                    <w:rPr>
                      <w:rFonts w:ascii="Cambria" w:eastAsia="Cambria" w:hAnsi="Cambria"/>
                      <w:color w:val="000000"/>
                      <w:sz w:val="18"/>
                    </w:rPr>
                    <w:t>-</w:t>
                  </w:r>
                </w:p>
              </w:tc>
            </w:tr>
            <w:tr w:rsidR="00CF2BB1" w14:paraId="4D8CF449"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23861" w14:textId="77777777" w:rsidR="00CF2BB1" w:rsidRDefault="00CF2BB1" w:rsidP="00CF2BB1">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9C81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EE97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E2C8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300646" w14:textId="595FBC8F"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D783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A5BB5" w14:textId="77777777" w:rsidR="00CF2BB1" w:rsidRDefault="00CF2BB1" w:rsidP="00CF2BB1">
                  <w:pPr>
                    <w:spacing w:after="0" w:line="240" w:lineRule="auto"/>
                    <w:jc w:val="center"/>
                  </w:pPr>
                  <w:r>
                    <w:rPr>
                      <w:rFonts w:ascii="Cambria" w:eastAsia="Cambria" w:hAnsi="Cambria"/>
                      <w:color w:val="000000"/>
                      <w:sz w:val="18"/>
                    </w:rPr>
                    <w:t>-</w:t>
                  </w:r>
                </w:p>
              </w:tc>
            </w:tr>
            <w:tr w:rsidR="00CF2BB1" w14:paraId="541F002D"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483F0" w14:textId="77777777" w:rsidR="00CF2BB1" w:rsidRDefault="00CF2BB1" w:rsidP="00CF2BB1">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66BD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43F9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A97DD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4E95F4" w14:textId="2C5BAFD5"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B5F2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D0BEA" w14:textId="77777777" w:rsidR="00CF2BB1" w:rsidRDefault="00CF2BB1" w:rsidP="00CF2BB1">
                  <w:pPr>
                    <w:spacing w:after="0" w:line="240" w:lineRule="auto"/>
                    <w:jc w:val="center"/>
                  </w:pPr>
                  <w:r>
                    <w:rPr>
                      <w:rFonts w:ascii="Cambria" w:eastAsia="Cambria" w:hAnsi="Cambria"/>
                      <w:color w:val="000000"/>
                      <w:sz w:val="18"/>
                    </w:rPr>
                    <w:t>-</w:t>
                  </w:r>
                </w:p>
              </w:tc>
            </w:tr>
            <w:tr w:rsidR="00CF2BB1" w14:paraId="13B58477"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6950A" w14:textId="77777777" w:rsidR="00CF2BB1" w:rsidRDefault="00CF2BB1" w:rsidP="00CF2BB1">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0808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01B2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CE8C0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E8863" w14:textId="300364DA"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31F7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A3E51" w14:textId="77777777" w:rsidR="00CF2BB1" w:rsidRDefault="00CF2BB1" w:rsidP="00CF2BB1">
                  <w:pPr>
                    <w:spacing w:after="0" w:line="240" w:lineRule="auto"/>
                    <w:jc w:val="center"/>
                  </w:pPr>
                  <w:r>
                    <w:rPr>
                      <w:rFonts w:ascii="Cambria" w:eastAsia="Cambria" w:hAnsi="Cambria"/>
                      <w:color w:val="000000"/>
                      <w:sz w:val="18"/>
                    </w:rPr>
                    <w:t>-</w:t>
                  </w:r>
                </w:p>
              </w:tc>
            </w:tr>
            <w:tr w:rsidR="00CF2BB1" w14:paraId="5E68EED3"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7974F" w14:textId="77777777" w:rsidR="00CF2BB1" w:rsidRDefault="00CF2BB1" w:rsidP="00CF2BB1">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46F8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6EF2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24B1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89975" w14:textId="0926DEB9"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41C5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0BCD4" w14:textId="77777777" w:rsidR="00CF2BB1" w:rsidRDefault="00CF2BB1" w:rsidP="00CF2BB1">
                  <w:pPr>
                    <w:spacing w:after="0" w:line="240" w:lineRule="auto"/>
                    <w:jc w:val="center"/>
                  </w:pPr>
                  <w:r>
                    <w:rPr>
                      <w:rFonts w:ascii="Cambria" w:eastAsia="Cambria" w:hAnsi="Cambria"/>
                      <w:color w:val="000000"/>
                      <w:sz w:val="18"/>
                    </w:rPr>
                    <w:t>-</w:t>
                  </w:r>
                </w:p>
              </w:tc>
            </w:tr>
            <w:tr w:rsidR="00CF2BB1" w14:paraId="1B5A5941"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EFE5F" w14:textId="77777777" w:rsidR="00CF2BB1" w:rsidRDefault="00CF2BB1" w:rsidP="00CF2BB1">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18E0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284C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C7EC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8E392" w14:textId="7F78F084"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F503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58209" w14:textId="77777777" w:rsidR="00CF2BB1" w:rsidRDefault="00CF2BB1" w:rsidP="00CF2BB1">
                  <w:pPr>
                    <w:spacing w:after="0" w:line="240" w:lineRule="auto"/>
                    <w:jc w:val="center"/>
                  </w:pPr>
                  <w:r>
                    <w:rPr>
                      <w:rFonts w:ascii="Cambria" w:eastAsia="Cambria" w:hAnsi="Cambria"/>
                      <w:color w:val="000000"/>
                      <w:sz w:val="18"/>
                    </w:rPr>
                    <w:t>-</w:t>
                  </w:r>
                </w:p>
              </w:tc>
            </w:tr>
            <w:tr w:rsidR="00CF2BB1" w14:paraId="088B229D"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EDF1D" w14:textId="77777777" w:rsidR="00CF2BB1" w:rsidRDefault="00CF2BB1" w:rsidP="00CF2BB1">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246D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4376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0EB5C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045B8" w14:textId="3FD34AAE"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F870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CC414" w14:textId="77777777" w:rsidR="00CF2BB1" w:rsidRDefault="00CF2BB1" w:rsidP="00CF2BB1">
                  <w:pPr>
                    <w:spacing w:after="0" w:line="240" w:lineRule="auto"/>
                    <w:jc w:val="center"/>
                  </w:pPr>
                  <w:r>
                    <w:rPr>
                      <w:rFonts w:ascii="Cambria" w:eastAsia="Cambria" w:hAnsi="Cambria"/>
                      <w:color w:val="000000"/>
                      <w:sz w:val="18"/>
                    </w:rPr>
                    <w:t>-</w:t>
                  </w:r>
                </w:p>
              </w:tc>
            </w:tr>
            <w:tr w:rsidR="00CF2BB1" w14:paraId="44156A62"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B915D" w14:textId="77777777" w:rsidR="00CF2BB1" w:rsidRDefault="00CF2BB1" w:rsidP="00CF2BB1">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47CB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07F5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151A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5ED26" w14:textId="0E6F6857"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7AC3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6728C" w14:textId="77777777" w:rsidR="00CF2BB1" w:rsidRDefault="00CF2BB1" w:rsidP="00CF2BB1">
                  <w:pPr>
                    <w:spacing w:after="0" w:line="240" w:lineRule="auto"/>
                    <w:jc w:val="center"/>
                  </w:pPr>
                  <w:r>
                    <w:rPr>
                      <w:rFonts w:ascii="Cambria" w:eastAsia="Cambria" w:hAnsi="Cambria"/>
                      <w:color w:val="000000"/>
                      <w:sz w:val="18"/>
                    </w:rPr>
                    <w:t>-</w:t>
                  </w:r>
                </w:p>
              </w:tc>
            </w:tr>
            <w:tr w:rsidR="00CF2BB1" w14:paraId="373DA8B9"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EFF75" w14:textId="77777777" w:rsidR="00CF2BB1" w:rsidRDefault="00CF2BB1" w:rsidP="00CF2BB1">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AD46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3C71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99C5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081E9" w14:textId="7311644A"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4B79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3DDB7" w14:textId="77777777" w:rsidR="00CF2BB1" w:rsidRDefault="00CF2BB1" w:rsidP="00CF2BB1">
                  <w:pPr>
                    <w:spacing w:after="0" w:line="240" w:lineRule="auto"/>
                    <w:jc w:val="center"/>
                  </w:pPr>
                  <w:r>
                    <w:rPr>
                      <w:rFonts w:ascii="Cambria" w:eastAsia="Cambria" w:hAnsi="Cambria"/>
                      <w:color w:val="000000"/>
                      <w:sz w:val="18"/>
                    </w:rPr>
                    <w:t>-</w:t>
                  </w:r>
                </w:p>
              </w:tc>
            </w:tr>
            <w:tr w:rsidR="00CF2BB1" w14:paraId="21356476" w14:textId="77777777" w:rsidTr="00CC3F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E829E" w14:textId="77777777" w:rsidR="00CF2BB1" w:rsidRDefault="00CF2BB1" w:rsidP="00CF2BB1">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5D73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4CF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D80B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C07534" w14:textId="4FBEF34C" w:rsidR="00CF2BB1" w:rsidRDefault="00CF2BB1" w:rsidP="00CF2BB1">
                  <w:pPr>
                    <w:spacing w:after="0" w:line="240" w:lineRule="auto"/>
                    <w:jc w:val="center"/>
                  </w:pPr>
                  <w:r w:rsidRPr="003107C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D1B9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93A11" w14:textId="77777777" w:rsidR="00CF2BB1" w:rsidRDefault="00CF2BB1" w:rsidP="00CF2BB1">
                  <w:pPr>
                    <w:spacing w:after="0" w:line="240" w:lineRule="auto"/>
                    <w:jc w:val="center"/>
                  </w:pPr>
                  <w:r>
                    <w:rPr>
                      <w:rFonts w:ascii="Cambria" w:eastAsia="Cambria" w:hAnsi="Cambria"/>
                      <w:color w:val="000000"/>
                      <w:sz w:val="18"/>
                    </w:rPr>
                    <w:t>-</w:t>
                  </w:r>
                </w:p>
              </w:tc>
            </w:tr>
            <w:tr w:rsidR="000368D1" w14:paraId="49A8BBF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D2CC593" w14:textId="77777777" w:rsidR="000368D1" w:rsidRDefault="00F178A4">
                  <w:pPr>
                    <w:spacing w:after="0" w:line="240" w:lineRule="auto"/>
                  </w:pPr>
                  <w:r>
                    <w:rPr>
                      <w:noProof/>
                    </w:rPr>
                    <w:drawing>
                      <wp:inline distT="0" distB="0" distL="0" distR="0" wp14:anchorId="20FFC470" wp14:editId="0F1FC90B">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9A44954" w14:textId="77777777" w:rsidR="000368D1" w:rsidRDefault="00F178A4">
                  <w:pPr>
                    <w:spacing w:after="0" w:line="240" w:lineRule="auto"/>
                  </w:pPr>
                  <w:r>
                    <w:rPr>
                      <w:noProof/>
                    </w:rPr>
                    <w:drawing>
                      <wp:inline distT="0" distB="0" distL="0" distR="0" wp14:anchorId="517061FE" wp14:editId="5F6C338D">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E9E0CCF" w14:textId="77777777" w:rsidR="000368D1" w:rsidRDefault="00F178A4">
                  <w:pPr>
                    <w:spacing w:after="0" w:line="240" w:lineRule="auto"/>
                  </w:pPr>
                  <w:r>
                    <w:rPr>
                      <w:noProof/>
                    </w:rPr>
                    <w:drawing>
                      <wp:inline distT="0" distB="0" distL="0" distR="0" wp14:anchorId="55027FBD" wp14:editId="5BEB557E">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05E2D40" w14:textId="77777777" w:rsidR="000368D1" w:rsidRDefault="00F178A4">
                  <w:pPr>
                    <w:spacing w:after="0" w:line="240" w:lineRule="auto"/>
                  </w:pPr>
                  <w:r>
                    <w:rPr>
                      <w:noProof/>
                    </w:rPr>
                    <w:drawing>
                      <wp:inline distT="0" distB="0" distL="0" distR="0" wp14:anchorId="6E3BA8D3" wp14:editId="01C88FA2">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7FAD81A" w14:textId="77777777" w:rsidR="000368D1" w:rsidRDefault="00F178A4">
                  <w:pPr>
                    <w:spacing w:after="0" w:line="240" w:lineRule="auto"/>
                  </w:pPr>
                  <w:r>
                    <w:rPr>
                      <w:noProof/>
                    </w:rPr>
                    <w:drawing>
                      <wp:inline distT="0" distB="0" distL="0" distR="0" wp14:anchorId="063AD966" wp14:editId="1AB2E398">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412DD9" w14:textId="77777777" w:rsidR="000368D1" w:rsidRDefault="00F178A4">
                  <w:pPr>
                    <w:spacing w:after="0" w:line="240" w:lineRule="auto"/>
                  </w:pPr>
                  <w:r>
                    <w:rPr>
                      <w:noProof/>
                    </w:rPr>
                    <w:drawing>
                      <wp:inline distT="0" distB="0" distL="0" distR="0" wp14:anchorId="5BD1F7E7" wp14:editId="212044A1">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8888D7D" w14:textId="77777777" w:rsidR="000368D1" w:rsidRDefault="00F178A4">
                  <w:pPr>
                    <w:spacing w:after="0" w:line="240" w:lineRule="auto"/>
                  </w:pPr>
                  <w:r>
                    <w:rPr>
                      <w:noProof/>
                    </w:rPr>
                    <w:drawing>
                      <wp:inline distT="0" distB="0" distL="0" distR="0" wp14:anchorId="6DF59F44" wp14:editId="02EBD830">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530A7D04"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693FDE7A" w14:textId="77777777" w:rsidR="000368D1" w:rsidRDefault="00F178A4">
                  <w:pPr>
                    <w:spacing w:after="0" w:line="240" w:lineRule="auto"/>
                  </w:pPr>
                  <w:r>
                    <w:rPr>
                      <w:rFonts w:ascii="Calibri" w:eastAsia="Calibri" w:hAnsi="Calibri"/>
                      <w:b/>
                      <w:color w:val="000000"/>
                      <w:sz w:val="24"/>
                    </w:rPr>
                    <w:t>Table 4: HERBICIDES</w:t>
                  </w:r>
                </w:p>
              </w:tc>
            </w:tr>
            <w:tr w:rsidR="000368D1" w14:paraId="155985C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6AE8BB"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6F2574"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FC8C9C"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AB22BA"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5FFC2F"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5A5CE9"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AB1536" w14:textId="77777777" w:rsidR="000368D1" w:rsidRDefault="00F178A4">
                  <w:pPr>
                    <w:spacing w:after="0" w:line="240" w:lineRule="auto"/>
                    <w:jc w:val="center"/>
                  </w:pPr>
                  <w:r>
                    <w:rPr>
                      <w:rFonts w:ascii="Cambria" w:eastAsia="Cambria" w:hAnsi="Cambria"/>
                      <w:b/>
                      <w:color w:val="000000"/>
                      <w:sz w:val="18"/>
                    </w:rPr>
                    <w:t>&gt;MRL</w:t>
                  </w:r>
                </w:p>
              </w:tc>
            </w:tr>
            <w:tr w:rsidR="00CF2BB1" w14:paraId="75ECBB8A"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E9A09" w14:textId="77777777" w:rsidR="00CF2BB1" w:rsidRDefault="00CF2BB1" w:rsidP="00CF2BB1">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8043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68D9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3C5E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D2C00" w14:textId="08EC2718"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DF57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E7434" w14:textId="77777777" w:rsidR="00CF2BB1" w:rsidRDefault="00CF2BB1" w:rsidP="00CF2BB1">
                  <w:pPr>
                    <w:spacing w:after="0" w:line="240" w:lineRule="auto"/>
                    <w:jc w:val="center"/>
                  </w:pPr>
                  <w:r>
                    <w:rPr>
                      <w:rFonts w:ascii="Cambria" w:eastAsia="Cambria" w:hAnsi="Cambria"/>
                      <w:color w:val="000000"/>
                      <w:sz w:val="18"/>
                    </w:rPr>
                    <w:t>-</w:t>
                  </w:r>
                </w:p>
              </w:tc>
            </w:tr>
            <w:tr w:rsidR="00CF2BB1" w14:paraId="05A14DED"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3965F" w14:textId="77777777" w:rsidR="00CF2BB1" w:rsidRDefault="00CF2BB1" w:rsidP="00CF2BB1">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C6A1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EDB4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02F33"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FBF00" w14:textId="4E388DF0"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F260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3FD1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171A226"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72629" w14:textId="77777777" w:rsidR="00CF2BB1" w:rsidRDefault="00CF2BB1" w:rsidP="00CF2BB1">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FBB0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7B87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ED7A4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792B6C" w14:textId="1B911AB6"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38D1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8E121" w14:textId="77777777" w:rsidR="00CF2BB1" w:rsidRDefault="00CF2BB1" w:rsidP="00CF2BB1">
                  <w:pPr>
                    <w:spacing w:after="0" w:line="240" w:lineRule="auto"/>
                    <w:jc w:val="center"/>
                  </w:pPr>
                  <w:r>
                    <w:rPr>
                      <w:rFonts w:ascii="Cambria" w:eastAsia="Cambria" w:hAnsi="Cambria"/>
                      <w:color w:val="000000"/>
                      <w:sz w:val="18"/>
                    </w:rPr>
                    <w:t>-</w:t>
                  </w:r>
                </w:p>
              </w:tc>
            </w:tr>
            <w:tr w:rsidR="00CF2BB1" w14:paraId="43D6FECB"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6930D" w14:textId="77777777" w:rsidR="00CF2BB1" w:rsidRDefault="00CF2BB1" w:rsidP="00CF2BB1">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42E5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1B60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1649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CCF38" w14:textId="178CC08B"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6736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3CDE" w14:textId="77777777" w:rsidR="00CF2BB1" w:rsidRDefault="00CF2BB1" w:rsidP="00CF2BB1">
                  <w:pPr>
                    <w:spacing w:after="0" w:line="240" w:lineRule="auto"/>
                    <w:jc w:val="center"/>
                  </w:pPr>
                  <w:r>
                    <w:rPr>
                      <w:rFonts w:ascii="Cambria" w:eastAsia="Cambria" w:hAnsi="Cambria"/>
                      <w:color w:val="000000"/>
                      <w:sz w:val="18"/>
                    </w:rPr>
                    <w:t>-</w:t>
                  </w:r>
                </w:p>
              </w:tc>
            </w:tr>
            <w:tr w:rsidR="00CF2BB1" w14:paraId="76F95218"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98C30" w14:textId="77777777" w:rsidR="00CF2BB1" w:rsidRDefault="00CF2BB1" w:rsidP="00CF2BB1">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3CA2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E32C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1EA727"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FF591C" w14:textId="17BE2C5B"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A6E20"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F8B2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DF1864B"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F4C24" w14:textId="77777777" w:rsidR="00CF2BB1" w:rsidRDefault="00CF2BB1" w:rsidP="00CF2BB1">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8F0C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954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ADB67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3D9566" w14:textId="3D3D0CAE"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3D4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853F" w14:textId="77777777" w:rsidR="00CF2BB1" w:rsidRDefault="00CF2BB1" w:rsidP="00CF2BB1">
                  <w:pPr>
                    <w:spacing w:after="0" w:line="240" w:lineRule="auto"/>
                    <w:jc w:val="center"/>
                  </w:pPr>
                  <w:r>
                    <w:rPr>
                      <w:rFonts w:ascii="Cambria" w:eastAsia="Cambria" w:hAnsi="Cambria"/>
                      <w:color w:val="000000"/>
                      <w:sz w:val="18"/>
                    </w:rPr>
                    <w:t>-</w:t>
                  </w:r>
                </w:p>
              </w:tc>
            </w:tr>
            <w:tr w:rsidR="00CF2BB1" w14:paraId="73903A6C"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9E53B" w14:textId="77777777" w:rsidR="00CF2BB1" w:rsidRDefault="00CF2BB1" w:rsidP="00CF2BB1">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BD72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AFC3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BAC0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92F909" w14:textId="5AA9C3B4"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8911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3938B" w14:textId="77777777" w:rsidR="00CF2BB1" w:rsidRDefault="00CF2BB1" w:rsidP="00CF2BB1">
                  <w:pPr>
                    <w:spacing w:after="0" w:line="240" w:lineRule="auto"/>
                    <w:jc w:val="center"/>
                  </w:pPr>
                  <w:r>
                    <w:rPr>
                      <w:rFonts w:ascii="Cambria" w:eastAsia="Cambria" w:hAnsi="Cambria"/>
                      <w:color w:val="000000"/>
                      <w:sz w:val="18"/>
                    </w:rPr>
                    <w:t>-</w:t>
                  </w:r>
                </w:p>
              </w:tc>
            </w:tr>
            <w:tr w:rsidR="00CF2BB1" w14:paraId="77C97257" w14:textId="77777777" w:rsidTr="00471D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360B" w14:textId="77777777" w:rsidR="00CF2BB1" w:rsidRDefault="00CF2BB1" w:rsidP="00CF2BB1">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C4B1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99E6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DADB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6EA523" w14:textId="64A199C6" w:rsidR="00CF2BB1" w:rsidRDefault="00CF2BB1" w:rsidP="00CF2BB1">
                  <w:pPr>
                    <w:spacing w:after="0" w:line="240" w:lineRule="auto"/>
                    <w:jc w:val="center"/>
                  </w:pPr>
                  <w:r w:rsidRPr="0064699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2377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76EFC" w14:textId="77777777" w:rsidR="00CF2BB1" w:rsidRDefault="00CF2BB1" w:rsidP="00CF2BB1">
                  <w:pPr>
                    <w:spacing w:after="0" w:line="240" w:lineRule="auto"/>
                    <w:jc w:val="center"/>
                  </w:pPr>
                  <w:r>
                    <w:rPr>
                      <w:rFonts w:ascii="Cambria" w:eastAsia="Cambria" w:hAnsi="Cambria"/>
                      <w:color w:val="000000"/>
                      <w:sz w:val="18"/>
                    </w:rPr>
                    <w:t>-</w:t>
                  </w:r>
                </w:p>
              </w:tc>
            </w:tr>
            <w:tr w:rsidR="00CF2BB1" w14:paraId="7230B4C7" w14:textId="77777777" w:rsidTr="005C1BD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467AC" w14:textId="77777777" w:rsidR="00CF2BB1" w:rsidRDefault="00CF2BB1" w:rsidP="00CF2BB1">
                  <w:pPr>
                    <w:spacing w:after="0" w:line="240" w:lineRule="auto"/>
                  </w:pPr>
                  <w:r>
                    <w:rPr>
                      <w:rFonts w:ascii="Cambria" w:eastAsia="Cambria" w:hAnsi="Cambria"/>
                      <w:color w:val="000000"/>
                      <w:sz w:val="18"/>
                    </w:rPr>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9F2E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82AF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5DFA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A32A1E" w14:textId="2EE493EE" w:rsidR="00CF2BB1" w:rsidRDefault="00CF2BB1" w:rsidP="00CF2BB1">
                  <w:pPr>
                    <w:spacing w:after="0" w:line="240" w:lineRule="auto"/>
                    <w:jc w:val="center"/>
                  </w:pPr>
                  <w:r w:rsidRPr="001F198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3B05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F115" w14:textId="77777777" w:rsidR="00CF2BB1" w:rsidRDefault="00CF2BB1" w:rsidP="00CF2BB1">
                  <w:pPr>
                    <w:spacing w:after="0" w:line="240" w:lineRule="auto"/>
                    <w:jc w:val="center"/>
                  </w:pPr>
                  <w:r>
                    <w:rPr>
                      <w:rFonts w:ascii="Cambria" w:eastAsia="Cambria" w:hAnsi="Cambria"/>
                      <w:color w:val="000000"/>
                      <w:sz w:val="18"/>
                    </w:rPr>
                    <w:t>-</w:t>
                  </w:r>
                </w:p>
              </w:tc>
            </w:tr>
            <w:tr w:rsidR="00CF2BB1" w14:paraId="460B4B20" w14:textId="77777777" w:rsidTr="005C1BD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423B0" w14:textId="77777777" w:rsidR="00CF2BB1" w:rsidRDefault="00CF2BB1" w:rsidP="00CF2BB1">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9F84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6470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FE12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EEBBC3" w14:textId="6AD3A2BC" w:rsidR="00CF2BB1" w:rsidRDefault="00CF2BB1" w:rsidP="00CF2BB1">
                  <w:pPr>
                    <w:spacing w:after="0" w:line="240" w:lineRule="auto"/>
                    <w:jc w:val="center"/>
                  </w:pPr>
                  <w:r w:rsidRPr="001F198B">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6131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623E1" w14:textId="77777777" w:rsidR="00CF2BB1" w:rsidRDefault="00CF2BB1" w:rsidP="00CF2BB1">
                  <w:pPr>
                    <w:spacing w:after="0" w:line="240" w:lineRule="auto"/>
                    <w:jc w:val="center"/>
                  </w:pPr>
                  <w:r>
                    <w:rPr>
                      <w:rFonts w:ascii="Cambria" w:eastAsia="Cambria" w:hAnsi="Cambria"/>
                      <w:color w:val="000000"/>
                      <w:sz w:val="18"/>
                    </w:rPr>
                    <w:t>-</w:t>
                  </w:r>
                </w:p>
              </w:tc>
            </w:tr>
            <w:tr w:rsidR="000368D1" w14:paraId="642ACE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DE30B" w14:textId="77777777" w:rsidR="000368D1" w:rsidRDefault="00F178A4">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BDD5C"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7ED63"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9AB612" w14:textId="77777777" w:rsidR="000368D1" w:rsidRDefault="00F178A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7B8D8"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AE3F4"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7C4F0" w14:textId="77777777" w:rsidR="000368D1" w:rsidRDefault="00F178A4">
                  <w:pPr>
                    <w:spacing w:after="0" w:line="240" w:lineRule="auto"/>
                    <w:jc w:val="center"/>
                  </w:pPr>
                  <w:r>
                    <w:rPr>
                      <w:rFonts w:ascii="Cambria" w:eastAsia="Cambria" w:hAnsi="Cambria"/>
                      <w:color w:val="000000"/>
                      <w:sz w:val="18"/>
                    </w:rPr>
                    <w:t>0</w:t>
                  </w:r>
                </w:p>
              </w:tc>
            </w:tr>
            <w:tr w:rsidR="00CF2BB1" w14:paraId="3A52249B"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5CD1B" w14:textId="77777777" w:rsidR="00CF2BB1" w:rsidRDefault="00CF2BB1" w:rsidP="00CF2BB1">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A5DB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598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B6748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1026A" w14:textId="705FBC1D"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645C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059CF" w14:textId="77777777" w:rsidR="00CF2BB1" w:rsidRDefault="00CF2BB1" w:rsidP="00CF2BB1">
                  <w:pPr>
                    <w:spacing w:after="0" w:line="240" w:lineRule="auto"/>
                    <w:jc w:val="center"/>
                  </w:pPr>
                  <w:r>
                    <w:rPr>
                      <w:rFonts w:ascii="Cambria" w:eastAsia="Cambria" w:hAnsi="Cambria"/>
                      <w:color w:val="000000"/>
                      <w:sz w:val="18"/>
                    </w:rPr>
                    <w:t>-</w:t>
                  </w:r>
                </w:p>
              </w:tc>
            </w:tr>
            <w:tr w:rsidR="00CF2BB1" w14:paraId="610BB128"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30FF1" w14:textId="1E5463D0" w:rsidR="00CF2BB1" w:rsidRDefault="00420DB4" w:rsidP="00CF2BB1">
                  <w:pPr>
                    <w:spacing w:after="0" w:line="240" w:lineRule="auto"/>
                  </w:pPr>
                  <w:r>
                    <w:rPr>
                      <w:rFonts w:ascii="Cambria" w:eastAsia="Cambria" w:hAnsi="Cambria"/>
                      <w:color w:val="000000"/>
                      <w:sz w:val="18"/>
                    </w:rPr>
                    <w:lastRenderedPageBreak/>
                    <w:t xml:space="preserve">atrazine </w:t>
                  </w:r>
                  <w:r w:rsidR="00CF2BB1">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7954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5861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3662B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60D6D" w14:textId="2E017510"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DEDA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4194F" w14:textId="77777777" w:rsidR="00CF2BB1" w:rsidRDefault="00CF2BB1" w:rsidP="00CF2BB1">
                  <w:pPr>
                    <w:spacing w:after="0" w:line="240" w:lineRule="auto"/>
                    <w:jc w:val="center"/>
                  </w:pPr>
                  <w:r>
                    <w:rPr>
                      <w:rFonts w:ascii="Cambria" w:eastAsia="Cambria" w:hAnsi="Cambria"/>
                      <w:color w:val="000000"/>
                      <w:sz w:val="18"/>
                    </w:rPr>
                    <w:t>-</w:t>
                  </w:r>
                </w:p>
              </w:tc>
            </w:tr>
            <w:tr w:rsidR="00CF2BB1" w14:paraId="41F11AFC"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833FC" w14:textId="7A708CC5" w:rsidR="00CF2BB1" w:rsidRDefault="00420DB4" w:rsidP="00CF2BB1">
                  <w:pPr>
                    <w:spacing w:after="0" w:line="240" w:lineRule="auto"/>
                  </w:pPr>
                  <w:r>
                    <w:rPr>
                      <w:rFonts w:ascii="Cambria" w:eastAsia="Cambria" w:hAnsi="Cambria"/>
                      <w:color w:val="000000"/>
                      <w:sz w:val="18"/>
                    </w:rPr>
                    <w:t xml:space="preserve">atrazine </w:t>
                  </w:r>
                  <w:r w:rsidR="00CF2BB1">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F05F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4B02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C645F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781736" w14:textId="3116B243"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F48D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AFC63" w14:textId="77777777" w:rsidR="00CF2BB1" w:rsidRDefault="00CF2BB1" w:rsidP="00CF2BB1">
                  <w:pPr>
                    <w:spacing w:after="0" w:line="240" w:lineRule="auto"/>
                    <w:jc w:val="center"/>
                  </w:pPr>
                  <w:r>
                    <w:rPr>
                      <w:rFonts w:ascii="Cambria" w:eastAsia="Cambria" w:hAnsi="Cambria"/>
                      <w:color w:val="000000"/>
                      <w:sz w:val="18"/>
                    </w:rPr>
                    <w:t>-</w:t>
                  </w:r>
                </w:p>
              </w:tc>
            </w:tr>
            <w:tr w:rsidR="00CF2BB1" w14:paraId="7EE40587"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51827" w14:textId="77777777" w:rsidR="00CF2BB1" w:rsidRDefault="00CF2BB1" w:rsidP="00CF2BB1">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C6B8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51DC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E58841"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921B2" w14:textId="721F3064"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E7BB6"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CCAFD"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F16851C"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50009" w14:textId="77777777" w:rsidR="00CF2BB1" w:rsidRDefault="00CF2BB1" w:rsidP="00CF2BB1">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F13A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1412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D9FC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0785FD" w14:textId="08B53C5E"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BF59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91139" w14:textId="77777777" w:rsidR="00CF2BB1" w:rsidRDefault="00CF2BB1" w:rsidP="00CF2BB1">
                  <w:pPr>
                    <w:spacing w:after="0" w:line="240" w:lineRule="auto"/>
                    <w:jc w:val="center"/>
                  </w:pPr>
                  <w:r>
                    <w:rPr>
                      <w:rFonts w:ascii="Cambria" w:eastAsia="Cambria" w:hAnsi="Cambria"/>
                      <w:color w:val="000000"/>
                      <w:sz w:val="18"/>
                    </w:rPr>
                    <w:t>-</w:t>
                  </w:r>
                </w:p>
              </w:tc>
            </w:tr>
            <w:tr w:rsidR="00CF2BB1" w14:paraId="57796B2E"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D4F01" w14:textId="77777777" w:rsidR="00CF2BB1" w:rsidRDefault="00CF2BB1" w:rsidP="00CF2BB1">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C85F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B71A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84CEB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FC2126" w14:textId="54651745"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0654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A30A8" w14:textId="77777777" w:rsidR="00CF2BB1" w:rsidRDefault="00CF2BB1" w:rsidP="00CF2BB1">
                  <w:pPr>
                    <w:spacing w:after="0" w:line="240" w:lineRule="auto"/>
                    <w:jc w:val="center"/>
                  </w:pPr>
                  <w:r>
                    <w:rPr>
                      <w:rFonts w:ascii="Cambria" w:eastAsia="Cambria" w:hAnsi="Cambria"/>
                      <w:color w:val="000000"/>
                      <w:sz w:val="18"/>
                    </w:rPr>
                    <w:t>-</w:t>
                  </w:r>
                </w:p>
              </w:tc>
            </w:tr>
            <w:tr w:rsidR="00CF2BB1" w14:paraId="69A5A635"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1AEDB" w14:textId="77777777" w:rsidR="00CF2BB1" w:rsidRDefault="00CF2BB1" w:rsidP="00CF2BB1">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DFE0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6E65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AED63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5C000C" w14:textId="760CC74C"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ABBE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85EB1" w14:textId="77777777" w:rsidR="00CF2BB1" w:rsidRDefault="00CF2BB1" w:rsidP="00CF2BB1">
                  <w:pPr>
                    <w:spacing w:after="0" w:line="240" w:lineRule="auto"/>
                    <w:jc w:val="center"/>
                  </w:pPr>
                  <w:r>
                    <w:rPr>
                      <w:rFonts w:ascii="Cambria" w:eastAsia="Cambria" w:hAnsi="Cambria"/>
                      <w:color w:val="000000"/>
                      <w:sz w:val="18"/>
                    </w:rPr>
                    <w:t>-</w:t>
                  </w:r>
                </w:p>
              </w:tc>
            </w:tr>
            <w:tr w:rsidR="00CF2BB1" w14:paraId="0D365F76"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62D7A" w14:textId="77777777" w:rsidR="00CF2BB1" w:rsidRDefault="00CF2BB1" w:rsidP="00CF2BB1">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B5C3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D7AF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23B03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2C47A9" w14:textId="2A11CEDC"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5E6C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32599" w14:textId="77777777" w:rsidR="00CF2BB1" w:rsidRDefault="00CF2BB1" w:rsidP="00CF2BB1">
                  <w:pPr>
                    <w:spacing w:after="0" w:line="240" w:lineRule="auto"/>
                    <w:jc w:val="center"/>
                  </w:pPr>
                  <w:r>
                    <w:rPr>
                      <w:rFonts w:ascii="Cambria" w:eastAsia="Cambria" w:hAnsi="Cambria"/>
                      <w:color w:val="000000"/>
                      <w:sz w:val="18"/>
                    </w:rPr>
                    <w:t>-</w:t>
                  </w:r>
                </w:p>
              </w:tc>
            </w:tr>
            <w:tr w:rsidR="00CF2BB1" w14:paraId="542792D4"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8F586" w14:textId="77777777" w:rsidR="00CF2BB1" w:rsidRDefault="00CF2BB1" w:rsidP="00CF2BB1">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16B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EF8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7E1DC"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107F06" w14:textId="248CF08B"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5FBAB"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BDF0"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57FE3C2"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8A590" w14:textId="77777777" w:rsidR="00CF2BB1" w:rsidRDefault="00CF2BB1" w:rsidP="00CF2BB1">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430E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59CA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96D6F5"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C14242" w14:textId="42C96008"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79BD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36ED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4206359" w14:textId="77777777" w:rsidTr="00436C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13F0E" w14:textId="77777777" w:rsidR="00CF2BB1" w:rsidRDefault="00CF2BB1" w:rsidP="00CF2BB1">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CAAB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D216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6D20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4CC3C" w14:textId="3FFCD916" w:rsidR="00CF2BB1" w:rsidRDefault="00CF2BB1" w:rsidP="00CF2BB1">
                  <w:pPr>
                    <w:spacing w:after="0" w:line="240" w:lineRule="auto"/>
                    <w:jc w:val="center"/>
                  </w:pPr>
                  <w:r w:rsidRPr="00BF5B9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BE44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14065" w14:textId="77777777" w:rsidR="00CF2BB1" w:rsidRDefault="00CF2BB1" w:rsidP="00CF2BB1">
                  <w:pPr>
                    <w:spacing w:after="0" w:line="240" w:lineRule="auto"/>
                    <w:jc w:val="center"/>
                  </w:pPr>
                  <w:r>
                    <w:rPr>
                      <w:rFonts w:ascii="Cambria" w:eastAsia="Cambria" w:hAnsi="Cambria"/>
                      <w:color w:val="000000"/>
                      <w:sz w:val="18"/>
                    </w:rPr>
                    <w:t>-</w:t>
                  </w:r>
                </w:p>
              </w:tc>
            </w:tr>
            <w:tr w:rsidR="000368D1" w14:paraId="489348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FFC29" w14:textId="77777777" w:rsidR="000368D1" w:rsidRDefault="00F178A4">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99EE3"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15D2D"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08B12"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417F8"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84442"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F7689" w14:textId="77777777" w:rsidR="000368D1" w:rsidRDefault="00F178A4">
                  <w:pPr>
                    <w:spacing w:after="0" w:line="240" w:lineRule="auto"/>
                    <w:jc w:val="center"/>
                  </w:pPr>
                  <w:r>
                    <w:rPr>
                      <w:rFonts w:ascii="Cambria" w:eastAsia="Cambria" w:hAnsi="Cambria"/>
                      <w:color w:val="000000"/>
                      <w:sz w:val="18"/>
                    </w:rPr>
                    <w:t>-</w:t>
                  </w:r>
                </w:p>
              </w:tc>
            </w:tr>
            <w:tr w:rsidR="00CF2BB1" w14:paraId="3D1BFD38"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505D3" w14:textId="77777777" w:rsidR="00CF2BB1" w:rsidRDefault="00CF2BB1" w:rsidP="00CF2BB1">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D4D3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8F1F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7F55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5BC532" w14:textId="3667AD9E"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9110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E980D" w14:textId="77777777" w:rsidR="00CF2BB1" w:rsidRDefault="00CF2BB1" w:rsidP="00CF2BB1">
                  <w:pPr>
                    <w:spacing w:after="0" w:line="240" w:lineRule="auto"/>
                    <w:jc w:val="center"/>
                  </w:pPr>
                  <w:r>
                    <w:rPr>
                      <w:rFonts w:ascii="Cambria" w:eastAsia="Cambria" w:hAnsi="Cambria"/>
                      <w:color w:val="000000"/>
                      <w:sz w:val="18"/>
                    </w:rPr>
                    <w:t>-</w:t>
                  </w:r>
                </w:p>
              </w:tc>
            </w:tr>
            <w:tr w:rsidR="00CF2BB1" w14:paraId="35AA14E5"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E26A8" w14:textId="77777777" w:rsidR="00CF2BB1" w:rsidRDefault="00CF2BB1" w:rsidP="00CF2BB1">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DE8A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31E9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A65F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6C6E0" w14:textId="36852CDA"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8778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E204D" w14:textId="77777777" w:rsidR="00CF2BB1" w:rsidRDefault="00CF2BB1" w:rsidP="00CF2BB1">
                  <w:pPr>
                    <w:spacing w:after="0" w:line="240" w:lineRule="auto"/>
                    <w:jc w:val="center"/>
                  </w:pPr>
                  <w:r>
                    <w:rPr>
                      <w:rFonts w:ascii="Cambria" w:eastAsia="Cambria" w:hAnsi="Cambria"/>
                      <w:color w:val="000000"/>
                      <w:sz w:val="18"/>
                    </w:rPr>
                    <w:t>-</w:t>
                  </w:r>
                </w:p>
              </w:tc>
            </w:tr>
            <w:tr w:rsidR="00CF2BB1" w14:paraId="573B5424"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076BF" w14:textId="77777777" w:rsidR="00CF2BB1" w:rsidRDefault="00CF2BB1" w:rsidP="00CF2BB1">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86A4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13CE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E9EBA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01D33C" w14:textId="310200B3"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18AC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5AFF0" w14:textId="77777777" w:rsidR="00CF2BB1" w:rsidRDefault="00CF2BB1" w:rsidP="00CF2BB1">
                  <w:pPr>
                    <w:spacing w:after="0" w:line="240" w:lineRule="auto"/>
                    <w:jc w:val="center"/>
                  </w:pPr>
                  <w:r>
                    <w:rPr>
                      <w:rFonts w:ascii="Cambria" w:eastAsia="Cambria" w:hAnsi="Cambria"/>
                      <w:color w:val="000000"/>
                      <w:sz w:val="18"/>
                    </w:rPr>
                    <w:t>-</w:t>
                  </w:r>
                </w:p>
              </w:tc>
            </w:tr>
            <w:tr w:rsidR="00CF2BB1" w14:paraId="4ADE01C8"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7CDA2" w14:textId="77777777" w:rsidR="00CF2BB1" w:rsidRDefault="00CF2BB1" w:rsidP="00CF2BB1">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8908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E3CB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3D6F2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DF4B66" w14:textId="50895421"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C3C2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BA10B" w14:textId="77777777" w:rsidR="00CF2BB1" w:rsidRDefault="00CF2BB1" w:rsidP="00CF2BB1">
                  <w:pPr>
                    <w:spacing w:after="0" w:line="240" w:lineRule="auto"/>
                    <w:jc w:val="center"/>
                  </w:pPr>
                  <w:r>
                    <w:rPr>
                      <w:rFonts w:ascii="Cambria" w:eastAsia="Cambria" w:hAnsi="Cambria"/>
                      <w:color w:val="000000"/>
                      <w:sz w:val="18"/>
                    </w:rPr>
                    <w:t>-</w:t>
                  </w:r>
                </w:p>
              </w:tc>
            </w:tr>
            <w:tr w:rsidR="00CF2BB1" w14:paraId="4F63DDC4"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726E1" w14:textId="77777777" w:rsidR="00CF2BB1" w:rsidRDefault="00CF2BB1" w:rsidP="00CF2BB1">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B5BA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9092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8159C3"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5D6EF4" w14:textId="6270A918"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630F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1B25A"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AA33064"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F9573" w14:textId="77777777" w:rsidR="00CF2BB1" w:rsidRDefault="00CF2BB1" w:rsidP="00CF2BB1">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5302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5E83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49825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9CB40" w14:textId="74885DD6"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71DF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51353" w14:textId="77777777" w:rsidR="00CF2BB1" w:rsidRDefault="00CF2BB1" w:rsidP="00CF2BB1">
                  <w:pPr>
                    <w:spacing w:after="0" w:line="240" w:lineRule="auto"/>
                    <w:jc w:val="center"/>
                  </w:pPr>
                  <w:r>
                    <w:rPr>
                      <w:rFonts w:ascii="Cambria" w:eastAsia="Cambria" w:hAnsi="Cambria"/>
                      <w:color w:val="000000"/>
                      <w:sz w:val="18"/>
                    </w:rPr>
                    <w:t>-</w:t>
                  </w:r>
                </w:p>
              </w:tc>
            </w:tr>
            <w:tr w:rsidR="00CF2BB1" w14:paraId="2ADC2E15"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452FB" w14:textId="77777777" w:rsidR="00CF2BB1" w:rsidRDefault="00CF2BB1" w:rsidP="00CF2BB1">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03B2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B1EF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FEC51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CC0E7" w14:textId="36F068C5"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12FD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443DB" w14:textId="77777777" w:rsidR="00CF2BB1" w:rsidRDefault="00CF2BB1" w:rsidP="00CF2BB1">
                  <w:pPr>
                    <w:spacing w:after="0" w:line="240" w:lineRule="auto"/>
                    <w:jc w:val="center"/>
                  </w:pPr>
                  <w:r>
                    <w:rPr>
                      <w:rFonts w:ascii="Cambria" w:eastAsia="Cambria" w:hAnsi="Cambria"/>
                      <w:color w:val="000000"/>
                      <w:sz w:val="18"/>
                    </w:rPr>
                    <w:t>-</w:t>
                  </w:r>
                </w:p>
              </w:tc>
            </w:tr>
            <w:tr w:rsidR="00CF2BB1" w14:paraId="4593048E"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0A97A" w14:textId="77777777" w:rsidR="00CF2BB1" w:rsidRDefault="00CF2BB1" w:rsidP="00CF2BB1">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2A2F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2719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C668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4522A1" w14:textId="793EC84E"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E441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62841" w14:textId="77777777" w:rsidR="00CF2BB1" w:rsidRDefault="00CF2BB1" w:rsidP="00CF2BB1">
                  <w:pPr>
                    <w:spacing w:after="0" w:line="240" w:lineRule="auto"/>
                    <w:jc w:val="center"/>
                  </w:pPr>
                  <w:r>
                    <w:rPr>
                      <w:rFonts w:ascii="Cambria" w:eastAsia="Cambria" w:hAnsi="Cambria"/>
                      <w:color w:val="000000"/>
                      <w:sz w:val="18"/>
                    </w:rPr>
                    <w:t>-</w:t>
                  </w:r>
                </w:p>
              </w:tc>
            </w:tr>
            <w:tr w:rsidR="00CF2BB1" w14:paraId="2299BABC"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290BE" w14:textId="77777777" w:rsidR="00CF2BB1" w:rsidRDefault="00CF2BB1" w:rsidP="00CF2BB1">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7A06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0EE3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FEF0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0BB39" w14:textId="61FE4E5D"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B6CF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F67B0" w14:textId="77777777" w:rsidR="00CF2BB1" w:rsidRDefault="00CF2BB1" w:rsidP="00CF2BB1">
                  <w:pPr>
                    <w:spacing w:after="0" w:line="240" w:lineRule="auto"/>
                    <w:jc w:val="center"/>
                  </w:pPr>
                  <w:r>
                    <w:rPr>
                      <w:rFonts w:ascii="Cambria" w:eastAsia="Cambria" w:hAnsi="Cambria"/>
                      <w:color w:val="000000"/>
                      <w:sz w:val="18"/>
                    </w:rPr>
                    <w:t>-</w:t>
                  </w:r>
                </w:p>
              </w:tc>
            </w:tr>
            <w:tr w:rsidR="00CF2BB1" w14:paraId="2138477D"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D7212" w14:textId="78D7DFEE" w:rsidR="00CF2BB1" w:rsidRDefault="00420DB4" w:rsidP="00CF2BB1">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E0A1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5B70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8C251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7EC8C" w14:textId="50D184F8"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AA72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C4DFA" w14:textId="77777777" w:rsidR="00CF2BB1" w:rsidRDefault="00CF2BB1" w:rsidP="00CF2BB1">
                  <w:pPr>
                    <w:spacing w:after="0" w:line="240" w:lineRule="auto"/>
                    <w:jc w:val="center"/>
                  </w:pPr>
                  <w:r>
                    <w:rPr>
                      <w:rFonts w:ascii="Cambria" w:eastAsia="Cambria" w:hAnsi="Cambria"/>
                      <w:color w:val="000000"/>
                      <w:sz w:val="18"/>
                    </w:rPr>
                    <w:t>-</w:t>
                  </w:r>
                </w:p>
              </w:tc>
            </w:tr>
            <w:tr w:rsidR="00CF2BB1" w14:paraId="20D2A793" w14:textId="77777777" w:rsidTr="00691C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B4DD2" w14:textId="77777777" w:rsidR="00CF2BB1" w:rsidRDefault="00CF2BB1" w:rsidP="00CF2BB1">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528B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89E0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30AF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D8AE2D" w14:textId="06C568E1" w:rsidR="00CF2BB1" w:rsidRDefault="00CF2BB1" w:rsidP="00CF2BB1">
                  <w:pPr>
                    <w:spacing w:after="0" w:line="240" w:lineRule="auto"/>
                    <w:jc w:val="center"/>
                  </w:pPr>
                  <w:r w:rsidRPr="009C61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EC54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2C87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2B7AD34" w14:textId="77777777" w:rsidTr="00F23BC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37A68" w14:textId="77777777" w:rsidR="00CF2BB1" w:rsidRDefault="00CF2BB1" w:rsidP="00CF2BB1">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BD6F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2FD9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6D88E"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4E85A5" w14:textId="2A290029" w:rsidR="00CF2BB1" w:rsidRDefault="00CF2BB1" w:rsidP="00CF2BB1">
                  <w:pPr>
                    <w:spacing w:after="0" w:line="240" w:lineRule="auto"/>
                    <w:jc w:val="center"/>
                  </w:pPr>
                  <w:r w:rsidRPr="003504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9DE6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6495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F04B4C3" w14:textId="77777777" w:rsidTr="00F23BC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C5246" w14:textId="77777777" w:rsidR="00CF2BB1" w:rsidRDefault="00CF2BB1" w:rsidP="00CF2BB1">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D0B9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36B1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112A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53F59" w14:textId="1EA16A40" w:rsidR="00CF2BB1" w:rsidRDefault="00CF2BB1" w:rsidP="00CF2BB1">
                  <w:pPr>
                    <w:spacing w:after="0" w:line="240" w:lineRule="auto"/>
                    <w:jc w:val="center"/>
                  </w:pPr>
                  <w:r w:rsidRPr="003504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C24D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EB224" w14:textId="77777777" w:rsidR="00CF2BB1" w:rsidRDefault="00CF2BB1" w:rsidP="00CF2BB1">
                  <w:pPr>
                    <w:spacing w:after="0" w:line="240" w:lineRule="auto"/>
                    <w:jc w:val="center"/>
                  </w:pPr>
                  <w:r>
                    <w:rPr>
                      <w:rFonts w:ascii="Cambria" w:eastAsia="Cambria" w:hAnsi="Cambria"/>
                      <w:color w:val="000000"/>
                      <w:sz w:val="18"/>
                    </w:rPr>
                    <w:t>-</w:t>
                  </w:r>
                </w:p>
              </w:tc>
            </w:tr>
            <w:tr w:rsidR="00CF2BB1" w14:paraId="65598824" w14:textId="77777777" w:rsidTr="00F23BC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7AB0D" w14:textId="77777777" w:rsidR="00CF2BB1" w:rsidRDefault="00CF2BB1" w:rsidP="00CF2BB1">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A08A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A12E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332E6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874DFA" w14:textId="13BF7042" w:rsidR="00CF2BB1" w:rsidRDefault="00CF2BB1" w:rsidP="00CF2BB1">
                  <w:pPr>
                    <w:spacing w:after="0" w:line="240" w:lineRule="auto"/>
                    <w:jc w:val="center"/>
                  </w:pPr>
                  <w:r w:rsidRPr="003504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74AA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70862" w14:textId="77777777" w:rsidR="00CF2BB1" w:rsidRDefault="00CF2BB1" w:rsidP="00CF2BB1">
                  <w:pPr>
                    <w:spacing w:after="0" w:line="240" w:lineRule="auto"/>
                    <w:jc w:val="center"/>
                  </w:pPr>
                  <w:r>
                    <w:rPr>
                      <w:rFonts w:ascii="Cambria" w:eastAsia="Cambria" w:hAnsi="Cambria"/>
                      <w:color w:val="000000"/>
                      <w:sz w:val="18"/>
                    </w:rPr>
                    <w:t>-</w:t>
                  </w:r>
                </w:p>
              </w:tc>
            </w:tr>
            <w:tr w:rsidR="000368D1" w14:paraId="183F71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C68A" w14:textId="26609070" w:rsidR="000368D1" w:rsidRDefault="00F178A4">
                  <w:pPr>
                    <w:spacing w:after="0" w:line="240" w:lineRule="auto"/>
                  </w:pPr>
                  <w:r>
                    <w:rPr>
                      <w:rFonts w:ascii="Cambria" w:eastAsia="Cambria" w:hAnsi="Cambria"/>
                      <w:color w:val="000000"/>
                      <w:sz w:val="18"/>
                    </w:rPr>
                    <w:t>dichlorprop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56078"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2A83E"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FD4BC2"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02745"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F5B14"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60660" w14:textId="77777777" w:rsidR="000368D1" w:rsidRDefault="00F178A4">
                  <w:pPr>
                    <w:spacing w:after="0" w:line="240" w:lineRule="auto"/>
                    <w:jc w:val="center"/>
                  </w:pPr>
                  <w:r>
                    <w:rPr>
                      <w:rFonts w:ascii="Cambria" w:eastAsia="Cambria" w:hAnsi="Cambria"/>
                      <w:color w:val="000000"/>
                      <w:sz w:val="18"/>
                    </w:rPr>
                    <w:t>-</w:t>
                  </w:r>
                </w:p>
              </w:tc>
            </w:tr>
            <w:tr w:rsidR="000368D1" w14:paraId="5047BB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7D50D" w14:textId="77777777" w:rsidR="000368D1" w:rsidRDefault="00F178A4">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52DC9"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A5E98"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BE09D"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49006"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5F75E"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FAC0A" w14:textId="77777777" w:rsidR="000368D1" w:rsidRDefault="00F178A4">
                  <w:pPr>
                    <w:spacing w:after="0" w:line="240" w:lineRule="auto"/>
                    <w:jc w:val="center"/>
                  </w:pPr>
                  <w:r>
                    <w:rPr>
                      <w:rFonts w:ascii="Cambria" w:eastAsia="Cambria" w:hAnsi="Cambria"/>
                      <w:color w:val="000000"/>
                      <w:sz w:val="18"/>
                    </w:rPr>
                    <w:t>-</w:t>
                  </w:r>
                </w:p>
              </w:tc>
            </w:tr>
            <w:tr w:rsidR="00CF2BB1" w14:paraId="40022892" w14:textId="77777777" w:rsidTr="000D39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B60FC" w14:textId="77777777" w:rsidR="00CF2BB1" w:rsidRDefault="00CF2BB1" w:rsidP="00CF2BB1">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49D6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6799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275A8"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68A0E6" w14:textId="750D4F28" w:rsidR="00CF2BB1" w:rsidRDefault="00CF2BB1" w:rsidP="00CF2BB1">
                  <w:pPr>
                    <w:spacing w:after="0" w:line="240" w:lineRule="auto"/>
                    <w:jc w:val="center"/>
                  </w:pPr>
                  <w:r w:rsidRPr="00330E3E">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15C90"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8E55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C85E46E" w14:textId="77777777" w:rsidTr="000D39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B4235" w14:textId="3603C2DF" w:rsidR="00CF2BB1" w:rsidRDefault="00CF2BB1" w:rsidP="00CF2BB1">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7A49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1738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9802C"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36DD11" w14:textId="6CF3FD5A" w:rsidR="00CF2BB1" w:rsidRDefault="00CF2BB1" w:rsidP="00CF2BB1">
                  <w:pPr>
                    <w:spacing w:after="0" w:line="240" w:lineRule="auto"/>
                    <w:jc w:val="center"/>
                  </w:pPr>
                  <w:r w:rsidRPr="00330E3E">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BC12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D9EE8"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014CF70" w14:textId="77777777" w:rsidTr="000D397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901A3" w14:textId="57E63C6E" w:rsidR="00CF2BB1" w:rsidRDefault="00420DB4" w:rsidP="00CF2BB1">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0B47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8026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247E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8DFC48" w14:textId="4FAE3B9D" w:rsidR="00CF2BB1" w:rsidRDefault="00CF2BB1" w:rsidP="00CF2BB1">
                  <w:pPr>
                    <w:spacing w:after="0" w:line="240" w:lineRule="auto"/>
                    <w:jc w:val="center"/>
                  </w:pPr>
                  <w:r w:rsidRPr="00330E3E">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41DF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D5A7B" w14:textId="77777777" w:rsidR="00CF2BB1" w:rsidRDefault="00CF2BB1" w:rsidP="00CF2BB1">
                  <w:pPr>
                    <w:spacing w:after="0" w:line="240" w:lineRule="auto"/>
                    <w:jc w:val="center"/>
                  </w:pPr>
                  <w:r>
                    <w:rPr>
                      <w:rFonts w:ascii="Cambria" w:eastAsia="Cambria" w:hAnsi="Cambria"/>
                      <w:color w:val="000000"/>
                      <w:sz w:val="18"/>
                    </w:rPr>
                    <w:t>-</w:t>
                  </w:r>
                </w:p>
              </w:tc>
            </w:tr>
            <w:tr w:rsidR="000368D1" w14:paraId="288B3C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6E2B7" w14:textId="77777777" w:rsidR="000368D1" w:rsidRDefault="00F178A4">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456F5"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8ABA0"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D02ED" w14:textId="77777777" w:rsidR="000368D1" w:rsidRDefault="00F178A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603DB"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EC686"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2AD9D" w14:textId="77777777" w:rsidR="000368D1" w:rsidRDefault="00F178A4">
                  <w:pPr>
                    <w:spacing w:after="0" w:line="240" w:lineRule="auto"/>
                    <w:jc w:val="center"/>
                  </w:pPr>
                  <w:r>
                    <w:rPr>
                      <w:rFonts w:ascii="Cambria" w:eastAsia="Cambria" w:hAnsi="Cambria"/>
                      <w:color w:val="000000"/>
                      <w:sz w:val="18"/>
                    </w:rPr>
                    <w:t>0</w:t>
                  </w:r>
                </w:p>
              </w:tc>
            </w:tr>
            <w:tr w:rsidR="00CF2BB1" w14:paraId="2B0D99DC" w14:textId="77777777" w:rsidTr="00B150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DF2C0" w14:textId="77777777" w:rsidR="00CF2BB1" w:rsidRDefault="00CF2BB1" w:rsidP="00CF2BB1">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6534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5354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A3833"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1AFCB0" w14:textId="3EF7AE69" w:rsidR="00CF2BB1" w:rsidRDefault="00CF2BB1" w:rsidP="00CF2BB1">
                  <w:pPr>
                    <w:spacing w:after="0" w:line="240" w:lineRule="auto"/>
                    <w:jc w:val="center"/>
                  </w:pPr>
                  <w:r w:rsidRPr="004116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CF3C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125A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99D5471" w14:textId="77777777" w:rsidTr="00B150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456E0" w14:textId="77777777" w:rsidR="00CF2BB1" w:rsidRDefault="00CF2BB1" w:rsidP="00CF2BB1">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5B3E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4822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22A6C" w14:textId="77777777" w:rsidR="00CF2BB1" w:rsidRDefault="00CF2BB1" w:rsidP="00CF2BB1">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C24EAB" w14:textId="4E55EE9A" w:rsidR="00CF2BB1" w:rsidRDefault="00CF2BB1" w:rsidP="00CF2BB1">
                  <w:pPr>
                    <w:spacing w:after="0" w:line="240" w:lineRule="auto"/>
                    <w:jc w:val="center"/>
                  </w:pPr>
                  <w:r w:rsidRPr="004116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0E35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F60B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AE9BE46" w14:textId="77777777" w:rsidTr="00B150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D73B4" w14:textId="77777777" w:rsidR="00CF2BB1" w:rsidRDefault="00CF2BB1" w:rsidP="00CF2BB1">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C958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0834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8251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C399FA" w14:textId="50042E28" w:rsidR="00CF2BB1" w:rsidRDefault="00CF2BB1" w:rsidP="00CF2BB1">
                  <w:pPr>
                    <w:spacing w:after="0" w:line="240" w:lineRule="auto"/>
                    <w:jc w:val="center"/>
                  </w:pPr>
                  <w:r w:rsidRPr="004116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6F59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99A85" w14:textId="77777777" w:rsidR="00CF2BB1" w:rsidRDefault="00CF2BB1" w:rsidP="00CF2BB1">
                  <w:pPr>
                    <w:spacing w:after="0" w:line="240" w:lineRule="auto"/>
                    <w:jc w:val="center"/>
                  </w:pPr>
                  <w:r>
                    <w:rPr>
                      <w:rFonts w:ascii="Cambria" w:eastAsia="Cambria" w:hAnsi="Cambria"/>
                      <w:color w:val="000000"/>
                      <w:sz w:val="18"/>
                    </w:rPr>
                    <w:t>-</w:t>
                  </w:r>
                </w:p>
              </w:tc>
            </w:tr>
            <w:tr w:rsidR="00CF2BB1" w14:paraId="6DBC4348" w14:textId="77777777" w:rsidTr="00B150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57B16" w14:textId="14DE007B" w:rsidR="00CF2BB1" w:rsidRDefault="00420DB4" w:rsidP="00CF2BB1">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FFE5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D397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2F06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DC5FB" w14:textId="7A528C62" w:rsidR="00CF2BB1" w:rsidRDefault="00CF2BB1" w:rsidP="00CF2BB1">
                  <w:pPr>
                    <w:spacing w:after="0" w:line="240" w:lineRule="auto"/>
                    <w:jc w:val="center"/>
                  </w:pPr>
                  <w:r w:rsidRPr="004116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1264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6EBAD" w14:textId="77777777" w:rsidR="00CF2BB1" w:rsidRDefault="00CF2BB1" w:rsidP="00CF2BB1">
                  <w:pPr>
                    <w:spacing w:after="0" w:line="240" w:lineRule="auto"/>
                    <w:jc w:val="center"/>
                  </w:pPr>
                  <w:r>
                    <w:rPr>
                      <w:rFonts w:ascii="Cambria" w:eastAsia="Cambria" w:hAnsi="Cambria"/>
                      <w:color w:val="000000"/>
                      <w:sz w:val="18"/>
                    </w:rPr>
                    <w:t>-</w:t>
                  </w:r>
                </w:p>
              </w:tc>
            </w:tr>
            <w:tr w:rsidR="00CF2BB1" w14:paraId="43E5A441" w14:textId="77777777" w:rsidTr="00B150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E0FAC" w14:textId="77777777" w:rsidR="00CF2BB1" w:rsidRDefault="00CF2BB1" w:rsidP="00CF2BB1">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C36B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AEBC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243C7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2F53EE" w14:textId="01A7E0D8" w:rsidR="00CF2BB1" w:rsidRDefault="00CF2BB1" w:rsidP="00CF2BB1">
                  <w:pPr>
                    <w:spacing w:after="0" w:line="240" w:lineRule="auto"/>
                    <w:jc w:val="center"/>
                  </w:pPr>
                  <w:r w:rsidRPr="004116E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390A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28B0" w14:textId="77777777" w:rsidR="00CF2BB1" w:rsidRDefault="00CF2BB1" w:rsidP="00CF2BB1">
                  <w:pPr>
                    <w:spacing w:after="0" w:line="240" w:lineRule="auto"/>
                    <w:jc w:val="center"/>
                  </w:pPr>
                  <w:r>
                    <w:rPr>
                      <w:rFonts w:ascii="Cambria" w:eastAsia="Cambria" w:hAnsi="Cambria"/>
                      <w:color w:val="000000"/>
                      <w:sz w:val="18"/>
                    </w:rPr>
                    <w:t>-</w:t>
                  </w:r>
                </w:p>
              </w:tc>
            </w:tr>
            <w:tr w:rsidR="000368D1" w14:paraId="0F214D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B33EC" w14:textId="77777777" w:rsidR="000368D1" w:rsidRDefault="00F178A4">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3BB35"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184E5"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41836"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1B359"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A2E1B"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7944E" w14:textId="77777777" w:rsidR="000368D1" w:rsidRDefault="00F178A4">
                  <w:pPr>
                    <w:spacing w:after="0" w:line="240" w:lineRule="auto"/>
                    <w:jc w:val="center"/>
                  </w:pPr>
                  <w:r>
                    <w:rPr>
                      <w:rFonts w:ascii="Cambria" w:eastAsia="Cambria" w:hAnsi="Cambria"/>
                      <w:color w:val="000000"/>
                      <w:sz w:val="18"/>
                    </w:rPr>
                    <w:t>-</w:t>
                  </w:r>
                </w:p>
              </w:tc>
            </w:tr>
            <w:tr w:rsidR="00CF2BB1" w14:paraId="08AE7583" w14:textId="77777777" w:rsidTr="0035762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CC6EE" w14:textId="77777777" w:rsidR="00CF2BB1" w:rsidRDefault="00CF2BB1" w:rsidP="00CF2BB1">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841F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7B91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358E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676C30" w14:textId="391E6D12" w:rsidR="00CF2BB1" w:rsidRDefault="00CF2BB1" w:rsidP="00CF2BB1">
                  <w:pPr>
                    <w:spacing w:after="0" w:line="240" w:lineRule="auto"/>
                    <w:jc w:val="center"/>
                  </w:pPr>
                  <w:r w:rsidRPr="00DE7E26">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E637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A0FD7" w14:textId="77777777" w:rsidR="00CF2BB1" w:rsidRDefault="00CF2BB1" w:rsidP="00CF2BB1">
                  <w:pPr>
                    <w:spacing w:after="0" w:line="240" w:lineRule="auto"/>
                    <w:jc w:val="center"/>
                  </w:pPr>
                  <w:r>
                    <w:rPr>
                      <w:rFonts w:ascii="Cambria" w:eastAsia="Cambria" w:hAnsi="Cambria"/>
                      <w:color w:val="000000"/>
                      <w:sz w:val="18"/>
                    </w:rPr>
                    <w:t>-</w:t>
                  </w:r>
                </w:p>
              </w:tc>
            </w:tr>
            <w:tr w:rsidR="00CF2BB1" w14:paraId="0F59A645" w14:textId="77777777" w:rsidTr="0035762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EE43B" w14:textId="77777777" w:rsidR="00CF2BB1" w:rsidRDefault="00CF2BB1" w:rsidP="00CF2BB1">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6636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05A8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1EE84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C0EA52" w14:textId="5F1700BB" w:rsidR="00CF2BB1" w:rsidRDefault="00CF2BB1" w:rsidP="00CF2BB1">
                  <w:pPr>
                    <w:spacing w:after="0" w:line="240" w:lineRule="auto"/>
                    <w:jc w:val="center"/>
                  </w:pPr>
                  <w:r w:rsidRPr="00DE7E26">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A041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A9D19" w14:textId="77777777" w:rsidR="00CF2BB1" w:rsidRDefault="00CF2BB1" w:rsidP="00CF2BB1">
                  <w:pPr>
                    <w:spacing w:after="0" w:line="240" w:lineRule="auto"/>
                    <w:jc w:val="center"/>
                  </w:pPr>
                  <w:r>
                    <w:rPr>
                      <w:rFonts w:ascii="Cambria" w:eastAsia="Cambria" w:hAnsi="Cambria"/>
                      <w:color w:val="000000"/>
                      <w:sz w:val="18"/>
                    </w:rPr>
                    <w:t>-</w:t>
                  </w:r>
                </w:p>
              </w:tc>
            </w:tr>
            <w:tr w:rsidR="000368D1" w14:paraId="6C7434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C64E7" w14:textId="77777777" w:rsidR="000368D1" w:rsidRDefault="00F178A4">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7E8D3"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BF10B"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B1FB8" w14:textId="77777777" w:rsidR="000368D1" w:rsidRDefault="00F178A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C9EE6"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8BB38"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308C6" w14:textId="77777777" w:rsidR="000368D1" w:rsidRDefault="00F178A4">
                  <w:pPr>
                    <w:spacing w:after="0" w:line="240" w:lineRule="auto"/>
                    <w:jc w:val="center"/>
                  </w:pPr>
                  <w:r>
                    <w:rPr>
                      <w:rFonts w:ascii="Cambria" w:eastAsia="Cambria" w:hAnsi="Cambria"/>
                      <w:color w:val="000000"/>
                      <w:sz w:val="18"/>
                    </w:rPr>
                    <w:t>0</w:t>
                  </w:r>
                </w:p>
              </w:tc>
            </w:tr>
            <w:tr w:rsidR="00CF2BB1" w14:paraId="6B48CFEC" w14:textId="77777777" w:rsidTr="004967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2C9E9" w14:textId="77777777" w:rsidR="00CF2BB1" w:rsidRDefault="00CF2BB1" w:rsidP="00CF2BB1">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8D1E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85D3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D9EFD"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6921BC" w14:textId="0889789D" w:rsidR="00CF2BB1" w:rsidRDefault="00CF2BB1" w:rsidP="00CF2BB1">
                  <w:pPr>
                    <w:spacing w:after="0" w:line="240" w:lineRule="auto"/>
                    <w:jc w:val="center"/>
                  </w:pPr>
                  <w:r w:rsidRPr="00446C7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FF5B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29E8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3D45140" w14:textId="77777777" w:rsidTr="004967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8EFD" w14:textId="77777777" w:rsidR="00CF2BB1" w:rsidRDefault="00CF2BB1" w:rsidP="00CF2BB1">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35C4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8A80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2D4E8"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FEA33E" w14:textId="0F47B5F7" w:rsidR="00CF2BB1" w:rsidRDefault="00CF2BB1" w:rsidP="00CF2BB1">
                  <w:pPr>
                    <w:spacing w:after="0" w:line="240" w:lineRule="auto"/>
                    <w:jc w:val="center"/>
                  </w:pPr>
                  <w:r w:rsidRPr="00446C7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96EF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3EE9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9B82297" w14:textId="77777777" w:rsidTr="004967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DC18B" w14:textId="77777777" w:rsidR="00CF2BB1" w:rsidRDefault="00CF2BB1" w:rsidP="00CF2BB1">
                  <w:pPr>
                    <w:spacing w:after="0" w:line="240" w:lineRule="auto"/>
                  </w:pPr>
                  <w:r>
                    <w:rPr>
                      <w:rFonts w:ascii="Cambria" w:eastAsia="Cambria" w:hAnsi="Cambria"/>
                      <w:color w:val="000000"/>
                      <w:sz w:val="18"/>
                    </w:rPr>
                    <w:lastRenderedPageBreak/>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6BB4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C4F9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62CC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3158E3" w14:textId="5B24D96E" w:rsidR="00CF2BB1" w:rsidRDefault="00CF2BB1" w:rsidP="00CF2BB1">
                  <w:pPr>
                    <w:spacing w:after="0" w:line="240" w:lineRule="auto"/>
                    <w:jc w:val="center"/>
                  </w:pPr>
                  <w:r w:rsidRPr="00446C7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BE0F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16DA4" w14:textId="77777777" w:rsidR="00CF2BB1" w:rsidRDefault="00CF2BB1" w:rsidP="00CF2BB1">
                  <w:pPr>
                    <w:spacing w:after="0" w:line="240" w:lineRule="auto"/>
                    <w:jc w:val="center"/>
                  </w:pPr>
                  <w:r>
                    <w:rPr>
                      <w:rFonts w:ascii="Cambria" w:eastAsia="Cambria" w:hAnsi="Cambria"/>
                      <w:color w:val="000000"/>
                      <w:sz w:val="18"/>
                    </w:rPr>
                    <w:t>-</w:t>
                  </w:r>
                </w:p>
              </w:tc>
            </w:tr>
            <w:tr w:rsidR="00CF2BB1" w14:paraId="57469622" w14:textId="77777777" w:rsidTr="004967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3D7EC" w14:textId="77777777" w:rsidR="00CF2BB1" w:rsidRDefault="00CF2BB1" w:rsidP="00CF2BB1">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F1CC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FBFE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42EBC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CBEE2" w14:textId="7B892126" w:rsidR="00CF2BB1" w:rsidRDefault="00CF2BB1" w:rsidP="00CF2BB1">
                  <w:pPr>
                    <w:spacing w:after="0" w:line="240" w:lineRule="auto"/>
                    <w:jc w:val="center"/>
                  </w:pPr>
                  <w:r w:rsidRPr="00446C7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E9C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C2C92" w14:textId="77777777" w:rsidR="00CF2BB1" w:rsidRDefault="00CF2BB1" w:rsidP="00CF2BB1">
                  <w:pPr>
                    <w:spacing w:after="0" w:line="240" w:lineRule="auto"/>
                    <w:jc w:val="center"/>
                  </w:pPr>
                  <w:r>
                    <w:rPr>
                      <w:rFonts w:ascii="Cambria" w:eastAsia="Cambria" w:hAnsi="Cambria"/>
                      <w:color w:val="000000"/>
                      <w:sz w:val="18"/>
                    </w:rPr>
                    <w:t>-</w:t>
                  </w:r>
                </w:p>
              </w:tc>
            </w:tr>
            <w:tr w:rsidR="00CF2BB1" w14:paraId="3F14BA6D" w14:textId="77777777" w:rsidTr="004967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A7FED" w14:textId="77777777" w:rsidR="00CF2BB1" w:rsidRDefault="00CF2BB1" w:rsidP="00CF2BB1">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A7E5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CAD6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47F23"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7E4957" w14:textId="1179DAFE" w:rsidR="00CF2BB1" w:rsidRDefault="00CF2BB1" w:rsidP="00CF2BB1">
                  <w:pPr>
                    <w:spacing w:after="0" w:line="240" w:lineRule="auto"/>
                    <w:jc w:val="center"/>
                  </w:pPr>
                  <w:r w:rsidRPr="00446C7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07076"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74167" w14:textId="77777777" w:rsidR="00CF2BB1" w:rsidRDefault="00CF2BB1" w:rsidP="00CF2BB1">
                  <w:pPr>
                    <w:spacing w:after="0" w:line="240" w:lineRule="auto"/>
                    <w:jc w:val="center"/>
                  </w:pPr>
                  <w:r>
                    <w:rPr>
                      <w:rFonts w:ascii="Cambria" w:eastAsia="Cambria" w:hAnsi="Cambria"/>
                      <w:color w:val="000000"/>
                      <w:sz w:val="18"/>
                    </w:rPr>
                    <w:t>0</w:t>
                  </w:r>
                </w:p>
              </w:tc>
            </w:tr>
            <w:tr w:rsidR="000368D1" w14:paraId="09696D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AF4F" w14:textId="77777777" w:rsidR="000368D1" w:rsidRDefault="00F178A4">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16A8"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C0445"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CB1B7"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AB3D6"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20A69"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626C1" w14:textId="77777777" w:rsidR="000368D1" w:rsidRDefault="00F178A4">
                  <w:pPr>
                    <w:spacing w:after="0" w:line="240" w:lineRule="auto"/>
                    <w:jc w:val="center"/>
                  </w:pPr>
                  <w:r>
                    <w:rPr>
                      <w:rFonts w:ascii="Cambria" w:eastAsia="Cambria" w:hAnsi="Cambria"/>
                      <w:color w:val="000000"/>
                      <w:sz w:val="18"/>
                    </w:rPr>
                    <w:t>-</w:t>
                  </w:r>
                </w:p>
              </w:tc>
            </w:tr>
            <w:tr w:rsidR="000368D1" w14:paraId="3432E5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C6AE2" w14:textId="77777777" w:rsidR="000368D1" w:rsidRDefault="00F178A4">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D24E2"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CE890"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2BCE6" w14:textId="77777777" w:rsidR="000368D1" w:rsidRDefault="00F178A4">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57C33"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A96A8" w14:textId="77777777" w:rsidR="000368D1" w:rsidRDefault="00F178A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28B9E" w14:textId="77777777" w:rsidR="000368D1" w:rsidRDefault="00F178A4">
                  <w:pPr>
                    <w:spacing w:after="0" w:line="240" w:lineRule="auto"/>
                    <w:jc w:val="center"/>
                  </w:pPr>
                  <w:r>
                    <w:rPr>
                      <w:rFonts w:ascii="Cambria" w:eastAsia="Cambria" w:hAnsi="Cambria"/>
                      <w:color w:val="000000"/>
                      <w:sz w:val="18"/>
                    </w:rPr>
                    <w:t>1</w:t>
                  </w:r>
                </w:p>
              </w:tc>
            </w:tr>
            <w:tr w:rsidR="00CF2BB1" w14:paraId="09078984" w14:textId="77777777" w:rsidTr="00DF31A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9BD20" w14:textId="46BFFD2D" w:rsidR="00CF2BB1" w:rsidRDefault="00CF2BB1" w:rsidP="00CF2BB1">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93E3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438F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A410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ADD6ED" w14:textId="536845BB" w:rsidR="00CF2BB1" w:rsidRDefault="00CF2BB1" w:rsidP="00CF2BB1">
                  <w:pPr>
                    <w:spacing w:after="0" w:line="240" w:lineRule="auto"/>
                    <w:jc w:val="center"/>
                  </w:pPr>
                  <w:r w:rsidRPr="00475FE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AFA3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E120F" w14:textId="77777777" w:rsidR="00CF2BB1" w:rsidRDefault="00CF2BB1" w:rsidP="00CF2BB1">
                  <w:pPr>
                    <w:spacing w:after="0" w:line="240" w:lineRule="auto"/>
                    <w:jc w:val="center"/>
                  </w:pPr>
                  <w:r>
                    <w:rPr>
                      <w:rFonts w:ascii="Cambria" w:eastAsia="Cambria" w:hAnsi="Cambria"/>
                      <w:color w:val="000000"/>
                      <w:sz w:val="18"/>
                    </w:rPr>
                    <w:t>-</w:t>
                  </w:r>
                </w:p>
              </w:tc>
            </w:tr>
            <w:tr w:rsidR="00CF2BB1" w14:paraId="04F6AE97" w14:textId="77777777" w:rsidTr="00DF31A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34C0C" w14:textId="77777777" w:rsidR="00CF2BB1" w:rsidRDefault="00CF2BB1" w:rsidP="00CF2BB1">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9199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7764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6208A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F3CCD8" w14:textId="7C06B7F2" w:rsidR="00CF2BB1" w:rsidRDefault="00CF2BB1" w:rsidP="00CF2BB1">
                  <w:pPr>
                    <w:spacing w:after="0" w:line="240" w:lineRule="auto"/>
                    <w:jc w:val="center"/>
                  </w:pPr>
                  <w:r w:rsidRPr="00475FE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6638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62217" w14:textId="77777777" w:rsidR="00CF2BB1" w:rsidRDefault="00CF2BB1" w:rsidP="00CF2BB1">
                  <w:pPr>
                    <w:spacing w:after="0" w:line="240" w:lineRule="auto"/>
                    <w:jc w:val="center"/>
                  </w:pPr>
                  <w:r>
                    <w:rPr>
                      <w:rFonts w:ascii="Cambria" w:eastAsia="Cambria" w:hAnsi="Cambria"/>
                      <w:color w:val="000000"/>
                      <w:sz w:val="18"/>
                    </w:rPr>
                    <w:t>-</w:t>
                  </w:r>
                </w:p>
              </w:tc>
            </w:tr>
            <w:tr w:rsidR="000368D1" w14:paraId="276CE3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48F5B" w14:textId="77777777" w:rsidR="000368D1" w:rsidRDefault="00F178A4">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C47E4"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EA149" w14:textId="77777777" w:rsidR="000368D1" w:rsidRDefault="00F178A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E54D8" w14:textId="77777777" w:rsidR="000368D1" w:rsidRDefault="00F178A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9CED0"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FF46E"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0E4F8" w14:textId="77777777" w:rsidR="000368D1" w:rsidRDefault="00F178A4">
                  <w:pPr>
                    <w:spacing w:after="0" w:line="240" w:lineRule="auto"/>
                    <w:jc w:val="center"/>
                  </w:pPr>
                  <w:r>
                    <w:rPr>
                      <w:rFonts w:ascii="Cambria" w:eastAsia="Cambria" w:hAnsi="Cambria"/>
                      <w:color w:val="000000"/>
                      <w:sz w:val="18"/>
                    </w:rPr>
                    <w:t>2</w:t>
                  </w:r>
                </w:p>
              </w:tc>
            </w:tr>
            <w:tr w:rsidR="000368D1" w14:paraId="40D8F9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10A3B" w14:textId="77777777" w:rsidR="000368D1" w:rsidRDefault="00F178A4">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22C3D"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7D97B"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0F1BCC"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A5253" w14:textId="29088F53" w:rsidR="000368D1" w:rsidRDefault="00CF2BB1">
                  <w:pPr>
                    <w:spacing w:after="0" w:line="240" w:lineRule="auto"/>
                    <w:jc w:val="center"/>
                  </w:pPr>
                  <w:r>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5259A"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04A8E" w14:textId="77777777" w:rsidR="000368D1" w:rsidRDefault="00F178A4">
                  <w:pPr>
                    <w:spacing w:after="0" w:line="240" w:lineRule="auto"/>
                    <w:jc w:val="center"/>
                  </w:pPr>
                  <w:r>
                    <w:rPr>
                      <w:rFonts w:ascii="Cambria" w:eastAsia="Cambria" w:hAnsi="Cambria"/>
                      <w:color w:val="000000"/>
                      <w:sz w:val="18"/>
                    </w:rPr>
                    <w:t>-</w:t>
                  </w:r>
                </w:p>
              </w:tc>
            </w:tr>
            <w:tr w:rsidR="000368D1" w14:paraId="3DC54C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CAF36" w14:textId="77777777" w:rsidR="000368D1" w:rsidRDefault="00F178A4">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A86C8"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16A2A"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2C059" w14:textId="77777777" w:rsidR="000368D1" w:rsidRDefault="00F178A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9F02C" w14:textId="77777777" w:rsidR="000368D1" w:rsidRDefault="00F178A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F99A7"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69B6B" w14:textId="77777777" w:rsidR="000368D1" w:rsidRDefault="00F178A4">
                  <w:pPr>
                    <w:spacing w:after="0" w:line="240" w:lineRule="auto"/>
                    <w:jc w:val="center"/>
                  </w:pPr>
                  <w:r>
                    <w:rPr>
                      <w:rFonts w:ascii="Cambria" w:eastAsia="Cambria" w:hAnsi="Cambria"/>
                      <w:color w:val="000000"/>
                      <w:sz w:val="18"/>
                    </w:rPr>
                    <w:t>0</w:t>
                  </w:r>
                </w:p>
              </w:tc>
            </w:tr>
            <w:tr w:rsidR="000368D1" w14:paraId="0D2FF3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5F67D" w14:textId="77777777" w:rsidR="000368D1" w:rsidRDefault="00F178A4">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E07A1"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78CBF"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FF4C62"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23301" w14:textId="77777777" w:rsidR="000368D1" w:rsidRDefault="00F178A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B7A50"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03DCF" w14:textId="77777777" w:rsidR="000368D1" w:rsidRDefault="00F178A4">
                  <w:pPr>
                    <w:spacing w:after="0" w:line="240" w:lineRule="auto"/>
                    <w:jc w:val="center"/>
                  </w:pPr>
                  <w:r>
                    <w:rPr>
                      <w:rFonts w:ascii="Cambria" w:eastAsia="Cambria" w:hAnsi="Cambria"/>
                      <w:color w:val="000000"/>
                      <w:sz w:val="18"/>
                    </w:rPr>
                    <w:t>-</w:t>
                  </w:r>
                </w:p>
              </w:tc>
            </w:tr>
            <w:tr w:rsidR="000368D1" w14:paraId="2E144E1C" w14:textId="77777777" w:rsidTr="004F57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D9CBE" w14:textId="77777777" w:rsidR="000368D1" w:rsidRDefault="00F178A4">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2E8AF"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55C3D"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061C3" w14:textId="6AB526CF" w:rsidR="000368D1" w:rsidRPr="004F57EA" w:rsidRDefault="004F57EA" w:rsidP="004F57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321E5" w14:textId="77777777" w:rsidR="000368D1" w:rsidRDefault="00F178A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846E6"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4D74D" w14:textId="77777777" w:rsidR="000368D1" w:rsidRDefault="00F178A4">
                  <w:pPr>
                    <w:spacing w:after="0" w:line="240" w:lineRule="auto"/>
                    <w:jc w:val="center"/>
                  </w:pPr>
                  <w:r>
                    <w:rPr>
                      <w:rFonts w:ascii="Cambria" w:eastAsia="Cambria" w:hAnsi="Cambria"/>
                      <w:color w:val="000000"/>
                      <w:sz w:val="18"/>
                    </w:rPr>
                    <w:t>0</w:t>
                  </w:r>
                </w:p>
              </w:tc>
            </w:tr>
            <w:tr w:rsidR="000368D1" w14:paraId="1E5E8C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5574B" w14:textId="77777777" w:rsidR="000368D1" w:rsidRDefault="00F178A4">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2D141"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291DE"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2B0A9"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03A62" w14:textId="77777777" w:rsidR="000368D1" w:rsidRDefault="00F178A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C8629"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3B474" w14:textId="77777777" w:rsidR="000368D1" w:rsidRDefault="00F178A4">
                  <w:pPr>
                    <w:spacing w:after="0" w:line="240" w:lineRule="auto"/>
                    <w:jc w:val="center"/>
                  </w:pPr>
                  <w:r>
                    <w:rPr>
                      <w:rFonts w:ascii="Cambria" w:eastAsia="Cambria" w:hAnsi="Cambria"/>
                      <w:color w:val="000000"/>
                      <w:sz w:val="18"/>
                    </w:rPr>
                    <w:t>-</w:t>
                  </w:r>
                </w:p>
              </w:tc>
            </w:tr>
            <w:tr w:rsidR="000368D1" w14:paraId="04E65D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C52F7" w14:textId="77777777" w:rsidR="000368D1" w:rsidRDefault="00F178A4">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793F1"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33F98"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B8927" w14:textId="77777777" w:rsidR="000368D1" w:rsidRDefault="00F178A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97C55" w14:textId="77777777" w:rsidR="000368D1" w:rsidRDefault="00F178A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37038"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4D5AF" w14:textId="77777777" w:rsidR="000368D1" w:rsidRDefault="00F178A4">
                  <w:pPr>
                    <w:spacing w:after="0" w:line="240" w:lineRule="auto"/>
                    <w:jc w:val="center"/>
                  </w:pPr>
                  <w:r>
                    <w:rPr>
                      <w:rFonts w:ascii="Cambria" w:eastAsia="Cambria" w:hAnsi="Cambria"/>
                      <w:color w:val="000000"/>
                      <w:sz w:val="18"/>
                    </w:rPr>
                    <w:t>0</w:t>
                  </w:r>
                </w:p>
              </w:tc>
            </w:tr>
            <w:tr w:rsidR="00CF2BB1" w14:paraId="6F650DD1"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C0088" w14:textId="77777777" w:rsidR="00CF2BB1" w:rsidRDefault="00CF2BB1" w:rsidP="00CF2BB1">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D283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C926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9841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9E0853" w14:textId="5B3FB976"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2568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F6FEA" w14:textId="77777777" w:rsidR="00CF2BB1" w:rsidRDefault="00CF2BB1" w:rsidP="00CF2BB1">
                  <w:pPr>
                    <w:spacing w:after="0" w:line="240" w:lineRule="auto"/>
                    <w:jc w:val="center"/>
                  </w:pPr>
                  <w:r>
                    <w:rPr>
                      <w:rFonts w:ascii="Cambria" w:eastAsia="Cambria" w:hAnsi="Cambria"/>
                      <w:color w:val="000000"/>
                      <w:sz w:val="18"/>
                    </w:rPr>
                    <w:t>-</w:t>
                  </w:r>
                </w:p>
              </w:tc>
            </w:tr>
            <w:tr w:rsidR="00CF2BB1" w14:paraId="2E1C6DD9"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FF268" w14:textId="77777777" w:rsidR="00CF2BB1" w:rsidRDefault="00CF2BB1" w:rsidP="00CF2BB1">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32D6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206B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09423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3E5C26" w14:textId="389331D1"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1F6A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0E84C" w14:textId="77777777" w:rsidR="00CF2BB1" w:rsidRDefault="00CF2BB1" w:rsidP="00CF2BB1">
                  <w:pPr>
                    <w:spacing w:after="0" w:line="240" w:lineRule="auto"/>
                    <w:jc w:val="center"/>
                  </w:pPr>
                  <w:r>
                    <w:rPr>
                      <w:rFonts w:ascii="Cambria" w:eastAsia="Cambria" w:hAnsi="Cambria"/>
                      <w:color w:val="000000"/>
                      <w:sz w:val="18"/>
                    </w:rPr>
                    <w:t>-</w:t>
                  </w:r>
                </w:p>
              </w:tc>
            </w:tr>
            <w:tr w:rsidR="00CF2BB1" w14:paraId="563FF76E"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EE731" w14:textId="77777777" w:rsidR="00CF2BB1" w:rsidRDefault="00CF2BB1" w:rsidP="00CF2BB1">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7EF9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FFEF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5855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9A0F1" w14:textId="2FD1B7CE"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00FD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BD610"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0B370C"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42C12" w14:textId="77777777" w:rsidR="00CF2BB1" w:rsidRDefault="00CF2BB1" w:rsidP="00CF2BB1">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BAB1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EA72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08127"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C78F28" w14:textId="5F02A932"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BD12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3233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D0A9DF0"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B8C37" w14:textId="77777777" w:rsidR="00CF2BB1" w:rsidRDefault="00CF2BB1" w:rsidP="00CF2BB1">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F176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1F3A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2E409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FB2CD" w14:textId="1EF7AE8B"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B17D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DB9B9" w14:textId="77777777" w:rsidR="00CF2BB1" w:rsidRDefault="00CF2BB1" w:rsidP="00CF2BB1">
                  <w:pPr>
                    <w:spacing w:after="0" w:line="240" w:lineRule="auto"/>
                    <w:jc w:val="center"/>
                  </w:pPr>
                  <w:r>
                    <w:rPr>
                      <w:rFonts w:ascii="Cambria" w:eastAsia="Cambria" w:hAnsi="Cambria"/>
                      <w:color w:val="000000"/>
                      <w:sz w:val="18"/>
                    </w:rPr>
                    <w:t>-</w:t>
                  </w:r>
                </w:p>
              </w:tc>
            </w:tr>
            <w:tr w:rsidR="00CF2BB1" w14:paraId="706AF3AF"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9CEB7" w14:textId="77777777" w:rsidR="00CF2BB1" w:rsidRDefault="00CF2BB1" w:rsidP="00CF2BB1">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C03B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871E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5A71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916C5" w14:textId="71F2819D"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B5A8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DF55F" w14:textId="77777777" w:rsidR="00CF2BB1" w:rsidRDefault="00CF2BB1" w:rsidP="00CF2BB1">
                  <w:pPr>
                    <w:spacing w:after="0" w:line="240" w:lineRule="auto"/>
                    <w:jc w:val="center"/>
                  </w:pPr>
                  <w:r>
                    <w:rPr>
                      <w:rFonts w:ascii="Cambria" w:eastAsia="Cambria" w:hAnsi="Cambria"/>
                      <w:color w:val="000000"/>
                      <w:sz w:val="18"/>
                    </w:rPr>
                    <w:t>-</w:t>
                  </w:r>
                </w:p>
              </w:tc>
            </w:tr>
            <w:tr w:rsidR="00CF2BB1" w14:paraId="2AD09C92"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366ED" w14:textId="77777777" w:rsidR="00CF2BB1" w:rsidRDefault="00CF2BB1" w:rsidP="00CF2BB1">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070B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19F96" w14:textId="77777777" w:rsidR="00CF2BB1" w:rsidRDefault="00CF2BB1" w:rsidP="00CF2BB1">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E3F55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46E444" w14:textId="20320AB4"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FD54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4DC35" w14:textId="77777777" w:rsidR="00CF2BB1" w:rsidRDefault="00CF2BB1" w:rsidP="00CF2BB1">
                  <w:pPr>
                    <w:spacing w:after="0" w:line="240" w:lineRule="auto"/>
                    <w:jc w:val="center"/>
                  </w:pPr>
                  <w:r>
                    <w:rPr>
                      <w:rFonts w:ascii="Cambria" w:eastAsia="Cambria" w:hAnsi="Cambria"/>
                      <w:color w:val="000000"/>
                      <w:sz w:val="18"/>
                    </w:rPr>
                    <w:t>-</w:t>
                  </w:r>
                </w:p>
              </w:tc>
            </w:tr>
            <w:tr w:rsidR="00CF2BB1" w14:paraId="54AC663C"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3532D" w14:textId="77777777" w:rsidR="00CF2BB1" w:rsidRDefault="00CF2BB1" w:rsidP="00CF2BB1">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A996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CA74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FAA0A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F29158" w14:textId="0DD94926"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EB2E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27B98" w14:textId="77777777" w:rsidR="00CF2BB1" w:rsidRDefault="00CF2BB1" w:rsidP="00CF2BB1">
                  <w:pPr>
                    <w:spacing w:after="0" w:line="240" w:lineRule="auto"/>
                    <w:jc w:val="center"/>
                  </w:pPr>
                  <w:r>
                    <w:rPr>
                      <w:rFonts w:ascii="Cambria" w:eastAsia="Cambria" w:hAnsi="Cambria"/>
                      <w:color w:val="000000"/>
                      <w:sz w:val="18"/>
                    </w:rPr>
                    <w:t>-</w:t>
                  </w:r>
                </w:p>
              </w:tc>
            </w:tr>
            <w:tr w:rsidR="00CF2BB1" w14:paraId="2BFCBCEC"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AFAD6" w14:textId="77777777" w:rsidR="00CF2BB1" w:rsidRDefault="00CF2BB1" w:rsidP="00CF2BB1">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5EB4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03FF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93990A"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62DD17" w14:textId="6BF06D16"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887A2"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8283F"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0E9043D"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880E1" w14:textId="5BA5DD88" w:rsidR="00CF2BB1" w:rsidRDefault="009B71A1" w:rsidP="00CF2BB1">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4F4B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D7E3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F05E2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59956C" w14:textId="6C981727"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4F7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34C0A" w14:textId="77777777" w:rsidR="00CF2BB1" w:rsidRDefault="00CF2BB1" w:rsidP="00CF2BB1">
                  <w:pPr>
                    <w:spacing w:after="0" w:line="240" w:lineRule="auto"/>
                    <w:jc w:val="center"/>
                  </w:pPr>
                  <w:r>
                    <w:rPr>
                      <w:rFonts w:ascii="Cambria" w:eastAsia="Cambria" w:hAnsi="Cambria"/>
                      <w:color w:val="000000"/>
                      <w:sz w:val="18"/>
                    </w:rPr>
                    <w:t>-</w:t>
                  </w:r>
                </w:p>
              </w:tc>
            </w:tr>
            <w:tr w:rsidR="00CF2BB1" w14:paraId="425C7AD8"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43B28" w14:textId="68CA0EC7" w:rsidR="00CF2BB1" w:rsidRDefault="00CF2BB1" w:rsidP="00CF2BB1">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E1A5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5526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672F5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908C27" w14:textId="70605821"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D82C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E87CD" w14:textId="77777777" w:rsidR="00CF2BB1" w:rsidRDefault="00CF2BB1" w:rsidP="00CF2BB1">
                  <w:pPr>
                    <w:spacing w:after="0" w:line="240" w:lineRule="auto"/>
                    <w:jc w:val="center"/>
                  </w:pPr>
                  <w:r>
                    <w:rPr>
                      <w:rFonts w:ascii="Cambria" w:eastAsia="Cambria" w:hAnsi="Cambria"/>
                      <w:color w:val="000000"/>
                      <w:sz w:val="18"/>
                    </w:rPr>
                    <w:t>-</w:t>
                  </w:r>
                </w:p>
              </w:tc>
            </w:tr>
            <w:tr w:rsidR="00CF2BB1" w14:paraId="1F94F589"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19339" w14:textId="77777777" w:rsidR="00CF2BB1" w:rsidRDefault="00CF2BB1" w:rsidP="00CF2BB1">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9DAF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2B0F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3BCF2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8688FE" w14:textId="1BB57312"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26E4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DC394" w14:textId="77777777" w:rsidR="00CF2BB1" w:rsidRDefault="00CF2BB1" w:rsidP="00CF2BB1">
                  <w:pPr>
                    <w:spacing w:after="0" w:line="240" w:lineRule="auto"/>
                    <w:jc w:val="center"/>
                  </w:pPr>
                  <w:r>
                    <w:rPr>
                      <w:rFonts w:ascii="Cambria" w:eastAsia="Cambria" w:hAnsi="Cambria"/>
                      <w:color w:val="000000"/>
                      <w:sz w:val="18"/>
                    </w:rPr>
                    <w:t>-</w:t>
                  </w:r>
                </w:p>
              </w:tc>
            </w:tr>
            <w:tr w:rsidR="00CF2BB1" w14:paraId="001BBE56"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4A7C" w14:textId="77777777" w:rsidR="00CF2BB1" w:rsidRDefault="00CF2BB1" w:rsidP="00CF2BB1">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235F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DF49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C276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E18F1D" w14:textId="3DD15C7F"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C117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607F3" w14:textId="77777777" w:rsidR="00CF2BB1" w:rsidRDefault="00CF2BB1" w:rsidP="00CF2BB1">
                  <w:pPr>
                    <w:spacing w:after="0" w:line="240" w:lineRule="auto"/>
                    <w:jc w:val="center"/>
                  </w:pPr>
                  <w:r>
                    <w:rPr>
                      <w:rFonts w:ascii="Cambria" w:eastAsia="Cambria" w:hAnsi="Cambria"/>
                      <w:color w:val="000000"/>
                      <w:sz w:val="18"/>
                    </w:rPr>
                    <w:t>-</w:t>
                  </w:r>
                </w:p>
              </w:tc>
            </w:tr>
            <w:tr w:rsidR="00CF2BB1" w14:paraId="1520719E"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1A08A" w14:textId="377F3CB6" w:rsidR="00CF2BB1" w:rsidRDefault="00CF2BB1" w:rsidP="00CF2BB1">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8A9E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B982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88ECB4" w14:textId="77777777" w:rsidR="00CF2BB1" w:rsidRDefault="00CF2BB1" w:rsidP="00CF2BB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ED9BBF" w14:textId="6D77B8A4"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CA683"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CA4F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20E03DE"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3797E" w14:textId="77777777" w:rsidR="00CF2BB1" w:rsidRDefault="00CF2BB1" w:rsidP="00CF2BB1">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8880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64EC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9F06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6888C5" w14:textId="24F9FD57"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3AFE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F1B0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EC883FD"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70109" w14:textId="77777777" w:rsidR="00CF2BB1" w:rsidRDefault="00CF2BB1" w:rsidP="00CF2BB1">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FA89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460A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BF95A"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79A4A5" w14:textId="22FDC8FB"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E3B8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FD34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1C0EFC3"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C41CD" w14:textId="77777777" w:rsidR="00CF2BB1" w:rsidRDefault="00CF2BB1" w:rsidP="00CF2BB1">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5147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D00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CADD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257F93" w14:textId="04E07E6C"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BF0E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5F191" w14:textId="77777777" w:rsidR="00CF2BB1" w:rsidRDefault="00CF2BB1" w:rsidP="00CF2BB1">
                  <w:pPr>
                    <w:spacing w:after="0" w:line="240" w:lineRule="auto"/>
                    <w:jc w:val="center"/>
                  </w:pPr>
                  <w:r>
                    <w:rPr>
                      <w:rFonts w:ascii="Cambria" w:eastAsia="Cambria" w:hAnsi="Cambria"/>
                      <w:color w:val="000000"/>
                      <w:sz w:val="18"/>
                    </w:rPr>
                    <w:t>-</w:t>
                  </w:r>
                </w:p>
              </w:tc>
            </w:tr>
            <w:tr w:rsidR="00CF2BB1" w14:paraId="071E71AB"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AEC7F" w14:textId="77777777" w:rsidR="00CF2BB1" w:rsidRDefault="00CF2BB1" w:rsidP="00CF2BB1">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AA1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DFC9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10A52"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85CC39" w14:textId="4EC93ED4"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877C7"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7FBA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29A2057"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B567C" w14:textId="77777777" w:rsidR="00CF2BB1" w:rsidRDefault="00CF2BB1" w:rsidP="00CF2BB1">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190B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982C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6A5B37"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3A27CC" w14:textId="494B867E"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57648"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77255"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29B46D4"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76DF1" w14:textId="77777777" w:rsidR="00CF2BB1" w:rsidRDefault="00CF2BB1" w:rsidP="00CF2BB1">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1833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334C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BF2A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1809DE" w14:textId="71B913F3"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F5B6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2120C" w14:textId="77777777" w:rsidR="00CF2BB1" w:rsidRDefault="00CF2BB1" w:rsidP="00CF2BB1">
                  <w:pPr>
                    <w:spacing w:after="0" w:line="240" w:lineRule="auto"/>
                    <w:jc w:val="center"/>
                  </w:pPr>
                  <w:r>
                    <w:rPr>
                      <w:rFonts w:ascii="Cambria" w:eastAsia="Cambria" w:hAnsi="Cambria"/>
                      <w:color w:val="000000"/>
                      <w:sz w:val="18"/>
                    </w:rPr>
                    <w:t>-</w:t>
                  </w:r>
                </w:p>
              </w:tc>
            </w:tr>
            <w:tr w:rsidR="00CF2BB1" w14:paraId="611EE699"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90AC1" w14:textId="77777777" w:rsidR="00CF2BB1" w:rsidRDefault="00CF2BB1" w:rsidP="00CF2BB1">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E82D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EBEE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DCE3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1C5C29" w14:textId="6917D09B"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85E5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93550" w14:textId="77777777" w:rsidR="00CF2BB1" w:rsidRDefault="00CF2BB1" w:rsidP="00CF2BB1">
                  <w:pPr>
                    <w:spacing w:after="0" w:line="240" w:lineRule="auto"/>
                    <w:jc w:val="center"/>
                  </w:pPr>
                  <w:r>
                    <w:rPr>
                      <w:rFonts w:ascii="Cambria" w:eastAsia="Cambria" w:hAnsi="Cambria"/>
                      <w:color w:val="000000"/>
                      <w:sz w:val="18"/>
                    </w:rPr>
                    <w:t>-</w:t>
                  </w:r>
                </w:p>
              </w:tc>
            </w:tr>
            <w:tr w:rsidR="00CF2BB1" w14:paraId="13DFFBCB" w14:textId="77777777" w:rsidTr="00FB2C6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15FAF" w14:textId="77777777" w:rsidR="00CF2BB1" w:rsidRDefault="00CF2BB1" w:rsidP="00CF2BB1">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0B03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405C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E126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60B2F" w14:textId="1CA41DBE" w:rsidR="00CF2BB1" w:rsidRDefault="00CF2BB1" w:rsidP="00CF2BB1">
                  <w:pPr>
                    <w:spacing w:after="0" w:line="240" w:lineRule="auto"/>
                    <w:jc w:val="center"/>
                  </w:pPr>
                  <w:r w:rsidRPr="00B541AD">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7E26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5DC43" w14:textId="77777777" w:rsidR="00CF2BB1" w:rsidRDefault="00CF2BB1" w:rsidP="00CF2BB1">
                  <w:pPr>
                    <w:spacing w:after="0" w:line="240" w:lineRule="auto"/>
                    <w:jc w:val="center"/>
                  </w:pPr>
                  <w:r>
                    <w:rPr>
                      <w:rFonts w:ascii="Cambria" w:eastAsia="Cambria" w:hAnsi="Cambria"/>
                      <w:color w:val="000000"/>
                      <w:sz w:val="18"/>
                    </w:rPr>
                    <w:t>-</w:t>
                  </w:r>
                </w:p>
              </w:tc>
            </w:tr>
            <w:tr w:rsidR="00CF2BB1" w14:paraId="0D21A2DA" w14:textId="77777777" w:rsidTr="00E502D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B46BB" w14:textId="77777777" w:rsidR="00CF2BB1" w:rsidRDefault="00CF2BB1" w:rsidP="00CF2BB1">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53F5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AAF9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6DF66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3F955" w14:textId="615132F4" w:rsidR="00CF2BB1" w:rsidRDefault="00CF2BB1" w:rsidP="00CF2BB1">
                  <w:pPr>
                    <w:spacing w:after="0" w:line="240" w:lineRule="auto"/>
                    <w:jc w:val="center"/>
                  </w:pPr>
                  <w:r w:rsidRPr="006906F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1192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DEC5E" w14:textId="77777777" w:rsidR="00CF2BB1" w:rsidRDefault="00CF2BB1" w:rsidP="00CF2BB1">
                  <w:pPr>
                    <w:spacing w:after="0" w:line="240" w:lineRule="auto"/>
                    <w:jc w:val="center"/>
                  </w:pPr>
                  <w:r>
                    <w:rPr>
                      <w:rFonts w:ascii="Cambria" w:eastAsia="Cambria" w:hAnsi="Cambria"/>
                      <w:color w:val="000000"/>
                      <w:sz w:val="18"/>
                    </w:rPr>
                    <w:t>-</w:t>
                  </w:r>
                </w:p>
              </w:tc>
            </w:tr>
            <w:tr w:rsidR="00CF2BB1" w14:paraId="5C979D4B" w14:textId="77777777" w:rsidTr="00E502D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12A5C" w14:textId="77777777" w:rsidR="00CF2BB1" w:rsidRDefault="00CF2BB1" w:rsidP="00CF2BB1">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2E8D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C06C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DE03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1017B7" w14:textId="7A620563" w:rsidR="00CF2BB1" w:rsidRDefault="00CF2BB1" w:rsidP="00CF2BB1">
                  <w:pPr>
                    <w:spacing w:after="0" w:line="240" w:lineRule="auto"/>
                    <w:jc w:val="center"/>
                  </w:pPr>
                  <w:r w:rsidRPr="006906F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AB10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73D4D" w14:textId="77777777" w:rsidR="00CF2BB1" w:rsidRDefault="00CF2BB1" w:rsidP="00CF2BB1">
                  <w:pPr>
                    <w:spacing w:after="0" w:line="240" w:lineRule="auto"/>
                    <w:jc w:val="center"/>
                  </w:pPr>
                  <w:r>
                    <w:rPr>
                      <w:rFonts w:ascii="Cambria" w:eastAsia="Cambria" w:hAnsi="Cambria"/>
                      <w:color w:val="000000"/>
                      <w:sz w:val="18"/>
                    </w:rPr>
                    <w:t>-</w:t>
                  </w:r>
                </w:p>
              </w:tc>
            </w:tr>
            <w:tr w:rsidR="00CF2BB1" w14:paraId="675EFBAE" w14:textId="77777777" w:rsidTr="00E502D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A3CDC" w14:textId="77777777" w:rsidR="00CF2BB1" w:rsidRDefault="00CF2BB1" w:rsidP="00CF2BB1">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D8C0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0D22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3B59E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F4685B" w14:textId="44BACF62" w:rsidR="00CF2BB1" w:rsidRDefault="00CF2BB1" w:rsidP="00CF2BB1">
                  <w:pPr>
                    <w:spacing w:after="0" w:line="240" w:lineRule="auto"/>
                    <w:jc w:val="center"/>
                  </w:pPr>
                  <w:r w:rsidRPr="006906F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42D7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045B4" w14:textId="77777777" w:rsidR="00CF2BB1" w:rsidRDefault="00CF2BB1" w:rsidP="00CF2BB1">
                  <w:pPr>
                    <w:spacing w:after="0" w:line="240" w:lineRule="auto"/>
                    <w:jc w:val="center"/>
                  </w:pPr>
                  <w:r>
                    <w:rPr>
                      <w:rFonts w:ascii="Cambria" w:eastAsia="Cambria" w:hAnsi="Cambria"/>
                      <w:color w:val="000000"/>
                      <w:sz w:val="18"/>
                    </w:rPr>
                    <w:t>-</w:t>
                  </w:r>
                </w:p>
              </w:tc>
            </w:tr>
            <w:tr w:rsidR="000368D1" w14:paraId="36A876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A34A0" w14:textId="77777777" w:rsidR="000368D1" w:rsidRDefault="00F178A4">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1C5FA"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4D837"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27B25C" w14:textId="77777777" w:rsidR="000368D1" w:rsidRDefault="00F178A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26157"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D326D"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4680B" w14:textId="77777777" w:rsidR="000368D1" w:rsidRDefault="00F178A4">
                  <w:pPr>
                    <w:spacing w:after="0" w:line="240" w:lineRule="auto"/>
                    <w:jc w:val="center"/>
                  </w:pPr>
                  <w:r>
                    <w:rPr>
                      <w:rFonts w:ascii="Cambria" w:eastAsia="Cambria" w:hAnsi="Cambria"/>
                      <w:color w:val="000000"/>
                      <w:sz w:val="18"/>
                    </w:rPr>
                    <w:t>0</w:t>
                  </w:r>
                </w:p>
              </w:tc>
            </w:tr>
            <w:tr w:rsidR="00CF2BB1" w14:paraId="7904893C" w14:textId="77777777" w:rsidTr="00B26A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EDE4E" w14:textId="77777777" w:rsidR="00CF2BB1" w:rsidRDefault="00CF2BB1" w:rsidP="00CF2BB1">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345F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07A8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9B720"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335343" w14:textId="4A56ADF8" w:rsidR="00CF2BB1" w:rsidRDefault="00CF2BB1" w:rsidP="00CF2BB1">
                  <w:pPr>
                    <w:spacing w:after="0" w:line="240" w:lineRule="auto"/>
                    <w:jc w:val="center"/>
                  </w:pPr>
                  <w:r w:rsidRPr="00CF49E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E2F4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9371F"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338D1F0" w14:textId="77777777" w:rsidTr="00B26A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1AEFE" w14:textId="77777777" w:rsidR="00CF2BB1" w:rsidRDefault="00CF2BB1" w:rsidP="00CF2BB1">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32B3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D371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6647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88E22C" w14:textId="597A58A4" w:rsidR="00CF2BB1" w:rsidRDefault="00CF2BB1" w:rsidP="00CF2BB1">
                  <w:pPr>
                    <w:spacing w:after="0" w:line="240" w:lineRule="auto"/>
                    <w:jc w:val="center"/>
                  </w:pPr>
                  <w:r w:rsidRPr="00CF49E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9B3F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AAA02" w14:textId="77777777" w:rsidR="00CF2BB1" w:rsidRDefault="00CF2BB1" w:rsidP="00CF2BB1">
                  <w:pPr>
                    <w:spacing w:after="0" w:line="240" w:lineRule="auto"/>
                    <w:jc w:val="center"/>
                  </w:pPr>
                  <w:r>
                    <w:rPr>
                      <w:rFonts w:ascii="Cambria" w:eastAsia="Cambria" w:hAnsi="Cambria"/>
                      <w:color w:val="000000"/>
                      <w:sz w:val="18"/>
                    </w:rPr>
                    <w:t>-</w:t>
                  </w:r>
                </w:p>
              </w:tc>
            </w:tr>
            <w:tr w:rsidR="00CF2BB1" w14:paraId="44E148AC" w14:textId="77777777" w:rsidTr="00B26A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ABB67" w14:textId="0D1C1B61" w:rsidR="00CF2BB1" w:rsidRDefault="00CF2BB1" w:rsidP="00CF2BB1">
                  <w:pPr>
                    <w:spacing w:after="0" w:line="240" w:lineRule="auto"/>
                  </w:pPr>
                  <w:r>
                    <w:rPr>
                      <w:rFonts w:ascii="Cambria" w:eastAsia="Cambria" w:hAnsi="Cambria"/>
                      <w:color w:val="000000"/>
                      <w:sz w:val="18"/>
                    </w:rPr>
                    <w:lastRenderedPageBreak/>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448B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7713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E72A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C0D180" w14:textId="40F91668" w:rsidR="00CF2BB1" w:rsidRDefault="00CF2BB1" w:rsidP="00CF2BB1">
                  <w:pPr>
                    <w:spacing w:after="0" w:line="240" w:lineRule="auto"/>
                    <w:jc w:val="center"/>
                  </w:pPr>
                  <w:r w:rsidRPr="00CF49E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1DFC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0186" w14:textId="77777777" w:rsidR="00CF2BB1" w:rsidRDefault="00CF2BB1" w:rsidP="00CF2BB1">
                  <w:pPr>
                    <w:spacing w:after="0" w:line="240" w:lineRule="auto"/>
                    <w:jc w:val="center"/>
                  </w:pPr>
                  <w:r>
                    <w:rPr>
                      <w:rFonts w:ascii="Cambria" w:eastAsia="Cambria" w:hAnsi="Cambria"/>
                      <w:color w:val="000000"/>
                      <w:sz w:val="18"/>
                    </w:rPr>
                    <w:t>-</w:t>
                  </w:r>
                </w:p>
              </w:tc>
            </w:tr>
            <w:tr w:rsidR="00CF2BB1" w14:paraId="15E93EA0" w14:textId="77777777" w:rsidTr="00B26A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DC3E8" w14:textId="77777777" w:rsidR="00CF2BB1" w:rsidRDefault="00CF2BB1" w:rsidP="00CF2BB1">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1517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EB57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5814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9C9CB0" w14:textId="7FD47DA7" w:rsidR="00CF2BB1" w:rsidRDefault="00CF2BB1" w:rsidP="00CF2BB1">
                  <w:pPr>
                    <w:spacing w:after="0" w:line="240" w:lineRule="auto"/>
                    <w:jc w:val="center"/>
                  </w:pPr>
                  <w:r w:rsidRPr="00CF49E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3F25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5BF4F" w14:textId="77777777" w:rsidR="00CF2BB1" w:rsidRDefault="00CF2BB1" w:rsidP="00CF2BB1">
                  <w:pPr>
                    <w:spacing w:after="0" w:line="240" w:lineRule="auto"/>
                    <w:jc w:val="center"/>
                  </w:pPr>
                  <w:r>
                    <w:rPr>
                      <w:rFonts w:ascii="Cambria" w:eastAsia="Cambria" w:hAnsi="Cambria"/>
                      <w:color w:val="000000"/>
                      <w:sz w:val="18"/>
                    </w:rPr>
                    <w:t>-</w:t>
                  </w:r>
                </w:p>
              </w:tc>
            </w:tr>
            <w:tr w:rsidR="00CF2BB1" w14:paraId="2DDDFDD0" w14:textId="77777777" w:rsidTr="00B26A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43C98" w14:textId="77777777" w:rsidR="00CF2BB1" w:rsidRDefault="00CF2BB1" w:rsidP="00CF2BB1">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55D1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165A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625F0"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A59B4" w14:textId="1FFB7900" w:rsidR="00CF2BB1" w:rsidRDefault="00CF2BB1" w:rsidP="00CF2BB1">
                  <w:pPr>
                    <w:spacing w:after="0" w:line="240" w:lineRule="auto"/>
                    <w:jc w:val="center"/>
                  </w:pPr>
                  <w:r w:rsidRPr="00CF49E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02F5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544D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4C7E9E0" w14:textId="77777777" w:rsidTr="00B26A7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EE004" w14:textId="77777777" w:rsidR="00CF2BB1" w:rsidRDefault="00CF2BB1" w:rsidP="00CF2BB1">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4DB6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297D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842F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9DBD20" w14:textId="5E993088" w:rsidR="00CF2BB1" w:rsidRDefault="00CF2BB1" w:rsidP="00CF2BB1">
                  <w:pPr>
                    <w:spacing w:after="0" w:line="240" w:lineRule="auto"/>
                    <w:jc w:val="center"/>
                  </w:pPr>
                  <w:r w:rsidRPr="00CF49EC">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D1B5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F951A" w14:textId="77777777" w:rsidR="00CF2BB1" w:rsidRDefault="00CF2BB1" w:rsidP="00CF2BB1">
                  <w:pPr>
                    <w:spacing w:after="0" w:line="240" w:lineRule="auto"/>
                    <w:jc w:val="center"/>
                  </w:pPr>
                  <w:r>
                    <w:rPr>
                      <w:rFonts w:ascii="Cambria" w:eastAsia="Cambria" w:hAnsi="Cambria"/>
                      <w:color w:val="000000"/>
                      <w:sz w:val="18"/>
                    </w:rPr>
                    <w:t>-</w:t>
                  </w:r>
                </w:p>
              </w:tc>
            </w:tr>
            <w:tr w:rsidR="000368D1" w14:paraId="56101A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B6D2C" w14:textId="2E7C8296" w:rsidR="000368D1" w:rsidRDefault="00F178A4">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81490"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9C184"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19954" w14:textId="77777777" w:rsidR="000368D1" w:rsidRDefault="00F178A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40415"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D67EF"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8E830" w14:textId="77777777" w:rsidR="000368D1" w:rsidRDefault="00F178A4">
                  <w:pPr>
                    <w:spacing w:after="0" w:line="240" w:lineRule="auto"/>
                    <w:jc w:val="center"/>
                  </w:pPr>
                  <w:r>
                    <w:rPr>
                      <w:rFonts w:ascii="Cambria" w:eastAsia="Cambria" w:hAnsi="Cambria"/>
                      <w:color w:val="000000"/>
                      <w:sz w:val="18"/>
                    </w:rPr>
                    <w:t>0</w:t>
                  </w:r>
                </w:p>
              </w:tc>
            </w:tr>
            <w:tr w:rsidR="00CF2BB1" w14:paraId="5061E3FB"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5FDB8" w14:textId="77777777" w:rsidR="00CF2BB1" w:rsidRDefault="00CF2BB1" w:rsidP="00CF2BB1">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34CD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7BB8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1372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7EA817" w14:textId="3FD73FAB"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3660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DF521" w14:textId="77777777" w:rsidR="00CF2BB1" w:rsidRDefault="00CF2BB1" w:rsidP="00CF2BB1">
                  <w:pPr>
                    <w:spacing w:after="0" w:line="240" w:lineRule="auto"/>
                    <w:jc w:val="center"/>
                  </w:pPr>
                  <w:r>
                    <w:rPr>
                      <w:rFonts w:ascii="Cambria" w:eastAsia="Cambria" w:hAnsi="Cambria"/>
                      <w:color w:val="000000"/>
                      <w:sz w:val="18"/>
                    </w:rPr>
                    <w:t>-</w:t>
                  </w:r>
                </w:p>
              </w:tc>
            </w:tr>
            <w:tr w:rsidR="00CF2BB1" w14:paraId="387B3F2C"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3EABA" w14:textId="77777777" w:rsidR="00CF2BB1" w:rsidRDefault="00CF2BB1" w:rsidP="00CF2BB1">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0B38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4AA6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39C8CB"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D9075D" w14:textId="359CFDF5"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C38C0"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9FFE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63ECD16"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3574B" w14:textId="77777777" w:rsidR="00CF2BB1" w:rsidRDefault="00CF2BB1" w:rsidP="00CF2BB1">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8D00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2940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4F249"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3FA106" w14:textId="198EA5A9"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1607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E5D50"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B97DEB6"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E84C1" w14:textId="77777777" w:rsidR="00CF2BB1" w:rsidRDefault="00CF2BB1" w:rsidP="00CF2BB1">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7D00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5912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EB733"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6E92F" w14:textId="1B1A1C03"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C78C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1654D"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8F5841C"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7DE9B" w14:textId="77777777" w:rsidR="00CF2BB1" w:rsidRDefault="00CF2BB1" w:rsidP="00CF2BB1">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3CF2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DF15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073F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ADB103" w14:textId="54B95659"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C713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1375B" w14:textId="77777777" w:rsidR="00CF2BB1" w:rsidRDefault="00CF2BB1" w:rsidP="00CF2BB1">
                  <w:pPr>
                    <w:spacing w:after="0" w:line="240" w:lineRule="auto"/>
                    <w:jc w:val="center"/>
                  </w:pPr>
                  <w:r>
                    <w:rPr>
                      <w:rFonts w:ascii="Cambria" w:eastAsia="Cambria" w:hAnsi="Cambria"/>
                      <w:color w:val="000000"/>
                      <w:sz w:val="18"/>
                    </w:rPr>
                    <w:t>-</w:t>
                  </w:r>
                </w:p>
              </w:tc>
            </w:tr>
            <w:tr w:rsidR="00CF2BB1" w14:paraId="09B18D1F"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A0F25" w14:textId="1C4345A9" w:rsidR="00CF2BB1" w:rsidRDefault="00CF2BB1" w:rsidP="00CF2BB1">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3EAA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D542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21DC9E"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976AE" w14:textId="5AA8206E"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AF6E2"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E17BC"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6A82E6C"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FA19E" w14:textId="77777777" w:rsidR="00CF2BB1" w:rsidRDefault="00CF2BB1" w:rsidP="00CF2BB1">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835E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343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5E70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C8301" w14:textId="00B5E13F"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AB58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3A330" w14:textId="77777777" w:rsidR="00CF2BB1" w:rsidRDefault="00CF2BB1" w:rsidP="00CF2BB1">
                  <w:pPr>
                    <w:spacing w:after="0" w:line="240" w:lineRule="auto"/>
                    <w:jc w:val="center"/>
                  </w:pPr>
                  <w:r>
                    <w:rPr>
                      <w:rFonts w:ascii="Cambria" w:eastAsia="Cambria" w:hAnsi="Cambria"/>
                      <w:color w:val="000000"/>
                      <w:sz w:val="18"/>
                    </w:rPr>
                    <w:t>-</w:t>
                  </w:r>
                </w:p>
              </w:tc>
            </w:tr>
            <w:tr w:rsidR="00CF2BB1" w14:paraId="314D7AA7" w14:textId="77777777" w:rsidTr="002118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9B1BC" w14:textId="5BFBB93B" w:rsidR="00CF2BB1" w:rsidRDefault="00420DB4" w:rsidP="00CF2BB1">
                  <w:pPr>
                    <w:spacing w:after="0" w:line="240" w:lineRule="auto"/>
                  </w:pPr>
                  <w:r>
                    <w:rPr>
                      <w:rFonts w:ascii="Cambria" w:eastAsia="Cambria" w:hAnsi="Cambria"/>
                      <w:color w:val="000000"/>
                      <w:sz w:val="18"/>
                    </w:rPr>
                    <w:t xml:space="preserve">quizalofop </w:t>
                  </w:r>
                  <w:r w:rsidR="00CF2BB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4649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3F94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E0AE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43288" w14:textId="717C720A" w:rsidR="00CF2BB1" w:rsidRDefault="00CF2BB1" w:rsidP="00CF2BB1">
                  <w:pPr>
                    <w:spacing w:after="0" w:line="240" w:lineRule="auto"/>
                    <w:jc w:val="center"/>
                  </w:pPr>
                  <w:r w:rsidRPr="00C57FD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3483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7859C" w14:textId="77777777" w:rsidR="00CF2BB1" w:rsidRDefault="00CF2BB1" w:rsidP="00CF2BB1">
                  <w:pPr>
                    <w:spacing w:after="0" w:line="240" w:lineRule="auto"/>
                    <w:jc w:val="center"/>
                  </w:pPr>
                  <w:r>
                    <w:rPr>
                      <w:rFonts w:ascii="Cambria" w:eastAsia="Cambria" w:hAnsi="Cambria"/>
                      <w:color w:val="000000"/>
                      <w:sz w:val="18"/>
                    </w:rPr>
                    <w:t>-</w:t>
                  </w:r>
                </w:p>
              </w:tc>
            </w:tr>
            <w:tr w:rsidR="000368D1" w14:paraId="516B11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2F5D" w14:textId="77777777" w:rsidR="000368D1" w:rsidRDefault="00F178A4">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0BC55"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5CF8A"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79FA0" w14:textId="77777777" w:rsidR="000368D1" w:rsidRDefault="00F178A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38355"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23549"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31075" w14:textId="77777777" w:rsidR="000368D1" w:rsidRDefault="00F178A4">
                  <w:pPr>
                    <w:spacing w:after="0" w:line="240" w:lineRule="auto"/>
                    <w:jc w:val="center"/>
                  </w:pPr>
                  <w:r>
                    <w:rPr>
                      <w:rFonts w:ascii="Cambria" w:eastAsia="Cambria" w:hAnsi="Cambria"/>
                      <w:color w:val="000000"/>
                      <w:sz w:val="18"/>
                    </w:rPr>
                    <w:t>0</w:t>
                  </w:r>
                </w:p>
              </w:tc>
            </w:tr>
            <w:tr w:rsidR="000368D1" w14:paraId="457FD1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384AD" w14:textId="77777777" w:rsidR="000368D1" w:rsidRDefault="00F178A4">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5A230"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BCDE7"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6CED1" w14:textId="77777777" w:rsidR="000368D1" w:rsidRDefault="00F178A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8EEBC" w14:textId="77777777" w:rsidR="000368D1" w:rsidRDefault="00F178A4">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B6EB8"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3938A" w14:textId="77777777" w:rsidR="000368D1" w:rsidRDefault="00F178A4">
                  <w:pPr>
                    <w:spacing w:after="0" w:line="240" w:lineRule="auto"/>
                    <w:jc w:val="center"/>
                  </w:pPr>
                  <w:r>
                    <w:rPr>
                      <w:rFonts w:ascii="Cambria" w:eastAsia="Cambria" w:hAnsi="Cambria"/>
                      <w:color w:val="000000"/>
                      <w:sz w:val="18"/>
                    </w:rPr>
                    <w:t>0</w:t>
                  </w:r>
                </w:p>
              </w:tc>
            </w:tr>
            <w:tr w:rsidR="00CF2BB1" w14:paraId="3F8C17E4"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1CBDC" w14:textId="7578F717" w:rsidR="00CF2BB1" w:rsidRDefault="00CF2BB1" w:rsidP="00CF2BB1">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68F1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D1D5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C1363"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C082F3" w14:textId="71AB7762"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C70C8"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F6D98"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FFCB653"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D5E17" w14:textId="77777777" w:rsidR="00CF2BB1" w:rsidRDefault="00CF2BB1" w:rsidP="00CF2BB1">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F978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4398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0EFDA0"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24D550" w14:textId="302E2CE5"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85760"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CB44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8088429"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B6046" w14:textId="77777777" w:rsidR="00CF2BB1" w:rsidRDefault="00CF2BB1" w:rsidP="00CF2BB1">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93A4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D1E9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A6EA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64C00F" w14:textId="371BF470"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8D7C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B4024" w14:textId="77777777" w:rsidR="00CF2BB1" w:rsidRDefault="00CF2BB1" w:rsidP="00CF2BB1">
                  <w:pPr>
                    <w:spacing w:after="0" w:line="240" w:lineRule="auto"/>
                    <w:jc w:val="center"/>
                  </w:pPr>
                  <w:r>
                    <w:rPr>
                      <w:rFonts w:ascii="Cambria" w:eastAsia="Cambria" w:hAnsi="Cambria"/>
                      <w:color w:val="000000"/>
                      <w:sz w:val="18"/>
                    </w:rPr>
                    <w:t>-</w:t>
                  </w:r>
                </w:p>
              </w:tc>
            </w:tr>
            <w:tr w:rsidR="00CF2BB1" w14:paraId="1CF8F6F9"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305FD" w14:textId="77777777" w:rsidR="00CF2BB1" w:rsidRDefault="00CF2BB1" w:rsidP="00CF2BB1">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9A6B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E3C7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23D4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64BDE7" w14:textId="4CC2D4D7"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6383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73BAB" w14:textId="77777777" w:rsidR="00CF2BB1" w:rsidRDefault="00CF2BB1" w:rsidP="00CF2BB1">
                  <w:pPr>
                    <w:spacing w:after="0" w:line="240" w:lineRule="auto"/>
                    <w:jc w:val="center"/>
                  </w:pPr>
                  <w:r>
                    <w:rPr>
                      <w:rFonts w:ascii="Cambria" w:eastAsia="Cambria" w:hAnsi="Cambria"/>
                      <w:color w:val="000000"/>
                      <w:sz w:val="18"/>
                    </w:rPr>
                    <w:t>-</w:t>
                  </w:r>
                </w:p>
              </w:tc>
            </w:tr>
            <w:tr w:rsidR="00CF2BB1" w14:paraId="42EC7711"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77F02" w14:textId="77777777" w:rsidR="00CF2BB1" w:rsidRDefault="00CF2BB1" w:rsidP="00CF2BB1">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02D5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7621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1B6BF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8D6FD" w14:textId="70C6CB46"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C8B0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EE463" w14:textId="77777777" w:rsidR="00CF2BB1" w:rsidRDefault="00CF2BB1" w:rsidP="00CF2BB1">
                  <w:pPr>
                    <w:spacing w:after="0" w:line="240" w:lineRule="auto"/>
                    <w:jc w:val="center"/>
                  </w:pPr>
                  <w:r>
                    <w:rPr>
                      <w:rFonts w:ascii="Cambria" w:eastAsia="Cambria" w:hAnsi="Cambria"/>
                      <w:color w:val="000000"/>
                      <w:sz w:val="18"/>
                    </w:rPr>
                    <w:t>-</w:t>
                  </w:r>
                </w:p>
              </w:tc>
            </w:tr>
            <w:tr w:rsidR="00CF2BB1" w14:paraId="2AECDF5A"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09D7F" w14:textId="77777777" w:rsidR="00CF2BB1" w:rsidRDefault="00CF2BB1" w:rsidP="00CF2BB1">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6CE3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17C2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4C726"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38D49F" w14:textId="353298F6"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1AD1B"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ABA60"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5DDC4D5"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13771" w14:textId="4288F0D1" w:rsidR="00CF2BB1" w:rsidRDefault="00420DB4" w:rsidP="00CF2BB1">
                  <w:pPr>
                    <w:spacing w:after="0" w:line="240" w:lineRule="auto"/>
                  </w:pPr>
                  <w:r>
                    <w:rPr>
                      <w:rFonts w:ascii="Cambria" w:eastAsia="Cambria" w:hAnsi="Cambria"/>
                      <w:color w:val="000000"/>
                      <w:sz w:val="18"/>
                    </w:rPr>
                    <w:t xml:space="preserve">terbuthylazine </w:t>
                  </w:r>
                  <w:r w:rsidR="00CF2BB1">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8C94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ECA2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AF770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75BDBA" w14:textId="616296E7"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C6A4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5FA3D" w14:textId="77777777" w:rsidR="00CF2BB1" w:rsidRDefault="00CF2BB1" w:rsidP="00CF2BB1">
                  <w:pPr>
                    <w:spacing w:after="0" w:line="240" w:lineRule="auto"/>
                    <w:jc w:val="center"/>
                  </w:pPr>
                  <w:r>
                    <w:rPr>
                      <w:rFonts w:ascii="Cambria" w:eastAsia="Cambria" w:hAnsi="Cambria"/>
                      <w:color w:val="000000"/>
                      <w:sz w:val="18"/>
                    </w:rPr>
                    <w:t>-</w:t>
                  </w:r>
                </w:p>
              </w:tc>
            </w:tr>
            <w:tr w:rsidR="00CF2BB1" w14:paraId="47F8D48C"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514F2" w14:textId="6E0D2E3A" w:rsidR="00CF2BB1" w:rsidRDefault="00420DB4" w:rsidP="00CF2BB1">
                  <w:pPr>
                    <w:spacing w:after="0" w:line="240" w:lineRule="auto"/>
                  </w:pPr>
                  <w:r>
                    <w:rPr>
                      <w:rFonts w:ascii="Cambria" w:eastAsia="Cambria" w:hAnsi="Cambria"/>
                      <w:color w:val="000000"/>
                      <w:sz w:val="18"/>
                    </w:rPr>
                    <w:t xml:space="preserve">terbuthylazine </w:t>
                  </w:r>
                  <w:r w:rsidR="00CF2BB1">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13B2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79D6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7DC4B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093F2" w14:textId="326B4BCD"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8813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97DC"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155D72"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EE1FE" w14:textId="77777777" w:rsidR="00CF2BB1" w:rsidRDefault="00CF2BB1" w:rsidP="00CF2BB1">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08CA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122D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3283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5B8F97" w14:textId="32D40022"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06F3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694C0" w14:textId="77777777" w:rsidR="00CF2BB1" w:rsidRDefault="00CF2BB1" w:rsidP="00CF2BB1">
                  <w:pPr>
                    <w:spacing w:after="0" w:line="240" w:lineRule="auto"/>
                    <w:jc w:val="center"/>
                  </w:pPr>
                  <w:r>
                    <w:rPr>
                      <w:rFonts w:ascii="Cambria" w:eastAsia="Cambria" w:hAnsi="Cambria"/>
                      <w:color w:val="000000"/>
                      <w:sz w:val="18"/>
                    </w:rPr>
                    <w:t>-</w:t>
                  </w:r>
                </w:p>
              </w:tc>
            </w:tr>
            <w:tr w:rsidR="00CF2BB1" w14:paraId="47A975E0"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EB421" w14:textId="33E3DE21" w:rsidR="00CF2BB1" w:rsidRDefault="00CF2BB1" w:rsidP="00CF2BB1">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14E6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974F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A4196"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73075C" w14:textId="04E82B46"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E3588"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8657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499F0C2" w14:textId="77777777" w:rsidTr="00D533A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BDEBA" w14:textId="77777777" w:rsidR="00CF2BB1" w:rsidRDefault="00CF2BB1" w:rsidP="00CF2BB1">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C62E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C2AB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F06C2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72DA2E" w14:textId="395A9940" w:rsidR="00CF2BB1" w:rsidRDefault="00CF2BB1" w:rsidP="00CF2BB1">
                  <w:pPr>
                    <w:spacing w:after="0" w:line="240" w:lineRule="auto"/>
                    <w:jc w:val="center"/>
                  </w:pPr>
                  <w:r w:rsidRPr="000633F3">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8FCC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5ADD1" w14:textId="77777777" w:rsidR="00CF2BB1" w:rsidRDefault="00CF2BB1" w:rsidP="00CF2BB1">
                  <w:pPr>
                    <w:spacing w:after="0" w:line="240" w:lineRule="auto"/>
                    <w:jc w:val="center"/>
                  </w:pPr>
                  <w:r>
                    <w:rPr>
                      <w:rFonts w:ascii="Cambria" w:eastAsia="Cambria" w:hAnsi="Cambria"/>
                      <w:color w:val="000000"/>
                      <w:sz w:val="18"/>
                    </w:rPr>
                    <w:t>-</w:t>
                  </w:r>
                </w:p>
              </w:tc>
            </w:tr>
            <w:tr w:rsidR="00CF2BB1" w14:paraId="0233376A"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62767" w14:textId="77777777" w:rsidR="00CF2BB1" w:rsidRDefault="00CF2BB1" w:rsidP="00CF2BB1">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28DF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CCD4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C6F3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2866F" w14:textId="27454FBB"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C562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1B329" w14:textId="77777777" w:rsidR="00CF2BB1" w:rsidRDefault="00CF2BB1" w:rsidP="00CF2BB1">
                  <w:pPr>
                    <w:spacing w:after="0" w:line="240" w:lineRule="auto"/>
                    <w:jc w:val="center"/>
                  </w:pPr>
                  <w:r>
                    <w:rPr>
                      <w:rFonts w:ascii="Cambria" w:eastAsia="Cambria" w:hAnsi="Cambria"/>
                      <w:color w:val="000000"/>
                      <w:sz w:val="18"/>
                    </w:rPr>
                    <w:t>-</w:t>
                  </w:r>
                </w:p>
              </w:tc>
            </w:tr>
            <w:tr w:rsidR="00CF2BB1" w14:paraId="3AE82D54"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19961" w14:textId="77777777" w:rsidR="00CF2BB1" w:rsidRDefault="00CF2BB1" w:rsidP="00CF2BB1">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D6B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BD97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35185"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3B5599" w14:textId="7B4BCE11"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FB934"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0EBF0"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FFCAA61"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FD2DE" w14:textId="77777777" w:rsidR="00CF2BB1" w:rsidRDefault="00CF2BB1" w:rsidP="00CF2BB1">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9894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55C8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AEC1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3F709E" w14:textId="32751F68"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01D7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71D51" w14:textId="77777777" w:rsidR="00CF2BB1" w:rsidRDefault="00CF2BB1" w:rsidP="00CF2BB1">
                  <w:pPr>
                    <w:spacing w:after="0" w:line="240" w:lineRule="auto"/>
                    <w:jc w:val="center"/>
                  </w:pPr>
                  <w:r>
                    <w:rPr>
                      <w:rFonts w:ascii="Cambria" w:eastAsia="Cambria" w:hAnsi="Cambria"/>
                      <w:color w:val="000000"/>
                      <w:sz w:val="18"/>
                    </w:rPr>
                    <w:t>-</w:t>
                  </w:r>
                </w:p>
              </w:tc>
            </w:tr>
            <w:tr w:rsidR="00CF2BB1" w14:paraId="60C0ECAA"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1321E" w14:textId="77777777" w:rsidR="00CF2BB1" w:rsidRDefault="00CF2BB1" w:rsidP="00CF2BB1">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C6B7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2668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251845"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21023B" w14:textId="605E96E0"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F723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E821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BB2FC49"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426D3" w14:textId="77777777" w:rsidR="00CF2BB1" w:rsidRDefault="00CF2BB1" w:rsidP="00CF2BB1">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24A2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3FB1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5307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06625" w14:textId="4C2862DD"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B867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241CC" w14:textId="77777777" w:rsidR="00CF2BB1" w:rsidRDefault="00CF2BB1" w:rsidP="00CF2BB1">
                  <w:pPr>
                    <w:spacing w:after="0" w:line="240" w:lineRule="auto"/>
                    <w:jc w:val="center"/>
                  </w:pPr>
                  <w:r>
                    <w:rPr>
                      <w:rFonts w:ascii="Cambria" w:eastAsia="Cambria" w:hAnsi="Cambria"/>
                      <w:color w:val="000000"/>
                      <w:sz w:val="18"/>
                    </w:rPr>
                    <w:t>-</w:t>
                  </w:r>
                </w:p>
              </w:tc>
            </w:tr>
            <w:tr w:rsidR="00CF2BB1" w14:paraId="752837DD"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559CE" w14:textId="77777777" w:rsidR="00CF2BB1" w:rsidRDefault="00CF2BB1" w:rsidP="00CF2BB1">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3132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4E1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A34B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559DDD" w14:textId="05845FBE"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D60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124AA" w14:textId="77777777" w:rsidR="00CF2BB1" w:rsidRDefault="00CF2BB1" w:rsidP="00CF2BB1">
                  <w:pPr>
                    <w:spacing w:after="0" w:line="240" w:lineRule="auto"/>
                    <w:jc w:val="center"/>
                  </w:pPr>
                  <w:r>
                    <w:rPr>
                      <w:rFonts w:ascii="Cambria" w:eastAsia="Cambria" w:hAnsi="Cambria"/>
                      <w:color w:val="000000"/>
                      <w:sz w:val="18"/>
                    </w:rPr>
                    <w:t>-</w:t>
                  </w:r>
                </w:p>
              </w:tc>
            </w:tr>
            <w:tr w:rsidR="00CF2BB1" w14:paraId="39C8A5D9"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41CA4" w14:textId="77777777" w:rsidR="00CF2BB1" w:rsidRDefault="00CF2BB1" w:rsidP="00CF2BB1">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B73A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0B0B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887F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E5EC80" w14:textId="075ADFE8"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E9A1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9D838" w14:textId="77777777" w:rsidR="00CF2BB1" w:rsidRDefault="00CF2BB1" w:rsidP="00CF2BB1">
                  <w:pPr>
                    <w:spacing w:after="0" w:line="240" w:lineRule="auto"/>
                    <w:jc w:val="center"/>
                  </w:pPr>
                  <w:r>
                    <w:rPr>
                      <w:rFonts w:ascii="Cambria" w:eastAsia="Cambria" w:hAnsi="Cambria"/>
                      <w:color w:val="000000"/>
                      <w:sz w:val="18"/>
                    </w:rPr>
                    <w:t>-</w:t>
                  </w:r>
                </w:p>
              </w:tc>
            </w:tr>
            <w:tr w:rsidR="00CF2BB1" w14:paraId="6738500E" w14:textId="77777777" w:rsidTr="0081619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56F0" w14:textId="77777777" w:rsidR="00CF2BB1" w:rsidRDefault="00CF2BB1" w:rsidP="00CF2BB1">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71E9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E365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68DA1"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428E9" w14:textId="44F45750" w:rsidR="00CF2BB1" w:rsidRDefault="00CF2BB1" w:rsidP="00CF2BB1">
                  <w:pPr>
                    <w:spacing w:after="0" w:line="240" w:lineRule="auto"/>
                    <w:jc w:val="center"/>
                  </w:pPr>
                  <w:r w:rsidRPr="00BA519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2612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65F07" w14:textId="77777777" w:rsidR="00CF2BB1" w:rsidRDefault="00CF2BB1" w:rsidP="00CF2BB1">
                  <w:pPr>
                    <w:spacing w:after="0" w:line="240" w:lineRule="auto"/>
                    <w:jc w:val="center"/>
                  </w:pPr>
                  <w:r>
                    <w:rPr>
                      <w:rFonts w:ascii="Cambria" w:eastAsia="Cambria" w:hAnsi="Cambria"/>
                      <w:color w:val="000000"/>
                      <w:sz w:val="18"/>
                    </w:rPr>
                    <w:t>0</w:t>
                  </w:r>
                </w:p>
              </w:tc>
            </w:tr>
            <w:tr w:rsidR="00025AAE" w14:paraId="432D526F"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2DC018C5" w14:textId="77777777" w:rsidR="00CF2BB1" w:rsidRDefault="00CF2BB1">
                  <w:pPr>
                    <w:spacing w:after="0" w:line="240" w:lineRule="auto"/>
                    <w:rPr>
                      <w:rFonts w:ascii="Calibri" w:eastAsia="Calibri" w:hAnsi="Calibri"/>
                      <w:b/>
                      <w:color w:val="000000"/>
                      <w:sz w:val="24"/>
                    </w:rPr>
                  </w:pPr>
                </w:p>
                <w:p w14:paraId="7B84D3C5" w14:textId="47CD659D" w:rsidR="000368D1" w:rsidRDefault="00F178A4">
                  <w:pPr>
                    <w:spacing w:after="0" w:line="240" w:lineRule="auto"/>
                  </w:pPr>
                  <w:r>
                    <w:rPr>
                      <w:rFonts w:ascii="Calibri" w:eastAsia="Calibri" w:hAnsi="Calibri"/>
                      <w:b/>
                      <w:color w:val="000000"/>
                      <w:sz w:val="24"/>
                    </w:rPr>
                    <w:t>Table 5: INSECTICIDES</w:t>
                  </w:r>
                </w:p>
              </w:tc>
            </w:tr>
            <w:tr w:rsidR="000368D1" w14:paraId="01F1962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C042DE"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D2109F"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D472AA"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3FA17F"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2378C0"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DC4214"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DFDB6D" w14:textId="77777777" w:rsidR="000368D1" w:rsidRDefault="00F178A4">
                  <w:pPr>
                    <w:spacing w:after="0" w:line="240" w:lineRule="auto"/>
                    <w:jc w:val="center"/>
                  </w:pPr>
                  <w:r>
                    <w:rPr>
                      <w:rFonts w:ascii="Cambria" w:eastAsia="Cambria" w:hAnsi="Cambria"/>
                      <w:b/>
                      <w:color w:val="000000"/>
                      <w:sz w:val="18"/>
                    </w:rPr>
                    <w:t>&gt;MRL</w:t>
                  </w:r>
                </w:p>
              </w:tc>
            </w:tr>
            <w:tr w:rsidR="00CF2BB1" w14:paraId="041955E9"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925F0" w14:textId="77777777" w:rsidR="00CF2BB1" w:rsidRDefault="00CF2BB1" w:rsidP="00CF2BB1">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139A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CFDB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DB3E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ABE376" w14:textId="374C2809"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1FC5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A3A3E" w14:textId="77777777" w:rsidR="00CF2BB1" w:rsidRDefault="00CF2BB1" w:rsidP="00CF2BB1">
                  <w:pPr>
                    <w:spacing w:after="0" w:line="240" w:lineRule="auto"/>
                    <w:jc w:val="center"/>
                  </w:pPr>
                  <w:r>
                    <w:rPr>
                      <w:rFonts w:ascii="Cambria" w:eastAsia="Cambria" w:hAnsi="Cambria"/>
                      <w:color w:val="000000"/>
                      <w:sz w:val="18"/>
                    </w:rPr>
                    <w:t>-</w:t>
                  </w:r>
                </w:p>
              </w:tc>
            </w:tr>
            <w:tr w:rsidR="00CF2BB1" w14:paraId="01DF55CD"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18902" w14:textId="095A44AA" w:rsidR="00CF2BB1" w:rsidRDefault="00CC16F0" w:rsidP="00CF2BB1">
                  <w:pPr>
                    <w:spacing w:after="0" w:line="240" w:lineRule="auto"/>
                  </w:pPr>
                  <w:r>
                    <w:rPr>
                      <w:rFonts w:ascii="Cambria" w:eastAsia="Cambria" w:hAnsi="Cambria"/>
                      <w:color w:val="000000"/>
                      <w:sz w:val="18"/>
                    </w:rPr>
                    <w:t>acephate</w:t>
                  </w:r>
                  <w:r w:rsidR="00CF2BB1">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208D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AD8C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B49F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019CB7" w14:textId="03929BB7"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5E85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FB6A8" w14:textId="77777777" w:rsidR="00CF2BB1" w:rsidRDefault="00CF2BB1" w:rsidP="00CF2BB1">
                  <w:pPr>
                    <w:spacing w:after="0" w:line="240" w:lineRule="auto"/>
                    <w:jc w:val="center"/>
                  </w:pPr>
                  <w:r>
                    <w:rPr>
                      <w:rFonts w:ascii="Cambria" w:eastAsia="Cambria" w:hAnsi="Cambria"/>
                      <w:color w:val="000000"/>
                      <w:sz w:val="18"/>
                    </w:rPr>
                    <w:t>-</w:t>
                  </w:r>
                </w:p>
              </w:tc>
            </w:tr>
            <w:tr w:rsidR="00CF2BB1" w14:paraId="7502D44B"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B5C3B" w14:textId="2FB9D3E8" w:rsidR="00CF2BB1" w:rsidRDefault="00CF2BB1" w:rsidP="00CF2BB1">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E3D9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CD77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1D5E1"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26EBB0" w14:textId="1C8D82D1"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C755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E392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4B578D1"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746B2" w14:textId="77777777" w:rsidR="00CF2BB1" w:rsidRDefault="00CF2BB1" w:rsidP="00CF2BB1">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FE17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9AB6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30B2E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D36B2" w14:textId="675FC7E5"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8032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E1416" w14:textId="77777777" w:rsidR="00CF2BB1" w:rsidRDefault="00CF2BB1" w:rsidP="00CF2BB1">
                  <w:pPr>
                    <w:spacing w:after="0" w:line="240" w:lineRule="auto"/>
                    <w:jc w:val="center"/>
                  </w:pPr>
                  <w:r>
                    <w:rPr>
                      <w:rFonts w:ascii="Cambria" w:eastAsia="Cambria" w:hAnsi="Cambria"/>
                      <w:color w:val="000000"/>
                      <w:sz w:val="18"/>
                    </w:rPr>
                    <w:t>-</w:t>
                  </w:r>
                </w:p>
              </w:tc>
            </w:tr>
            <w:tr w:rsidR="00CF2BB1" w14:paraId="3F23FF9D"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8C843" w14:textId="77777777" w:rsidR="00CF2BB1" w:rsidRDefault="00CF2BB1" w:rsidP="00CF2BB1">
                  <w:pPr>
                    <w:spacing w:after="0" w:line="240" w:lineRule="auto"/>
                  </w:pPr>
                  <w:r>
                    <w:rPr>
                      <w:rFonts w:ascii="Cambria" w:eastAsia="Cambria" w:hAnsi="Cambria"/>
                      <w:color w:val="000000"/>
                      <w:sz w:val="18"/>
                    </w:rPr>
                    <w:lastRenderedPageBreak/>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7801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AC73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8FA9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5277DA" w14:textId="57F83CD0"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CCFD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E6FCE"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488EC6"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1F257" w14:textId="77777777" w:rsidR="00CF2BB1" w:rsidRDefault="00CF2BB1" w:rsidP="00CF2BB1">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AD84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92D5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6CFF8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3BC3B" w14:textId="209D44F7"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8E34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3C4F9" w14:textId="77777777" w:rsidR="00CF2BB1" w:rsidRDefault="00CF2BB1" w:rsidP="00CF2BB1">
                  <w:pPr>
                    <w:spacing w:after="0" w:line="240" w:lineRule="auto"/>
                    <w:jc w:val="center"/>
                  </w:pPr>
                  <w:r>
                    <w:rPr>
                      <w:rFonts w:ascii="Cambria" w:eastAsia="Cambria" w:hAnsi="Cambria"/>
                      <w:color w:val="000000"/>
                      <w:sz w:val="18"/>
                    </w:rPr>
                    <w:t>-</w:t>
                  </w:r>
                </w:p>
              </w:tc>
            </w:tr>
            <w:tr w:rsidR="00CF2BB1" w14:paraId="34132AA2"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A27C2" w14:textId="77777777" w:rsidR="00CF2BB1" w:rsidRDefault="00CF2BB1" w:rsidP="00CF2BB1">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4118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1FA0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2CEF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AB871" w14:textId="54BF6B17"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2914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D3767" w14:textId="77777777" w:rsidR="00CF2BB1" w:rsidRDefault="00CF2BB1" w:rsidP="00CF2BB1">
                  <w:pPr>
                    <w:spacing w:after="0" w:line="240" w:lineRule="auto"/>
                    <w:jc w:val="center"/>
                  </w:pPr>
                  <w:r>
                    <w:rPr>
                      <w:rFonts w:ascii="Cambria" w:eastAsia="Cambria" w:hAnsi="Cambria"/>
                      <w:color w:val="000000"/>
                      <w:sz w:val="18"/>
                    </w:rPr>
                    <w:t>-</w:t>
                  </w:r>
                </w:p>
              </w:tc>
            </w:tr>
            <w:tr w:rsidR="00CF2BB1" w14:paraId="1C976314"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755E0" w14:textId="77777777" w:rsidR="00CF2BB1" w:rsidRDefault="00CF2BB1" w:rsidP="00CF2BB1">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6681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3FB8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E5DE6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913C1B" w14:textId="0F1B919D"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B9DD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4211D" w14:textId="77777777" w:rsidR="00CF2BB1" w:rsidRDefault="00CF2BB1" w:rsidP="00CF2BB1">
                  <w:pPr>
                    <w:spacing w:after="0" w:line="240" w:lineRule="auto"/>
                    <w:jc w:val="center"/>
                  </w:pPr>
                  <w:r>
                    <w:rPr>
                      <w:rFonts w:ascii="Cambria" w:eastAsia="Cambria" w:hAnsi="Cambria"/>
                      <w:color w:val="000000"/>
                      <w:sz w:val="18"/>
                    </w:rPr>
                    <w:t>-</w:t>
                  </w:r>
                </w:p>
              </w:tc>
            </w:tr>
            <w:tr w:rsidR="00CF2BB1" w14:paraId="06EB9D4E"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0AE62" w14:textId="77777777" w:rsidR="00CF2BB1" w:rsidRDefault="00CF2BB1" w:rsidP="00CF2BB1">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EE7A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ABE4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A268E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9E7DB2" w14:textId="3BEDF167"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8D61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A8561" w14:textId="77777777" w:rsidR="00CF2BB1" w:rsidRDefault="00CF2BB1" w:rsidP="00CF2BB1">
                  <w:pPr>
                    <w:spacing w:after="0" w:line="240" w:lineRule="auto"/>
                    <w:jc w:val="center"/>
                  </w:pPr>
                  <w:r>
                    <w:rPr>
                      <w:rFonts w:ascii="Cambria" w:eastAsia="Cambria" w:hAnsi="Cambria"/>
                      <w:color w:val="000000"/>
                      <w:sz w:val="18"/>
                    </w:rPr>
                    <w:t>-</w:t>
                  </w:r>
                </w:p>
              </w:tc>
            </w:tr>
            <w:tr w:rsidR="00CF2BB1" w14:paraId="40DB0276"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E5C41" w14:textId="77777777" w:rsidR="00CF2BB1" w:rsidRDefault="00CF2BB1" w:rsidP="00CF2BB1">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5F5D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4225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69ED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F8E7F6" w14:textId="2E4BBB27"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7AF3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AC66C" w14:textId="77777777" w:rsidR="00CF2BB1" w:rsidRDefault="00CF2BB1" w:rsidP="00CF2BB1">
                  <w:pPr>
                    <w:spacing w:after="0" w:line="240" w:lineRule="auto"/>
                    <w:jc w:val="center"/>
                  </w:pPr>
                  <w:r>
                    <w:rPr>
                      <w:rFonts w:ascii="Cambria" w:eastAsia="Cambria" w:hAnsi="Cambria"/>
                      <w:color w:val="000000"/>
                      <w:sz w:val="18"/>
                    </w:rPr>
                    <w:t>-</w:t>
                  </w:r>
                </w:p>
              </w:tc>
            </w:tr>
            <w:tr w:rsidR="00CF2BB1" w14:paraId="21FE8097"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A51EB" w14:textId="77777777" w:rsidR="00CF2BB1" w:rsidRDefault="00CF2BB1" w:rsidP="00CF2BB1">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5712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385C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08A4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65F5F" w14:textId="7A4ACF20"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5B09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3FB59" w14:textId="77777777" w:rsidR="00CF2BB1" w:rsidRDefault="00CF2BB1" w:rsidP="00CF2BB1">
                  <w:pPr>
                    <w:spacing w:after="0" w:line="240" w:lineRule="auto"/>
                    <w:jc w:val="center"/>
                  </w:pPr>
                  <w:r>
                    <w:rPr>
                      <w:rFonts w:ascii="Cambria" w:eastAsia="Cambria" w:hAnsi="Cambria"/>
                      <w:color w:val="000000"/>
                      <w:sz w:val="18"/>
                    </w:rPr>
                    <w:t>-</w:t>
                  </w:r>
                </w:p>
              </w:tc>
            </w:tr>
            <w:tr w:rsidR="00CF2BB1" w14:paraId="4EC26921"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7F2FA" w14:textId="77777777" w:rsidR="00CF2BB1" w:rsidRDefault="00CF2BB1" w:rsidP="00CF2BB1">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13DA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731E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01EC31"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CEF117" w14:textId="45159F9C"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3B84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23D9B"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9238E7F"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800B7" w14:textId="77777777" w:rsidR="00CF2BB1" w:rsidRDefault="00CF2BB1" w:rsidP="00CF2BB1">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02B4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8D82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8FAB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A79201" w14:textId="2A935B2C"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9017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8EDB1" w14:textId="77777777" w:rsidR="00CF2BB1" w:rsidRDefault="00CF2BB1" w:rsidP="00CF2BB1">
                  <w:pPr>
                    <w:spacing w:after="0" w:line="240" w:lineRule="auto"/>
                    <w:jc w:val="center"/>
                  </w:pPr>
                  <w:r>
                    <w:rPr>
                      <w:rFonts w:ascii="Cambria" w:eastAsia="Cambria" w:hAnsi="Cambria"/>
                      <w:color w:val="000000"/>
                      <w:sz w:val="18"/>
                    </w:rPr>
                    <w:t>-</w:t>
                  </w:r>
                </w:p>
              </w:tc>
            </w:tr>
            <w:tr w:rsidR="00CF2BB1" w14:paraId="42C69256"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E66E4" w14:textId="6C028566" w:rsidR="00CF2BB1" w:rsidRDefault="009B71A1" w:rsidP="00CF2BB1">
                  <w:pPr>
                    <w:spacing w:after="0" w:line="240" w:lineRule="auto"/>
                  </w:pPr>
                  <w:r>
                    <w:rPr>
                      <w:rFonts w:ascii="Cambria" w:eastAsia="Cambria" w:hAnsi="Cambria"/>
                      <w:color w:val="000000"/>
                      <w:sz w:val="18"/>
                    </w:rPr>
                    <w:t xml:space="preserve">bromophos </w:t>
                  </w:r>
                  <w:r w:rsidR="00CF2BB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E20F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4031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7754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A07AC" w14:textId="6EF2A6B2"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508D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19C51" w14:textId="77777777" w:rsidR="00CF2BB1" w:rsidRDefault="00CF2BB1" w:rsidP="00CF2BB1">
                  <w:pPr>
                    <w:spacing w:after="0" w:line="240" w:lineRule="auto"/>
                    <w:jc w:val="center"/>
                  </w:pPr>
                  <w:r>
                    <w:rPr>
                      <w:rFonts w:ascii="Cambria" w:eastAsia="Cambria" w:hAnsi="Cambria"/>
                      <w:color w:val="000000"/>
                      <w:sz w:val="18"/>
                    </w:rPr>
                    <w:t>-</w:t>
                  </w:r>
                </w:p>
              </w:tc>
            </w:tr>
            <w:tr w:rsidR="00CF2BB1" w14:paraId="0165EA0F"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8CEF3" w14:textId="77777777" w:rsidR="00CF2BB1" w:rsidRDefault="00CF2BB1" w:rsidP="00CF2BB1">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814B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FCBE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DD6C4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09F96" w14:textId="74BF4496"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720A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B5983" w14:textId="77777777" w:rsidR="00CF2BB1" w:rsidRDefault="00CF2BB1" w:rsidP="00CF2BB1">
                  <w:pPr>
                    <w:spacing w:after="0" w:line="240" w:lineRule="auto"/>
                    <w:jc w:val="center"/>
                  </w:pPr>
                  <w:r>
                    <w:rPr>
                      <w:rFonts w:ascii="Cambria" w:eastAsia="Cambria" w:hAnsi="Cambria"/>
                      <w:color w:val="000000"/>
                      <w:sz w:val="18"/>
                    </w:rPr>
                    <w:t>-</w:t>
                  </w:r>
                </w:p>
              </w:tc>
            </w:tr>
            <w:tr w:rsidR="00CF2BB1" w14:paraId="1B765213"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0F17B" w14:textId="77777777" w:rsidR="00CF2BB1" w:rsidRDefault="00CF2BB1" w:rsidP="00CF2BB1">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CBFB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3D87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38F1E"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6357C" w14:textId="542B8F91"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EA9B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B3BD"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573295D"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7527C" w14:textId="77777777" w:rsidR="00CF2BB1" w:rsidRDefault="00CF2BB1" w:rsidP="00CF2BB1">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41FA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E79B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068F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71BB5" w14:textId="0C9ED464"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E91A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73FB0" w14:textId="77777777" w:rsidR="00CF2BB1" w:rsidRDefault="00CF2BB1" w:rsidP="00CF2BB1">
                  <w:pPr>
                    <w:spacing w:after="0" w:line="240" w:lineRule="auto"/>
                    <w:jc w:val="center"/>
                  </w:pPr>
                  <w:r>
                    <w:rPr>
                      <w:rFonts w:ascii="Cambria" w:eastAsia="Cambria" w:hAnsi="Cambria"/>
                      <w:color w:val="000000"/>
                      <w:sz w:val="18"/>
                    </w:rPr>
                    <w:t>-</w:t>
                  </w:r>
                </w:p>
              </w:tc>
            </w:tr>
            <w:tr w:rsidR="00CF2BB1" w14:paraId="490200B0"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6BA50" w14:textId="77777777" w:rsidR="00CF2BB1" w:rsidRDefault="00CF2BB1" w:rsidP="00CF2BB1">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6DB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B2F5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2EE3F"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5ACD17" w14:textId="66F6DCCF"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ABBE7"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770DF"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663C87D" w14:textId="77777777" w:rsidTr="00E61F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14C6E" w14:textId="77777777" w:rsidR="00CF2BB1" w:rsidRDefault="00CF2BB1" w:rsidP="00CF2BB1">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E18C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8D3F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8B6D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8B6FEF" w14:textId="3B98D650" w:rsidR="00CF2BB1" w:rsidRDefault="00CF2BB1" w:rsidP="00CF2BB1">
                  <w:pPr>
                    <w:spacing w:after="0" w:line="240" w:lineRule="auto"/>
                    <w:jc w:val="center"/>
                  </w:pPr>
                  <w:r w:rsidRPr="006B6464">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1FA2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61A83" w14:textId="77777777" w:rsidR="00CF2BB1" w:rsidRDefault="00CF2BB1" w:rsidP="00CF2BB1">
                  <w:pPr>
                    <w:spacing w:after="0" w:line="240" w:lineRule="auto"/>
                    <w:jc w:val="center"/>
                  </w:pPr>
                  <w:r>
                    <w:rPr>
                      <w:rFonts w:ascii="Cambria" w:eastAsia="Cambria" w:hAnsi="Cambria"/>
                      <w:color w:val="000000"/>
                      <w:sz w:val="18"/>
                    </w:rPr>
                    <w:t>-</w:t>
                  </w:r>
                </w:p>
              </w:tc>
            </w:tr>
            <w:tr w:rsidR="00CF2BB1" w14:paraId="058F5C47"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F4664" w14:textId="0A7E9D40" w:rsidR="00CF2BB1" w:rsidRDefault="009B71A1" w:rsidP="00CF2BB1">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C422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5AC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71A69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10B2F8" w14:textId="770CA129"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E8BD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79658" w14:textId="77777777" w:rsidR="00CF2BB1" w:rsidRDefault="00CF2BB1" w:rsidP="00CF2BB1">
                  <w:pPr>
                    <w:spacing w:after="0" w:line="240" w:lineRule="auto"/>
                    <w:jc w:val="center"/>
                  </w:pPr>
                  <w:r>
                    <w:rPr>
                      <w:rFonts w:ascii="Cambria" w:eastAsia="Cambria" w:hAnsi="Cambria"/>
                      <w:color w:val="000000"/>
                      <w:sz w:val="18"/>
                    </w:rPr>
                    <w:t>-</w:t>
                  </w:r>
                </w:p>
              </w:tc>
            </w:tr>
            <w:tr w:rsidR="00CF2BB1" w14:paraId="05074D13"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3CD02" w14:textId="77777777" w:rsidR="00CF2BB1" w:rsidRDefault="00CF2BB1" w:rsidP="00CF2BB1">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CAEE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F94D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7DAE4F" w14:textId="77777777" w:rsidR="00CF2BB1" w:rsidRDefault="00CF2BB1" w:rsidP="00CF2BB1">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4DAFF" w14:textId="320E390E"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261B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BE10"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2BCB1AB"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48801" w14:textId="77777777" w:rsidR="00CF2BB1" w:rsidRDefault="00CF2BB1" w:rsidP="00CF2BB1">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2476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95D3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9959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6CABCF" w14:textId="7BB5E1AC"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7D18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E2420" w14:textId="77777777" w:rsidR="00CF2BB1" w:rsidRDefault="00CF2BB1" w:rsidP="00CF2BB1">
                  <w:pPr>
                    <w:spacing w:after="0" w:line="240" w:lineRule="auto"/>
                    <w:jc w:val="center"/>
                  </w:pPr>
                  <w:r>
                    <w:rPr>
                      <w:rFonts w:ascii="Cambria" w:eastAsia="Cambria" w:hAnsi="Cambria"/>
                      <w:color w:val="000000"/>
                      <w:sz w:val="18"/>
                    </w:rPr>
                    <w:t>-</w:t>
                  </w:r>
                </w:p>
              </w:tc>
            </w:tr>
            <w:tr w:rsidR="00CF2BB1" w14:paraId="4702F5C0"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8E95A" w14:textId="77777777" w:rsidR="00CF2BB1" w:rsidRDefault="00CF2BB1" w:rsidP="00CF2BB1">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D01D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BFD9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BEF4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367E50" w14:textId="000D79F7"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8738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562FA" w14:textId="77777777" w:rsidR="00CF2BB1" w:rsidRDefault="00CF2BB1" w:rsidP="00CF2BB1">
                  <w:pPr>
                    <w:spacing w:after="0" w:line="240" w:lineRule="auto"/>
                    <w:jc w:val="center"/>
                  </w:pPr>
                  <w:r>
                    <w:rPr>
                      <w:rFonts w:ascii="Cambria" w:eastAsia="Cambria" w:hAnsi="Cambria"/>
                      <w:color w:val="000000"/>
                      <w:sz w:val="18"/>
                    </w:rPr>
                    <w:t>-</w:t>
                  </w:r>
                </w:p>
              </w:tc>
            </w:tr>
            <w:tr w:rsidR="00CF2BB1" w14:paraId="2E54E1CB"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A93ED" w14:textId="77777777" w:rsidR="00CF2BB1" w:rsidRDefault="00CF2BB1" w:rsidP="00CF2BB1">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9C86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936E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BC644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5FFD9E" w14:textId="1F2376DB"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1599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78CE4" w14:textId="77777777" w:rsidR="00CF2BB1" w:rsidRDefault="00CF2BB1" w:rsidP="00CF2BB1">
                  <w:pPr>
                    <w:spacing w:after="0" w:line="240" w:lineRule="auto"/>
                    <w:jc w:val="center"/>
                  </w:pPr>
                  <w:r>
                    <w:rPr>
                      <w:rFonts w:ascii="Cambria" w:eastAsia="Cambria" w:hAnsi="Cambria"/>
                      <w:color w:val="000000"/>
                      <w:sz w:val="18"/>
                    </w:rPr>
                    <w:t>-</w:t>
                  </w:r>
                </w:p>
              </w:tc>
            </w:tr>
            <w:tr w:rsidR="00CF2BB1" w14:paraId="61C2B91A"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6EFDB" w14:textId="77777777" w:rsidR="00CF2BB1" w:rsidRDefault="00CF2BB1" w:rsidP="00CF2BB1">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C667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4E9F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125D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5730F" w14:textId="688A3396"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BEB1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63601" w14:textId="77777777" w:rsidR="00CF2BB1" w:rsidRDefault="00CF2BB1" w:rsidP="00CF2BB1">
                  <w:pPr>
                    <w:spacing w:after="0" w:line="240" w:lineRule="auto"/>
                    <w:jc w:val="center"/>
                  </w:pPr>
                  <w:r>
                    <w:rPr>
                      <w:rFonts w:ascii="Cambria" w:eastAsia="Cambria" w:hAnsi="Cambria"/>
                      <w:color w:val="000000"/>
                      <w:sz w:val="18"/>
                    </w:rPr>
                    <w:t>-</w:t>
                  </w:r>
                </w:p>
              </w:tc>
            </w:tr>
            <w:tr w:rsidR="00CF2BB1" w14:paraId="1BE73BEC"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3F423" w14:textId="77777777" w:rsidR="00CF2BB1" w:rsidRDefault="00CF2BB1" w:rsidP="00CF2BB1">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9A67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36B6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C68B2" w14:textId="77777777" w:rsidR="00CF2BB1" w:rsidRDefault="00CF2BB1" w:rsidP="00CF2BB1">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794E6E" w14:textId="5EEEF948"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29CAB"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10345"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ED5E6F5"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28CA7" w14:textId="77777777" w:rsidR="00CF2BB1" w:rsidRDefault="00CF2BB1" w:rsidP="00CF2BB1">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A93D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5BF1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11EE5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F05C0A" w14:textId="35FE42F4"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B18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2E707" w14:textId="77777777" w:rsidR="00CF2BB1" w:rsidRDefault="00CF2BB1" w:rsidP="00CF2BB1">
                  <w:pPr>
                    <w:spacing w:after="0" w:line="240" w:lineRule="auto"/>
                    <w:jc w:val="center"/>
                  </w:pPr>
                  <w:r>
                    <w:rPr>
                      <w:rFonts w:ascii="Cambria" w:eastAsia="Cambria" w:hAnsi="Cambria"/>
                      <w:color w:val="000000"/>
                      <w:sz w:val="18"/>
                    </w:rPr>
                    <w:t>-</w:t>
                  </w:r>
                </w:p>
              </w:tc>
            </w:tr>
            <w:tr w:rsidR="00CF2BB1" w14:paraId="19AAF1A5"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A4908" w14:textId="77777777" w:rsidR="00CF2BB1" w:rsidRDefault="00CF2BB1" w:rsidP="00CF2BB1">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06D7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4DCA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1CBC3"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2AA45" w14:textId="28E30E9C"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AD5EA"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D290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B39CC92"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4F818" w14:textId="77777777" w:rsidR="00CF2BB1" w:rsidRDefault="00CF2BB1" w:rsidP="00CF2BB1">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E908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C574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DD016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8BB89E" w14:textId="045690B7"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643F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A27E8" w14:textId="77777777" w:rsidR="00CF2BB1" w:rsidRDefault="00CF2BB1" w:rsidP="00CF2BB1">
                  <w:pPr>
                    <w:spacing w:after="0" w:line="240" w:lineRule="auto"/>
                    <w:jc w:val="center"/>
                  </w:pPr>
                  <w:r>
                    <w:rPr>
                      <w:rFonts w:ascii="Cambria" w:eastAsia="Cambria" w:hAnsi="Cambria"/>
                      <w:color w:val="000000"/>
                      <w:sz w:val="18"/>
                    </w:rPr>
                    <w:t>-</w:t>
                  </w:r>
                </w:p>
              </w:tc>
            </w:tr>
            <w:tr w:rsidR="00CF2BB1" w14:paraId="4C8CB39F"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9B5FC" w14:textId="77777777" w:rsidR="00CF2BB1" w:rsidRDefault="00CF2BB1" w:rsidP="00CF2BB1">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7602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1CA8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B3ACFB"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FFF066" w14:textId="2E919113"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66362"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F506A"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6A00B25"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CE50F" w14:textId="77777777" w:rsidR="00CF2BB1" w:rsidRDefault="00CF2BB1" w:rsidP="00CF2BB1">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C5A9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D6E5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FAF2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0ECB3F" w14:textId="28B4F53A"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8218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C0D1D" w14:textId="77777777" w:rsidR="00CF2BB1" w:rsidRDefault="00CF2BB1" w:rsidP="00CF2BB1">
                  <w:pPr>
                    <w:spacing w:after="0" w:line="240" w:lineRule="auto"/>
                    <w:jc w:val="center"/>
                  </w:pPr>
                  <w:r>
                    <w:rPr>
                      <w:rFonts w:ascii="Cambria" w:eastAsia="Cambria" w:hAnsi="Cambria"/>
                      <w:color w:val="000000"/>
                      <w:sz w:val="18"/>
                    </w:rPr>
                    <w:t>-</w:t>
                  </w:r>
                </w:p>
              </w:tc>
            </w:tr>
            <w:tr w:rsidR="00CF2BB1" w14:paraId="6726CA3D"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85CCB" w14:textId="77777777" w:rsidR="00CF2BB1" w:rsidRDefault="00CF2BB1" w:rsidP="00CF2BB1">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C7CC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B145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81CCE"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85E472" w14:textId="7AD6A4F5"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9F2E8"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8941B"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70FFFE0"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97EB8" w14:textId="77777777" w:rsidR="00CF2BB1" w:rsidRDefault="00CF2BB1" w:rsidP="00CF2BB1">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F3CA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6840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348EBC" w14:textId="77777777" w:rsidR="00CF2BB1" w:rsidRDefault="00CF2BB1" w:rsidP="00CF2BB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549BFD" w14:textId="207C1DF0"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0FCA5"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9279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924AAC6"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82D88" w14:textId="77777777" w:rsidR="00CF2BB1" w:rsidRDefault="00CF2BB1" w:rsidP="00CF2BB1">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7AF9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8375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06F6E"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6FB2D6" w14:textId="7D10D9BA"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CC0D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DDC2D"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C089027"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854A7" w14:textId="77777777" w:rsidR="00CF2BB1" w:rsidRDefault="00CF2BB1" w:rsidP="00CF2BB1">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48BF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B7CE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32D1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4B0C7" w14:textId="1081E4A7"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EA6B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DE3CA" w14:textId="77777777" w:rsidR="00CF2BB1" w:rsidRDefault="00CF2BB1" w:rsidP="00CF2BB1">
                  <w:pPr>
                    <w:spacing w:after="0" w:line="240" w:lineRule="auto"/>
                    <w:jc w:val="center"/>
                  </w:pPr>
                  <w:r>
                    <w:rPr>
                      <w:rFonts w:ascii="Cambria" w:eastAsia="Cambria" w:hAnsi="Cambria"/>
                      <w:color w:val="000000"/>
                      <w:sz w:val="18"/>
                    </w:rPr>
                    <w:t>-</w:t>
                  </w:r>
                </w:p>
              </w:tc>
            </w:tr>
            <w:tr w:rsidR="00CF2BB1" w14:paraId="599DA0A6"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F04DB" w14:textId="77777777" w:rsidR="00CF2BB1" w:rsidRDefault="00CF2BB1" w:rsidP="00CF2BB1">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137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A524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83BD58"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03B85A" w14:textId="09458C85"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4374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A604F"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81619C0" w14:textId="77777777" w:rsidTr="00C445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8D401" w14:textId="77777777" w:rsidR="00CF2BB1" w:rsidRDefault="00CF2BB1" w:rsidP="00CF2BB1">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9D9B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239E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3B5B3" w14:textId="77777777" w:rsidR="00CF2BB1" w:rsidRDefault="00CF2BB1" w:rsidP="00CF2BB1">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0E4DA6" w14:textId="64D0E4A9" w:rsidR="00CF2BB1" w:rsidRDefault="00CF2BB1" w:rsidP="00CF2BB1">
                  <w:pPr>
                    <w:spacing w:after="0" w:line="240" w:lineRule="auto"/>
                    <w:jc w:val="center"/>
                  </w:pPr>
                  <w:r w:rsidRPr="00857FDA">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5A6EE"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1D93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90C3803"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69245" w14:textId="77777777" w:rsidR="00CF2BB1" w:rsidRDefault="00CF2BB1" w:rsidP="00CF2BB1">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651C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B608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B23DAE"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52FF9" w14:textId="00CA0062"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E55A6"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89440"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64A6961"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D9FFC" w14:textId="77777777" w:rsidR="00CF2BB1" w:rsidRDefault="00CF2BB1" w:rsidP="00CF2BB1">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F58A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974F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8B6F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DF1085" w14:textId="4266496F"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9976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2497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0A5741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9525A" w14:textId="77777777" w:rsidR="00CF2BB1" w:rsidRDefault="00CF2BB1" w:rsidP="00CF2BB1">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935A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C950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EC27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D7A959" w14:textId="730672AF"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88BC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83AD2" w14:textId="77777777" w:rsidR="00CF2BB1" w:rsidRDefault="00CF2BB1" w:rsidP="00CF2BB1">
                  <w:pPr>
                    <w:spacing w:after="0" w:line="240" w:lineRule="auto"/>
                    <w:jc w:val="center"/>
                  </w:pPr>
                  <w:r>
                    <w:rPr>
                      <w:rFonts w:ascii="Cambria" w:eastAsia="Cambria" w:hAnsi="Cambria"/>
                      <w:color w:val="000000"/>
                      <w:sz w:val="18"/>
                    </w:rPr>
                    <w:t>-</w:t>
                  </w:r>
                </w:p>
              </w:tc>
            </w:tr>
            <w:tr w:rsidR="00CF2BB1" w14:paraId="74953201"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35C1D" w14:textId="77777777" w:rsidR="00CF2BB1" w:rsidRDefault="00CF2BB1" w:rsidP="00CF2BB1">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1A27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3B36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7863C" w14:textId="77777777" w:rsidR="00CF2BB1" w:rsidRDefault="00CF2BB1" w:rsidP="00CF2BB1">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858EA0" w14:textId="6AF19CD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D807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5539C"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7BD83FD"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C4242" w14:textId="77777777" w:rsidR="00CF2BB1" w:rsidRDefault="00CF2BB1" w:rsidP="00CF2BB1">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6950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0DA9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F3FB4" w14:textId="77777777" w:rsidR="00CF2BB1" w:rsidRDefault="00CF2BB1" w:rsidP="00CF2BB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0BBC99" w14:textId="7654ED8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F1C1D"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658E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2BED351F"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D543A" w14:textId="1F0C6013" w:rsidR="00CF2BB1" w:rsidRDefault="00420DB4" w:rsidP="00CF2BB1">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534A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2913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99FA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EBE1C" w14:textId="5EA6E710"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FF5F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CBF22" w14:textId="77777777" w:rsidR="00CF2BB1" w:rsidRDefault="00CF2BB1" w:rsidP="00CF2BB1">
                  <w:pPr>
                    <w:spacing w:after="0" w:line="240" w:lineRule="auto"/>
                    <w:jc w:val="center"/>
                  </w:pPr>
                  <w:r>
                    <w:rPr>
                      <w:rFonts w:ascii="Cambria" w:eastAsia="Cambria" w:hAnsi="Cambria"/>
                      <w:color w:val="000000"/>
                      <w:sz w:val="18"/>
                    </w:rPr>
                    <w:t>-</w:t>
                  </w:r>
                </w:p>
              </w:tc>
            </w:tr>
            <w:tr w:rsidR="00CF2BB1" w14:paraId="1FE77EC6"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BC1D3" w14:textId="77777777" w:rsidR="00CF2BB1" w:rsidRDefault="00CF2BB1" w:rsidP="00CF2BB1">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7942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B16C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580C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F9F36A" w14:textId="178024BF"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BE7E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D2E57" w14:textId="77777777" w:rsidR="00CF2BB1" w:rsidRDefault="00CF2BB1" w:rsidP="00CF2BB1">
                  <w:pPr>
                    <w:spacing w:after="0" w:line="240" w:lineRule="auto"/>
                    <w:jc w:val="center"/>
                  </w:pPr>
                  <w:r>
                    <w:rPr>
                      <w:rFonts w:ascii="Cambria" w:eastAsia="Cambria" w:hAnsi="Cambria"/>
                      <w:color w:val="000000"/>
                      <w:sz w:val="18"/>
                    </w:rPr>
                    <w:t>-</w:t>
                  </w:r>
                </w:p>
              </w:tc>
            </w:tr>
            <w:tr w:rsidR="00CF2BB1" w14:paraId="2D9CE518"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72A21" w14:textId="77777777" w:rsidR="00CF2BB1" w:rsidRDefault="00CF2BB1" w:rsidP="00CF2BB1">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7F04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AC2A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9F368" w14:textId="77777777" w:rsidR="00CF2BB1" w:rsidRDefault="00CF2BB1" w:rsidP="00CF2BB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BB0DB" w14:textId="05D4DABA"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C6D64"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D7923"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E0FA2CE"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D9817" w14:textId="77777777" w:rsidR="00CF2BB1" w:rsidRDefault="00CF2BB1" w:rsidP="00CF2BB1">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0AA6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641F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D163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B11E0" w14:textId="5F6CBAFC"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9B7E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30F3" w14:textId="77777777" w:rsidR="00CF2BB1" w:rsidRDefault="00CF2BB1" w:rsidP="00CF2BB1">
                  <w:pPr>
                    <w:spacing w:after="0" w:line="240" w:lineRule="auto"/>
                    <w:jc w:val="center"/>
                  </w:pPr>
                  <w:r>
                    <w:rPr>
                      <w:rFonts w:ascii="Cambria" w:eastAsia="Cambria" w:hAnsi="Cambria"/>
                      <w:color w:val="000000"/>
                      <w:sz w:val="18"/>
                    </w:rPr>
                    <w:t>-</w:t>
                  </w:r>
                </w:p>
              </w:tc>
            </w:tr>
            <w:tr w:rsidR="00CF2BB1" w14:paraId="2593C026"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B271" w14:textId="77777777" w:rsidR="00CF2BB1" w:rsidRDefault="00CF2BB1" w:rsidP="00CF2BB1">
                  <w:pPr>
                    <w:spacing w:after="0" w:line="240" w:lineRule="auto"/>
                  </w:pPr>
                  <w:r>
                    <w:rPr>
                      <w:rFonts w:ascii="Cambria" w:eastAsia="Cambria" w:hAnsi="Cambria"/>
                      <w:color w:val="000000"/>
                      <w:sz w:val="18"/>
                    </w:rPr>
                    <w:lastRenderedPageBreak/>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B91C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3B138" w14:textId="77777777" w:rsidR="00CF2BB1" w:rsidRDefault="00CF2BB1" w:rsidP="00CF2BB1">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280D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95AD99" w14:textId="796E0443"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172D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06F8A" w14:textId="77777777" w:rsidR="00CF2BB1" w:rsidRDefault="00CF2BB1" w:rsidP="00CF2BB1">
                  <w:pPr>
                    <w:spacing w:after="0" w:line="240" w:lineRule="auto"/>
                    <w:jc w:val="center"/>
                  </w:pPr>
                  <w:r>
                    <w:rPr>
                      <w:rFonts w:ascii="Cambria" w:eastAsia="Cambria" w:hAnsi="Cambria"/>
                      <w:color w:val="000000"/>
                      <w:sz w:val="18"/>
                    </w:rPr>
                    <w:t>-</w:t>
                  </w:r>
                </w:p>
              </w:tc>
            </w:tr>
            <w:tr w:rsidR="00CF2BB1" w14:paraId="0671376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F426E" w14:textId="77777777" w:rsidR="00CF2BB1" w:rsidRDefault="00CF2BB1" w:rsidP="00CF2BB1">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43A8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5E1E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714E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48F906" w14:textId="66E4B3C3"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6034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8285C" w14:textId="77777777" w:rsidR="00CF2BB1" w:rsidRDefault="00CF2BB1" w:rsidP="00CF2BB1">
                  <w:pPr>
                    <w:spacing w:after="0" w:line="240" w:lineRule="auto"/>
                    <w:jc w:val="center"/>
                  </w:pPr>
                  <w:r>
                    <w:rPr>
                      <w:rFonts w:ascii="Cambria" w:eastAsia="Cambria" w:hAnsi="Cambria"/>
                      <w:color w:val="000000"/>
                      <w:sz w:val="18"/>
                    </w:rPr>
                    <w:t>-</w:t>
                  </w:r>
                </w:p>
              </w:tc>
            </w:tr>
            <w:tr w:rsidR="00CF2BB1" w14:paraId="432203A0"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72623" w14:textId="77777777" w:rsidR="00CF2BB1" w:rsidRDefault="00CF2BB1" w:rsidP="00CF2BB1">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EDDA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996A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52F6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C7643F" w14:textId="677C9240"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D8DC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57479" w14:textId="77777777" w:rsidR="00CF2BB1" w:rsidRDefault="00CF2BB1" w:rsidP="00CF2BB1">
                  <w:pPr>
                    <w:spacing w:after="0" w:line="240" w:lineRule="auto"/>
                    <w:jc w:val="center"/>
                  </w:pPr>
                  <w:r>
                    <w:rPr>
                      <w:rFonts w:ascii="Cambria" w:eastAsia="Cambria" w:hAnsi="Cambria"/>
                      <w:color w:val="000000"/>
                      <w:sz w:val="18"/>
                    </w:rPr>
                    <w:t>-</w:t>
                  </w:r>
                </w:p>
              </w:tc>
            </w:tr>
            <w:tr w:rsidR="00CF2BB1" w14:paraId="475C3385"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1D769" w14:textId="77777777" w:rsidR="00CF2BB1" w:rsidRDefault="00CF2BB1" w:rsidP="00CF2BB1">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1992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D6E5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F058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C2F00B" w14:textId="715607D4"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FA93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C81CC" w14:textId="77777777" w:rsidR="00CF2BB1" w:rsidRDefault="00CF2BB1" w:rsidP="00CF2BB1">
                  <w:pPr>
                    <w:spacing w:after="0" w:line="240" w:lineRule="auto"/>
                    <w:jc w:val="center"/>
                  </w:pPr>
                  <w:r>
                    <w:rPr>
                      <w:rFonts w:ascii="Cambria" w:eastAsia="Cambria" w:hAnsi="Cambria"/>
                      <w:color w:val="000000"/>
                      <w:sz w:val="18"/>
                    </w:rPr>
                    <w:t>-</w:t>
                  </w:r>
                </w:p>
              </w:tc>
            </w:tr>
            <w:tr w:rsidR="00CF2BB1" w14:paraId="2822759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148F0" w14:textId="77777777" w:rsidR="00CF2BB1" w:rsidRDefault="00CF2BB1" w:rsidP="00CF2BB1">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7EDE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FE65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506B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EF279" w14:textId="58EE3ED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8BFB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0567B" w14:textId="77777777" w:rsidR="00CF2BB1" w:rsidRDefault="00CF2BB1" w:rsidP="00CF2BB1">
                  <w:pPr>
                    <w:spacing w:after="0" w:line="240" w:lineRule="auto"/>
                    <w:jc w:val="center"/>
                  </w:pPr>
                  <w:r>
                    <w:rPr>
                      <w:rFonts w:ascii="Cambria" w:eastAsia="Cambria" w:hAnsi="Cambria"/>
                      <w:color w:val="000000"/>
                      <w:sz w:val="18"/>
                    </w:rPr>
                    <w:t>-</w:t>
                  </w:r>
                </w:p>
              </w:tc>
            </w:tr>
            <w:tr w:rsidR="00CF2BB1" w14:paraId="571A1EFF"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5F194" w14:textId="77777777" w:rsidR="00CF2BB1" w:rsidRDefault="00CF2BB1" w:rsidP="00CF2BB1">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19EC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5BE6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5EAD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F95F1" w14:textId="304D81F1"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83C3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A8842" w14:textId="77777777" w:rsidR="00CF2BB1" w:rsidRDefault="00CF2BB1" w:rsidP="00CF2BB1">
                  <w:pPr>
                    <w:spacing w:after="0" w:line="240" w:lineRule="auto"/>
                    <w:jc w:val="center"/>
                  </w:pPr>
                  <w:r>
                    <w:rPr>
                      <w:rFonts w:ascii="Cambria" w:eastAsia="Cambria" w:hAnsi="Cambria"/>
                      <w:color w:val="000000"/>
                      <w:sz w:val="18"/>
                    </w:rPr>
                    <w:t>-</w:t>
                  </w:r>
                </w:p>
              </w:tc>
            </w:tr>
            <w:tr w:rsidR="00CF2BB1" w14:paraId="11083544"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005E" w14:textId="77777777" w:rsidR="00CF2BB1" w:rsidRDefault="00CF2BB1" w:rsidP="00CF2BB1">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EE6E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DBE3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57B6C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0AAB02" w14:textId="21C9D2FB"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F3B9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E4E8C" w14:textId="77777777" w:rsidR="00CF2BB1" w:rsidRDefault="00CF2BB1" w:rsidP="00CF2BB1">
                  <w:pPr>
                    <w:spacing w:after="0" w:line="240" w:lineRule="auto"/>
                    <w:jc w:val="center"/>
                  </w:pPr>
                  <w:r>
                    <w:rPr>
                      <w:rFonts w:ascii="Cambria" w:eastAsia="Cambria" w:hAnsi="Cambria"/>
                      <w:color w:val="000000"/>
                      <w:sz w:val="18"/>
                    </w:rPr>
                    <w:t>-</w:t>
                  </w:r>
                </w:p>
              </w:tc>
            </w:tr>
            <w:tr w:rsidR="00CF2BB1" w14:paraId="5D1218BD"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03478" w14:textId="6331AA9F" w:rsidR="00CF2BB1" w:rsidRDefault="00420DB4" w:rsidP="00CF2BB1">
                  <w:pPr>
                    <w:spacing w:after="0" w:line="240" w:lineRule="auto"/>
                  </w:pPr>
                  <w:r>
                    <w:rPr>
                      <w:rFonts w:ascii="Cambria" w:eastAsia="Cambria" w:hAnsi="Cambria"/>
                      <w:color w:val="000000"/>
                      <w:sz w:val="18"/>
                    </w:rPr>
                    <w:t xml:space="preserve">fenchlorphos </w:t>
                  </w:r>
                  <w:r w:rsidR="00CF2BB1">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8D0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315B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A3E5D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B642E5" w14:textId="2BFD9DD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155E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8A156" w14:textId="77777777" w:rsidR="00CF2BB1" w:rsidRDefault="00CF2BB1" w:rsidP="00CF2BB1">
                  <w:pPr>
                    <w:spacing w:after="0" w:line="240" w:lineRule="auto"/>
                    <w:jc w:val="center"/>
                  </w:pPr>
                  <w:r>
                    <w:rPr>
                      <w:rFonts w:ascii="Cambria" w:eastAsia="Cambria" w:hAnsi="Cambria"/>
                      <w:color w:val="000000"/>
                      <w:sz w:val="18"/>
                    </w:rPr>
                    <w:t>-</w:t>
                  </w:r>
                </w:p>
              </w:tc>
            </w:tr>
            <w:tr w:rsidR="00CF2BB1" w14:paraId="40F566F8"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BE2DA" w14:textId="77777777" w:rsidR="00CF2BB1" w:rsidRDefault="00CF2BB1" w:rsidP="00CF2BB1">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A970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05BC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DCDB7"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69B8F3" w14:textId="20DB6071"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92973"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8258E"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474303C"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BFC48" w14:textId="77777777" w:rsidR="00CF2BB1" w:rsidRDefault="00CF2BB1" w:rsidP="00CF2BB1">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A14D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F8A2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2C2A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A2FA2F" w14:textId="41453638"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48B4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10BF3" w14:textId="77777777" w:rsidR="00CF2BB1" w:rsidRDefault="00CF2BB1" w:rsidP="00CF2BB1">
                  <w:pPr>
                    <w:spacing w:after="0" w:line="240" w:lineRule="auto"/>
                    <w:jc w:val="center"/>
                  </w:pPr>
                  <w:r>
                    <w:rPr>
                      <w:rFonts w:ascii="Cambria" w:eastAsia="Cambria" w:hAnsi="Cambria"/>
                      <w:color w:val="000000"/>
                      <w:sz w:val="18"/>
                    </w:rPr>
                    <w:t>-</w:t>
                  </w:r>
                </w:p>
              </w:tc>
            </w:tr>
            <w:tr w:rsidR="00CF2BB1" w14:paraId="2FC6153D"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B4829" w14:textId="77777777" w:rsidR="00CF2BB1" w:rsidRDefault="00CF2BB1" w:rsidP="00CF2BB1">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C28F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D081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C2B3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2435B" w14:textId="3982BC46"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ECF4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1B83E" w14:textId="77777777" w:rsidR="00CF2BB1" w:rsidRDefault="00CF2BB1" w:rsidP="00CF2BB1">
                  <w:pPr>
                    <w:spacing w:after="0" w:line="240" w:lineRule="auto"/>
                    <w:jc w:val="center"/>
                  </w:pPr>
                  <w:r>
                    <w:rPr>
                      <w:rFonts w:ascii="Cambria" w:eastAsia="Cambria" w:hAnsi="Cambria"/>
                      <w:color w:val="000000"/>
                      <w:sz w:val="18"/>
                    </w:rPr>
                    <w:t>-</w:t>
                  </w:r>
                </w:p>
              </w:tc>
            </w:tr>
            <w:tr w:rsidR="00CF2BB1" w14:paraId="695BA4B6"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9A298" w14:textId="77777777" w:rsidR="00CF2BB1" w:rsidRDefault="00CF2BB1" w:rsidP="00CF2BB1">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F8E7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93EA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4605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07F6A" w14:textId="5B20F1E6"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B38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796A9" w14:textId="77777777" w:rsidR="00CF2BB1" w:rsidRDefault="00CF2BB1" w:rsidP="00CF2BB1">
                  <w:pPr>
                    <w:spacing w:after="0" w:line="240" w:lineRule="auto"/>
                    <w:jc w:val="center"/>
                  </w:pPr>
                  <w:r>
                    <w:rPr>
                      <w:rFonts w:ascii="Cambria" w:eastAsia="Cambria" w:hAnsi="Cambria"/>
                      <w:color w:val="000000"/>
                      <w:sz w:val="18"/>
                    </w:rPr>
                    <w:t>-</w:t>
                  </w:r>
                </w:p>
              </w:tc>
            </w:tr>
            <w:tr w:rsidR="00CF2BB1" w14:paraId="0C88EC74"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AD9B7" w14:textId="77777777" w:rsidR="00CF2BB1" w:rsidRDefault="00CF2BB1" w:rsidP="00CF2BB1">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4E7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3324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CCD5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8DA27A" w14:textId="31F3D9A5"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ED42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D87A1" w14:textId="77777777" w:rsidR="00CF2BB1" w:rsidRDefault="00CF2BB1" w:rsidP="00CF2BB1">
                  <w:pPr>
                    <w:spacing w:after="0" w:line="240" w:lineRule="auto"/>
                    <w:jc w:val="center"/>
                  </w:pPr>
                  <w:r>
                    <w:rPr>
                      <w:rFonts w:ascii="Cambria" w:eastAsia="Cambria" w:hAnsi="Cambria"/>
                      <w:color w:val="000000"/>
                      <w:sz w:val="18"/>
                    </w:rPr>
                    <w:t>-</w:t>
                  </w:r>
                </w:p>
              </w:tc>
            </w:tr>
            <w:tr w:rsidR="00CF2BB1" w14:paraId="297713A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3E41F" w14:textId="77777777" w:rsidR="00CF2BB1" w:rsidRDefault="00CF2BB1" w:rsidP="00CF2BB1">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36C2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7F30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205B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E21899" w14:textId="3136BEE0"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6544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B6E65" w14:textId="77777777" w:rsidR="00CF2BB1" w:rsidRDefault="00CF2BB1" w:rsidP="00CF2BB1">
                  <w:pPr>
                    <w:spacing w:after="0" w:line="240" w:lineRule="auto"/>
                    <w:jc w:val="center"/>
                  </w:pPr>
                  <w:r>
                    <w:rPr>
                      <w:rFonts w:ascii="Cambria" w:eastAsia="Cambria" w:hAnsi="Cambria"/>
                      <w:color w:val="000000"/>
                      <w:sz w:val="18"/>
                    </w:rPr>
                    <w:t>-</w:t>
                  </w:r>
                </w:p>
              </w:tc>
            </w:tr>
            <w:tr w:rsidR="00CF2BB1" w14:paraId="09D132EC"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9A3FD" w14:textId="77777777" w:rsidR="00CF2BB1" w:rsidRDefault="00CF2BB1" w:rsidP="00CF2BB1">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5153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B1BC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05310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6B915" w14:textId="2BB103B6"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6FE7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C2E82" w14:textId="77777777" w:rsidR="00CF2BB1" w:rsidRDefault="00CF2BB1" w:rsidP="00CF2BB1">
                  <w:pPr>
                    <w:spacing w:after="0" w:line="240" w:lineRule="auto"/>
                    <w:jc w:val="center"/>
                  </w:pPr>
                  <w:r>
                    <w:rPr>
                      <w:rFonts w:ascii="Cambria" w:eastAsia="Cambria" w:hAnsi="Cambria"/>
                      <w:color w:val="000000"/>
                      <w:sz w:val="18"/>
                    </w:rPr>
                    <w:t>-</w:t>
                  </w:r>
                </w:p>
              </w:tc>
            </w:tr>
            <w:tr w:rsidR="00CF2BB1" w14:paraId="40B38DA8"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B3C1C" w14:textId="77777777" w:rsidR="00CF2BB1" w:rsidRDefault="00CF2BB1" w:rsidP="00CF2BB1">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DD6BD"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3DEF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D5617" w14:textId="77777777" w:rsidR="00CF2BB1" w:rsidRDefault="00CF2BB1" w:rsidP="00CF2BB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2C7835" w14:textId="2449CC71"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C90E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EB285"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26C194F"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E2AE4" w14:textId="77777777" w:rsidR="00CF2BB1" w:rsidRDefault="00CF2BB1" w:rsidP="00CF2BB1">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043E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98494" w14:textId="77777777" w:rsidR="00CF2BB1" w:rsidRDefault="00CF2BB1" w:rsidP="00CF2BB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FFA2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5D9D71" w14:textId="0A893B2E"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DACA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549C7" w14:textId="77777777" w:rsidR="00CF2BB1" w:rsidRDefault="00CF2BB1" w:rsidP="00CF2BB1">
                  <w:pPr>
                    <w:spacing w:after="0" w:line="240" w:lineRule="auto"/>
                    <w:jc w:val="center"/>
                  </w:pPr>
                  <w:r>
                    <w:rPr>
                      <w:rFonts w:ascii="Cambria" w:eastAsia="Cambria" w:hAnsi="Cambria"/>
                      <w:color w:val="000000"/>
                      <w:sz w:val="18"/>
                    </w:rPr>
                    <w:t>-</w:t>
                  </w:r>
                </w:p>
              </w:tc>
            </w:tr>
            <w:tr w:rsidR="00CF2BB1" w14:paraId="3CF9C6F8"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3A026" w14:textId="5025E4C2" w:rsidR="00CF2BB1" w:rsidRDefault="00420DB4" w:rsidP="00CF2BB1">
                  <w:pPr>
                    <w:spacing w:after="0" w:line="240" w:lineRule="auto"/>
                  </w:pPr>
                  <w:r>
                    <w:rPr>
                      <w:rFonts w:ascii="Cambria" w:eastAsia="Cambria" w:hAnsi="Cambria"/>
                      <w:color w:val="000000"/>
                      <w:sz w:val="18"/>
                    </w:rPr>
                    <w:t xml:space="preserve">fipronil </w:t>
                  </w:r>
                  <w:r w:rsidR="00CF2BB1">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3B15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720C9" w14:textId="77777777" w:rsidR="00CF2BB1" w:rsidRDefault="00CF2BB1" w:rsidP="00CF2BB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E1921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AF4D3B" w14:textId="77947123"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2C37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0E5BA" w14:textId="77777777" w:rsidR="00CF2BB1" w:rsidRDefault="00CF2BB1" w:rsidP="00CF2BB1">
                  <w:pPr>
                    <w:spacing w:after="0" w:line="240" w:lineRule="auto"/>
                    <w:jc w:val="center"/>
                  </w:pPr>
                  <w:r>
                    <w:rPr>
                      <w:rFonts w:ascii="Cambria" w:eastAsia="Cambria" w:hAnsi="Cambria"/>
                      <w:color w:val="000000"/>
                      <w:sz w:val="18"/>
                    </w:rPr>
                    <w:t>-</w:t>
                  </w:r>
                </w:p>
              </w:tc>
            </w:tr>
            <w:tr w:rsidR="00CF2BB1" w14:paraId="56DC3216"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ECFD" w14:textId="34EE5AEB" w:rsidR="00CF2BB1" w:rsidRDefault="00420DB4" w:rsidP="00CF2BB1">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A780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BA7BE" w14:textId="77777777" w:rsidR="00CF2BB1" w:rsidRDefault="00CF2BB1" w:rsidP="00CF2BB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EFFE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4B7578" w14:textId="6F910D08"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6337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04E64" w14:textId="77777777" w:rsidR="00CF2BB1" w:rsidRDefault="00CF2BB1" w:rsidP="00CF2BB1">
                  <w:pPr>
                    <w:spacing w:after="0" w:line="240" w:lineRule="auto"/>
                    <w:jc w:val="center"/>
                  </w:pPr>
                  <w:r>
                    <w:rPr>
                      <w:rFonts w:ascii="Cambria" w:eastAsia="Cambria" w:hAnsi="Cambria"/>
                      <w:color w:val="000000"/>
                      <w:sz w:val="18"/>
                    </w:rPr>
                    <w:t>-</w:t>
                  </w:r>
                </w:p>
              </w:tc>
            </w:tr>
            <w:tr w:rsidR="00CF2BB1" w14:paraId="6EFD5DE6"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A5513" w14:textId="4AA22C0F" w:rsidR="00CF2BB1" w:rsidRDefault="00420DB4" w:rsidP="00CF2BB1">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EA6F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97075" w14:textId="77777777" w:rsidR="00CF2BB1" w:rsidRDefault="00CF2BB1" w:rsidP="00CF2BB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C20F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91292" w14:textId="68FAD160"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A546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442A3" w14:textId="77777777" w:rsidR="00CF2BB1" w:rsidRDefault="00CF2BB1" w:rsidP="00CF2BB1">
                  <w:pPr>
                    <w:spacing w:after="0" w:line="240" w:lineRule="auto"/>
                    <w:jc w:val="center"/>
                  </w:pPr>
                  <w:r>
                    <w:rPr>
                      <w:rFonts w:ascii="Cambria" w:eastAsia="Cambria" w:hAnsi="Cambria"/>
                      <w:color w:val="000000"/>
                      <w:sz w:val="18"/>
                    </w:rPr>
                    <w:t>-</w:t>
                  </w:r>
                </w:p>
              </w:tc>
            </w:tr>
            <w:tr w:rsidR="00CF2BB1" w14:paraId="5A94A2C2"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835F9" w14:textId="21ED1A0B" w:rsidR="00CF2BB1" w:rsidRDefault="00CF2BB1" w:rsidP="00CF2BB1">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B36D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3EED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D5C1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326626" w14:textId="07F0BA7E"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5957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33353" w14:textId="77777777" w:rsidR="00CF2BB1" w:rsidRDefault="00CF2BB1" w:rsidP="00CF2BB1">
                  <w:pPr>
                    <w:spacing w:after="0" w:line="240" w:lineRule="auto"/>
                    <w:jc w:val="center"/>
                  </w:pPr>
                  <w:r>
                    <w:rPr>
                      <w:rFonts w:ascii="Cambria" w:eastAsia="Cambria" w:hAnsi="Cambria"/>
                      <w:color w:val="000000"/>
                      <w:sz w:val="18"/>
                    </w:rPr>
                    <w:t>-</w:t>
                  </w:r>
                </w:p>
              </w:tc>
            </w:tr>
            <w:tr w:rsidR="00CF2BB1" w14:paraId="2F01824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E1BE" w14:textId="77777777" w:rsidR="00CF2BB1" w:rsidRDefault="00CF2BB1" w:rsidP="00CF2BB1">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4F3C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8737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20D7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B96C1" w14:textId="5FD0E1A1"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31BA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83EE3" w14:textId="77777777" w:rsidR="00CF2BB1" w:rsidRDefault="00CF2BB1" w:rsidP="00CF2BB1">
                  <w:pPr>
                    <w:spacing w:after="0" w:line="240" w:lineRule="auto"/>
                    <w:jc w:val="center"/>
                  </w:pPr>
                  <w:r>
                    <w:rPr>
                      <w:rFonts w:ascii="Cambria" w:eastAsia="Cambria" w:hAnsi="Cambria"/>
                      <w:color w:val="000000"/>
                      <w:sz w:val="18"/>
                    </w:rPr>
                    <w:t>-</w:t>
                  </w:r>
                </w:p>
              </w:tc>
            </w:tr>
            <w:tr w:rsidR="00CF2BB1" w14:paraId="5E823CE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FA25A" w14:textId="77777777" w:rsidR="00CF2BB1" w:rsidRDefault="00CF2BB1" w:rsidP="00CF2BB1">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4384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EDC1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F684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BF5B09" w14:textId="46E9CA5B"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41E7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0BB68" w14:textId="77777777" w:rsidR="00CF2BB1" w:rsidRDefault="00CF2BB1" w:rsidP="00CF2BB1">
                  <w:pPr>
                    <w:spacing w:after="0" w:line="240" w:lineRule="auto"/>
                    <w:jc w:val="center"/>
                  </w:pPr>
                  <w:r>
                    <w:rPr>
                      <w:rFonts w:ascii="Cambria" w:eastAsia="Cambria" w:hAnsi="Cambria"/>
                      <w:color w:val="000000"/>
                      <w:sz w:val="18"/>
                    </w:rPr>
                    <w:t>-</w:t>
                  </w:r>
                </w:p>
              </w:tc>
            </w:tr>
            <w:tr w:rsidR="00CF2BB1" w14:paraId="30D97D66"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745A1" w14:textId="77777777" w:rsidR="00CF2BB1" w:rsidRDefault="00CF2BB1" w:rsidP="00CF2BB1">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717E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D517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7AF376"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DAB64F" w14:textId="620456E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0B044"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70A0E"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3FF68E7"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C8261" w14:textId="77777777" w:rsidR="00CF2BB1" w:rsidRDefault="00CF2BB1" w:rsidP="00CF2BB1">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2924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2EC9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BA155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D0CFCA" w14:textId="6A062C36"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072E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46E11" w14:textId="77777777" w:rsidR="00CF2BB1" w:rsidRDefault="00CF2BB1" w:rsidP="00CF2BB1">
                  <w:pPr>
                    <w:spacing w:after="0" w:line="240" w:lineRule="auto"/>
                    <w:jc w:val="center"/>
                  </w:pPr>
                  <w:r>
                    <w:rPr>
                      <w:rFonts w:ascii="Cambria" w:eastAsia="Cambria" w:hAnsi="Cambria"/>
                      <w:color w:val="000000"/>
                      <w:sz w:val="18"/>
                    </w:rPr>
                    <w:t>-</w:t>
                  </w:r>
                </w:p>
              </w:tc>
            </w:tr>
            <w:tr w:rsidR="00CF2BB1" w14:paraId="0F15682B"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840E2" w14:textId="77777777" w:rsidR="00CF2BB1" w:rsidRDefault="00CF2BB1" w:rsidP="00CF2BB1">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DE53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F0A8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4BD6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C4089D" w14:textId="30FC5A5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B5F3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02483" w14:textId="77777777" w:rsidR="00CF2BB1" w:rsidRDefault="00CF2BB1" w:rsidP="00CF2BB1">
                  <w:pPr>
                    <w:spacing w:after="0" w:line="240" w:lineRule="auto"/>
                    <w:jc w:val="center"/>
                  </w:pPr>
                  <w:r>
                    <w:rPr>
                      <w:rFonts w:ascii="Cambria" w:eastAsia="Cambria" w:hAnsi="Cambria"/>
                      <w:color w:val="000000"/>
                      <w:sz w:val="18"/>
                    </w:rPr>
                    <w:t>-</w:t>
                  </w:r>
                </w:p>
              </w:tc>
            </w:tr>
            <w:tr w:rsidR="00CF2BB1" w14:paraId="6E6E36C1"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A0466" w14:textId="53BEB934" w:rsidR="00CF2BB1" w:rsidRDefault="00420DB4" w:rsidP="00CF2BB1">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7A18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CCE8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AD42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992DD" w14:textId="3DA26DD1"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4190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1FB2F" w14:textId="77777777" w:rsidR="00CF2BB1" w:rsidRDefault="00CF2BB1" w:rsidP="00CF2BB1">
                  <w:pPr>
                    <w:spacing w:after="0" w:line="240" w:lineRule="auto"/>
                    <w:jc w:val="center"/>
                  </w:pPr>
                  <w:r>
                    <w:rPr>
                      <w:rFonts w:ascii="Cambria" w:eastAsia="Cambria" w:hAnsi="Cambria"/>
                      <w:color w:val="000000"/>
                      <w:sz w:val="18"/>
                    </w:rPr>
                    <w:t>-</w:t>
                  </w:r>
                </w:p>
              </w:tc>
            </w:tr>
            <w:tr w:rsidR="00CF2BB1" w14:paraId="403EE2BC"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76D8C" w14:textId="77777777" w:rsidR="00CF2BB1" w:rsidRDefault="00CF2BB1" w:rsidP="00CF2BB1">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248D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0FD5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E3533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C1455" w14:textId="2AA3E45C"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4F94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C61BF" w14:textId="77777777" w:rsidR="00CF2BB1" w:rsidRDefault="00CF2BB1" w:rsidP="00CF2BB1">
                  <w:pPr>
                    <w:spacing w:after="0" w:line="240" w:lineRule="auto"/>
                    <w:jc w:val="center"/>
                  </w:pPr>
                  <w:r>
                    <w:rPr>
                      <w:rFonts w:ascii="Cambria" w:eastAsia="Cambria" w:hAnsi="Cambria"/>
                      <w:color w:val="000000"/>
                      <w:sz w:val="18"/>
                    </w:rPr>
                    <w:t>-</w:t>
                  </w:r>
                </w:p>
              </w:tc>
            </w:tr>
            <w:tr w:rsidR="00CF2BB1" w14:paraId="72032FBB"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D13FF" w14:textId="77777777" w:rsidR="00CF2BB1" w:rsidRDefault="00CF2BB1" w:rsidP="00CF2BB1">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5055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A9D1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8737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91567E" w14:textId="7B6E743C"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0129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502A5" w14:textId="77777777" w:rsidR="00CF2BB1" w:rsidRDefault="00CF2BB1" w:rsidP="00CF2BB1">
                  <w:pPr>
                    <w:spacing w:after="0" w:line="240" w:lineRule="auto"/>
                    <w:jc w:val="center"/>
                  </w:pPr>
                  <w:r>
                    <w:rPr>
                      <w:rFonts w:ascii="Cambria" w:eastAsia="Cambria" w:hAnsi="Cambria"/>
                      <w:color w:val="000000"/>
                      <w:sz w:val="18"/>
                    </w:rPr>
                    <w:t>-</w:t>
                  </w:r>
                </w:p>
              </w:tc>
            </w:tr>
            <w:tr w:rsidR="00CF2BB1" w14:paraId="40720ECD"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B172F" w14:textId="77777777" w:rsidR="00CF2BB1" w:rsidRDefault="00CF2BB1" w:rsidP="00CF2BB1">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568D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33F2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A35D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E0A3B9" w14:textId="38A21A29"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5943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51CE3" w14:textId="77777777" w:rsidR="00CF2BB1" w:rsidRDefault="00CF2BB1" w:rsidP="00CF2BB1">
                  <w:pPr>
                    <w:spacing w:after="0" w:line="240" w:lineRule="auto"/>
                    <w:jc w:val="center"/>
                  </w:pPr>
                  <w:r>
                    <w:rPr>
                      <w:rFonts w:ascii="Cambria" w:eastAsia="Cambria" w:hAnsi="Cambria"/>
                      <w:color w:val="000000"/>
                      <w:sz w:val="18"/>
                    </w:rPr>
                    <w:t>-</w:t>
                  </w:r>
                </w:p>
              </w:tc>
            </w:tr>
            <w:tr w:rsidR="00CF2BB1" w14:paraId="22087818"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E9C3F" w14:textId="77777777" w:rsidR="00CF2BB1" w:rsidRDefault="00CF2BB1" w:rsidP="00CF2BB1">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D0B8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12B5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97463"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C2DF7D" w14:textId="4AB4EB11"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4C368"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9568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7ECB72E5" w14:textId="77777777" w:rsidTr="00AD2E2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3F368" w14:textId="2C7562D6" w:rsidR="00CF2BB1" w:rsidRDefault="00420DB4" w:rsidP="00CF2BB1">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DA99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F99F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F159B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C816D" w14:textId="483DD1A6" w:rsidR="00CF2BB1" w:rsidRDefault="00CF2BB1" w:rsidP="00CF2BB1">
                  <w:pPr>
                    <w:spacing w:after="0" w:line="240" w:lineRule="auto"/>
                    <w:jc w:val="center"/>
                  </w:pPr>
                  <w:r w:rsidRPr="00724C98">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DFD4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B507B" w14:textId="77777777" w:rsidR="00CF2BB1" w:rsidRDefault="00CF2BB1" w:rsidP="00CF2BB1">
                  <w:pPr>
                    <w:spacing w:after="0" w:line="240" w:lineRule="auto"/>
                    <w:jc w:val="center"/>
                  </w:pPr>
                  <w:r>
                    <w:rPr>
                      <w:rFonts w:ascii="Cambria" w:eastAsia="Cambria" w:hAnsi="Cambria"/>
                      <w:color w:val="000000"/>
                      <w:sz w:val="18"/>
                    </w:rPr>
                    <w:t>-</w:t>
                  </w:r>
                </w:p>
              </w:tc>
            </w:tr>
            <w:tr w:rsidR="00CF2BB1" w14:paraId="0514E69D"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3B0E7" w14:textId="77777777" w:rsidR="00CF2BB1" w:rsidRDefault="00CF2BB1" w:rsidP="00CF2BB1">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6758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8375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705A13" w14:textId="77777777" w:rsidR="00CF2BB1" w:rsidRDefault="00CF2BB1" w:rsidP="00CF2BB1">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3C77B2" w14:textId="261083F9"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8DDFB"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89264" w14:textId="77777777" w:rsidR="00CF2BB1" w:rsidRDefault="00CF2BB1" w:rsidP="00CF2BB1">
                  <w:pPr>
                    <w:spacing w:after="0" w:line="240" w:lineRule="auto"/>
                    <w:jc w:val="center"/>
                  </w:pPr>
                  <w:r>
                    <w:rPr>
                      <w:rFonts w:ascii="Cambria" w:eastAsia="Cambria" w:hAnsi="Cambria"/>
                      <w:color w:val="000000"/>
                      <w:sz w:val="18"/>
                    </w:rPr>
                    <w:t>0</w:t>
                  </w:r>
                </w:p>
              </w:tc>
            </w:tr>
            <w:tr w:rsidR="00CF2BB1" w14:paraId="10784596"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FD82D" w14:textId="18408D83" w:rsidR="00CF2BB1" w:rsidRDefault="00420DB4" w:rsidP="00CF2BB1">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4E03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B25E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78F88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38AC5" w14:textId="3D07EBA1"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F69BB"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7ED52" w14:textId="77777777" w:rsidR="00CF2BB1" w:rsidRDefault="00CF2BB1" w:rsidP="00CF2BB1">
                  <w:pPr>
                    <w:spacing w:after="0" w:line="240" w:lineRule="auto"/>
                    <w:jc w:val="center"/>
                  </w:pPr>
                  <w:r>
                    <w:rPr>
                      <w:rFonts w:ascii="Cambria" w:eastAsia="Cambria" w:hAnsi="Cambria"/>
                      <w:color w:val="000000"/>
                      <w:sz w:val="18"/>
                    </w:rPr>
                    <w:t>-</w:t>
                  </w:r>
                </w:p>
              </w:tc>
            </w:tr>
            <w:tr w:rsidR="00CF2BB1" w14:paraId="5D151BE3"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23EBE" w14:textId="77777777" w:rsidR="00CF2BB1" w:rsidRDefault="00CF2BB1" w:rsidP="00CF2BB1">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DE22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9D7F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025B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F362F3" w14:textId="0D99FA58"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7E81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F455E" w14:textId="77777777" w:rsidR="00CF2BB1" w:rsidRDefault="00CF2BB1" w:rsidP="00CF2BB1">
                  <w:pPr>
                    <w:spacing w:after="0" w:line="240" w:lineRule="auto"/>
                    <w:jc w:val="center"/>
                  </w:pPr>
                  <w:r>
                    <w:rPr>
                      <w:rFonts w:ascii="Cambria" w:eastAsia="Cambria" w:hAnsi="Cambria"/>
                      <w:color w:val="000000"/>
                      <w:sz w:val="18"/>
                    </w:rPr>
                    <w:t>-</w:t>
                  </w:r>
                </w:p>
              </w:tc>
            </w:tr>
            <w:tr w:rsidR="00CF2BB1" w14:paraId="6C76368B"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BAD4F" w14:textId="77777777" w:rsidR="00CF2BB1" w:rsidRDefault="00CF2BB1" w:rsidP="00CF2BB1">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45B0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4351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268E2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72D60" w14:textId="30467EB4"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4AE3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C5503" w14:textId="77777777" w:rsidR="00CF2BB1" w:rsidRDefault="00CF2BB1" w:rsidP="00CF2BB1">
                  <w:pPr>
                    <w:spacing w:after="0" w:line="240" w:lineRule="auto"/>
                    <w:jc w:val="center"/>
                  </w:pPr>
                  <w:r>
                    <w:rPr>
                      <w:rFonts w:ascii="Cambria" w:eastAsia="Cambria" w:hAnsi="Cambria"/>
                      <w:color w:val="000000"/>
                      <w:sz w:val="18"/>
                    </w:rPr>
                    <w:t>-</w:t>
                  </w:r>
                </w:p>
              </w:tc>
            </w:tr>
            <w:tr w:rsidR="00CF2BB1" w14:paraId="11AC7203"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76644" w14:textId="77777777" w:rsidR="00CF2BB1" w:rsidRDefault="00CF2BB1" w:rsidP="00CF2BB1">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AE43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2F87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1B954"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FA0C9" w14:textId="540517B6"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80D9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F54FE" w14:textId="77777777" w:rsidR="00CF2BB1" w:rsidRDefault="00CF2BB1" w:rsidP="00CF2BB1">
                  <w:pPr>
                    <w:spacing w:after="0" w:line="240" w:lineRule="auto"/>
                    <w:jc w:val="center"/>
                  </w:pPr>
                  <w:r>
                    <w:rPr>
                      <w:rFonts w:ascii="Cambria" w:eastAsia="Cambria" w:hAnsi="Cambria"/>
                      <w:color w:val="000000"/>
                      <w:sz w:val="18"/>
                    </w:rPr>
                    <w:t>-</w:t>
                  </w:r>
                </w:p>
              </w:tc>
            </w:tr>
            <w:tr w:rsidR="00CF2BB1" w14:paraId="46582A26"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E997C" w14:textId="77777777" w:rsidR="00CF2BB1" w:rsidRDefault="00CF2BB1" w:rsidP="00CF2BB1">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2ECF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954B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39E9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56C8FD" w14:textId="51D4499B"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9611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F48C8" w14:textId="77777777" w:rsidR="00CF2BB1" w:rsidRDefault="00CF2BB1" w:rsidP="00CF2BB1">
                  <w:pPr>
                    <w:spacing w:after="0" w:line="240" w:lineRule="auto"/>
                    <w:jc w:val="center"/>
                  </w:pPr>
                  <w:r>
                    <w:rPr>
                      <w:rFonts w:ascii="Cambria" w:eastAsia="Cambria" w:hAnsi="Cambria"/>
                      <w:color w:val="000000"/>
                      <w:sz w:val="18"/>
                    </w:rPr>
                    <w:t>-</w:t>
                  </w:r>
                </w:p>
              </w:tc>
            </w:tr>
            <w:tr w:rsidR="00CF2BB1" w14:paraId="2FC1CA75"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5D9A2" w14:textId="77777777" w:rsidR="00CF2BB1" w:rsidRDefault="00CF2BB1" w:rsidP="00CF2BB1">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AEFE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302E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344843" w14:textId="77777777" w:rsidR="00CF2BB1" w:rsidRDefault="00CF2BB1" w:rsidP="00CF2BB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C53071" w14:textId="419E6527"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053C9"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B463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0115C4E"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0A480" w14:textId="77777777" w:rsidR="00CF2BB1" w:rsidRDefault="00CF2BB1" w:rsidP="00CF2BB1">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38C9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5E26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CAB2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6E76B9" w14:textId="0569357A"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D473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2B333" w14:textId="77777777" w:rsidR="00CF2BB1" w:rsidRDefault="00CF2BB1" w:rsidP="00CF2BB1">
                  <w:pPr>
                    <w:spacing w:after="0" w:line="240" w:lineRule="auto"/>
                    <w:jc w:val="center"/>
                  </w:pPr>
                  <w:r>
                    <w:rPr>
                      <w:rFonts w:ascii="Cambria" w:eastAsia="Cambria" w:hAnsi="Cambria"/>
                      <w:color w:val="000000"/>
                      <w:sz w:val="18"/>
                    </w:rPr>
                    <w:t>-</w:t>
                  </w:r>
                </w:p>
              </w:tc>
            </w:tr>
            <w:tr w:rsidR="00CF2BB1" w14:paraId="3A690B56"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EFFB2" w14:textId="77777777" w:rsidR="00CF2BB1" w:rsidRDefault="00CF2BB1" w:rsidP="00CF2BB1">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3FD9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4975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DFC3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23C4D" w14:textId="034DC819"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019C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9F642" w14:textId="77777777" w:rsidR="00CF2BB1" w:rsidRDefault="00CF2BB1" w:rsidP="00CF2BB1">
                  <w:pPr>
                    <w:spacing w:after="0" w:line="240" w:lineRule="auto"/>
                    <w:jc w:val="center"/>
                  </w:pPr>
                  <w:r>
                    <w:rPr>
                      <w:rFonts w:ascii="Cambria" w:eastAsia="Cambria" w:hAnsi="Cambria"/>
                      <w:color w:val="000000"/>
                      <w:sz w:val="18"/>
                    </w:rPr>
                    <w:t>-</w:t>
                  </w:r>
                </w:p>
              </w:tc>
            </w:tr>
            <w:tr w:rsidR="00CF2BB1" w14:paraId="683D7EBC"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4A60D" w14:textId="77777777" w:rsidR="00CF2BB1" w:rsidRDefault="00CF2BB1" w:rsidP="00CF2BB1">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3295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51E8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40346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26F85B" w14:textId="1ECFE578"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2A9F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EC8E4" w14:textId="77777777" w:rsidR="00CF2BB1" w:rsidRDefault="00CF2BB1" w:rsidP="00CF2BB1">
                  <w:pPr>
                    <w:spacing w:after="0" w:line="240" w:lineRule="auto"/>
                    <w:jc w:val="center"/>
                  </w:pPr>
                  <w:r>
                    <w:rPr>
                      <w:rFonts w:ascii="Cambria" w:eastAsia="Cambria" w:hAnsi="Cambria"/>
                      <w:color w:val="000000"/>
                      <w:sz w:val="18"/>
                    </w:rPr>
                    <w:t>-</w:t>
                  </w:r>
                </w:p>
              </w:tc>
            </w:tr>
            <w:tr w:rsidR="00CF2BB1" w14:paraId="731E024D" w14:textId="77777777" w:rsidTr="001753B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3DD13" w14:textId="77777777" w:rsidR="00CF2BB1" w:rsidRDefault="00CF2BB1" w:rsidP="00CF2BB1">
                  <w:pPr>
                    <w:spacing w:after="0" w:line="240" w:lineRule="auto"/>
                  </w:pPr>
                  <w:r>
                    <w:rPr>
                      <w:rFonts w:ascii="Cambria" w:eastAsia="Cambria" w:hAnsi="Cambria"/>
                      <w:color w:val="000000"/>
                      <w:sz w:val="18"/>
                    </w:rPr>
                    <w:lastRenderedPageBreak/>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4CF2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C26A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E35E1C" w14:textId="77777777" w:rsidR="00CF2BB1" w:rsidRDefault="00CF2BB1" w:rsidP="00CF2BB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E2DD1" w14:textId="0E4C63C1" w:rsidR="00CF2BB1" w:rsidRDefault="00CF2BB1" w:rsidP="00CF2BB1">
                  <w:pPr>
                    <w:spacing w:after="0" w:line="240" w:lineRule="auto"/>
                    <w:jc w:val="center"/>
                  </w:pPr>
                  <w:r w:rsidRPr="003B47A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0760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BDE5A"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2A10D2C"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B3B7B" w14:textId="77777777" w:rsidR="00CF2BB1" w:rsidRDefault="00CF2BB1" w:rsidP="00CF2BB1">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5D31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031C3"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1CAD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BFCBD6" w14:textId="451386EB"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A4E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171A2" w14:textId="77777777" w:rsidR="00CF2BB1" w:rsidRDefault="00CF2BB1" w:rsidP="00CF2BB1">
                  <w:pPr>
                    <w:spacing w:after="0" w:line="240" w:lineRule="auto"/>
                    <w:jc w:val="center"/>
                  </w:pPr>
                  <w:r>
                    <w:rPr>
                      <w:rFonts w:ascii="Cambria" w:eastAsia="Cambria" w:hAnsi="Cambria"/>
                      <w:color w:val="000000"/>
                      <w:sz w:val="18"/>
                    </w:rPr>
                    <w:t>-</w:t>
                  </w:r>
                </w:p>
              </w:tc>
            </w:tr>
            <w:tr w:rsidR="00CF2BB1" w14:paraId="6804245A"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3291B" w14:textId="77777777" w:rsidR="00CF2BB1" w:rsidRDefault="00CF2BB1" w:rsidP="00CF2BB1">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C954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8700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3FB50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11D078" w14:textId="403076D2"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78B7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F635F" w14:textId="77777777" w:rsidR="00CF2BB1" w:rsidRDefault="00CF2BB1" w:rsidP="00CF2BB1">
                  <w:pPr>
                    <w:spacing w:after="0" w:line="240" w:lineRule="auto"/>
                    <w:jc w:val="center"/>
                  </w:pPr>
                  <w:r>
                    <w:rPr>
                      <w:rFonts w:ascii="Cambria" w:eastAsia="Cambria" w:hAnsi="Cambria"/>
                      <w:color w:val="000000"/>
                      <w:sz w:val="18"/>
                    </w:rPr>
                    <w:t>-</w:t>
                  </w:r>
                </w:p>
              </w:tc>
            </w:tr>
            <w:tr w:rsidR="00CF2BB1" w14:paraId="786EF43D"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37FAB" w14:textId="77777777" w:rsidR="00CF2BB1" w:rsidRDefault="00CF2BB1" w:rsidP="00CF2BB1">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576F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1FC9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4C87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2B1DE6" w14:textId="46682950"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6E1E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4996F" w14:textId="77777777" w:rsidR="00CF2BB1" w:rsidRDefault="00CF2BB1" w:rsidP="00CF2BB1">
                  <w:pPr>
                    <w:spacing w:after="0" w:line="240" w:lineRule="auto"/>
                    <w:jc w:val="center"/>
                  </w:pPr>
                  <w:r>
                    <w:rPr>
                      <w:rFonts w:ascii="Cambria" w:eastAsia="Cambria" w:hAnsi="Cambria"/>
                      <w:color w:val="000000"/>
                      <w:sz w:val="18"/>
                    </w:rPr>
                    <w:t>-</w:t>
                  </w:r>
                </w:p>
              </w:tc>
            </w:tr>
            <w:tr w:rsidR="00CF2BB1" w14:paraId="33E78207"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CBBD9" w14:textId="1B257D08" w:rsidR="00CF2BB1" w:rsidRDefault="009B71A1" w:rsidP="00CF2BB1">
                  <w:pPr>
                    <w:spacing w:after="0" w:line="240" w:lineRule="auto"/>
                  </w:pPr>
                  <w:r>
                    <w:rPr>
                      <w:rFonts w:ascii="Cambria" w:eastAsia="Cambria" w:hAnsi="Cambria"/>
                      <w:color w:val="000000"/>
                      <w:sz w:val="18"/>
                    </w:rPr>
                    <w:t xml:space="preserve">octachlorodipropyl </w:t>
                  </w:r>
                  <w:r w:rsidR="00CF2BB1">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F5F0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E7328"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A47B8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4CF01" w14:textId="6A4B0477"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619B9"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CF89" w14:textId="77777777" w:rsidR="00CF2BB1" w:rsidRDefault="00CF2BB1" w:rsidP="00CF2BB1">
                  <w:pPr>
                    <w:spacing w:after="0" w:line="240" w:lineRule="auto"/>
                    <w:jc w:val="center"/>
                  </w:pPr>
                  <w:r>
                    <w:rPr>
                      <w:rFonts w:ascii="Cambria" w:eastAsia="Cambria" w:hAnsi="Cambria"/>
                      <w:color w:val="000000"/>
                      <w:sz w:val="18"/>
                    </w:rPr>
                    <w:t>-</w:t>
                  </w:r>
                </w:p>
              </w:tc>
            </w:tr>
            <w:tr w:rsidR="00CF2BB1" w14:paraId="6C531C8A"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4166A" w14:textId="77777777" w:rsidR="00CF2BB1" w:rsidRDefault="00CF2BB1" w:rsidP="00CF2BB1">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CD27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3505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DEC28C"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DA48A0" w14:textId="57B2A812"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1252D"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BFD5A"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33FDE28"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AD8D6" w14:textId="77777777" w:rsidR="00CF2BB1" w:rsidRDefault="00CF2BB1" w:rsidP="00CF2BB1">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D699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8127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8D51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F4A5BC" w14:textId="585B58F6"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6DBD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D7A75" w14:textId="77777777" w:rsidR="00CF2BB1" w:rsidRDefault="00CF2BB1" w:rsidP="00CF2BB1">
                  <w:pPr>
                    <w:spacing w:after="0" w:line="240" w:lineRule="auto"/>
                    <w:jc w:val="center"/>
                  </w:pPr>
                  <w:r>
                    <w:rPr>
                      <w:rFonts w:ascii="Cambria" w:eastAsia="Cambria" w:hAnsi="Cambria"/>
                      <w:color w:val="000000"/>
                      <w:sz w:val="18"/>
                    </w:rPr>
                    <w:t>-</w:t>
                  </w:r>
                </w:p>
              </w:tc>
            </w:tr>
            <w:tr w:rsidR="00CF2BB1" w14:paraId="4C0C3C28"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A5D8D" w14:textId="3357362D" w:rsidR="00CF2BB1" w:rsidRDefault="006A2001" w:rsidP="00CF2BB1">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3CCD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5D35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3A2AF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E3412" w14:textId="554352D2"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06C2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31228" w14:textId="77777777" w:rsidR="00CF2BB1" w:rsidRDefault="00CF2BB1" w:rsidP="00CF2BB1">
                  <w:pPr>
                    <w:spacing w:after="0" w:line="240" w:lineRule="auto"/>
                    <w:jc w:val="center"/>
                  </w:pPr>
                  <w:r>
                    <w:rPr>
                      <w:rFonts w:ascii="Cambria" w:eastAsia="Cambria" w:hAnsi="Cambria"/>
                      <w:color w:val="000000"/>
                      <w:sz w:val="18"/>
                    </w:rPr>
                    <w:t>-</w:t>
                  </w:r>
                </w:p>
              </w:tc>
            </w:tr>
            <w:tr w:rsidR="00CF2BB1" w14:paraId="63164D7B"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CAA25" w14:textId="3FCD96BB" w:rsidR="00CF2BB1" w:rsidRDefault="009B71A1" w:rsidP="00CF2BB1">
                  <w:pPr>
                    <w:spacing w:after="0" w:line="240" w:lineRule="auto"/>
                  </w:pPr>
                  <w:r>
                    <w:rPr>
                      <w:rFonts w:ascii="Cambria" w:eastAsia="Cambria" w:hAnsi="Cambria"/>
                      <w:color w:val="000000"/>
                      <w:sz w:val="18"/>
                    </w:rPr>
                    <w:t xml:space="preserve">paraoxon </w:t>
                  </w:r>
                  <w:r w:rsidR="00CF2BB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7F83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A980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7C91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E980BF" w14:textId="64189480"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CE49F"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7B4F" w14:textId="77777777" w:rsidR="00CF2BB1" w:rsidRDefault="00CF2BB1" w:rsidP="00CF2BB1">
                  <w:pPr>
                    <w:spacing w:after="0" w:line="240" w:lineRule="auto"/>
                    <w:jc w:val="center"/>
                  </w:pPr>
                  <w:r>
                    <w:rPr>
                      <w:rFonts w:ascii="Cambria" w:eastAsia="Cambria" w:hAnsi="Cambria"/>
                      <w:color w:val="000000"/>
                      <w:sz w:val="18"/>
                    </w:rPr>
                    <w:t>-</w:t>
                  </w:r>
                </w:p>
              </w:tc>
            </w:tr>
            <w:tr w:rsidR="00CF2BB1" w14:paraId="0B855ED5"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741F8" w14:textId="77777777" w:rsidR="00CF2BB1" w:rsidRDefault="00CF2BB1" w:rsidP="00CF2BB1">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AC293"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7686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E146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C2C34F" w14:textId="61F55AD3"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979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2AF22" w14:textId="77777777" w:rsidR="00CF2BB1" w:rsidRDefault="00CF2BB1" w:rsidP="00CF2BB1">
                  <w:pPr>
                    <w:spacing w:after="0" w:line="240" w:lineRule="auto"/>
                    <w:jc w:val="center"/>
                  </w:pPr>
                  <w:r>
                    <w:rPr>
                      <w:rFonts w:ascii="Cambria" w:eastAsia="Cambria" w:hAnsi="Cambria"/>
                      <w:color w:val="000000"/>
                      <w:sz w:val="18"/>
                    </w:rPr>
                    <w:t>-</w:t>
                  </w:r>
                </w:p>
              </w:tc>
            </w:tr>
            <w:tr w:rsidR="00CF2BB1" w14:paraId="58A247C0"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3BCB1" w14:textId="77777777" w:rsidR="00CF2BB1" w:rsidRDefault="00CF2BB1" w:rsidP="00CF2BB1">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A855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9B5B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E05C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906F45" w14:textId="49381DE8"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98AF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460CC" w14:textId="77777777" w:rsidR="00CF2BB1" w:rsidRDefault="00CF2BB1" w:rsidP="00CF2BB1">
                  <w:pPr>
                    <w:spacing w:after="0" w:line="240" w:lineRule="auto"/>
                    <w:jc w:val="center"/>
                  </w:pPr>
                  <w:r>
                    <w:rPr>
                      <w:rFonts w:ascii="Cambria" w:eastAsia="Cambria" w:hAnsi="Cambria"/>
                      <w:color w:val="000000"/>
                      <w:sz w:val="18"/>
                    </w:rPr>
                    <w:t>-</w:t>
                  </w:r>
                </w:p>
              </w:tc>
            </w:tr>
            <w:tr w:rsidR="00CF2BB1" w14:paraId="1C5A4B93"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78231" w14:textId="77777777" w:rsidR="00CF2BB1" w:rsidRDefault="00CF2BB1" w:rsidP="00CF2BB1">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A6BC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603F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3F86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E1636" w14:textId="1CCD84F8"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6DA5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291A6" w14:textId="77777777" w:rsidR="00CF2BB1" w:rsidRDefault="00CF2BB1" w:rsidP="00CF2BB1">
                  <w:pPr>
                    <w:spacing w:after="0" w:line="240" w:lineRule="auto"/>
                    <w:jc w:val="center"/>
                  </w:pPr>
                  <w:r>
                    <w:rPr>
                      <w:rFonts w:ascii="Cambria" w:eastAsia="Cambria" w:hAnsi="Cambria"/>
                      <w:color w:val="000000"/>
                      <w:sz w:val="18"/>
                    </w:rPr>
                    <w:t>-</w:t>
                  </w:r>
                </w:p>
              </w:tc>
            </w:tr>
            <w:tr w:rsidR="00CF2BB1" w14:paraId="5B4264F6"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1F7B4" w14:textId="77777777" w:rsidR="00CF2BB1" w:rsidRDefault="00CF2BB1" w:rsidP="00CF2BB1">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8A22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1DCB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8CCF1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F270B0" w14:textId="367164A0"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9F20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67AD1" w14:textId="77777777" w:rsidR="00CF2BB1" w:rsidRDefault="00CF2BB1" w:rsidP="00CF2BB1">
                  <w:pPr>
                    <w:spacing w:after="0" w:line="240" w:lineRule="auto"/>
                    <w:jc w:val="center"/>
                  </w:pPr>
                  <w:r>
                    <w:rPr>
                      <w:rFonts w:ascii="Cambria" w:eastAsia="Cambria" w:hAnsi="Cambria"/>
                      <w:color w:val="000000"/>
                      <w:sz w:val="18"/>
                    </w:rPr>
                    <w:t>-</w:t>
                  </w:r>
                </w:p>
              </w:tc>
            </w:tr>
            <w:tr w:rsidR="00CF2BB1" w14:paraId="62001DAF"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824AF" w14:textId="77777777" w:rsidR="00CF2BB1" w:rsidRDefault="00CF2BB1" w:rsidP="00CF2BB1">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415F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B1D5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0609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45D16D" w14:textId="01277BC0"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01D4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F64F1" w14:textId="77777777" w:rsidR="00CF2BB1" w:rsidRDefault="00CF2BB1" w:rsidP="00CF2BB1">
                  <w:pPr>
                    <w:spacing w:after="0" w:line="240" w:lineRule="auto"/>
                    <w:jc w:val="center"/>
                  </w:pPr>
                  <w:r>
                    <w:rPr>
                      <w:rFonts w:ascii="Cambria" w:eastAsia="Cambria" w:hAnsi="Cambria"/>
                      <w:color w:val="000000"/>
                      <w:sz w:val="18"/>
                    </w:rPr>
                    <w:t>-</w:t>
                  </w:r>
                </w:p>
              </w:tc>
            </w:tr>
            <w:tr w:rsidR="00CF2BB1" w14:paraId="1316466B"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F9BE4" w14:textId="77777777" w:rsidR="00CF2BB1" w:rsidRDefault="00CF2BB1" w:rsidP="00CF2BB1">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C411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9B8D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25E86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518378" w14:textId="749D42B9"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D7A84"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217C2" w14:textId="77777777" w:rsidR="00CF2BB1" w:rsidRDefault="00CF2BB1" w:rsidP="00CF2BB1">
                  <w:pPr>
                    <w:spacing w:after="0" w:line="240" w:lineRule="auto"/>
                    <w:jc w:val="center"/>
                  </w:pPr>
                  <w:r>
                    <w:rPr>
                      <w:rFonts w:ascii="Cambria" w:eastAsia="Cambria" w:hAnsi="Cambria"/>
                      <w:color w:val="000000"/>
                      <w:sz w:val="18"/>
                    </w:rPr>
                    <w:t>-</w:t>
                  </w:r>
                </w:p>
              </w:tc>
            </w:tr>
            <w:tr w:rsidR="00CF2BB1" w14:paraId="310830CB"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841A6" w14:textId="77777777" w:rsidR="00CF2BB1" w:rsidRDefault="00CF2BB1" w:rsidP="00CF2BB1">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B61C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325C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4C066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9E541F" w14:textId="696B8D84"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DCD4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9EAF9" w14:textId="77777777" w:rsidR="00CF2BB1" w:rsidRDefault="00CF2BB1" w:rsidP="00CF2BB1">
                  <w:pPr>
                    <w:spacing w:after="0" w:line="240" w:lineRule="auto"/>
                    <w:jc w:val="center"/>
                  </w:pPr>
                  <w:r>
                    <w:rPr>
                      <w:rFonts w:ascii="Cambria" w:eastAsia="Cambria" w:hAnsi="Cambria"/>
                      <w:color w:val="000000"/>
                      <w:sz w:val="18"/>
                    </w:rPr>
                    <w:t>-</w:t>
                  </w:r>
                </w:p>
              </w:tc>
            </w:tr>
            <w:tr w:rsidR="00CF2BB1" w14:paraId="79C09C16"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4A986" w14:textId="77777777" w:rsidR="00CF2BB1" w:rsidRDefault="00CF2BB1" w:rsidP="00CF2BB1">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841F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8454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586E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1475C1" w14:textId="305EEDEC"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624F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3CB07" w14:textId="77777777" w:rsidR="00CF2BB1" w:rsidRDefault="00CF2BB1" w:rsidP="00CF2BB1">
                  <w:pPr>
                    <w:spacing w:after="0" w:line="240" w:lineRule="auto"/>
                    <w:jc w:val="center"/>
                  </w:pPr>
                  <w:r>
                    <w:rPr>
                      <w:rFonts w:ascii="Cambria" w:eastAsia="Cambria" w:hAnsi="Cambria"/>
                      <w:color w:val="000000"/>
                      <w:sz w:val="18"/>
                    </w:rPr>
                    <w:t>-</w:t>
                  </w:r>
                </w:p>
              </w:tc>
            </w:tr>
            <w:tr w:rsidR="00CF2BB1" w14:paraId="5A5FEB57"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1024F" w14:textId="77777777" w:rsidR="00CF2BB1" w:rsidRDefault="00CF2BB1" w:rsidP="00CF2BB1">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2768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9ED3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D239A"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1BAAA1" w14:textId="07463E16"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DBA9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C9729" w14:textId="77777777" w:rsidR="00CF2BB1" w:rsidRDefault="00CF2BB1" w:rsidP="00CF2BB1">
                  <w:pPr>
                    <w:spacing w:after="0" w:line="240" w:lineRule="auto"/>
                    <w:jc w:val="center"/>
                  </w:pPr>
                  <w:r>
                    <w:rPr>
                      <w:rFonts w:ascii="Cambria" w:eastAsia="Cambria" w:hAnsi="Cambria"/>
                      <w:color w:val="000000"/>
                      <w:sz w:val="18"/>
                    </w:rPr>
                    <w:t>-</w:t>
                  </w:r>
                </w:p>
              </w:tc>
            </w:tr>
            <w:tr w:rsidR="00CF2BB1" w14:paraId="77AC4625"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45494" w14:textId="77777777" w:rsidR="00CF2BB1" w:rsidRDefault="00CF2BB1" w:rsidP="00CF2BB1">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D81C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8FBE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568E5" w14:textId="77777777" w:rsidR="00CF2BB1" w:rsidRDefault="00CF2BB1" w:rsidP="00CF2BB1">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A60311" w14:textId="22E347B5"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06FE7"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1CAC2"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82C458F"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BF932" w14:textId="77777777" w:rsidR="00CF2BB1" w:rsidRDefault="00CF2BB1" w:rsidP="00CF2BB1">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3C17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1C4F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D8C7F"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33C565" w14:textId="0F82B825"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884B1"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73B57"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0B268E5"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54755" w14:textId="547164A9" w:rsidR="00CF2BB1" w:rsidRDefault="009B71A1" w:rsidP="00CF2BB1">
                  <w:pPr>
                    <w:spacing w:after="0" w:line="240" w:lineRule="auto"/>
                  </w:pPr>
                  <w:r>
                    <w:rPr>
                      <w:rFonts w:ascii="Cambria" w:eastAsia="Cambria" w:hAnsi="Cambria"/>
                      <w:color w:val="000000"/>
                      <w:sz w:val="18"/>
                    </w:rPr>
                    <w:t xml:space="preserve">pirimiphos </w:t>
                  </w:r>
                  <w:r w:rsidR="00CF2BB1">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E4D3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404F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EC84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B70CA3" w14:textId="1F6A90EE"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C9AD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BEFFC" w14:textId="77777777" w:rsidR="00CF2BB1" w:rsidRDefault="00CF2BB1" w:rsidP="00CF2BB1">
                  <w:pPr>
                    <w:spacing w:after="0" w:line="240" w:lineRule="auto"/>
                    <w:jc w:val="center"/>
                  </w:pPr>
                  <w:r>
                    <w:rPr>
                      <w:rFonts w:ascii="Cambria" w:eastAsia="Cambria" w:hAnsi="Cambria"/>
                      <w:color w:val="000000"/>
                      <w:sz w:val="18"/>
                    </w:rPr>
                    <w:t>-</w:t>
                  </w:r>
                </w:p>
              </w:tc>
            </w:tr>
            <w:tr w:rsidR="00CF2BB1" w14:paraId="3B84871B"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EE492" w14:textId="77777777" w:rsidR="00CF2BB1" w:rsidRDefault="00CF2BB1" w:rsidP="00CF2BB1">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3848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0714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45C3A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6E9217" w14:textId="741AD8DC"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7425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8D01B" w14:textId="77777777" w:rsidR="00CF2BB1" w:rsidRDefault="00CF2BB1" w:rsidP="00CF2BB1">
                  <w:pPr>
                    <w:spacing w:after="0" w:line="240" w:lineRule="auto"/>
                    <w:jc w:val="center"/>
                  </w:pPr>
                  <w:r>
                    <w:rPr>
                      <w:rFonts w:ascii="Cambria" w:eastAsia="Cambria" w:hAnsi="Cambria"/>
                      <w:color w:val="000000"/>
                      <w:sz w:val="18"/>
                    </w:rPr>
                    <w:t>-</w:t>
                  </w:r>
                </w:p>
              </w:tc>
            </w:tr>
            <w:tr w:rsidR="00CF2BB1" w14:paraId="4CDFF8B7"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FF4D7" w14:textId="77777777" w:rsidR="00CF2BB1" w:rsidRDefault="00CF2BB1" w:rsidP="00CF2BB1">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0DAB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4371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22A3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49ACE3" w14:textId="6FC171B6"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A497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0711B" w14:textId="77777777" w:rsidR="00CF2BB1" w:rsidRDefault="00CF2BB1" w:rsidP="00CF2BB1">
                  <w:pPr>
                    <w:spacing w:after="0" w:line="240" w:lineRule="auto"/>
                    <w:jc w:val="center"/>
                  </w:pPr>
                  <w:r>
                    <w:rPr>
                      <w:rFonts w:ascii="Cambria" w:eastAsia="Cambria" w:hAnsi="Cambria"/>
                      <w:color w:val="000000"/>
                      <w:sz w:val="18"/>
                    </w:rPr>
                    <w:t>-</w:t>
                  </w:r>
                </w:p>
              </w:tc>
            </w:tr>
            <w:tr w:rsidR="00CF2BB1" w14:paraId="66BEE443"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57180" w14:textId="77777777" w:rsidR="00CF2BB1" w:rsidRDefault="00CF2BB1" w:rsidP="00CF2BB1">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0205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60945"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6E571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0AC1A" w14:textId="50D4E977"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766F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605F1" w14:textId="77777777" w:rsidR="00CF2BB1" w:rsidRDefault="00CF2BB1" w:rsidP="00CF2BB1">
                  <w:pPr>
                    <w:spacing w:after="0" w:line="240" w:lineRule="auto"/>
                    <w:jc w:val="center"/>
                  </w:pPr>
                  <w:r>
                    <w:rPr>
                      <w:rFonts w:ascii="Cambria" w:eastAsia="Cambria" w:hAnsi="Cambria"/>
                      <w:color w:val="000000"/>
                      <w:sz w:val="18"/>
                    </w:rPr>
                    <w:t>-</w:t>
                  </w:r>
                </w:p>
              </w:tc>
            </w:tr>
            <w:tr w:rsidR="00CF2BB1" w14:paraId="7DECC507"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7C5F7" w14:textId="77777777" w:rsidR="00CF2BB1" w:rsidRDefault="00CF2BB1" w:rsidP="00CF2BB1">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2769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C3AD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B69D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56FA25" w14:textId="01A4051C"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7566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98128" w14:textId="77777777" w:rsidR="00CF2BB1" w:rsidRDefault="00CF2BB1" w:rsidP="00CF2BB1">
                  <w:pPr>
                    <w:spacing w:after="0" w:line="240" w:lineRule="auto"/>
                    <w:jc w:val="center"/>
                  </w:pPr>
                  <w:r>
                    <w:rPr>
                      <w:rFonts w:ascii="Cambria" w:eastAsia="Cambria" w:hAnsi="Cambria"/>
                      <w:color w:val="000000"/>
                      <w:sz w:val="18"/>
                    </w:rPr>
                    <w:t>-</w:t>
                  </w:r>
                </w:p>
              </w:tc>
            </w:tr>
            <w:tr w:rsidR="00CF2BB1" w14:paraId="0F4A9BFB"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F9427" w14:textId="77777777" w:rsidR="00CF2BB1" w:rsidRDefault="00CF2BB1" w:rsidP="00CF2BB1">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38AB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C58C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86B82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2FB7E" w14:textId="111B74D3"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6F66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6A667" w14:textId="77777777" w:rsidR="00CF2BB1" w:rsidRDefault="00CF2BB1" w:rsidP="00CF2BB1">
                  <w:pPr>
                    <w:spacing w:after="0" w:line="240" w:lineRule="auto"/>
                    <w:jc w:val="center"/>
                  </w:pPr>
                  <w:r>
                    <w:rPr>
                      <w:rFonts w:ascii="Cambria" w:eastAsia="Cambria" w:hAnsi="Cambria"/>
                      <w:color w:val="000000"/>
                      <w:sz w:val="18"/>
                    </w:rPr>
                    <w:t>-</w:t>
                  </w:r>
                </w:p>
              </w:tc>
            </w:tr>
            <w:tr w:rsidR="00CF2BB1" w14:paraId="03412C7F"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EA880" w14:textId="77777777" w:rsidR="00CF2BB1" w:rsidRDefault="00CF2BB1" w:rsidP="00CF2BB1">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318CF"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B7CA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EA59D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84EC5D" w14:textId="4BFB8392"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C773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735A1" w14:textId="77777777" w:rsidR="00CF2BB1" w:rsidRDefault="00CF2BB1" w:rsidP="00CF2BB1">
                  <w:pPr>
                    <w:spacing w:after="0" w:line="240" w:lineRule="auto"/>
                    <w:jc w:val="center"/>
                  </w:pPr>
                  <w:r>
                    <w:rPr>
                      <w:rFonts w:ascii="Cambria" w:eastAsia="Cambria" w:hAnsi="Cambria"/>
                      <w:color w:val="000000"/>
                      <w:sz w:val="18"/>
                    </w:rPr>
                    <w:t>-</w:t>
                  </w:r>
                </w:p>
              </w:tc>
            </w:tr>
            <w:tr w:rsidR="00CF2BB1" w14:paraId="4B1C7490"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4B0CA" w14:textId="77777777" w:rsidR="00CF2BB1" w:rsidRDefault="00CF2BB1" w:rsidP="00CF2BB1">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F3F7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3131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006F83" w14:textId="77777777" w:rsidR="00CF2BB1" w:rsidRDefault="00CF2BB1" w:rsidP="00CF2BB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C2CEBB" w14:textId="35B27E3A"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1A31F"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B7ECE"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DCC97E9"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08CFC" w14:textId="77777777" w:rsidR="00CF2BB1" w:rsidRDefault="00CF2BB1" w:rsidP="00CF2BB1">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D5CC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C8E0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1F05F"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F4514" w14:textId="161732EA"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9DE9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C3365" w14:textId="77777777" w:rsidR="00CF2BB1" w:rsidRDefault="00CF2BB1" w:rsidP="00CF2BB1">
                  <w:pPr>
                    <w:spacing w:after="0" w:line="240" w:lineRule="auto"/>
                    <w:jc w:val="center"/>
                  </w:pPr>
                  <w:r>
                    <w:rPr>
                      <w:rFonts w:ascii="Cambria" w:eastAsia="Cambria" w:hAnsi="Cambria"/>
                      <w:color w:val="000000"/>
                      <w:sz w:val="18"/>
                    </w:rPr>
                    <w:t>-</w:t>
                  </w:r>
                </w:p>
              </w:tc>
            </w:tr>
            <w:tr w:rsidR="00CF2BB1" w14:paraId="6C2D39E5"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CA6E8" w14:textId="77777777" w:rsidR="00CF2BB1" w:rsidRDefault="00CF2BB1" w:rsidP="00CF2BB1">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BBCE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B446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1C3D18"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0B077" w14:textId="5B60DDCF"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E8AB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B6A62" w14:textId="77777777" w:rsidR="00CF2BB1" w:rsidRDefault="00CF2BB1" w:rsidP="00CF2BB1">
                  <w:pPr>
                    <w:spacing w:after="0" w:line="240" w:lineRule="auto"/>
                    <w:jc w:val="center"/>
                  </w:pPr>
                  <w:r>
                    <w:rPr>
                      <w:rFonts w:ascii="Cambria" w:eastAsia="Cambria" w:hAnsi="Cambria"/>
                      <w:color w:val="000000"/>
                      <w:sz w:val="18"/>
                    </w:rPr>
                    <w:t>-</w:t>
                  </w:r>
                </w:p>
              </w:tc>
            </w:tr>
            <w:tr w:rsidR="00CF2BB1" w14:paraId="68732617" w14:textId="77777777" w:rsidTr="00ED2A3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2EF9E" w14:textId="77777777" w:rsidR="00CF2BB1" w:rsidRDefault="00CF2BB1" w:rsidP="00CF2BB1">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F49C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D444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16FD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DBBA2E" w14:textId="241DA47C" w:rsidR="00CF2BB1" w:rsidRDefault="00CF2BB1" w:rsidP="00CF2BB1">
                  <w:pPr>
                    <w:spacing w:after="0" w:line="240" w:lineRule="auto"/>
                    <w:jc w:val="center"/>
                  </w:pPr>
                  <w:r w:rsidRPr="00741232">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705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BCC22" w14:textId="77777777" w:rsidR="00CF2BB1" w:rsidRDefault="00CF2BB1" w:rsidP="00CF2BB1">
                  <w:pPr>
                    <w:spacing w:after="0" w:line="240" w:lineRule="auto"/>
                    <w:jc w:val="center"/>
                  </w:pPr>
                  <w:r>
                    <w:rPr>
                      <w:rFonts w:ascii="Cambria" w:eastAsia="Cambria" w:hAnsi="Cambria"/>
                      <w:color w:val="000000"/>
                      <w:sz w:val="18"/>
                    </w:rPr>
                    <w:t>-</w:t>
                  </w:r>
                </w:p>
              </w:tc>
            </w:tr>
            <w:tr w:rsidR="00CF2BB1" w14:paraId="7091267B"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9365F" w14:textId="44A87382" w:rsidR="00CF2BB1" w:rsidRDefault="009B71A1" w:rsidP="00CF2BB1">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7913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A8F0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D9AD0"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492242" w14:textId="2A9CD1C3"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4323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65113" w14:textId="77777777" w:rsidR="00CF2BB1" w:rsidRDefault="00CF2BB1" w:rsidP="00CF2BB1">
                  <w:pPr>
                    <w:spacing w:after="0" w:line="240" w:lineRule="auto"/>
                    <w:jc w:val="center"/>
                  </w:pPr>
                  <w:r>
                    <w:rPr>
                      <w:rFonts w:ascii="Cambria" w:eastAsia="Cambria" w:hAnsi="Cambria"/>
                      <w:color w:val="000000"/>
                      <w:sz w:val="18"/>
                    </w:rPr>
                    <w:t>-</w:t>
                  </w:r>
                </w:p>
              </w:tc>
            </w:tr>
            <w:tr w:rsidR="00CF2BB1" w14:paraId="47D1B497"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E420F" w14:textId="77777777" w:rsidR="00CF2BB1" w:rsidRDefault="00CF2BB1" w:rsidP="00CF2BB1">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8F938"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D7C9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E06206"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1D657B" w14:textId="5D4FE405"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B0FB4"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63526" w14:textId="77777777" w:rsidR="00CF2BB1" w:rsidRDefault="00CF2BB1" w:rsidP="00CF2BB1">
                  <w:pPr>
                    <w:spacing w:after="0" w:line="240" w:lineRule="auto"/>
                    <w:jc w:val="center"/>
                  </w:pPr>
                  <w:r>
                    <w:rPr>
                      <w:rFonts w:ascii="Cambria" w:eastAsia="Cambria" w:hAnsi="Cambria"/>
                      <w:color w:val="000000"/>
                      <w:sz w:val="18"/>
                    </w:rPr>
                    <w:t>0</w:t>
                  </w:r>
                </w:p>
              </w:tc>
            </w:tr>
            <w:tr w:rsidR="00CF2BB1" w14:paraId="31888B18"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9F120" w14:textId="77777777" w:rsidR="00CF2BB1" w:rsidRDefault="00CF2BB1" w:rsidP="00CF2BB1">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4448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591BC"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4B6F5" w14:textId="77777777" w:rsidR="00CF2BB1" w:rsidRDefault="00CF2BB1" w:rsidP="00CF2BB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CBB0CB" w14:textId="4E817BB6"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A22C8"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50DA1"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C46C2F7"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CD4A2" w14:textId="77777777" w:rsidR="00CF2BB1" w:rsidRDefault="00CF2BB1" w:rsidP="00CF2BB1">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63E8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1F5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31BD2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315129" w14:textId="6FABE998"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3784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8E786" w14:textId="77777777" w:rsidR="00CF2BB1" w:rsidRDefault="00CF2BB1" w:rsidP="00CF2BB1">
                  <w:pPr>
                    <w:spacing w:after="0" w:line="240" w:lineRule="auto"/>
                    <w:jc w:val="center"/>
                  </w:pPr>
                  <w:r>
                    <w:rPr>
                      <w:rFonts w:ascii="Cambria" w:eastAsia="Cambria" w:hAnsi="Cambria"/>
                      <w:color w:val="000000"/>
                      <w:sz w:val="18"/>
                    </w:rPr>
                    <w:t>-</w:t>
                  </w:r>
                </w:p>
              </w:tc>
            </w:tr>
            <w:tr w:rsidR="00CF2BB1" w14:paraId="701E245E"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269BE" w14:textId="77777777" w:rsidR="00CF2BB1" w:rsidRDefault="00CF2BB1" w:rsidP="00CF2BB1">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F5E5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1F70F"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FC5AE" w14:textId="77777777" w:rsidR="00CF2BB1" w:rsidRDefault="00CF2BB1" w:rsidP="00CF2BB1">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1F65C6" w14:textId="33A5BF70"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0344C"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324F9" w14:textId="77777777" w:rsidR="00CF2BB1" w:rsidRDefault="00CF2BB1" w:rsidP="00CF2BB1">
                  <w:pPr>
                    <w:spacing w:after="0" w:line="240" w:lineRule="auto"/>
                    <w:jc w:val="center"/>
                  </w:pPr>
                  <w:r>
                    <w:rPr>
                      <w:rFonts w:ascii="Cambria" w:eastAsia="Cambria" w:hAnsi="Cambria"/>
                      <w:color w:val="000000"/>
                      <w:sz w:val="18"/>
                    </w:rPr>
                    <w:t>0</w:t>
                  </w:r>
                </w:p>
              </w:tc>
            </w:tr>
            <w:tr w:rsidR="00CF2BB1" w14:paraId="647D7C2C"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62807" w14:textId="77777777" w:rsidR="00CF2BB1" w:rsidRDefault="00CF2BB1" w:rsidP="00CF2BB1">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A746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F6CEE"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2A912"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8D03BD" w14:textId="45311392"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5283A"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5063F" w14:textId="77777777" w:rsidR="00CF2BB1" w:rsidRDefault="00CF2BB1" w:rsidP="00CF2BB1">
                  <w:pPr>
                    <w:spacing w:after="0" w:line="240" w:lineRule="auto"/>
                    <w:jc w:val="center"/>
                  </w:pPr>
                  <w:r>
                    <w:rPr>
                      <w:rFonts w:ascii="Cambria" w:eastAsia="Cambria" w:hAnsi="Cambria"/>
                      <w:color w:val="000000"/>
                      <w:sz w:val="18"/>
                    </w:rPr>
                    <w:t>-</w:t>
                  </w:r>
                </w:p>
              </w:tc>
            </w:tr>
            <w:tr w:rsidR="00CF2BB1" w14:paraId="5E2BEC40"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1834B" w14:textId="77777777" w:rsidR="00CF2BB1" w:rsidRDefault="00CF2BB1" w:rsidP="00CF2BB1">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6AFE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6509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D6786"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956E5" w14:textId="5ACBBCD7"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77983"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D8D20" w14:textId="77777777" w:rsidR="00CF2BB1" w:rsidRDefault="00CF2BB1" w:rsidP="00CF2BB1">
                  <w:pPr>
                    <w:spacing w:after="0" w:line="240" w:lineRule="auto"/>
                    <w:jc w:val="center"/>
                  </w:pPr>
                  <w:r>
                    <w:rPr>
                      <w:rFonts w:ascii="Cambria" w:eastAsia="Cambria" w:hAnsi="Cambria"/>
                      <w:color w:val="000000"/>
                      <w:sz w:val="18"/>
                    </w:rPr>
                    <w:t>-</w:t>
                  </w:r>
                </w:p>
              </w:tc>
            </w:tr>
            <w:tr w:rsidR="00CF2BB1" w14:paraId="3989ECFD"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3352E" w14:textId="77777777" w:rsidR="00CF2BB1" w:rsidRDefault="00CF2BB1" w:rsidP="00CF2BB1">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C0F10"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A9B2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DEAF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B3B54" w14:textId="23125C00"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FD13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9302C" w14:textId="77777777" w:rsidR="00CF2BB1" w:rsidRDefault="00CF2BB1" w:rsidP="00CF2BB1">
                  <w:pPr>
                    <w:spacing w:after="0" w:line="240" w:lineRule="auto"/>
                    <w:jc w:val="center"/>
                  </w:pPr>
                  <w:r>
                    <w:rPr>
                      <w:rFonts w:ascii="Cambria" w:eastAsia="Cambria" w:hAnsi="Cambria"/>
                      <w:color w:val="000000"/>
                      <w:sz w:val="18"/>
                    </w:rPr>
                    <w:t>-</w:t>
                  </w:r>
                </w:p>
              </w:tc>
            </w:tr>
            <w:tr w:rsidR="00CF2BB1" w14:paraId="428517E3"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57A0D" w14:textId="77777777" w:rsidR="00CF2BB1" w:rsidRDefault="00CF2BB1" w:rsidP="00CF2BB1">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444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F2B1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44AAA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54BE2F" w14:textId="11786563"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0FD4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124F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203B6FD"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243B9" w14:textId="77777777" w:rsidR="00CF2BB1" w:rsidRDefault="00CF2BB1" w:rsidP="00CF2BB1">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CC50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F9FE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6D64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869AA" w14:textId="7E61E02B"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A9E3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45668" w14:textId="77777777" w:rsidR="00CF2BB1" w:rsidRDefault="00CF2BB1" w:rsidP="00CF2BB1">
                  <w:pPr>
                    <w:spacing w:after="0" w:line="240" w:lineRule="auto"/>
                    <w:jc w:val="center"/>
                  </w:pPr>
                  <w:r>
                    <w:rPr>
                      <w:rFonts w:ascii="Cambria" w:eastAsia="Cambria" w:hAnsi="Cambria"/>
                      <w:color w:val="000000"/>
                      <w:sz w:val="18"/>
                    </w:rPr>
                    <w:t>-</w:t>
                  </w:r>
                </w:p>
              </w:tc>
            </w:tr>
            <w:tr w:rsidR="00CF2BB1" w14:paraId="4DC59BFC"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FCE45" w14:textId="77777777" w:rsidR="00CF2BB1" w:rsidRDefault="00CF2BB1" w:rsidP="00CF2BB1">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8F60C"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4010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192FA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452081" w14:textId="722712CB"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D0027"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BCBC8" w14:textId="77777777" w:rsidR="00CF2BB1" w:rsidRDefault="00CF2BB1" w:rsidP="00CF2BB1">
                  <w:pPr>
                    <w:spacing w:after="0" w:line="240" w:lineRule="auto"/>
                    <w:jc w:val="center"/>
                  </w:pPr>
                  <w:r>
                    <w:rPr>
                      <w:rFonts w:ascii="Cambria" w:eastAsia="Cambria" w:hAnsi="Cambria"/>
                      <w:color w:val="000000"/>
                      <w:sz w:val="18"/>
                    </w:rPr>
                    <w:t>-</w:t>
                  </w:r>
                </w:p>
              </w:tc>
            </w:tr>
            <w:tr w:rsidR="00CF2BB1" w14:paraId="530318FE"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DF4B4" w14:textId="77777777" w:rsidR="00CF2BB1" w:rsidRDefault="00CF2BB1" w:rsidP="00CF2BB1">
                  <w:pPr>
                    <w:spacing w:after="0" w:line="240" w:lineRule="auto"/>
                  </w:pPr>
                  <w:r>
                    <w:rPr>
                      <w:rFonts w:ascii="Cambria" w:eastAsia="Cambria" w:hAnsi="Cambria"/>
                      <w:color w:val="000000"/>
                      <w:sz w:val="18"/>
                    </w:rPr>
                    <w:lastRenderedPageBreak/>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1754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D2777"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FF80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5B827B" w14:textId="4F24473D"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98345"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DDF0F" w14:textId="77777777" w:rsidR="00CF2BB1" w:rsidRDefault="00CF2BB1" w:rsidP="00CF2BB1">
                  <w:pPr>
                    <w:spacing w:after="0" w:line="240" w:lineRule="auto"/>
                    <w:jc w:val="center"/>
                  </w:pPr>
                  <w:r>
                    <w:rPr>
                      <w:rFonts w:ascii="Cambria" w:eastAsia="Cambria" w:hAnsi="Cambria"/>
                      <w:color w:val="000000"/>
                      <w:sz w:val="18"/>
                    </w:rPr>
                    <w:t>-</w:t>
                  </w:r>
                </w:p>
              </w:tc>
            </w:tr>
            <w:tr w:rsidR="00CF2BB1" w14:paraId="5EA07FDB"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29A3F" w14:textId="0949449B" w:rsidR="00CF2BB1" w:rsidRDefault="00420DB4" w:rsidP="00CF2BB1">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431C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6D02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DB28E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BBFDA2" w14:textId="1B4E6F0B"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DE4A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A9CDC" w14:textId="77777777" w:rsidR="00CF2BB1" w:rsidRDefault="00CF2BB1" w:rsidP="00CF2BB1">
                  <w:pPr>
                    <w:spacing w:after="0" w:line="240" w:lineRule="auto"/>
                    <w:jc w:val="center"/>
                  </w:pPr>
                  <w:r>
                    <w:rPr>
                      <w:rFonts w:ascii="Cambria" w:eastAsia="Cambria" w:hAnsi="Cambria"/>
                      <w:color w:val="000000"/>
                      <w:sz w:val="18"/>
                    </w:rPr>
                    <w:t>-</w:t>
                  </w:r>
                </w:p>
              </w:tc>
            </w:tr>
            <w:tr w:rsidR="00CF2BB1" w14:paraId="5B0A8666"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5EFE4" w14:textId="77777777" w:rsidR="00CF2BB1" w:rsidRDefault="00CF2BB1" w:rsidP="00CF2BB1">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0D6E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1CE1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BFE3B"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04E7EA" w14:textId="3DD0A490"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C49E"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0953F" w14:textId="77777777" w:rsidR="00CF2BB1" w:rsidRDefault="00CF2BB1" w:rsidP="00CF2BB1">
                  <w:pPr>
                    <w:spacing w:after="0" w:line="240" w:lineRule="auto"/>
                    <w:jc w:val="center"/>
                  </w:pPr>
                  <w:r>
                    <w:rPr>
                      <w:rFonts w:ascii="Cambria" w:eastAsia="Cambria" w:hAnsi="Cambria"/>
                      <w:color w:val="000000"/>
                      <w:sz w:val="18"/>
                    </w:rPr>
                    <w:t>-</w:t>
                  </w:r>
                </w:p>
              </w:tc>
            </w:tr>
            <w:tr w:rsidR="00CF2BB1" w14:paraId="6C2E2267"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2F0AA" w14:textId="77777777" w:rsidR="00CF2BB1" w:rsidRDefault="00CF2BB1" w:rsidP="00CF2BB1">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77C0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E0350"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A20E0C"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1B11B" w14:textId="020C757D"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4555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AC03F" w14:textId="77777777" w:rsidR="00CF2BB1" w:rsidRDefault="00CF2BB1" w:rsidP="00CF2BB1">
                  <w:pPr>
                    <w:spacing w:after="0" w:line="240" w:lineRule="auto"/>
                    <w:jc w:val="center"/>
                  </w:pPr>
                  <w:r>
                    <w:rPr>
                      <w:rFonts w:ascii="Cambria" w:eastAsia="Cambria" w:hAnsi="Cambria"/>
                      <w:color w:val="000000"/>
                      <w:sz w:val="18"/>
                    </w:rPr>
                    <w:t>-</w:t>
                  </w:r>
                </w:p>
              </w:tc>
            </w:tr>
            <w:tr w:rsidR="00CF2BB1" w14:paraId="198B9BD4"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AAA60" w14:textId="77777777" w:rsidR="00CF2BB1" w:rsidRDefault="00CF2BB1" w:rsidP="00CF2BB1">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7008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B810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9292EF" w14:textId="77777777" w:rsidR="00CF2BB1" w:rsidRDefault="00CF2BB1" w:rsidP="00CF2BB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1BB20B" w14:textId="397584DF"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A13F4"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C6E2D" w14:textId="77777777" w:rsidR="00CF2BB1" w:rsidRDefault="00CF2BB1" w:rsidP="00CF2BB1">
                  <w:pPr>
                    <w:spacing w:after="0" w:line="240" w:lineRule="auto"/>
                    <w:jc w:val="center"/>
                  </w:pPr>
                  <w:r>
                    <w:rPr>
                      <w:rFonts w:ascii="Cambria" w:eastAsia="Cambria" w:hAnsi="Cambria"/>
                      <w:color w:val="000000"/>
                      <w:sz w:val="18"/>
                    </w:rPr>
                    <w:t>0</w:t>
                  </w:r>
                </w:p>
              </w:tc>
            </w:tr>
            <w:tr w:rsidR="00CF2BB1" w14:paraId="4F830FD1"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5C193" w14:textId="77777777" w:rsidR="00CF2BB1" w:rsidRDefault="00CF2BB1" w:rsidP="00CF2BB1">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FE8A9"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D877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D1D10B" w14:textId="77777777" w:rsidR="00CF2BB1" w:rsidRDefault="00CF2BB1" w:rsidP="00CF2BB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4D686A" w14:textId="350C1206"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B870C"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8975A" w14:textId="77777777" w:rsidR="00CF2BB1" w:rsidRDefault="00CF2BB1" w:rsidP="00CF2BB1">
                  <w:pPr>
                    <w:spacing w:after="0" w:line="240" w:lineRule="auto"/>
                    <w:jc w:val="center"/>
                  </w:pPr>
                  <w:r>
                    <w:rPr>
                      <w:rFonts w:ascii="Cambria" w:eastAsia="Cambria" w:hAnsi="Cambria"/>
                      <w:color w:val="000000"/>
                      <w:sz w:val="18"/>
                    </w:rPr>
                    <w:t>0</w:t>
                  </w:r>
                </w:p>
              </w:tc>
            </w:tr>
            <w:tr w:rsidR="00CF2BB1" w14:paraId="545D1F3A"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2A0A3" w14:textId="77777777" w:rsidR="00CF2BB1" w:rsidRDefault="00CF2BB1" w:rsidP="00CF2BB1">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973A4"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6401B"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62A5D"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D43AD4" w14:textId="75288C51"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1B96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24490" w14:textId="77777777" w:rsidR="00CF2BB1" w:rsidRDefault="00CF2BB1" w:rsidP="00CF2BB1">
                  <w:pPr>
                    <w:spacing w:after="0" w:line="240" w:lineRule="auto"/>
                    <w:jc w:val="center"/>
                  </w:pPr>
                  <w:r>
                    <w:rPr>
                      <w:rFonts w:ascii="Cambria" w:eastAsia="Cambria" w:hAnsi="Cambria"/>
                      <w:color w:val="000000"/>
                      <w:sz w:val="18"/>
                    </w:rPr>
                    <w:t>-</w:t>
                  </w:r>
                </w:p>
              </w:tc>
            </w:tr>
            <w:tr w:rsidR="00CF2BB1" w14:paraId="621F6E99"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3E8E3" w14:textId="77777777" w:rsidR="00CF2BB1" w:rsidRDefault="00CF2BB1" w:rsidP="00CF2BB1">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A06C2"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2267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FA1225" w14:textId="77777777" w:rsidR="00CF2BB1" w:rsidRDefault="00CF2BB1" w:rsidP="00CF2BB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9705C2" w14:textId="0C716ED8"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4C81B" w14:textId="77777777" w:rsidR="00CF2BB1" w:rsidRDefault="00CF2BB1" w:rsidP="00CF2BB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D8B8C" w14:textId="77777777" w:rsidR="00CF2BB1" w:rsidRDefault="00CF2BB1" w:rsidP="00CF2BB1">
                  <w:pPr>
                    <w:spacing w:after="0" w:line="240" w:lineRule="auto"/>
                    <w:jc w:val="center"/>
                  </w:pPr>
                  <w:r>
                    <w:rPr>
                      <w:rFonts w:ascii="Cambria" w:eastAsia="Cambria" w:hAnsi="Cambria"/>
                      <w:color w:val="000000"/>
                      <w:sz w:val="18"/>
                    </w:rPr>
                    <w:t>0</w:t>
                  </w:r>
                </w:p>
              </w:tc>
            </w:tr>
            <w:tr w:rsidR="00CF2BB1" w14:paraId="02DEB17F"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2BD45" w14:textId="77777777" w:rsidR="00CF2BB1" w:rsidRDefault="00CF2BB1" w:rsidP="00CF2BB1">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3EA2B"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B2EE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02AE4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E5B922" w14:textId="42E2637D"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C1C2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1C77B" w14:textId="77777777" w:rsidR="00CF2BB1" w:rsidRDefault="00CF2BB1" w:rsidP="00CF2BB1">
                  <w:pPr>
                    <w:spacing w:after="0" w:line="240" w:lineRule="auto"/>
                    <w:jc w:val="center"/>
                  </w:pPr>
                  <w:r>
                    <w:rPr>
                      <w:rFonts w:ascii="Cambria" w:eastAsia="Cambria" w:hAnsi="Cambria"/>
                      <w:color w:val="000000"/>
                      <w:sz w:val="18"/>
                    </w:rPr>
                    <w:t>-</w:t>
                  </w:r>
                </w:p>
              </w:tc>
            </w:tr>
            <w:tr w:rsidR="00CF2BB1" w14:paraId="6FDDE72E" w14:textId="77777777" w:rsidTr="00AE7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C199F" w14:textId="77777777" w:rsidR="00CF2BB1" w:rsidRDefault="00CF2BB1" w:rsidP="00CF2BB1">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FC35A"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63554"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8A4FE"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E7712" w14:textId="287BD0D2" w:rsidR="00CF2BB1" w:rsidRDefault="00CF2BB1" w:rsidP="00CF2BB1">
                  <w:pPr>
                    <w:spacing w:after="0" w:line="240" w:lineRule="auto"/>
                    <w:jc w:val="center"/>
                  </w:pPr>
                  <w:r w:rsidRPr="00DF137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ABC5C"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18EC" w14:textId="77777777" w:rsidR="00CF2BB1" w:rsidRDefault="00CF2BB1" w:rsidP="00CF2BB1">
                  <w:pPr>
                    <w:spacing w:after="0" w:line="240" w:lineRule="auto"/>
                    <w:jc w:val="center"/>
                  </w:pPr>
                  <w:r>
                    <w:rPr>
                      <w:rFonts w:ascii="Cambria" w:eastAsia="Cambria" w:hAnsi="Cambria"/>
                      <w:color w:val="000000"/>
                      <w:sz w:val="18"/>
                    </w:rPr>
                    <w:t>-</w:t>
                  </w:r>
                </w:p>
              </w:tc>
            </w:tr>
            <w:tr w:rsidR="000368D1" w14:paraId="4381EF7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C88E5F2" w14:textId="77777777" w:rsidR="000368D1" w:rsidRDefault="00F178A4">
                  <w:pPr>
                    <w:spacing w:after="0" w:line="240" w:lineRule="auto"/>
                  </w:pPr>
                  <w:r>
                    <w:rPr>
                      <w:noProof/>
                    </w:rPr>
                    <w:drawing>
                      <wp:inline distT="0" distB="0" distL="0" distR="0" wp14:anchorId="6BD3967E" wp14:editId="2F415410">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AEA4251" w14:textId="77777777" w:rsidR="000368D1" w:rsidRDefault="00F178A4">
                  <w:pPr>
                    <w:spacing w:after="0" w:line="240" w:lineRule="auto"/>
                  </w:pPr>
                  <w:r>
                    <w:rPr>
                      <w:noProof/>
                    </w:rPr>
                    <w:drawing>
                      <wp:inline distT="0" distB="0" distL="0" distR="0" wp14:anchorId="7842C00D" wp14:editId="33CEB58C">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7FEE942" w14:textId="77777777" w:rsidR="000368D1" w:rsidRDefault="00F178A4">
                  <w:pPr>
                    <w:spacing w:after="0" w:line="240" w:lineRule="auto"/>
                  </w:pPr>
                  <w:r>
                    <w:rPr>
                      <w:noProof/>
                    </w:rPr>
                    <w:drawing>
                      <wp:inline distT="0" distB="0" distL="0" distR="0" wp14:anchorId="1C179B65" wp14:editId="50B13BDF">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9473590" w14:textId="77777777" w:rsidR="000368D1" w:rsidRDefault="00F178A4">
                  <w:pPr>
                    <w:spacing w:after="0" w:line="240" w:lineRule="auto"/>
                  </w:pPr>
                  <w:r>
                    <w:rPr>
                      <w:noProof/>
                    </w:rPr>
                    <w:drawing>
                      <wp:inline distT="0" distB="0" distL="0" distR="0" wp14:anchorId="3A52AD1C" wp14:editId="10C7CF82">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BDE8BB6" w14:textId="77777777" w:rsidR="000368D1" w:rsidRDefault="00F178A4">
                  <w:pPr>
                    <w:spacing w:after="0" w:line="240" w:lineRule="auto"/>
                  </w:pPr>
                  <w:r>
                    <w:rPr>
                      <w:noProof/>
                    </w:rPr>
                    <w:drawing>
                      <wp:inline distT="0" distB="0" distL="0" distR="0" wp14:anchorId="5C707AE0" wp14:editId="6226DC9B">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3A29A04" w14:textId="77777777" w:rsidR="000368D1" w:rsidRDefault="00F178A4">
                  <w:pPr>
                    <w:spacing w:after="0" w:line="240" w:lineRule="auto"/>
                  </w:pPr>
                  <w:r>
                    <w:rPr>
                      <w:noProof/>
                    </w:rPr>
                    <w:drawing>
                      <wp:inline distT="0" distB="0" distL="0" distR="0" wp14:anchorId="07EA2278" wp14:editId="3C39083F">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FFB3736" w14:textId="77777777" w:rsidR="000368D1" w:rsidRDefault="00F178A4">
                  <w:pPr>
                    <w:spacing w:after="0" w:line="240" w:lineRule="auto"/>
                  </w:pPr>
                  <w:r>
                    <w:rPr>
                      <w:noProof/>
                    </w:rPr>
                    <w:drawing>
                      <wp:inline distT="0" distB="0" distL="0" distR="0" wp14:anchorId="72FE2AA1" wp14:editId="1BB66936">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78E01C90"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6ACC1100" w14:textId="77777777" w:rsidR="000368D1" w:rsidRDefault="00F178A4">
                  <w:pPr>
                    <w:spacing w:after="0" w:line="240" w:lineRule="auto"/>
                  </w:pPr>
                  <w:r>
                    <w:rPr>
                      <w:rFonts w:ascii="Calibri" w:eastAsia="Calibri" w:hAnsi="Calibri"/>
                      <w:b/>
                      <w:color w:val="000000"/>
                      <w:sz w:val="24"/>
                    </w:rPr>
                    <w:t>Table 6: METALS</w:t>
                  </w:r>
                </w:p>
              </w:tc>
            </w:tr>
            <w:tr w:rsidR="000368D1" w14:paraId="3D4A122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B4C8C2"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868B79"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A1885B"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F8FE60"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437155"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5F9627"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1052EC" w14:textId="77777777" w:rsidR="000368D1" w:rsidRDefault="00F178A4">
                  <w:pPr>
                    <w:spacing w:after="0" w:line="240" w:lineRule="auto"/>
                    <w:jc w:val="center"/>
                  </w:pPr>
                  <w:r>
                    <w:rPr>
                      <w:rFonts w:ascii="Cambria" w:eastAsia="Cambria" w:hAnsi="Cambria"/>
                      <w:b/>
                      <w:color w:val="000000"/>
                      <w:sz w:val="18"/>
                    </w:rPr>
                    <w:t>&gt;MRL</w:t>
                  </w:r>
                </w:p>
              </w:tc>
            </w:tr>
            <w:tr w:rsidR="000368D1" w14:paraId="3A7D95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6797E" w14:textId="77777777" w:rsidR="000368D1" w:rsidRDefault="00F178A4">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FBA21"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45848" w14:textId="77777777" w:rsidR="000368D1" w:rsidRDefault="00F178A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1BA941" w14:textId="77777777" w:rsidR="000368D1" w:rsidRDefault="00F178A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9206B" w14:textId="77777777" w:rsidR="000368D1" w:rsidRDefault="00F178A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D81CF"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9D357" w14:textId="77777777" w:rsidR="000368D1" w:rsidRDefault="00F178A4">
                  <w:pPr>
                    <w:spacing w:after="0" w:line="240" w:lineRule="auto"/>
                    <w:jc w:val="center"/>
                  </w:pPr>
                  <w:r>
                    <w:rPr>
                      <w:rFonts w:ascii="Cambria" w:eastAsia="Cambria" w:hAnsi="Cambria"/>
                      <w:color w:val="000000"/>
                      <w:sz w:val="18"/>
                    </w:rPr>
                    <w:t>0</w:t>
                  </w:r>
                </w:p>
              </w:tc>
            </w:tr>
            <w:tr w:rsidR="000368D1" w14:paraId="16B963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2F676" w14:textId="77777777" w:rsidR="000368D1" w:rsidRDefault="00F178A4">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5FAA2"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D1D19"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238D9" w14:textId="77777777" w:rsidR="000368D1" w:rsidRDefault="00F178A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BC4D5" w14:textId="77777777" w:rsidR="000368D1" w:rsidRDefault="00F178A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AFDB6"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42342" w14:textId="77777777" w:rsidR="000368D1" w:rsidRDefault="00F178A4">
                  <w:pPr>
                    <w:spacing w:after="0" w:line="240" w:lineRule="auto"/>
                    <w:jc w:val="center"/>
                  </w:pPr>
                  <w:r>
                    <w:rPr>
                      <w:rFonts w:ascii="Cambria" w:eastAsia="Cambria" w:hAnsi="Cambria"/>
                      <w:color w:val="000000"/>
                      <w:sz w:val="18"/>
                    </w:rPr>
                    <w:t>0</w:t>
                  </w:r>
                </w:p>
              </w:tc>
            </w:tr>
            <w:tr w:rsidR="000368D1" w14:paraId="59FC87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2A5DC" w14:textId="77777777" w:rsidR="000368D1" w:rsidRDefault="00F178A4">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1C78F"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17C3C" w14:textId="77777777" w:rsidR="000368D1" w:rsidRDefault="00F178A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7E7FB" w14:textId="77777777" w:rsidR="000368D1" w:rsidRDefault="00F178A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B6E62" w14:textId="77777777" w:rsidR="000368D1" w:rsidRDefault="00F178A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69C83"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F318C" w14:textId="77777777" w:rsidR="000368D1" w:rsidRDefault="00F178A4">
                  <w:pPr>
                    <w:spacing w:after="0" w:line="240" w:lineRule="auto"/>
                    <w:jc w:val="center"/>
                  </w:pPr>
                  <w:r>
                    <w:rPr>
                      <w:rFonts w:ascii="Cambria" w:eastAsia="Cambria" w:hAnsi="Cambria"/>
                      <w:color w:val="000000"/>
                      <w:sz w:val="18"/>
                    </w:rPr>
                    <w:t>0</w:t>
                  </w:r>
                </w:p>
              </w:tc>
            </w:tr>
            <w:tr w:rsidR="000368D1" w14:paraId="622399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A8F7B" w14:textId="77777777" w:rsidR="000368D1" w:rsidRDefault="00F178A4">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F3C20"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25452"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98635" w14:textId="77777777" w:rsidR="000368D1" w:rsidRDefault="00F178A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E96D6" w14:textId="77777777" w:rsidR="000368D1" w:rsidRDefault="00F178A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D8C0D"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28F62" w14:textId="77777777" w:rsidR="000368D1" w:rsidRDefault="00F178A4">
                  <w:pPr>
                    <w:spacing w:after="0" w:line="240" w:lineRule="auto"/>
                    <w:jc w:val="center"/>
                  </w:pPr>
                  <w:r>
                    <w:rPr>
                      <w:rFonts w:ascii="Cambria" w:eastAsia="Cambria" w:hAnsi="Cambria"/>
                      <w:color w:val="000000"/>
                      <w:sz w:val="18"/>
                    </w:rPr>
                    <w:t>0</w:t>
                  </w:r>
                </w:p>
              </w:tc>
            </w:tr>
            <w:tr w:rsidR="000368D1" w14:paraId="5E13C3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23AAD" w14:textId="77777777" w:rsidR="000368D1" w:rsidRDefault="00F178A4">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1C248"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73047"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23F1C0" w14:textId="77777777" w:rsidR="000368D1" w:rsidRDefault="00F178A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E4A68" w14:textId="77777777" w:rsidR="000368D1" w:rsidRDefault="00F178A4">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97B0E" w14:textId="77777777" w:rsidR="000368D1" w:rsidRDefault="00F178A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2AAEB" w14:textId="77777777" w:rsidR="000368D1" w:rsidRDefault="00F178A4">
                  <w:pPr>
                    <w:spacing w:after="0" w:line="240" w:lineRule="auto"/>
                    <w:jc w:val="center"/>
                  </w:pPr>
                  <w:r>
                    <w:rPr>
                      <w:rFonts w:ascii="Cambria" w:eastAsia="Cambria" w:hAnsi="Cambria"/>
                      <w:color w:val="000000"/>
                      <w:sz w:val="18"/>
                    </w:rPr>
                    <w:t>0</w:t>
                  </w:r>
                </w:p>
              </w:tc>
            </w:tr>
            <w:tr w:rsidR="000368D1" w14:paraId="22E872D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271B510" w14:textId="77777777" w:rsidR="000368D1" w:rsidRDefault="00F178A4">
                  <w:pPr>
                    <w:spacing w:after="0" w:line="240" w:lineRule="auto"/>
                  </w:pPr>
                  <w:r>
                    <w:rPr>
                      <w:noProof/>
                    </w:rPr>
                    <w:drawing>
                      <wp:inline distT="0" distB="0" distL="0" distR="0" wp14:anchorId="3FEF06DF" wp14:editId="4FE77313">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F3BD6FE" w14:textId="77777777" w:rsidR="000368D1" w:rsidRDefault="00F178A4">
                  <w:pPr>
                    <w:spacing w:after="0" w:line="240" w:lineRule="auto"/>
                  </w:pPr>
                  <w:r>
                    <w:rPr>
                      <w:noProof/>
                    </w:rPr>
                    <w:drawing>
                      <wp:inline distT="0" distB="0" distL="0" distR="0" wp14:anchorId="7D36867A" wp14:editId="2FD1E9B6">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5B3A03F" w14:textId="77777777" w:rsidR="000368D1" w:rsidRDefault="00F178A4">
                  <w:pPr>
                    <w:spacing w:after="0" w:line="240" w:lineRule="auto"/>
                  </w:pPr>
                  <w:r>
                    <w:rPr>
                      <w:noProof/>
                    </w:rPr>
                    <w:drawing>
                      <wp:inline distT="0" distB="0" distL="0" distR="0" wp14:anchorId="22FFBA78" wp14:editId="47A14EC8">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7175FC8" w14:textId="77777777" w:rsidR="000368D1" w:rsidRDefault="00F178A4">
                  <w:pPr>
                    <w:spacing w:after="0" w:line="240" w:lineRule="auto"/>
                  </w:pPr>
                  <w:r>
                    <w:rPr>
                      <w:noProof/>
                    </w:rPr>
                    <w:drawing>
                      <wp:inline distT="0" distB="0" distL="0" distR="0" wp14:anchorId="1258298C" wp14:editId="5B3E9FFF">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6C2861F" w14:textId="77777777" w:rsidR="000368D1" w:rsidRDefault="00F178A4">
                  <w:pPr>
                    <w:spacing w:after="0" w:line="240" w:lineRule="auto"/>
                  </w:pPr>
                  <w:r>
                    <w:rPr>
                      <w:noProof/>
                    </w:rPr>
                    <w:drawing>
                      <wp:inline distT="0" distB="0" distL="0" distR="0" wp14:anchorId="0C8CE610" wp14:editId="1462A0EC">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FA046DF" w14:textId="77777777" w:rsidR="000368D1" w:rsidRDefault="00F178A4">
                  <w:pPr>
                    <w:spacing w:after="0" w:line="240" w:lineRule="auto"/>
                  </w:pPr>
                  <w:r>
                    <w:rPr>
                      <w:noProof/>
                    </w:rPr>
                    <w:drawing>
                      <wp:inline distT="0" distB="0" distL="0" distR="0" wp14:anchorId="26C43E8D" wp14:editId="51A05F45">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2CBE3A1" w14:textId="77777777" w:rsidR="000368D1" w:rsidRDefault="00F178A4">
                  <w:pPr>
                    <w:spacing w:after="0" w:line="240" w:lineRule="auto"/>
                  </w:pPr>
                  <w:r>
                    <w:rPr>
                      <w:noProof/>
                    </w:rPr>
                    <w:drawing>
                      <wp:inline distT="0" distB="0" distL="0" distR="0" wp14:anchorId="1073AED0" wp14:editId="410625BF">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7B4EDE35"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4A89F29A" w14:textId="77777777" w:rsidR="000368D1" w:rsidRDefault="00F178A4">
                  <w:pPr>
                    <w:spacing w:after="0" w:line="240" w:lineRule="auto"/>
                  </w:pPr>
                  <w:r>
                    <w:rPr>
                      <w:rFonts w:ascii="Calibri" w:eastAsia="Calibri" w:hAnsi="Calibri"/>
                      <w:b/>
                      <w:color w:val="000000"/>
                      <w:sz w:val="24"/>
                    </w:rPr>
                    <w:t>Table 7: PHYSIOLOGICAL MODIFIER</w:t>
                  </w:r>
                </w:p>
              </w:tc>
            </w:tr>
            <w:tr w:rsidR="000368D1" w14:paraId="356F012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AF8447"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72565C"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67D499"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53CEDF"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33F9F5"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0907A5"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77150B" w14:textId="77777777" w:rsidR="000368D1" w:rsidRDefault="00F178A4">
                  <w:pPr>
                    <w:spacing w:after="0" w:line="240" w:lineRule="auto"/>
                    <w:jc w:val="center"/>
                  </w:pPr>
                  <w:r>
                    <w:rPr>
                      <w:rFonts w:ascii="Cambria" w:eastAsia="Cambria" w:hAnsi="Cambria"/>
                      <w:b/>
                      <w:color w:val="000000"/>
                      <w:sz w:val="18"/>
                    </w:rPr>
                    <w:t>&gt;MRL</w:t>
                  </w:r>
                </w:p>
              </w:tc>
            </w:tr>
            <w:tr w:rsidR="00CF2BB1" w14:paraId="7055CC6A" w14:textId="77777777" w:rsidTr="009F14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B9A1E" w14:textId="77777777" w:rsidR="00CF2BB1" w:rsidRDefault="00CF2BB1" w:rsidP="00CF2BB1">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45B2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98A29"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461A11"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62C97A" w14:textId="4A8B7621" w:rsidR="00CF2BB1" w:rsidRDefault="00CF2BB1" w:rsidP="00CF2BB1">
                  <w:pPr>
                    <w:spacing w:after="0" w:line="240" w:lineRule="auto"/>
                    <w:jc w:val="center"/>
                  </w:pPr>
                  <w:r w:rsidRPr="000E441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83C36"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ADD3A" w14:textId="77777777" w:rsidR="00CF2BB1" w:rsidRDefault="00CF2BB1" w:rsidP="00CF2BB1">
                  <w:pPr>
                    <w:spacing w:after="0" w:line="240" w:lineRule="auto"/>
                    <w:jc w:val="center"/>
                  </w:pPr>
                  <w:r>
                    <w:rPr>
                      <w:rFonts w:ascii="Cambria" w:eastAsia="Cambria" w:hAnsi="Cambria"/>
                      <w:color w:val="000000"/>
                      <w:sz w:val="18"/>
                    </w:rPr>
                    <w:t>-</w:t>
                  </w:r>
                </w:p>
              </w:tc>
            </w:tr>
            <w:tr w:rsidR="00CF2BB1" w14:paraId="3D80E128" w14:textId="77777777" w:rsidTr="009F14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FF040" w14:textId="77777777" w:rsidR="00CF2BB1" w:rsidRDefault="00CF2BB1" w:rsidP="00CF2BB1">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096E5"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9D29D"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1C1F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7A7D37" w14:textId="1CD5F684" w:rsidR="00CF2BB1" w:rsidRDefault="00CF2BB1" w:rsidP="00CF2BB1">
                  <w:pPr>
                    <w:spacing w:after="0" w:line="240" w:lineRule="auto"/>
                    <w:jc w:val="center"/>
                  </w:pPr>
                  <w:r w:rsidRPr="000E441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27D38"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AD02C" w14:textId="77777777" w:rsidR="00CF2BB1" w:rsidRDefault="00CF2BB1" w:rsidP="00CF2BB1">
                  <w:pPr>
                    <w:spacing w:after="0" w:line="240" w:lineRule="auto"/>
                    <w:jc w:val="center"/>
                  </w:pPr>
                  <w:r>
                    <w:rPr>
                      <w:rFonts w:ascii="Cambria" w:eastAsia="Cambria" w:hAnsi="Cambria"/>
                      <w:color w:val="000000"/>
                      <w:sz w:val="18"/>
                    </w:rPr>
                    <w:t>-</w:t>
                  </w:r>
                </w:p>
              </w:tc>
            </w:tr>
            <w:tr w:rsidR="00CF2BB1" w14:paraId="26DA9246" w14:textId="77777777" w:rsidTr="009F14E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A85B7" w14:textId="260EF0D2" w:rsidR="00CF2BB1" w:rsidRDefault="00CF2BB1" w:rsidP="00CF2BB1">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86A37"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F8451"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53E413"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1A624" w14:textId="70C1B4D9" w:rsidR="00CF2BB1" w:rsidRDefault="00CF2BB1" w:rsidP="00CF2BB1">
                  <w:pPr>
                    <w:spacing w:after="0" w:line="240" w:lineRule="auto"/>
                    <w:jc w:val="center"/>
                  </w:pPr>
                  <w:r w:rsidRPr="000E4417">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F6281"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2EE3F" w14:textId="77777777" w:rsidR="00CF2BB1" w:rsidRDefault="00CF2BB1" w:rsidP="00CF2BB1">
                  <w:pPr>
                    <w:spacing w:after="0" w:line="240" w:lineRule="auto"/>
                    <w:jc w:val="center"/>
                  </w:pPr>
                  <w:r>
                    <w:rPr>
                      <w:rFonts w:ascii="Cambria" w:eastAsia="Cambria" w:hAnsi="Cambria"/>
                      <w:color w:val="000000"/>
                      <w:sz w:val="18"/>
                    </w:rPr>
                    <w:t>-</w:t>
                  </w:r>
                </w:p>
              </w:tc>
            </w:tr>
            <w:tr w:rsidR="000368D1" w14:paraId="2789AF9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E87A8BD" w14:textId="77777777" w:rsidR="000368D1" w:rsidRDefault="00F178A4">
                  <w:pPr>
                    <w:spacing w:after="0" w:line="240" w:lineRule="auto"/>
                  </w:pPr>
                  <w:r>
                    <w:rPr>
                      <w:noProof/>
                    </w:rPr>
                    <w:drawing>
                      <wp:inline distT="0" distB="0" distL="0" distR="0" wp14:anchorId="23E2F578" wp14:editId="54EFB158">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5615577" w14:textId="77777777" w:rsidR="000368D1" w:rsidRDefault="00F178A4">
                  <w:pPr>
                    <w:spacing w:after="0" w:line="240" w:lineRule="auto"/>
                  </w:pPr>
                  <w:r>
                    <w:rPr>
                      <w:noProof/>
                    </w:rPr>
                    <w:drawing>
                      <wp:inline distT="0" distB="0" distL="0" distR="0" wp14:anchorId="0A735204" wp14:editId="051E1D27">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218AB57" w14:textId="77777777" w:rsidR="000368D1" w:rsidRDefault="00F178A4">
                  <w:pPr>
                    <w:spacing w:after="0" w:line="240" w:lineRule="auto"/>
                  </w:pPr>
                  <w:r>
                    <w:rPr>
                      <w:noProof/>
                    </w:rPr>
                    <w:drawing>
                      <wp:inline distT="0" distB="0" distL="0" distR="0" wp14:anchorId="6F510F65" wp14:editId="13C898AB">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7722522" w14:textId="77777777" w:rsidR="000368D1" w:rsidRDefault="00F178A4">
                  <w:pPr>
                    <w:spacing w:after="0" w:line="240" w:lineRule="auto"/>
                  </w:pPr>
                  <w:r>
                    <w:rPr>
                      <w:noProof/>
                    </w:rPr>
                    <w:drawing>
                      <wp:inline distT="0" distB="0" distL="0" distR="0" wp14:anchorId="11959F15" wp14:editId="34049CA1">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1078536" w14:textId="77777777" w:rsidR="000368D1" w:rsidRDefault="00F178A4">
                  <w:pPr>
                    <w:spacing w:after="0" w:line="240" w:lineRule="auto"/>
                  </w:pPr>
                  <w:r>
                    <w:rPr>
                      <w:noProof/>
                    </w:rPr>
                    <w:drawing>
                      <wp:inline distT="0" distB="0" distL="0" distR="0" wp14:anchorId="2FF9A894" wp14:editId="17C4F24F">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8E25C2" w14:textId="77777777" w:rsidR="000368D1" w:rsidRDefault="00F178A4">
                  <w:pPr>
                    <w:spacing w:after="0" w:line="240" w:lineRule="auto"/>
                  </w:pPr>
                  <w:r>
                    <w:rPr>
                      <w:noProof/>
                    </w:rPr>
                    <w:drawing>
                      <wp:inline distT="0" distB="0" distL="0" distR="0" wp14:anchorId="7990918B" wp14:editId="3A2C8153">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04B65B5" w14:textId="77777777" w:rsidR="000368D1" w:rsidRDefault="00F178A4">
                  <w:pPr>
                    <w:spacing w:after="0" w:line="240" w:lineRule="auto"/>
                  </w:pPr>
                  <w:r>
                    <w:rPr>
                      <w:noProof/>
                    </w:rPr>
                    <w:drawing>
                      <wp:inline distT="0" distB="0" distL="0" distR="0" wp14:anchorId="586A227F" wp14:editId="7ABA37B4">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0AB7727A"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6822F239" w14:textId="77777777" w:rsidR="000368D1" w:rsidRDefault="00F178A4">
                  <w:pPr>
                    <w:spacing w:after="0" w:line="240" w:lineRule="auto"/>
                  </w:pPr>
                  <w:r>
                    <w:rPr>
                      <w:rFonts w:ascii="Calibri" w:eastAsia="Calibri" w:hAnsi="Calibri"/>
                      <w:b/>
                      <w:color w:val="000000"/>
                      <w:sz w:val="24"/>
                    </w:rPr>
                    <w:t>Table 8: PLANT GROWTH REGULATOR</w:t>
                  </w:r>
                </w:p>
              </w:tc>
            </w:tr>
            <w:tr w:rsidR="000368D1" w14:paraId="4885BD8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AF64BF"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B8D697"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0D4B93"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1935D2"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3296F2"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D5C410"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CF8749" w14:textId="77777777" w:rsidR="000368D1" w:rsidRDefault="00F178A4">
                  <w:pPr>
                    <w:spacing w:after="0" w:line="240" w:lineRule="auto"/>
                    <w:jc w:val="center"/>
                  </w:pPr>
                  <w:r>
                    <w:rPr>
                      <w:rFonts w:ascii="Cambria" w:eastAsia="Cambria" w:hAnsi="Cambria"/>
                      <w:b/>
                      <w:color w:val="000000"/>
                      <w:sz w:val="18"/>
                    </w:rPr>
                    <w:t>&gt;MRL</w:t>
                  </w:r>
                </w:p>
              </w:tc>
            </w:tr>
            <w:tr w:rsidR="00CF2BB1" w14:paraId="03D21F94" w14:textId="77777777" w:rsidTr="00C975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4E538" w14:textId="560E18E8" w:rsidR="00CF2BB1" w:rsidRDefault="009B71A1" w:rsidP="00CF2BB1">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A74E1"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2A5EA"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23FB77"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72EEEE" w14:textId="6A43AC38" w:rsidR="00CF2BB1" w:rsidRDefault="00CF2BB1" w:rsidP="00CF2BB1">
                  <w:pPr>
                    <w:spacing w:after="0" w:line="240" w:lineRule="auto"/>
                    <w:jc w:val="center"/>
                  </w:pPr>
                  <w:r w:rsidRPr="0045026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4ED1D"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94468" w14:textId="77777777" w:rsidR="00CF2BB1" w:rsidRDefault="00CF2BB1" w:rsidP="00CF2BB1">
                  <w:pPr>
                    <w:spacing w:after="0" w:line="240" w:lineRule="auto"/>
                    <w:jc w:val="center"/>
                  </w:pPr>
                  <w:r>
                    <w:rPr>
                      <w:rFonts w:ascii="Cambria" w:eastAsia="Cambria" w:hAnsi="Cambria"/>
                      <w:color w:val="000000"/>
                      <w:sz w:val="18"/>
                    </w:rPr>
                    <w:t>-</w:t>
                  </w:r>
                </w:p>
              </w:tc>
            </w:tr>
            <w:tr w:rsidR="00CF2BB1" w14:paraId="22EFDA57" w14:textId="77777777" w:rsidTr="00C975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2236B" w14:textId="77777777" w:rsidR="00CF2BB1" w:rsidRDefault="00CF2BB1" w:rsidP="00CF2BB1">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5919E"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03AC2"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AEE95"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8F9642" w14:textId="52D28699" w:rsidR="00CF2BB1" w:rsidRDefault="00CF2BB1" w:rsidP="00CF2BB1">
                  <w:pPr>
                    <w:spacing w:after="0" w:line="240" w:lineRule="auto"/>
                    <w:jc w:val="center"/>
                  </w:pPr>
                  <w:r w:rsidRPr="0045026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42A70"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CB099" w14:textId="77777777" w:rsidR="00CF2BB1" w:rsidRDefault="00CF2BB1" w:rsidP="00CF2BB1">
                  <w:pPr>
                    <w:spacing w:after="0" w:line="240" w:lineRule="auto"/>
                    <w:jc w:val="center"/>
                  </w:pPr>
                  <w:r>
                    <w:rPr>
                      <w:rFonts w:ascii="Cambria" w:eastAsia="Cambria" w:hAnsi="Cambria"/>
                      <w:color w:val="000000"/>
                      <w:sz w:val="18"/>
                    </w:rPr>
                    <w:t>-</w:t>
                  </w:r>
                </w:p>
              </w:tc>
            </w:tr>
            <w:tr w:rsidR="00CF2BB1" w14:paraId="1E79CBAC" w14:textId="77777777" w:rsidTr="00C975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7FFB7" w14:textId="77777777" w:rsidR="00CF2BB1" w:rsidRDefault="00CF2BB1" w:rsidP="00CF2BB1">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9ED96" w14:textId="77777777" w:rsidR="00CF2BB1" w:rsidRDefault="00CF2BB1" w:rsidP="00CF2BB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C9916" w14:textId="77777777" w:rsidR="00CF2BB1" w:rsidRDefault="00CF2BB1" w:rsidP="00CF2BB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9DC19" w14:textId="77777777" w:rsidR="00CF2BB1" w:rsidRDefault="00CF2BB1" w:rsidP="00CF2BB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2D95B5" w14:textId="3624534B" w:rsidR="00CF2BB1" w:rsidRDefault="00CF2BB1" w:rsidP="00CF2BB1">
                  <w:pPr>
                    <w:spacing w:after="0" w:line="240" w:lineRule="auto"/>
                    <w:jc w:val="center"/>
                  </w:pPr>
                  <w:r w:rsidRPr="0045026F">
                    <w:rPr>
                      <w:rFonts w:ascii="Cambria" w:eastAsia="Cambria" w:hAnsi="Cambria"/>
                      <w:color w:val="000000"/>
                      <w:sz w:val="18"/>
                    </w:rPr>
                    <w:t>63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50682" w14:textId="77777777" w:rsidR="00CF2BB1" w:rsidRDefault="00CF2BB1" w:rsidP="00CF2BB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AD8D" w14:textId="77777777" w:rsidR="00CF2BB1" w:rsidRDefault="00CF2BB1" w:rsidP="00CF2BB1">
                  <w:pPr>
                    <w:spacing w:after="0" w:line="240" w:lineRule="auto"/>
                    <w:jc w:val="center"/>
                  </w:pPr>
                  <w:r>
                    <w:rPr>
                      <w:rFonts w:ascii="Cambria" w:eastAsia="Cambria" w:hAnsi="Cambria"/>
                      <w:color w:val="000000"/>
                      <w:sz w:val="18"/>
                    </w:rPr>
                    <w:t>-</w:t>
                  </w:r>
                </w:p>
              </w:tc>
            </w:tr>
            <w:tr w:rsidR="000368D1" w14:paraId="241F320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E0AEB3D" w14:textId="77777777" w:rsidR="000368D1" w:rsidRDefault="00F178A4">
                  <w:pPr>
                    <w:spacing w:after="0" w:line="240" w:lineRule="auto"/>
                  </w:pPr>
                  <w:r>
                    <w:rPr>
                      <w:noProof/>
                    </w:rPr>
                    <w:drawing>
                      <wp:inline distT="0" distB="0" distL="0" distR="0" wp14:anchorId="54F7DEDD" wp14:editId="442DA278">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3EF84B6" w14:textId="77777777" w:rsidR="000368D1" w:rsidRDefault="00F178A4">
                  <w:pPr>
                    <w:spacing w:after="0" w:line="240" w:lineRule="auto"/>
                  </w:pPr>
                  <w:r>
                    <w:rPr>
                      <w:noProof/>
                    </w:rPr>
                    <w:drawing>
                      <wp:inline distT="0" distB="0" distL="0" distR="0" wp14:anchorId="25BEBBCC" wp14:editId="213751A9">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6C31635" w14:textId="77777777" w:rsidR="000368D1" w:rsidRDefault="00F178A4">
                  <w:pPr>
                    <w:spacing w:after="0" w:line="240" w:lineRule="auto"/>
                  </w:pPr>
                  <w:r>
                    <w:rPr>
                      <w:noProof/>
                    </w:rPr>
                    <w:drawing>
                      <wp:inline distT="0" distB="0" distL="0" distR="0" wp14:anchorId="62447DFC" wp14:editId="78A21239">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537ABCD" w14:textId="77777777" w:rsidR="000368D1" w:rsidRDefault="00F178A4">
                  <w:pPr>
                    <w:spacing w:after="0" w:line="240" w:lineRule="auto"/>
                  </w:pPr>
                  <w:r>
                    <w:rPr>
                      <w:noProof/>
                    </w:rPr>
                    <w:drawing>
                      <wp:inline distT="0" distB="0" distL="0" distR="0" wp14:anchorId="7CA20133" wp14:editId="6E150254">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3C681F5" w14:textId="77777777" w:rsidR="000368D1" w:rsidRDefault="00F178A4">
                  <w:pPr>
                    <w:spacing w:after="0" w:line="240" w:lineRule="auto"/>
                  </w:pPr>
                  <w:r>
                    <w:rPr>
                      <w:noProof/>
                    </w:rPr>
                    <w:drawing>
                      <wp:inline distT="0" distB="0" distL="0" distR="0" wp14:anchorId="370733A6" wp14:editId="2A5526C5">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1746D78" w14:textId="77777777" w:rsidR="000368D1" w:rsidRDefault="00F178A4">
                  <w:pPr>
                    <w:spacing w:after="0" w:line="240" w:lineRule="auto"/>
                  </w:pPr>
                  <w:r>
                    <w:rPr>
                      <w:noProof/>
                    </w:rPr>
                    <w:drawing>
                      <wp:inline distT="0" distB="0" distL="0" distR="0" wp14:anchorId="1FBD27A3" wp14:editId="36A66A69">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A9869C9" w14:textId="77777777" w:rsidR="000368D1" w:rsidRDefault="00F178A4">
                  <w:pPr>
                    <w:spacing w:after="0" w:line="240" w:lineRule="auto"/>
                  </w:pPr>
                  <w:r>
                    <w:rPr>
                      <w:noProof/>
                    </w:rPr>
                    <w:drawing>
                      <wp:inline distT="0" distB="0" distL="0" distR="0" wp14:anchorId="294D21F3" wp14:editId="0F1C3F06">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25AAE" w14:paraId="05E7A367" w14:textId="77777777" w:rsidTr="00CF2BB1">
              <w:trPr>
                <w:trHeight w:val="262"/>
              </w:trPr>
              <w:tc>
                <w:tcPr>
                  <w:tcW w:w="9565" w:type="dxa"/>
                  <w:gridSpan w:val="7"/>
                  <w:tcBorders>
                    <w:top w:val="nil"/>
                    <w:left w:val="nil"/>
                    <w:bottom w:val="nil"/>
                    <w:right w:val="nil"/>
                  </w:tcBorders>
                  <w:tcMar>
                    <w:top w:w="39" w:type="dxa"/>
                    <w:left w:w="39" w:type="dxa"/>
                    <w:bottom w:w="39" w:type="dxa"/>
                    <w:right w:w="39" w:type="dxa"/>
                  </w:tcMar>
                </w:tcPr>
                <w:p w14:paraId="5BCE8FCE" w14:textId="77777777" w:rsidR="000368D1" w:rsidRDefault="00F178A4">
                  <w:pPr>
                    <w:spacing w:after="0" w:line="240" w:lineRule="auto"/>
                  </w:pPr>
                  <w:r>
                    <w:rPr>
                      <w:rFonts w:ascii="Calibri" w:eastAsia="Calibri" w:hAnsi="Calibri"/>
                      <w:b/>
                      <w:color w:val="000000"/>
                      <w:sz w:val="24"/>
                    </w:rPr>
                    <w:t>Table 9: RODENTICIDES</w:t>
                  </w:r>
                </w:p>
              </w:tc>
            </w:tr>
            <w:tr w:rsidR="000368D1" w14:paraId="19C930D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7464FC" w14:textId="77777777" w:rsidR="000368D1" w:rsidRDefault="00F178A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52E4B9" w14:textId="77777777" w:rsidR="000368D1" w:rsidRDefault="00F178A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1D6A7F" w14:textId="77777777" w:rsidR="000368D1" w:rsidRDefault="00F178A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8B4316" w14:textId="77777777" w:rsidR="000368D1" w:rsidRDefault="00F178A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995845" w14:textId="77777777" w:rsidR="000368D1" w:rsidRDefault="00F178A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DC0829" w14:textId="77777777" w:rsidR="000368D1" w:rsidRDefault="00F178A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31F677" w14:textId="77777777" w:rsidR="000368D1" w:rsidRDefault="00F178A4">
                  <w:pPr>
                    <w:spacing w:after="0" w:line="240" w:lineRule="auto"/>
                    <w:jc w:val="center"/>
                  </w:pPr>
                  <w:r>
                    <w:rPr>
                      <w:rFonts w:ascii="Cambria" w:eastAsia="Cambria" w:hAnsi="Cambria"/>
                      <w:b/>
                      <w:color w:val="000000"/>
                      <w:sz w:val="18"/>
                    </w:rPr>
                    <w:t>&gt;MRL</w:t>
                  </w:r>
                </w:p>
              </w:tc>
            </w:tr>
            <w:tr w:rsidR="000368D1" w14:paraId="66DD5A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25F85" w14:textId="77777777" w:rsidR="000368D1" w:rsidRDefault="00F178A4">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767DB" w14:textId="77777777" w:rsidR="000368D1" w:rsidRDefault="00F178A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7FDAC" w14:textId="77777777" w:rsidR="000368D1" w:rsidRDefault="00F178A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B8367" w14:textId="77777777" w:rsidR="000368D1" w:rsidRDefault="00F178A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CF10B" w14:textId="462C2D7E" w:rsidR="000368D1" w:rsidRDefault="00F178A4">
                  <w:pPr>
                    <w:spacing w:after="0" w:line="240" w:lineRule="auto"/>
                    <w:jc w:val="center"/>
                  </w:pPr>
                  <w:r>
                    <w:rPr>
                      <w:rFonts w:ascii="Cambria" w:eastAsia="Cambria" w:hAnsi="Cambria"/>
                      <w:color w:val="000000"/>
                      <w:sz w:val="18"/>
                    </w:rPr>
                    <w:t>6</w:t>
                  </w:r>
                  <w:r w:rsidR="00CF2BB1">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F8AF" w14:textId="77777777" w:rsidR="000368D1" w:rsidRDefault="00F178A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C0234" w14:textId="77777777" w:rsidR="000368D1" w:rsidRDefault="00F178A4">
                  <w:pPr>
                    <w:spacing w:after="0" w:line="240" w:lineRule="auto"/>
                    <w:jc w:val="center"/>
                  </w:pPr>
                  <w:r>
                    <w:rPr>
                      <w:rFonts w:ascii="Cambria" w:eastAsia="Cambria" w:hAnsi="Cambria"/>
                      <w:color w:val="000000"/>
                      <w:sz w:val="18"/>
                    </w:rPr>
                    <w:t>-</w:t>
                  </w:r>
                </w:p>
              </w:tc>
            </w:tr>
          </w:tbl>
          <w:p w14:paraId="6266B908" w14:textId="77777777" w:rsidR="000368D1" w:rsidRDefault="000368D1">
            <w:pPr>
              <w:spacing w:after="0" w:line="240" w:lineRule="auto"/>
            </w:pPr>
          </w:p>
        </w:tc>
        <w:tc>
          <w:tcPr>
            <w:tcW w:w="50" w:type="dxa"/>
          </w:tcPr>
          <w:p w14:paraId="28A66743" w14:textId="77777777" w:rsidR="000368D1" w:rsidRDefault="000368D1">
            <w:pPr>
              <w:pStyle w:val="EmptyCellLayoutStyle"/>
              <w:spacing w:after="0" w:line="240" w:lineRule="auto"/>
            </w:pPr>
          </w:p>
        </w:tc>
      </w:tr>
    </w:tbl>
    <w:p w14:paraId="3C35ADD0" w14:textId="19084CE4" w:rsidR="00CB3D12" w:rsidRPr="00CB3D12" w:rsidRDefault="00CB3D12" w:rsidP="00CB3D12">
      <w:pPr>
        <w:spacing w:after="0" w:line="240" w:lineRule="auto"/>
        <w:rPr>
          <w:sz w:val="16"/>
          <w:szCs w:val="16"/>
        </w:rPr>
      </w:pPr>
    </w:p>
    <w:p w14:paraId="7B1CDF35" w14:textId="77777777" w:rsidR="00CB3D12" w:rsidRDefault="00CB3D12">
      <w:pPr>
        <w:spacing w:after="0" w:line="240" w:lineRule="auto"/>
      </w:pPr>
    </w:p>
    <w:sectPr w:rsidR="00CB3D12" w:rsidSect="00420DB4">
      <w:footerReference w:type="default" r:id="rId17"/>
      <w:pgSz w:w="11905" w:h="16837"/>
      <w:pgMar w:top="612" w:right="1133" w:bottom="1134"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CEE2" w14:textId="77777777" w:rsidR="00580FCF" w:rsidRDefault="00580FCF">
      <w:pPr>
        <w:spacing w:after="0" w:line="240" w:lineRule="auto"/>
      </w:pPr>
      <w:r>
        <w:separator/>
      </w:r>
    </w:p>
  </w:endnote>
  <w:endnote w:type="continuationSeparator" w:id="0">
    <w:p w14:paraId="38480F48" w14:textId="77777777" w:rsidR="00580FCF" w:rsidRDefault="0058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72"/>
      <w:gridCol w:w="11"/>
      <w:gridCol w:w="7443"/>
      <w:gridCol w:w="11"/>
      <w:gridCol w:w="1084"/>
    </w:tblGrid>
    <w:tr w:rsidR="00025AAE" w14:paraId="2D99B6E8" w14:textId="77777777" w:rsidTr="00420DB4">
      <w:tc>
        <w:tcPr>
          <w:tcW w:w="1072" w:type="dxa"/>
        </w:tcPr>
        <w:p w14:paraId="2CAF56E5" w14:textId="77777777" w:rsidR="000368D1" w:rsidRDefault="000368D1">
          <w:pPr>
            <w:pStyle w:val="EmptyCellLayoutStyle"/>
            <w:spacing w:after="0" w:line="240" w:lineRule="auto"/>
          </w:pPr>
        </w:p>
      </w:tc>
      <w:tc>
        <w:tcPr>
          <w:tcW w:w="11" w:type="dxa"/>
        </w:tcPr>
        <w:p w14:paraId="5DA55B04" w14:textId="77777777" w:rsidR="000368D1" w:rsidRDefault="000368D1">
          <w:pPr>
            <w:pStyle w:val="EmptyCellLayoutStyle"/>
            <w:spacing w:after="0" w:line="240" w:lineRule="auto"/>
          </w:pPr>
        </w:p>
      </w:tc>
      <w:tc>
        <w:tcPr>
          <w:tcW w:w="7454" w:type="dxa"/>
          <w:gridSpan w:val="2"/>
        </w:tcPr>
        <w:tbl>
          <w:tblPr>
            <w:tblW w:w="0" w:type="auto"/>
            <w:tblCellMar>
              <w:left w:w="0" w:type="dxa"/>
              <w:right w:w="0" w:type="dxa"/>
            </w:tblCellMar>
            <w:tblLook w:val="04A0" w:firstRow="1" w:lastRow="0" w:firstColumn="1" w:lastColumn="0" w:noHBand="0" w:noVBand="1"/>
          </w:tblPr>
          <w:tblGrid>
            <w:gridCol w:w="7454"/>
          </w:tblGrid>
          <w:tr w:rsidR="000368D1" w14:paraId="72C79299"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2BA1A1C3" w14:textId="00B8EB56" w:rsidR="000368D1" w:rsidRDefault="00F178A4">
                <w:pPr>
                  <w:spacing w:after="0" w:line="240" w:lineRule="auto"/>
                  <w:jc w:val="center"/>
                </w:pPr>
                <w:r>
                  <w:rPr>
                    <w:rFonts w:ascii="Calibri" w:eastAsia="Calibri" w:hAnsi="Calibri"/>
                    <w:color w:val="000000"/>
                  </w:rPr>
                  <w:t>National Residue Survey | Department of Agriculture, Fisheries and Forestry</w:t>
                </w:r>
                <w:r w:rsidR="00420DB4">
                  <w:rPr>
                    <w:rFonts w:ascii="Calibri" w:eastAsia="Calibri" w:hAnsi="Calibri"/>
                    <w:color w:val="000000"/>
                  </w:rPr>
                  <w:t xml:space="preserve">                   </w:t>
                </w:r>
                <w:r w:rsidR="00420DB4">
                  <w:rPr>
                    <w:rFonts w:ascii="Calibri" w:eastAsia="Calibri" w:hAnsi="Calibri"/>
                    <w:color w:val="000000"/>
                  </w:rPr>
                  <w:fldChar w:fldCharType="begin"/>
                </w:r>
                <w:r w:rsidR="00420DB4">
                  <w:rPr>
                    <w:rFonts w:ascii="Calibri" w:eastAsia="Calibri" w:hAnsi="Calibri"/>
                    <w:noProof/>
                    <w:color w:val="000000"/>
                  </w:rPr>
                  <w:instrText xml:space="preserve"> PAGE </w:instrText>
                </w:r>
                <w:r w:rsidR="00420DB4">
                  <w:rPr>
                    <w:rFonts w:ascii="Calibri" w:eastAsia="Calibri" w:hAnsi="Calibri"/>
                    <w:color w:val="000000"/>
                  </w:rPr>
                  <w:fldChar w:fldCharType="separate"/>
                </w:r>
                <w:r w:rsidR="00420DB4">
                  <w:rPr>
                    <w:rFonts w:ascii="Calibri" w:eastAsia="Calibri" w:hAnsi="Calibri"/>
                    <w:color w:val="000000"/>
                  </w:rPr>
                  <w:t>2</w:t>
                </w:r>
                <w:r w:rsidR="00420DB4">
                  <w:rPr>
                    <w:rFonts w:ascii="Calibri" w:eastAsia="Calibri" w:hAnsi="Calibri"/>
                    <w:color w:val="000000"/>
                  </w:rPr>
                  <w:fldChar w:fldCharType="end"/>
                </w:r>
              </w:p>
            </w:tc>
          </w:tr>
        </w:tbl>
        <w:p w14:paraId="6D4FF2D6" w14:textId="77777777" w:rsidR="000368D1" w:rsidRDefault="000368D1">
          <w:pPr>
            <w:spacing w:after="0" w:line="240" w:lineRule="auto"/>
          </w:pPr>
        </w:p>
      </w:tc>
      <w:tc>
        <w:tcPr>
          <w:tcW w:w="1084" w:type="dxa"/>
        </w:tcPr>
        <w:p w14:paraId="116011DB" w14:textId="77777777" w:rsidR="000368D1" w:rsidRDefault="000368D1">
          <w:pPr>
            <w:pStyle w:val="EmptyCellLayoutStyle"/>
            <w:spacing w:after="0" w:line="240" w:lineRule="auto"/>
          </w:pPr>
        </w:p>
      </w:tc>
    </w:tr>
    <w:tr w:rsidR="000368D1" w14:paraId="720725A4" w14:textId="77777777" w:rsidTr="00420DB4">
      <w:tc>
        <w:tcPr>
          <w:tcW w:w="1072" w:type="dxa"/>
        </w:tcPr>
        <w:p w14:paraId="7D0AAC88" w14:textId="77777777" w:rsidR="000368D1" w:rsidRDefault="000368D1">
          <w:pPr>
            <w:pStyle w:val="EmptyCellLayoutStyle"/>
            <w:spacing w:after="0" w:line="240" w:lineRule="auto"/>
          </w:pPr>
        </w:p>
      </w:tc>
      <w:tc>
        <w:tcPr>
          <w:tcW w:w="11" w:type="dxa"/>
        </w:tcPr>
        <w:p w14:paraId="1D89DDD6" w14:textId="77777777" w:rsidR="000368D1" w:rsidRDefault="000368D1">
          <w:pPr>
            <w:pStyle w:val="EmptyCellLayoutStyle"/>
            <w:spacing w:after="0" w:line="240" w:lineRule="auto"/>
          </w:pPr>
        </w:p>
      </w:tc>
      <w:tc>
        <w:tcPr>
          <w:tcW w:w="7443" w:type="dxa"/>
        </w:tcPr>
        <w:p w14:paraId="4D101B1B" w14:textId="77777777" w:rsidR="000368D1" w:rsidRDefault="000368D1">
          <w:pPr>
            <w:pStyle w:val="EmptyCellLayoutStyle"/>
            <w:spacing w:after="0" w:line="240" w:lineRule="auto"/>
          </w:pPr>
        </w:p>
      </w:tc>
      <w:tc>
        <w:tcPr>
          <w:tcW w:w="11" w:type="dxa"/>
        </w:tcPr>
        <w:p w14:paraId="7DECB5C5" w14:textId="77777777" w:rsidR="000368D1" w:rsidRDefault="000368D1">
          <w:pPr>
            <w:pStyle w:val="EmptyCellLayoutStyle"/>
            <w:spacing w:after="0" w:line="240" w:lineRule="auto"/>
          </w:pPr>
        </w:p>
      </w:tc>
      <w:tc>
        <w:tcPr>
          <w:tcW w:w="1084" w:type="dxa"/>
        </w:tcPr>
        <w:p w14:paraId="7D063409" w14:textId="77777777" w:rsidR="000368D1" w:rsidRDefault="000368D1">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25F2" w14:textId="77777777" w:rsidR="00580FCF" w:rsidRDefault="00580FCF">
      <w:pPr>
        <w:spacing w:after="0" w:line="240" w:lineRule="auto"/>
      </w:pPr>
      <w:r>
        <w:separator/>
      </w:r>
    </w:p>
  </w:footnote>
  <w:footnote w:type="continuationSeparator" w:id="0">
    <w:p w14:paraId="329FD00D" w14:textId="77777777" w:rsidR="00580FCF" w:rsidRDefault="00580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31449732">
    <w:abstractNumId w:val="0"/>
  </w:num>
  <w:num w:numId="2" w16cid:durableId="484132461">
    <w:abstractNumId w:val="1"/>
  </w:num>
  <w:num w:numId="3" w16cid:durableId="805007952">
    <w:abstractNumId w:val="2"/>
  </w:num>
  <w:num w:numId="4" w16cid:durableId="1910572417">
    <w:abstractNumId w:val="3"/>
  </w:num>
  <w:num w:numId="5" w16cid:durableId="579023841">
    <w:abstractNumId w:val="4"/>
  </w:num>
  <w:num w:numId="6" w16cid:durableId="1609459161">
    <w:abstractNumId w:val="5"/>
  </w:num>
  <w:num w:numId="7" w16cid:durableId="1979921352">
    <w:abstractNumId w:val="6"/>
  </w:num>
  <w:num w:numId="8" w16cid:durableId="656229444">
    <w:abstractNumId w:val="7"/>
  </w:num>
  <w:num w:numId="9" w16cid:durableId="567108797">
    <w:abstractNumId w:val="8"/>
  </w:num>
  <w:num w:numId="10" w16cid:durableId="635991466">
    <w:abstractNumId w:val="9"/>
  </w:num>
  <w:num w:numId="11" w16cid:durableId="750125651">
    <w:abstractNumId w:val="10"/>
  </w:num>
  <w:num w:numId="12" w16cid:durableId="291789604">
    <w:abstractNumId w:val="11"/>
  </w:num>
  <w:num w:numId="13" w16cid:durableId="230585322">
    <w:abstractNumId w:val="12"/>
  </w:num>
  <w:num w:numId="14" w16cid:durableId="1678381345">
    <w:abstractNumId w:val="13"/>
  </w:num>
  <w:num w:numId="15" w16cid:durableId="153692393">
    <w:abstractNumId w:val="14"/>
  </w:num>
  <w:num w:numId="16" w16cid:durableId="788621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D1"/>
    <w:rsid w:val="00025AAE"/>
    <w:rsid w:val="000368D1"/>
    <w:rsid w:val="00157DB8"/>
    <w:rsid w:val="00420DB4"/>
    <w:rsid w:val="004F0FE4"/>
    <w:rsid w:val="004F57EA"/>
    <w:rsid w:val="00580FCF"/>
    <w:rsid w:val="005C1C71"/>
    <w:rsid w:val="00652A60"/>
    <w:rsid w:val="006A2001"/>
    <w:rsid w:val="008C5EAB"/>
    <w:rsid w:val="009B71A1"/>
    <w:rsid w:val="009C0C5C"/>
    <w:rsid w:val="00A062A7"/>
    <w:rsid w:val="00C036DD"/>
    <w:rsid w:val="00C668A0"/>
    <w:rsid w:val="00C94BDA"/>
    <w:rsid w:val="00CB3D12"/>
    <w:rsid w:val="00CC16F0"/>
    <w:rsid w:val="00CF2BB1"/>
    <w:rsid w:val="00DF5E0E"/>
    <w:rsid w:val="00F17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27B4"/>
  <w15:docId w15:val="{B0271529-4021-4C0F-9BA4-C6490FB3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025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AE"/>
  </w:style>
  <w:style w:type="paragraph" w:styleId="Footer">
    <w:name w:val="footer"/>
    <w:basedOn w:val="Normal"/>
    <w:link w:val="FooterChar"/>
    <w:uiPriority w:val="99"/>
    <w:unhideWhenUsed/>
    <w:rsid w:val="00025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7FDDA-02D6-4207-979A-E83D68EC5580}">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A95F76C4-1D13-4A78-B0B6-D5CA9ED61622}">
  <ds:schemaRefs>
    <ds:schemaRef ds:uri="http://schemas.microsoft.com/sharepoint/v3/contenttype/forms"/>
  </ds:schemaRefs>
</ds:datastoreItem>
</file>

<file path=customXml/itemProps3.xml><?xml version="1.0" encoding="utf-8"?>
<ds:datastoreItem xmlns:ds="http://schemas.openxmlformats.org/officeDocument/2006/customXml" ds:itemID="{B4225F17-BAD5-4F1E-AADC-5E104902A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57</TotalTime>
  <Pages>1</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Mung bean residue testing annual datasets 2024-25</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Mung bean residue testing annual datasets 2024-25</dc:title>
  <dc:creator>Department of Agriculture, Fisheries and Forestry</dc:creator>
  <dc:description/>
  <cp:revision>11</cp:revision>
  <cp:lastPrinted>2025-10-15T04:02:00Z</cp:lastPrinted>
  <dcterms:created xsi:type="dcterms:W3CDTF">2025-09-30T02:27:00Z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