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A12FB5" w14:paraId="607C27CA" w14:textId="77777777" w:rsidTr="00F97FFD">
        <w:trPr>
          <w:trHeight w:val="1868"/>
        </w:trPr>
        <w:tc>
          <w:tcPr>
            <w:tcW w:w="5624" w:type="dxa"/>
            <w:gridSpan w:val="2"/>
            <w:tcBorders>
              <w:top w:val="nil"/>
              <w:left w:val="nil"/>
              <w:bottom w:val="nil"/>
            </w:tcBorders>
            <w:tcMar>
              <w:top w:w="0" w:type="dxa"/>
              <w:left w:w="0" w:type="dxa"/>
              <w:bottom w:w="0" w:type="dxa"/>
              <w:right w:w="0" w:type="dxa"/>
            </w:tcMar>
          </w:tcPr>
          <w:p w14:paraId="5415765D" w14:textId="77777777" w:rsidR="008C1192" w:rsidRDefault="00A12FB5">
            <w:pPr>
              <w:spacing w:after="0" w:line="240" w:lineRule="auto"/>
            </w:pPr>
            <w:r>
              <w:rPr>
                <w:noProof/>
              </w:rPr>
              <w:drawing>
                <wp:inline distT="0" distB="0" distL="0" distR="0" wp14:anchorId="61DCFD43" wp14:editId="75ECDA23">
                  <wp:extent cx="3571877" cy="1096833"/>
                  <wp:effectExtent l="0" t="0" r="0" b="0"/>
                  <wp:docPr id="651041123"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54209D22" w14:textId="77777777" w:rsidR="008C1192" w:rsidRDefault="008C1192">
            <w:pPr>
              <w:pStyle w:val="EmptyCellLayoutStyle"/>
              <w:spacing w:after="0" w:line="240" w:lineRule="auto"/>
            </w:pPr>
          </w:p>
        </w:tc>
        <w:tc>
          <w:tcPr>
            <w:tcW w:w="50" w:type="dxa"/>
          </w:tcPr>
          <w:p w14:paraId="023904DC" w14:textId="77777777" w:rsidR="008C1192" w:rsidRDefault="008C1192">
            <w:pPr>
              <w:pStyle w:val="EmptyCellLayoutStyle"/>
              <w:spacing w:after="0" w:line="240" w:lineRule="auto"/>
            </w:pPr>
          </w:p>
        </w:tc>
      </w:tr>
      <w:tr w:rsidR="008C1192" w14:paraId="35E96235" w14:textId="77777777">
        <w:trPr>
          <w:trHeight w:val="80"/>
        </w:trPr>
        <w:tc>
          <w:tcPr>
            <w:tcW w:w="6" w:type="dxa"/>
          </w:tcPr>
          <w:p w14:paraId="160F4F3F" w14:textId="77777777" w:rsidR="008C1192" w:rsidRDefault="008C1192">
            <w:pPr>
              <w:pStyle w:val="EmptyCellLayoutStyle"/>
              <w:spacing w:after="0" w:line="240" w:lineRule="auto"/>
            </w:pPr>
          </w:p>
        </w:tc>
        <w:tc>
          <w:tcPr>
            <w:tcW w:w="5618" w:type="dxa"/>
          </w:tcPr>
          <w:p w14:paraId="645FECB7" w14:textId="77777777" w:rsidR="008C1192" w:rsidRDefault="008C1192">
            <w:pPr>
              <w:pStyle w:val="EmptyCellLayoutStyle"/>
              <w:spacing w:after="0" w:line="240" w:lineRule="auto"/>
            </w:pPr>
          </w:p>
        </w:tc>
        <w:tc>
          <w:tcPr>
            <w:tcW w:w="3949" w:type="dxa"/>
          </w:tcPr>
          <w:p w14:paraId="4F091799" w14:textId="77777777" w:rsidR="008C1192" w:rsidRDefault="008C1192">
            <w:pPr>
              <w:pStyle w:val="EmptyCellLayoutStyle"/>
              <w:spacing w:after="0" w:line="240" w:lineRule="auto"/>
            </w:pPr>
          </w:p>
        </w:tc>
        <w:tc>
          <w:tcPr>
            <w:tcW w:w="50" w:type="dxa"/>
          </w:tcPr>
          <w:p w14:paraId="2ADB30BC" w14:textId="77777777" w:rsidR="008C1192" w:rsidRDefault="008C1192">
            <w:pPr>
              <w:pStyle w:val="EmptyCellLayoutStyle"/>
              <w:spacing w:after="0" w:line="240" w:lineRule="auto"/>
            </w:pPr>
          </w:p>
        </w:tc>
      </w:tr>
      <w:tr w:rsidR="00A12FB5" w14:paraId="7FC1FDBA" w14:textId="77777777" w:rsidTr="00F97FFD">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8C1192" w14:paraId="444D1E70" w14:textId="77777777">
              <w:trPr>
                <w:trHeight w:val="666"/>
              </w:trPr>
              <w:tc>
                <w:tcPr>
                  <w:tcW w:w="9624" w:type="dxa"/>
                  <w:tcBorders>
                    <w:top w:val="nil"/>
                    <w:left w:val="nil"/>
                    <w:bottom w:val="nil"/>
                    <w:right w:val="nil"/>
                  </w:tcBorders>
                  <w:tcMar>
                    <w:top w:w="39" w:type="dxa"/>
                    <w:left w:w="39" w:type="dxa"/>
                    <w:bottom w:w="0" w:type="dxa"/>
                    <w:right w:w="39" w:type="dxa"/>
                  </w:tcMar>
                </w:tcPr>
                <w:p w14:paraId="556950C9" w14:textId="77777777" w:rsidR="008C1192" w:rsidRDefault="00A12FB5">
                  <w:pPr>
                    <w:spacing w:after="0" w:line="240" w:lineRule="auto"/>
                  </w:pPr>
                  <w:r>
                    <w:rPr>
                      <w:rFonts w:ascii="Calibri" w:eastAsia="Calibri" w:hAnsi="Calibri"/>
                      <w:b/>
                      <w:color w:val="000000"/>
                      <w:sz w:val="52"/>
                    </w:rPr>
                    <w:t>Oat residue testing annual datasets 2024-25</w:t>
                  </w:r>
                </w:p>
              </w:tc>
            </w:tr>
          </w:tbl>
          <w:p w14:paraId="5D958C59" w14:textId="77777777" w:rsidR="008C1192" w:rsidRDefault="008C1192">
            <w:pPr>
              <w:spacing w:after="0" w:line="240" w:lineRule="auto"/>
            </w:pPr>
          </w:p>
        </w:tc>
      </w:tr>
      <w:tr w:rsidR="008C1192" w14:paraId="1C9159FA" w14:textId="77777777">
        <w:trPr>
          <w:trHeight w:val="59"/>
        </w:trPr>
        <w:tc>
          <w:tcPr>
            <w:tcW w:w="6" w:type="dxa"/>
          </w:tcPr>
          <w:p w14:paraId="502FD237" w14:textId="77777777" w:rsidR="008C1192" w:rsidRDefault="008C1192">
            <w:pPr>
              <w:pStyle w:val="EmptyCellLayoutStyle"/>
              <w:spacing w:after="0" w:line="240" w:lineRule="auto"/>
            </w:pPr>
          </w:p>
        </w:tc>
        <w:tc>
          <w:tcPr>
            <w:tcW w:w="5618" w:type="dxa"/>
          </w:tcPr>
          <w:p w14:paraId="55A063C4" w14:textId="77777777" w:rsidR="008C1192" w:rsidRDefault="008C1192">
            <w:pPr>
              <w:pStyle w:val="EmptyCellLayoutStyle"/>
              <w:spacing w:after="0" w:line="240" w:lineRule="auto"/>
            </w:pPr>
          </w:p>
        </w:tc>
        <w:tc>
          <w:tcPr>
            <w:tcW w:w="3949" w:type="dxa"/>
          </w:tcPr>
          <w:p w14:paraId="0520439A" w14:textId="77777777" w:rsidR="008C1192" w:rsidRDefault="008C1192">
            <w:pPr>
              <w:pStyle w:val="EmptyCellLayoutStyle"/>
              <w:spacing w:after="0" w:line="240" w:lineRule="auto"/>
            </w:pPr>
          </w:p>
        </w:tc>
        <w:tc>
          <w:tcPr>
            <w:tcW w:w="50" w:type="dxa"/>
          </w:tcPr>
          <w:p w14:paraId="41CE25EA" w14:textId="77777777" w:rsidR="008C1192" w:rsidRDefault="008C1192">
            <w:pPr>
              <w:pStyle w:val="EmptyCellLayoutStyle"/>
              <w:spacing w:after="0" w:line="240" w:lineRule="auto"/>
            </w:pPr>
          </w:p>
        </w:tc>
      </w:tr>
      <w:tr w:rsidR="00A12FB5" w14:paraId="047C3463" w14:textId="77777777" w:rsidTr="00F97FFD">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8C1192" w14:paraId="5EC5EBD3" w14:textId="77777777">
              <w:trPr>
                <w:trHeight w:val="2378"/>
              </w:trPr>
              <w:tc>
                <w:tcPr>
                  <w:tcW w:w="9624" w:type="dxa"/>
                  <w:tcBorders>
                    <w:top w:val="nil"/>
                    <w:left w:val="nil"/>
                    <w:bottom w:val="nil"/>
                    <w:right w:val="nil"/>
                  </w:tcBorders>
                  <w:tcMar>
                    <w:top w:w="0" w:type="dxa"/>
                    <w:left w:w="39" w:type="dxa"/>
                    <w:bottom w:w="39" w:type="dxa"/>
                    <w:right w:w="39" w:type="dxa"/>
                  </w:tcMar>
                </w:tcPr>
                <w:p w14:paraId="0F3588BE" w14:textId="77777777" w:rsidR="008C1192" w:rsidRDefault="00A12FB5">
                  <w:pPr>
                    <w:spacing w:after="0" w:line="240" w:lineRule="auto"/>
                  </w:pPr>
                  <w:r>
                    <w:rPr>
                      <w:rFonts w:ascii="Calibri" w:eastAsia="Calibri" w:hAnsi="Calibri"/>
                      <w:color w:val="000000"/>
                      <w:sz w:val="28"/>
                    </w:rPr>
                    <w:t>National Residue Survey (NRS), Department of Agriculture, Fisheries and Forestry</w:t>
                  </w:r>
                </w:p>
                <w:p w14:paraId="13CB87FD" w14:textId="77777777" w:rsidR="008C1192" w:rsidRDefault="008C1192">
                  <w:pPr>
                    <w:spacing w:after="0" w:line="240" w:lineRule="auto"/>
                  </w:pPr>
                </w:p>
                <w:p w14:paraId="022CB9C6" w14:textId="77777777" w:rsidR="008C1192" w:rsidRDefault="00A12FB5">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08DF91A3" w14:textId="77777777" w:rsidR="008C1192" w:rsidRDefault="008C1192">
                  <w:pPr>
                    <w:spacing w:after="0" w:line="240" w:lineRule="auto"/>
                  </w:pPr>
                </w:p>
                <w:p w14:paraId="03E2D03F" w14:textId="77777777" w:rsidR="008C1192" w:rsidRDefault="00A12FB5">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2F5BA392" w14:textId="77777777" w:rsidR="008C1192" w:rsidRDefault="00A12FB5">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699EE671" w14:textId="77777777" w:rsidR="008C1192" w:rsidRDefault="00A12FB5">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0FFB5E29" w14:textId="77777777" w:rsidR="008C1192" w:rsidRDefault="00A12FB5">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39580DF5" w14:textId="77777777" w:rsidR="008C1192" w:rsidRDefault="00A12FB5">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021C394A" w14:textId="77777777" w:rsidR="008C1192" w:rsidRDefault="008C1192">
                  <w:pPr>
                    <w:spacing w:after="0" w:line="240" w:lineRule="auto"/>
                  </w:pPr>
                </w:p>
                <w:p w14:paraId="0FCE71BA" w14:textId="77777777" w:rsidR="008C1192" w:rsidRDefault="00A12FB5">
                  <w:pPr>
                    <w:spacing w:after="0" w:line="240" w:lineRule="auto"/>
                  </w:pPr>
                  <w:r>
                    <w:rPr>
                      <w:rFonts w:ascii="Calibri" w:eastAsia="Calibri" w:hAnsi="Calibri"/>
                      <w:b/>
                      <w:color w:val="000000"/>
                      <w:sz w:val="24"/>
                    </w:rPr>
                    <w:t xml:space="preserve">Disclaimer </w:t>
                  </w:r>
                </w:p>
                <w:p w14:paraId="7DED95A1" w14:textId="77777777" w:rsidR="008C1192" w:rsidRDefault="008C1192">
                  <w:pPr>
                    <w:spacing w:after="0" w:line="240" w:lineRule="auto"/>
                  </w:pPr>
                </w:p>
                <w:p w14:paraId="6CBB0BF0" w14:textId="08452D09" w:rsidR="008C1192" w:rsidRDefault="00F24913">
                  <w:pPr>
                    <w:spacing w:after="0" w:line="240" w:lineRule="auto"/>
                  </w:pPr>
                  <w:r w:rsidRPr="00F24913">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69F4DE62" w14:textId="77777777" w:rsidR="008C1192" w:rsidRDefault="008C1192">
            <w:pPr>
              <w:spacing w:after="0" w:line="240" w:lineRule="auto"/>
            </w:pPr>
          </w:p>
        </w:tc>
      </w:tr>
      <w:tr w:rsidR="008C1192" w14:paraId="179A9918" w14:textId="77777777">
        <w:trPr>
          <w:trHeight w:val="217"/>
        </w:trPr>
        <w:tc>
          <w:tcPr>
            <w:tcW w:w="6" w:type="dxa"/>
          </w:tcPr>
          <w:p w14:paraId="2BF271F0" w14:textId="77777777" w:rsidR="008C1192" w:rsidRDefault="008C1192">
            <w:pPr>
              <w:pStyle w:val="EmptyCellLayoutStyle"/>
              <w:spacing w:after="0" w:line="240" w:lineRule="auto"/>
            </w:pPr>
          </w:p>
        </w:tc>
        <w:tc>
          <w:tcPr>
            <w:tcW w:w="5618" w:type="dxa"/>
          </w:tcPr>
          <w:p w14:paraId="0F09D1F7" w14:textId="77777777" w:rsidR="008C1192" w:rsidRDefault="008C1192">
            <w:pPr>
              <w:pStyle w:val="EmptyCellLayoutStyle"/>
              <w:spacing w:after="0" w:line="240" w:lineRule="auto"/>
            </w:pPr>
          </w:p>
        </w:tc>
        <w:tc>
          <w:tcPr>
            <w:tcW w:w="3949" w:type="dxa"/>
          </w:tcPr>
          <w:p w14:paraId="06C8B90A" w14:textId="77777777" w:rsidR="008C1192" w:rsidRDefault="008C1192">
            <w:pPr>
              <w:pStyle w:val="EmptyCellLayoutStyle"/>
              <w:spacing w:after="0" w:line="240" w:lineRule="auto"/>
            </w:pPr>
          </w:p>
        </w:tc>
        <w:tc>
          <w:tcPr>
            <w:tcW w:w="50" w:type="dxa"/>
          </w:tcPr>
          <w:p w14:paraId="5D6F72F9" w14:textId="77777777" w:rsidR="008C1192" w:rsidRDefault="008C1192">
            <w:pPr>
              <w:pStyle w:val="EmptyCellLayoutStyle"/>
              <w:spacing w:after="0" w:line="240" w:lineRule="auto"/>
            </w:pPr>
          </w:p>
        </w:tc>
      </w:tr>
      <w:tr w:rsidR="00A12FB5" w14:paraId="59EC9F75" w14:textId="77777777" w:rsidTr="00F97FFD">
        <w:tc>
          <w:tcPr>
            <w:tcW w:w="6" w:type="dxa"/>
          </w:tcPr>
          <w:p w14:paraId="20EFF102" w14:textId="77777777" w:rsidR="008C1192" w:rsidRDefault="008C1192">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A12FB5" w14:paraId="662645F9"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2FFD918D" w14:textId="77777777" w:rsidR="008C1192" w:rsidRDefault="00A12FB5">
                  <w:pPr>
                    <w:spacing w:after="0" w:line="240" w:lineRule="auto"/>
                  </w:pPr>
                  <w:r>
                    <w:rPr>
                      <w:rFonts w:ascii="Calibri" w:eastAsia="Calibri" w:hAnsi="Calibri"/>
                      <w:b/>
                      <w:color w:val="000000"/>
                      <w:sz w:val="24"/>
                    </w:rPr>
                    <w:t>Table 1: ANTHELMINTICS</w:t>
                  </w:r>
                </w:p>
              </w:tc>
            </w:tr>
            <w:tr w:rsidR="008C1192" w14:paraId="185F4D6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573C7E"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B8A236"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33D5CB"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9DC755"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F4C1A7"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B5D8DE"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4D9525" w14:textId="77777777" w:rsidR="008C1192" w:rsidRDefault="00A12FB5">
                  <w:pPr>
                    <w:spacing w:after="0" w:line="240" w:lineRule="auto"/>
                    <w:jc w:val="center"/>
                  </w:pPr>
                  <w:r>
                    <w:rPr>
                      <w:rFonts w:ascii="Cambria" w:eastAsia="Cambria" w:hAnsi="Cambria"/>
                      <w:b/>
                      <w:color w:val="000000"/>
                      <w:sz w:val="18"/>
                    </w:rPr>
                    <w:t>&gt;MRL</w:t>
                  </w:r>
                </w:p>
              </w:tc>
            </w:tr>
            <w:tr w:rsidR="008C1192" w14:paraId="1250B6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98BFD" w14:textId="77777777" w:rsidR="008C1192" w:rsidRDefault="00A12FB5">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C3BE5"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28D42"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B1DCA1"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9DEC3" w14:textId="6F0745D2" w:rsidR="008C1192" w:rsidRDefault="00A12FB5">
                  <w:pPr>
                    <w:spacing w:after="0" w:line="240" w:lineRule="auto"/>
                    <w:jc w:val="center"/>
                  </w:pPr>
                  <w:r>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3A33F"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A1DF" w14:textId="77777777" w:rsidR="008C1192" w:rsidRDefault="00A12FB5">
                  <w:pPr>
                    <w:spacing w:after="0" w:line="240" w:lineRule="auto"/>
                    <w:jc w:val="center"/>
                  </w:pPr>
                  <w:r>
                    <w:rPr>
                      <w:rFonts w:ascii="Cambria" w:eastAsia="Cambria" w:hAnsi="Cambria"/>
                      <w:color w:val="000000"/>
                      <w:sz w:val="18"/>
                    </w:rPr>
                    <w:t>-</w:t>
                  </w:r>
                </w:p>
              </w:tc>
            </w:tr>
            <w:tr w:rsidR="00A12FB5" w14:paraId="4B79C472" w14:textId="77777777" w:rsidTr="00937C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02D02" w14:textId="77777777" w:rsidR="00A12FB5" w:rsidRDefault="00A12FB5" w:rsidP="00A12FB5">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B7B3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2F6D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84C51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88D5AC" w14:textId="55D96482" w:rsidR="00A12FB5" w:rsidRDefault="00A12FB5" w:rsidP="00A12FB5">
                  <w:pPr>
                    <w:spacing w:after="0" w:line="240" w:lineRule="auto"/>
                    <w:jc w:val="center"/>
                  </w:pPr>
                  <w:r w:rsidRPr="001536A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9FFA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261AC" w14:textId="77777777" w:rsidR="00A12FB5" w:rsidRDefault="00A12FB5" w:rsidP="00A12FB5">
                  <w:pPr>
                    <w:spacing w:after="0" w:line="240" w:lineRule="auto"/>
                    <w:jc w:val="center"/>
                  </w:pPr>
                  <w:r>
                    <w:rPr>
                      <w:rFonts w:ascii="Cambria" w:eastAsia="Cambria" w:hAnsi="Cambria"/>
                      <w:color w:val="000000"/>
                      <w:sz w:val="18"/>
                    </w:rPr>
                    <w:t>-</w:t>
                  </w:r>
                </w:p>
              </w:tc>
            </w:tr>
            <w:tr w:rsidR="00A12FB5" w14:paraId="1ECDF8BF" w14:textId="77777777" w:rsidTr="00937C6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235C3" w14:textId="77777777" w:rsidR="00A12FB5" w:rsidRDefault="00A12FB5" w:rsidP="00A12FB5">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5465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862E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2715F4"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8209E8" w14:textId="4531DFE0" w:rsidR="00A12FB5" w:rsidRDefault="00A12FB5" w:rsidP="00A12FB5">
                  <w:pPr>
                    <w:spacing w:after="0" w:line="240" w:lineRule="auto"/>
                    <w:jc w:val="center"/>
                  </w:pPr>
                  <w:r w:rsidRPr="001536A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2E21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7AFBF" w14:textId="77777777" w:rsidR="00A12FB5" w:rsidRDefault="00A12FB5" w:rsidP="00A12FB5">
                  <w:pPr>
                    <w:spacing w:after="0" w:line="240" w:lineRule="auto"/>
                    <w:jc w:val="center"/>
                  </w:pPr>
                  <w:r>
                    <w:rPr>
                      <w:rFonts w:ascii="Cambria" w:eastAsia="Cambria" w:hAnsi="Cambria"/>
                      <w:color w:val="000000"/>
                      <w:sz w:val="18"/>
                    </w:rPr>
                    <w:t>0</w:t>
                  </w:r>
                </w:p>
              </w:tc>
            </w:tr>
            <w:tr w:rsidR="008C1192" w14:paraId="5AB18E5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0BF1164" w14:textId="77777777" w:rsidR="008C1192" w:rsidRDefault="00A12FB5">
                  <w:pPr>
                    <w:spacing w:after="0" w:line="240" w:lineRule="auto"/>
                  </w:pPr>
                  <w:r>
                    <w:rPr>
                      <w:noProof/>
                    </w:rPr>
                    <w:drawing>
                      <wp:inline distT="0" distB="0" distL="0" distR="0" wp14:anchorId="1A797903" wp14:editId="41242B27">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D0AF706" w14:textId="77777777" w:rsidR="008C1192" w:rsidRDefault="00A12FB5">
                  <w:pPr>
                    <w:spacing w:after="0" w:line="240" w:lineRule="auto"/>
                  </w:pPr>
                  <w:r>
                    <w:rPr>
                      <w:noProof/>
                    </w:rPr>
                    <w:drawing>
                      <wp:inline distT="0" distB="0" distL="0" distR="0" wp14:anchorId="23984073" wp14:editId="22ED47FB">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8B3AF3F" w14:textId="77777777" w:rsidR="008C1192" w:rsidRDefault="00A12FB5">
                  <w:pPr>
                    <w:spacing w:after="0" w:line="240" w:lineRule="auto"/>
                  </w:pPr>
                  <w:r>
                    <w:rPr>
                      <w:noProof/>
                    </w:rPr>
                    <w:drawing>
                      <wp:inline distT="0" distB="0" distL="0" distR="0" wp14:anchorId="03EF379D" wp14:editId="0B3523D5">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056C65A" w14:textId="77777777" w:rsidR="008C1192" w:rsidRDefault="00A12FB5">
                  <w:pPr>
                    <w:spacing w:after="0" w:line="240" w:lineRule="auto"/>
                  </w:pPr>
                  <w:r>
                    <w:rPr>
                      <w:noProof/>
                    </w:rPr>
                    <w:drawing>
                      <wp:inline distT="0" distB="0" distL="0" distR="0" wp14:anchorId="10AC52C9" wp14:editId="3DF0A989">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C042297" w14:textId="77777777" w:rsidR="008C1192" w:rsidRDefault="00A12FB5">
                  <w:pPr>
                    <w:spacing w:after="0" w:line="240" w:lineRule="auto"/>
                  </w:pPr>
                  <w:r>
                    <w:rPr>
                      <w:noProof/>
                    </w:rPr>
                    <w:drawing>
                      <wp:inline distT="0" distB="0" distL="0" distR="0" wp14:anchorId="54A4AF4E" wp14:editId="4CE62890">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5AFE806" w14:textId="77777777" w:rsidR="008C1192" w:rsidRDefault="00A12FB5">
                  <w:pPr>
                    <w:spacing w:after="0" w:line="240" w:lineRule="auto"/>
                  </w:pPr>
                  <w:r>
                    <w:rPr>
                      <w:noProof/>
                    </w:rPr>
                    <w:drawing>
                      <wp:inline distT="0" distB="0" distL="0" distR="0" wp14:anchorId="34AF055D" wp14:editId="396D8D96">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865210B" w14:textId="77777777" w:rsidR="008C1192" w:rsidRDefault="00A12FB5">
                  <w:pPr>
                    <w:spacing w:after="0" w:line="240" w:lineRule="auto"/>
                  </w:pPr>
                  <w:r>
                    <w:rPr>
                      <w:noProof/>
                    </w:rPr>
                    <w:drawing>
                      <wp:inline distT="0" distB="0" distL="0" distR="0" wp14:anchorId="3ADD944D" wp14:editId="618F1B86">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12FB5" w14:paraId="195E90A1"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68AF9139" w14:textId="77777777" w:rsidR="008C1192" w:rsidRDefault="00A12FB5">
                  <w:pPr>
                    <w:spacing w:after="0" w:line="240" w:lineRule="auto"/>
                  </w:pPr>
                  <w:r>
                    <w:rPr>
                      <w:rFonts w:ascii="Calibri" w:eastAsia="Calibri" w:hAnsi="Calibri"/>
                      <w:b/>
                      <w:color w:val="000000"/>
                      <w:sz w:val="24"/>
                    </w:rPr>
                    <w:t>Table 2: CONTAMINANTS</w:t>
                  </w:r>
                </w:p>
              </w:tc>
            </w:tr>
            <w:tr w:rsidR="008C1192" w14:paraId="15AD9D7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DF2636"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C9C886"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1E8D87"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284D83"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32496B"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377BDD"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97C000" w14:textId="77777777" w:rsidR="008C1192" w:rsidRDefault="00A12FB5">
                  <w:pPr>
                    <w:spacing w:after="0" w:line="240" w:lineRule="auto"/>
                    <w:jc w:val="center"/>
                  </w:pPr>
                  <w:r>
                    <w:rPr>
                      <w:rFonts w:ascii="Cambria" w:eastAsia="Cambria" w:hAnsi="Cambria"/>
                      <w:b/>
                      <w:color w:val="000000"/>
                      <w:sz w:val="18"/>
                    </w:rPr>
                    <w:t>&gt;MRL</w:t>
                  </w:r>
                </w:p>
              </w:tc>
            </w:tr>
            <w:tr w:rsidR="00A12FB5" w14:paraId="203002F0" w14:textId="77777777" w:rsidTr="00163C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D9892" w14:textId="77777777" w:rsidR="00A12FB5" w:rsidRDefault="00A12FB5" w:rsidP="00A12FB5">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2EC7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53E8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7CC9F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5BD08F" w14:textId="7816051B" w:rsidR="00A12FB5" w:rsidRDefault="00A12FB5" w:rsidP="00A12FB5">
                  <w:pPr>
                    <w:spacing w:after="0" w:line="240" w:lineRule="auto"/>
                    <w:jc w:val="center"/>
                  </w:pPr>
                  <w:r w:rsidRPr="00ED05B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CC5A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7915B" w14:textId="77777777" w:rsidR="00A12FB5" w:rsidRDefault="00A12FB5" w:rsidP="00A12FB5">
                  <w:pPr>
                    <w:spacing w:after="0" w:line="240" w:lineRule="auto"/>
                    <w:jc w:val="center"/>
                  </w:pPr>
                  <w:r>
                    <w:rPr>
                      <w:rFonts w:ascii="Cambria" w:eastAsia="Cambria" w:hAnsi="Cambria"/>
                      <w:color w:val="000000"/>
                      <w:sz w:val="18"/>
                    </w:rPr>
                    <w:t>-</w:t>
                  </w:r>
                </w:p>
              </w:tc>
            </w:tr>
            <w:tr w:rsidR="00A12FB5" w14:paraId="0CF981A1" w14:textId="77777777" w:rsidTr="00163C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D7179" w14:textId="77777777" w:rsidR="00A12FB5" w:rsidRDefault="00A12FB5" w:rsidP="00A12FB5">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7295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8D3B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F758B"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D0959" w14:textId="3D9A127E" w:rsidR="00A12FB5" w:rsidRDefault="00A12FB5" w:rsidP="00A12FB5">
                  <w:pPr>
                    <w:spacing w:after="0" w:line="240" w:lineRule="auto"/>
                    <w:jc w:val="center"/>
                  </w:pPr>
                  <w:r w:rsidRPr="00ED05B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C697B"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77ED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477AC86" w14:textId="77777777" w:rsidTr="00163C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EC591" w14:textId="77777777" w:rsidR="00A12FB5" w:rsidRDefault="00A12FB5" w:rsidP="00A12FB5">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E41D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099B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6D03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8D83D3" w14:textId="36E8E71F" w:rsidR="00A12FB5" w:rsidRDefault="00A12FB5" w:rsidP="00A12FB5">
                  <w:pPr>
                    <w:spacing w:after="0" w:line="240" w:lineRule="auto"/>
                    <w:jc w:val="center"/>
                  </w:pPr>
                  <w:r w:rsidRPr="00ED05B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70CF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86AD7" w14:textId="77777777" w:rsidR="00A12FB5" w:rsidRDefault="00A12FB5" w:rsidP="00A12FB5">
                  <w:pPr>
                    <w:spacing w:after="0" w:line="240" w:lineRule="auto"/>
                    <w:jc w:val="center"/>
                  </w:pPr>
                  <w:r>
                    <w:rPr>
                      <w:rFonts w:ascii="Cambria" w:eastAsia="Cambria" w:hAnsi="Cambria"/>
                      <w:color w:val="000000"/>
                      <w:sz w:val="18"/>
                    </w:rPr>
                    <w:t>-</w:t>
                  </w:r>
                </w:p>
              </w:tc>
            </w:tr>
            <w:tr w:rsidR="00A12FB5" w14:paraId="014B1A3C" w14:textId="77777777" w:rsidTr="00163C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2523F" w14:textId="77777777" w:rsidR="00A12FB5" w:rsidRDefault="00A12FB5" w:rsidP="00A12FB5">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9EBE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B5BB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1AB681"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D834BA" w14:textId="70C283B8" w:rsidR="00A12FB5" w:rsidRDefault="00A12FB5" w:rsidP="00A12FB5">
                  <w:pPr>
                    <w:spacing w:after="0" w:line="240" w:lineRule="auto"/>
                    <w:jc w:val="center"/>
                  </w:pPr>
                  <w:r w:rsidRPr="00ED05B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B907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14D31"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6F45C87" w14:textId="77777777" w:rsidTr="00163C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A2393" w14:textId="77777777" w:rsidR="00A12FB5" w:rsidRDefault="00A12FB5" w:rsidP="00A12FB5">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3859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89FD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79A8FE"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54EB98" w14:textId="5DE2ED8E" w:rsidR="00A12FB5" w:rsidRDefault="00A12FB5" w:rsidP="00A12FB5">
                  <w:pPr>
                    <w:spacing w:after="0" w:line="240" w:lineRule="auto"/>
                    <w:jc w:val="center"/>
                  </w:pPr>
                  <w:r w:rsidRPr="00ED05B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EFF7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B122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38572DD" w14:textId="77777777" w:rsidTr="00163C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E7259" w14:textId="77777777" w:rsidR="00A12FB5" w:rsidRDefault="00A12FB5" w:rsidP="00A12FB5">
                  <w:pPr>
                    <w:spacing w:after="0" w:line="240" w:lineRule="auto"/>
                  </w:pPr>
                  <w:r>
                    <w:rPr>
                      <w:rFonts w:ascii="Cambria" w:eastAsia="Cambria" w:hAnsi="Cambria"/>
                      <w:color w:val="000000"/>
                      <w:sz w:val="18"/>
                    </w:rPr>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588D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0598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788A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E33F9E" w14:textId="1C882283" w:rsidR="00A12FB5" w:rsidRDefault="00A12FB5" w:rsidP="00A12FB5">
                  <w:pPr>
                    <w:spacing w:after="0" w:line="240" w:lineRule="auto"/>
                    <w:jc w:val="center"/>
                  </w:pPr>
                  <w:r w:rsidRPr="00ED05B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C8A6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5A05B" w14:textId="77777777" w:rsidR="00A12FB5" w:rsidRDefault="00A12FB5" w:rsidP="00A12FB5">
                  <w:pPr>
                    <w:spacing w:after="0" w:line="240" w:lineRule="auto"/>
                    <w:jc w:val="center"/>
                  </w:pPr>
                  <w:r>
                    <w:rPr>
                      <w:rFonts w:ascii="Cambria" w:eastAsia="Cambria" w:hAnsi="Cambria"/>
                      <w:color w:val="000000"/>
                      <w:sz w:val="18"/>
                    </w:rPr>
                    <w:t>-</w:t>
                  </w:r>
                </w:p>
              </w:tc>
            </w:tr>
            <w:tr w:rsidR="00A12FB5" w14:paraId="3A77C3DC" w14:textId="77777777" w:rsidTr="00163C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45DC7" w14:textId="77777777" w:rsidR="00A12FB5" w:rsidRDefault="00A12FB5" w:rsidP="00A12FB5">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E7EC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33A5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D1FA8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855F4B" w14:textId="08E1AB6B" w:rsidR="00A12FB5" w:rsidRDefault="00A12FB5" w:rsidP="00A12FB5">
                  <w:pPr>
                    <w:spacing w:after="0" w:line="240" w:lineRule="auto"/>
                    <w:jc w:val="center"/>
                  </w:pPr>
                  <w:r w:rsidRPr="00ED05B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58DF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3649E" w14:textId="77777777" w:rsidR="00A12FB5" w:rsidRDefault="00A12FB5" w:rsidP="00A12FB5">
                  <w:pPr>
                    <w:spacing w:after="0" w:line="240" w:lineRule="auto"/>
                    <w:jc w:val="center"/>
                  </w:pPr>
                  <w:r>
                    <w:rPr>
                      <w:rFonts w:ascii="Cambria" w:eastAsia="Cambria" w:hAnsi="Cambria"/>
                      <w:color w:val="000000"/>
                      <w:sz w:val="18"/>
                    </w:rPr>
                    <w:t>-</w:t>
                  </w:r>
                </w:p>
              </w:tc>
            </w:tr>
            <w:tr w:rsidR="00A12FB5" w14:paraId="3E640CDE"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1AD2F" w14:textId="77777777" w:rsidR="00A12FB5" w:rsidRDefault="00A12FB5" w:rsidP="00A12FB5">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DAAE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16C8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7D5B5F"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272DAB" w14:textId="633DEBBE"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FD10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23C6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6394993"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E6523" w14:textId="77777777" w:rsidR="00A12FB5" w:rsidRDefault="00A12FB5" w:rsidP="00A12FB5">
                  <w:pPr>
                    <w:spacing w:after="0" w:line="240" w:lineRule="auto"/>
                  </w:pPr>
                  <w:r>
                    <w:rPr>
                      <w:rFonts w:ascii="Cambria" w:eastAsia="Cambria" w:hAnsi="Cambria"/>
                      <w:color w:val="000000"/>
                      <w:sz w:val="18"/>
                    </w:rPr>
                    <w:lastRenderedPageBreak/>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AA3F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01F2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78FE40"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BED596" w14:textId="1484656C"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4AA64"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9A26F"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EDC9973"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870A7" w14:textId="77777777" w:rsidR="00A12FB5" w:rsidRDefault="00A12FB5" w:rsidP="00A12FB5">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6B83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6186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8416DF"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6E137E" w14:textId="763A61D1"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EC89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2914A"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56D0ADF"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7BB40" w14:textId="77777777" w:rsidR="00A12FB5" w:rsidRDefault="00A12FB5" w:rsidP="00A12FB5">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7645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1FCA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68DC6" w14:textId="77777777" w:rsidR="00A12FB5" w:rsidRDefault="00A12FB5" w:rsidP="00A12FB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69CF8E" w14:textId="5A5D7BA6"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C4046"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A6E0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41F45F0"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6C330" w14:textId="77777777" w:rsidR="00A12FB5" w:rsidRDefault="00A12FB5" w:rsidP="00A12FB5">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AC86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7DC1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B2ED57"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480908" w14:textId="4F0A516E"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F5D6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049E1" w14:textId="77777777" w:rsidR="00A12FB5" w:rsidRDefault="00A12FB5" w:rsidP="00A12FB5">
                  <w:pPr>
                    <w:spacing w:after="0" w:line="240" w:lineRule="auto"/>
                    <w:jc w:val="center"/>
                  </w:pPr>
                  <w:r>
                    <w:rPr>
                      <w:rFonts w:ascii="Cambria" w:eastAsia="Cambria" w:hAnsi="Cambria"/>
                      <w:color w:val="000000"/>
                      <w:sz w:val="18"/>
                    </w:rPr>
                    <w:t>-</w:t>
                  </w:r>
                </w:p>
              </w:tc>
            </w:tr>
            <w:tr w:rsidR="00A12FB5" w14:paraId="6FBBFB95"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AABC7" w14:textId="56D213E5" w:rsidR="00A12FB5" w:rsidRDefault="00BF5C9D" w:rsidP="00A12FB5">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CD5D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4B68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AB4AE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669EA6" w14:textId="6C189B7A"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1086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BC61C" w14:textId="77777777" w:rsidR="00A12FB5" w:rsidRDefault="00A12FB5" w:rsidP="00A12FB5">
                  <w:pPr>
                    <w:spacing w:after="0" w:line="240" w:lineRule="auto"/>
                    <w:jc w:val="center"/>
                  </w:pPr>
                  <w:r>
                    <w:rPr>
                      <w:rFonts w:ascii="Cambria" w:eastAsia="Cambria" w:hAnsi="Cambria"/>
                      <w:color w:val="000000"/>
                      <w:sz w:val="18"/>
                    </w:rPr>
                    <w:t>-</w:t>
                  </w:r>
                </w:p>
              </w:tc>
            </w:tr>
            <w:tr w:rsidR="00A12FB5" w14:paraId="7AC5849B"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F740C" w14:textId="6F5342FE" w:rsidR="00A12FB5" w:rsidRDefault="00BF5C9D" w:rsidP="00A12FB5">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3C00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9E9C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BAB4E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BC2AC2" w14:textId="47BB2F30"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1511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06F2A" w14:textId="77777777" w:rsidR="00A12FB5" w:rsidRDefault="00A12FB5" w:rsidP="00A12FB5">
                  <w:pPr>
                    <w:spacing w:after="0" w:line="240" w:lineRule="auto"/>
                    <w:jc w:val="center"/>
                  </w:pPr>
                  <w:r>
                    <w:rPr>
                      <w:rFonts w:ascii="Cambria" w:eastAsia="Cambria" w:hAnsi="Cambria"/>
                      <w:color w:val="000000"/>
                      <w:sz w:val="18"/>
                    </w:rPr>
                    <w:t>-</w:t>
                  </w:r>
                </w:p>
              </w:tc>
            </w:tr>
            <w:tr w:rsidR="00A12FB5" w14:paraId="7F0F6662"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D334F" w14:textId="2DEB6A3D" w:rsidR="00A12FB5" w:rsidRDefault="00BF5C9D" w:rsidP="00A12FB5">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6211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F219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48F30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A02477" w14:textId="02725B87"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3C9A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C4FD5" w14:textId="77777777" w:rsidR="00A12FB5" w:rsidRDefault="00A12FB5" w:rsidP="00A12FB5">
                  <w:pPr>
                    <w:spacing w:after="0" w:line="240" w:lineRule="auto"/>
                    <w:jc w:val="center"/>
                  </w:pPr>
                  <w:r>
                    <w:rPr>
                      <w:rFonts w:ascii="Cambria" w:eastAsia="Cambria" w:hAnsi="Cambria"/>
                      <w:color w:val="000000"/>
                      <w:sz w:val="18"/>
                    </w:rPr>
                    <w:t>-</w:t>
                  </w:r>
                </w:p>
              </w:tc>
            </w:tr>
            <w:tr w:rsidR="00A12FB5" w14:paraId="5151DBA1"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7ACCC" w14:textId="272F6DAA" w:rsidR="00A12FB5" w:rsidRDefault="00BF5C9D" w:rsidP="00A12FB5">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CD6D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BC47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CBC29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F52D1D" w14:textId="14448CF2"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0A0F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B8E60" w14:textId="77777777" w:rsidR="00A12FB5" w:rsidRDefault="00A12FB5" w:rsidP="00A12FB5">
                  <w:pPr>
                    <w:spacing w:after="0" w:line="240" w:lineRule="auto"/>
                    <w:jc w:val="center"/>
                  </w:pPr>
                  <w:r>
                    <w:rPr>
                      <w:rFonts w:ascii="Cambria" w:eastAsia="Cambria" w:hAnsi="Cambria"/>
                      <w:color w:val="000000"/>
                      <w:sz w:val="18"/>
                    </w:rPr>
                    <w:t>-</w:t>
                  </w:r>
                </w:p>
              </w:tc>
            </w:tr>
            <w:tr w:rsidR="00A12FB5" w14:paraId="5A188374" w14:textId="77777777" w:rsidTr="008749D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398C3" w14:textId="77777777" w:rsidR="00A12FB5" w:rsidRDefault="00A12FB5" w:rsidP="00A12FB5">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8528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3994E" w14:textId="77777777" w:rsidR="00A12FB5" w:rsidRDefault="00A12FB5" w:rsidP="00A12FB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0D140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C5864B" w14:textId="3C5856FF" w:rsidR="00A12FB5" w:rsidRDefault="00A12FB5" w:rsidP="00A12FB5">
                  <w:pPr>
                    <w:spacing w:after="0" w:line="240" w:lineRule="auto"/>
                    <w:jc w:val="center"/>
                  </w:pPr>
                  <w:r w:rsidRPr="00F55B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D9E8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65144" w14:textId="77777777" w:rsidR="00A12FB5" w:rsidRDefault="00A12FB5" w:rsidP="00A12FB5">
                  <w:pPr>
                    <w:spacing w:after="0" w:line="240" w:lineRule="auto"/>
                    <w:jc w:val="center"/>
                  </w:pPr>
                  <w:r>
                    <w:rPr>
                      <w:rFonts w:ascii="Cambria" w:eastAsia="Cambria" w:hAnsi="Cambria"/>
                      <w:color w:val="000000"/>
                      <w:sz w:val="18"/>
                    </w:rPr>
                    <w:t>-</w:t>
                  </w:r>
                </w:p>
              </w:tc>
            </w:tr>
            <w:tr w:rsidR="008C1192" w14:paraId="34B0C7C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6C83B4A" w14:textId="77777777" w:rsidR="008C1192" w:rsidRDefault="00A12FB5">
                  <w:pPr>
                    <w:spacing w:after="0" w:line="240" w:lineRule="auto"/>
                  </w:pPr>
                  <w:r>
                    <w:rPr>
                      <w:noProof/>
                    </w:rPr>
                    <w:drawing>
                      <wp:inline distT="0" distB="0" distL="0" distR="0" wp14:anchorId="4A1FBD72" wp14:editId="3EB3891E">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A974B91" w14:textId="77777777" w:rsidR="008C1192" w:rsidRDefault="00A12FB5">
                  <w:pPr>
                    <w:spacing w:after="0" w:line="240" w:lineRule="auto"/>
                  </w:pPr>
                  <w:r>
                    <w:rPr>
                      <w:noProof/>
                    </w:rPr>
                    <w:drawing>
                      <wp:inline distT="0" distB="0" distL="0" distR="0" wp14:anchorId="08A0216A" wp14:editId="022E8700">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93AD0AB" w14:textId="77777777" w:rsidR="008C1192" w:rsidRDefault="00A12FB5">
                  <w:pPr>
                    <w:spacing w:after="0" w:line="240" w:lineRule="auto"/>
                  </w:pPr>
                  <w:r>
                    <w:rPr>
                      <w:noProof/>
                    </w:rPr>
                    <w:drawing>
                      <wp:inline distT="0" distB="0" distL="0" distR="0" wp14:anchorId="4DFDB3E9" wp14:editId="18EBD23B">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064058A" w14:textId="77777777" w:rsidR="008C1192" w:rsidRDefault="00A12FB5">
                  <w:pPr>
                    <w:spacing w:after="0" w:line="240" w:lineRule="auto"/>
                  </w:pPr>
                  <w:r>
                    <w:rPr>
                      <w:noProof/>
                    </w:rPr>
                    <w:drawing>
                      <wp:inline distT="0" distB="0" distL="0" distR="0" wp14:anchorId="29ECF116" wp14:editId="01E98FB2">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8355BAB" w14:textId="77777777" w:rsidR="008C1192" w:rsidRDefault="00A12FB5">
                  <w:pPr>
                    <w:spacing w:after="0" w:line="240" w:lineRule="auto"/>
                  </w:pPr>
                  <w:r>
                    <w:rPr>
                      <w:noProof/>
                    </w:rPr>
                    <w:drawing>
                      <wp:inline distT="0" distB="0" distL="0" distR="0" wp14:anchorId="783A43B4" wp14:editId="6E443864">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20A957A" w14:textId="77777777" w:rsidR="008C1192" w:rsidRDefault="00A12FB5">
                  <w:pPr>
                    <w:spacing w:after="0" w:line="240" w:lineRule="auto"/>
                  </w:pPr>
                  <w:r>
                    <w:rPr>
                      <w:noProof/>
                    </w:rPr>
                    <w:drawing>
                      <wp:inline distT="0" distB="0" distL="0" distR="0" wp14:anchorId="4A3449BE" wp14:editId="52FDC9C6">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B152171" w14:textId="77777777" w:rsidR="008C1192" w:rsidRDefault="00A12FB5">
                  <w:pPr>
                    <w:spacing w:after="0" w:line="240" w:lineRule="auto"/>
                  </w:pPr>
                  <w:r>
                    <w:rPr>
                      <w:noProof/>
                    </w:rPr>
                    <w:drawing>
                      <wp:inline distT="0" distB="0" distL="0" distR="0" wp14:anchorId="6D32A345" wp14:editId="4AAE6EF3">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12FB5" w14:paraId="0098F978"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7CEC6A43" w14:textId="77777777" w:rsidR="008C1192" w:rsidRDefault="00A12FB5">
                  <w:pPr>
                    <w:spacing w:after="0" w:line="240" w:lineRule="auto"/>
                  </w:pPr>
                  <w:r>
                    <w:rPr>
                      <w:rFonts w:ascii="Calibri" w:eastAsia="Calibri" w:hAnsi="Calibri"/>
                      <w:b/>
                      <w:color w:val="000000"/>
                      <w:sz w:val="24"/>
                    </w:rPr>
                    <w:t>Table 3: FUNGICIDES</w:t>
                  </w:r>
                </w:p>
              </w:tc>
            </w:tr>
            <w:tr w:rsidR="008C1192" w14:paraId="01C8E5D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A71D68"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1FC3B9"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A4643E"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A65A0D"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D99DC5"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866628"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09F354" w14:textId="77777777" w:rsidR="008C1192" w:rsidRDefault="00A12FB5">
                  <w:pPr>
                    <w:spacing w:after="0" w:line="240" w:lineRule="auto"/>
                    <w:jc w:val="center"/>
                  </w:pPr>
                  <w:r>
                    <w:rPr>
                      <w:rFonts w:ascii="Cambria" w:eastAsia="Cambria" w:hAnsi="Cambria"/>
                      <w:b/>
                      <w:color w:val="000000"/>
                      <w:sz w:val="18"/>
                    </w:rPr>
                    <w:t>&gt;MRL</w:t>
                  </w:r>
                </w:p>
              </w:tc>
            </w:tr>
            <w:tr w:rsidR="00A12FB5" w14:paraId="4D98A0B6"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51FA0" w14:textId="77777777" w:rsidR="00A12FB5" w:rsidRDefault="00A12FB5" w:rsidP="00A12FB5">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B066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1A6F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1FFE4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6A661F" w14:textId="04566EF6"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C90E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08985" w14:textId="77777777" w:rsidR="00A12FB5" w:rsidRDefault="00A12FB5" w:rsidP="00A12FB5">
                  <w:pPr>
                    <w:spacing w:after="0" w:line="240" w:lineRule="auto"/>
                    <w:jc w:val="center"/>
                  </w:pPr>
                  <w:r>
                    <w:rPr>
                      <w:rFonts w:ascii="Cambria" w:eastAsia="Cambria" w:hAnsi="Cambria"/>
                      <w:color w:val="000000"/>
                      <w:sz w:val="18"/>
                    </w:rPr>
                    <w:t>-</w:t>
                  </w:r>
                </w:p>
              </w:tc>
            </w:tr>
            <w:tr w:rsidR="00A12FB5" w14:paraId="4480253E"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A4772" w14:textId="77777777" w:rsidR="00A12FB5" w:rsidRDefault="00A12FB5" w:rsidP="00A12FB5">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3DEB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5027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ABF76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3F0D67" w14:textId="1FE6068D"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1D9D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0155B" w14:textId="77777777" w:rsidR="00A12FB5" w:rsidRDefault="00A12FB5" w:rsidP="00A12FB5">
                  <w:pPr>
                    <w:spacing w:after="0" w:line="240" w:lineRule="auto"/>
                    <w:jc w:val="center"/>
                  </w:pPr>
                  <w:r>
                    <w:rPr>
                      <w:rFonts w:ascii="Cambria" w:eastAsia="Cambria" w:hAnsi="Cambria"/>
                      <w:color w:val="000000"/>
                      <w:sz w:val="18"/>
                    </w:rPr>
                    <w:t>-</w:t>
                  </w:r>
                </w:p>
              </w:tc>
            </w:tr>
            <w:tr w:rsidR="00A12FB5" w14:paraId="213FE08B"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1858E" w14:textId="77777777" w:rsidR="00A12FB5" w:rsidRDefault="00A12FB5" w:rsidP="00A12FB5">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D5DB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234F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46CAA2"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D8A010" w14:textId="53C757A4"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15F4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0FBF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EECB831"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600DA" w14:textId="77777777" w:rsidR="00A12FB5" w:rsidRDefault="00A12FB5" w:rsidP="00A12FB5">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B623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2D81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884EC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432E7E" w14:textId="63B86A7D"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B578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A12B7" w14:textId="77777777" w:rsidR="00A12FB5" w:rsidRDefault="00A12FB5" w:rsidP="00A12FB5">
                  <w:pPr>
                    <w:spacing w:after="0" w:line="240" w:lineRule="auto"/>
                    <w:jc w:val="center"/>
                  </w:pPr>
                  <w:r>
                    <w:rPr>
                      <w:rFonts w:ascii="Cambria" w:eastAsia="Cambria" w:hAnsi="Cambria"/>
                      <w:color w:val="000000"/>
                      <w:sz w:val="18"/>
                    </w:rPr>
                    <w:t>-</w:t>
                  </w:r>
                </w:p>
              </w:tc>
            </w:tr>
            <w:tr w:rsidR="00A12FB5" w14:paraId="09B43D60"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3151B" w14:textId="77777777" w:rsidR="00A12FB5" w:rsidRDefault="00A12FB5" w:rsidP="00A12FB5">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D767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67BE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6C7AD3"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B0E11E" w14:textId="2DC64368"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92E6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57AC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0C1E52D"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342DF" w14:textId="77777777" w:rsidR="00A12FB5" w:rsidRDefault="00A12FB5" w:rsidP="00A12FB5">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94B4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A2D6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0C81E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DFC785" w14:textId="778AF0A8"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5FBE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E9F4C" w14:textId="77777777" w:rsidR="00A12FB5" w:rsidRDefault="00A12FB5" w:rsidP="00A12FB5">
                  <w:pPr>
                    <w:spacing w:after="0" w:line="240" w:lineRule="auto"/>
                    <w:jc w:val="center"/>
                  </w:pPr>
                  <w:r>
                    <w:rPr>
                      <w:rFonts w:ascii="Cambria" w:eastAsia="Cambria" w:hAnsi="Cambria"/>
                      <w:color w:val="000000"/>
                      <w:sz w:val="18"/>
                    </w:rPr>
                    <w:t>-</w:t>
                  </w:r>
                </w:p>
              </w:tc>
            </w:tr>
            <w:tr w:rsidR="00A12FB5" w14:paraId="3C9EA69E"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1BC87" w14:textId="261C3AFB" w:rsidR="00A12FB5" w:rsidRDefault="00A12FB5" w:rsidP="00A12FB5">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A3DF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80C0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12B746"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0DB19B" w14:textId="236F86F5"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32B1F"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A3DB9"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62E1C88"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ACF05" w14:textId="77777777" w:rsidR="00A12FB5" w:rsidRDefault="00A12FB5" w:rsidP="00A12FB5">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4C19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2ADD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640D1D" w14:textId="77777777" w:rsidR="00A12FB5" w:rsidRDefault="00A12FB5" w:rsidP="00A12FB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57DC9E" w14:textId="7785F33C"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74D0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2BEC9"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7873B89"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95C74" w14:textId="77777777" w:rsidR="00A12FB5" w:rsidRDefault="00A12FB5" w:rsidP="00A12FB5">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CC02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5901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055AA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72CD00" w14:textId="4039B832"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F2BE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31706" w14:textId="77777777" w:rsidR="00A12FB5" w:rsidRDefault="00A12FB5" w:rsidP="00A12FB5">
                  <w:pPr>
                    <w:spacing w:after="0" w:line="240" w:lineRule="auto"/>
                    <w:jc w:val="center"/>
                  </w:pPr>
                  <w:r>
                    <w:rPr>
                      <w:rFonts w:ascii="Cambria" w:eastAsia="Cambria" w:hAnsi="Cambria"/>
                      <w:color w:val="000000"/>
                      <w:sz w:val="18"/>
                    </w:rPr>
                    <w:t>-</w:t>
                  </w:r>
                </w:p>
              </w:tc>
            </w:tr>
            <w:tr w:rsidR="00A12FB5" w14:paraId="27B1DC28"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3E86F" w14:textId="77777777" w:rsidR="00A12FB5" w:rsidRDefault="00A12FB5" w:rsidP="00A12FB5">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8D93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20C9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99CF2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ABE98C" w14:textId="4A50F506"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B816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0AC60" w14:textId="77777777" w:rsidR="00A12FB5" w:rsidRDefault="00A12FB5" w:rsidP="00A12FB5">
                  <w:pPr>
                    <w:spacing w:after="0" w:line="240" w:lineRule="auto"/>
                    <w:jc w:val="center"/>
                  </w:pPr>
                  <w:r>
                    <w:rPr>
                      <w:rFonts w:ascii="Cambria" w:eastAsia="Cambria" w:hAnsi="Cambria"/>
                      <w:color w:val="000000"/>
                      <w:sz w:val="18"/>
                    </w:rPr>
                    <w:t>-</w:t>
                  </w:r>
                </w:p>
              </w:tc>
            </w:tr>
            <w:tr w:rsidR="00A12FB5" w14:paraId="4DBA73B3"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7B8FB" w14:textId="77777777" w:rsidR="00A12FB5" w:rsidRDefault="00A12FB5" w:rsidP="00A12FB5">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055D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9FF3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516A6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6ACCF3" w14:textId="64200CE3"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56B9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CFCC8" w14:textId="77777777" w:rsidR="00A12FB5" w:rsidRDefault="00A12FB5" w:rsidP="00A12FB5">
                  <w:pPr>
                    <w:spacing w:after="0" w:line="240" w:lineRule="auto"/>
                    <w:jc w:val="center"/>
                  </w:pPr>
                  <w:r>
                    <w:rPr>
                      <w:rFonts w:ascii="Cambria" w:eastAsia="Cambria" w:hAnsi="Cambria"/>
                      <w:color w:val="000000"/>
                      <w:sz w:val="18"/>
                    </w:rPr>
                    <w:t>-</w:t>
                  </w:r>
                </w:p>
              </w:tc>
            </w:tr>
            <w:tr w:rsidR="00A12FB5" w14:paraId="406D037D"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57B37" w14:textId="77777777" w:rsidR="00A12FB5" w:rsidRDefault="00A12FB5" w:rsidP="00A12FB5">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490A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DF57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AEA2C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A8AB41" w14:textId="2F70D673"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E9E1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41BD8" w14:textId="77777777" w:rsidR="00A12FB5" w:rsidRDefault="00A12FB5" w:rsidP="00A12FB5">
                  <w:pPr>
                    <w:spacing w:after="0" w:line="240" w:lineRule="auto"/>
                    <w:jc w:val="center"/>
                  </w:pPr>
                  <w:r>
                    <w:rPr>
                      <w:rFonts w:ascii="Cambria" w:eastAsia="Cambria" w:hAnsi="Cambria"/>
                      <w:color w:val="000000"/>
                      <w:sz w:val="18"/>
                    </w:rPr>
                    <w:t>-</w:t>
                  </w:r>
                </w:p>
              </w:tc>
            </w:tr>
            <w:tr w:rsidR="00A12FB5" w14:paraId="385D14CA"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B99F8" w14:textId="77777777" w:rsidR="00A12FB5" w:rsidRDefault="00A12FB5" w:rsidP="00A12FB5">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E847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D1DC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9D2773"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FF48C9" w14:textId="22F16FA4"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810F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0050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0E69DDE"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354E9" w14:textId="77777777" w:rsidR="00A12FB5" w:rsidRDefault="00A12FB5" w:rsidP="00A12FB5">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D4C1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C888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DDCF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938FD5" w14:textId="050A9EAF"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1A19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0F512" w14:textId="77777777" w:rsidR="00A12FB5" w:rsidRDefault="00A12FB5" w:rsidP="00A12FB5">
                  <w:pPr>
                    <w:spacing w:after="0" w:line="240" w:lineRule="auto"/>
                    <w:jc w:val="center"/>
                  </w:pPr>
                  <w:r>
                    <w:rPr>
                      <w:rFonts w:ascii="Cambria" w:eastAsia="Cambria" w:hAnsi="Cambria"/>
                      <w:color w:val="000000"/>
                      <w:sz w:val="18"/>
                    </w:rPr>
                    <w:t>-</w:t>
                  </w:r>
                </w:p>
              </w:tc>
            </w:tr>
            <w:tr w:rsidR="00A12FB5" w14:paraId="139338B3"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2F789" w14:textId="77777777" w:rsidR="00A12FB5" w:rsidRDefault="00A12FB5" w:rsidP="00A12FB5">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F0AD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0287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E637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4A58BF" w14:textId="6FCF8F33"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B57A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F5BD9" w14:textId="77777777" w:rsidR="00A12FB5" w:rsidRDefault="00A12FB5" w:rsidP="00A12FB5">
                  <w:pPr>
                    <w:spacing w:after="0" w:line="240" w:lineRule="auto"/>
                    <w:jc w:val="center"/>
                  </w:pPr>
                  <w:r>
                    <w:rPr>
                      <w:rFonts w:ascii="Cambria" w:eastAsia="Cambria" w:hAnsi="Cambria"/>
                      <w:color w:val="000000"/>
                      <w:sz w:val="18"/>
                    </w:rPr>
                    <w:t>-</w:t>
                  </w:r>
                </w:p>
              </w:tc>
            </w:tr>
            <w:tr w:rsidR="00A12FB5" w14:paraId="4E893A9B"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2EC98" w14:textId="412071E3" w:rsidR="00A12FB5" w:rsidRDefault="00BF5C9D" w:rsidP="00A12FB5">
                  <w:pPr>
                    <w:spacing w:after="0" w:line="240" w:lineRule="auto"/>
                  </w:pPr>
                  <w:r>
                    <w:rPr>
                      <w:rFonts w:ascii="Cambria" w:eastAsia="Cambria" w:hAnsi="Cambria"/>
                      <w:color w:val="000000"/>
                      <w:sz w:val="18"/>
                    </w:rPr>
                    <w:t xml:space="preserve">chlorothalonil </w:t>
                  </w:r>
                  <w:r w:rsidR="00A12FB5">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B343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F409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E423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E00664" w14:textId="37124F22"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1D0D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5AFE3" w14:textId="77777777" w:rsidR="00A12FB5" w:rsidRDefault="00A12FB5" w:rsidP="00A12FB5">
                  <w:pPr>
                    <w:spacing w:after="0" w:line="240" w:lineRule="auto"/>
                    <w:jc w:val="center"/>
                  </w:pPr>
                  <w:r>
                    <w:rPr>
                      <w:rFonts w:ascii="Cambria" w:eastAsia="Cambria" w:hAnsi="Cambria"/>
                      <w:color w:val="000000"/>
                      <w:sz w:val="18"/>
                    </w:rPr>
                    <w:t>-</w:t>
                  </w:r>
                </w:p>
              </w:tc>
            </w:tr>
            <w:tr w:rsidR="00A12FB5" w14:paraId="6262D94E"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A2D6B" w14:textId="77777777" w:rsidR="00A12FB5" w:rsidRDefault="00A12FB5" w:rsidP="00A12FB5">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D24E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EAE1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3A198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F194B3" w14:textId="4C15C789"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2764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FBD02" w14:textId="77777777" w:rsidR="00A12FB5" w:rsidRDefault="00A12FB5" w:rsidP="00A12FB5">
                  <w:pPr>
                    <w:spacing w:after="0" w:line="240" w:lineRule="auto"/>
                    <w:jc w:val="center"/>
                  </w:pPr>
                  <w:r>
                    <w:rPr>
                      <w:rFonts w:ascii="Cambria" w:eastAsia="Cambria" w:hAnsi="Cambria"/>
                      <w:color w:val="000000"/>
                      <w:sz w:val="18"/>
                    </w:rPr>
                    <w:t>-</w:t>
                  </w:r>
                </w:p>
              </w:tc>
            </w:tr>
            <w:tr w:rsidR="00A12FB5" w14:paraId="2CFCA1AE"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76E8A" w14:textId="77777777" w:rsidR="00A12FB5" w:rsidRDefault="00A12FB5" w:rsidP="00A12FB5">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8588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84BC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0790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C09415" w14:textId="33C01914"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DBCF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68F85" w14:textId="77777777" w:rsidR="00A12FB5" w:rsidRDefault="00A12FB5" w:rsidP="00A12FB5">
                  <w:pPr>
                    <w:spacing w:after="0" w:line="240" w:lineRule="auto"/>
                    <w:jc w:val="center"/>
                  </w:pPr>
                  <w:r>
                    <w:rPr>
                      <w:rFonts w:ascii="Cambria" w:eastAsia="Cambria" w:hAnsi="Cambria"/>
                      <w:color w:val="000000"/>
                      <w:sz w:val="18"/>
                    </w:rPr>
                    <w:t>-</w:t>
                  </w:r>
                </w:p>
              </w:tc>
            </w:tr>
            <w:tr w:rsidR="00A12FB5" w14:paraId="3B19B21E"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36B2C" w14:textId="77777777" w:rsidR="00A12FB5" w:rsidRDefault="00A12FB5" w:rsidP="00A12FB5">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3647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19E8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B08C3"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6C26BD" w14:textId="64C759B0"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6EAEB"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EED12"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81F3810"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2F5EC" w14:textId="77777777" w:rsidR="00A12FB5" w:rsidRDefault="00A12FB5" w:rsidP="00A12FB5">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1547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180F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3D5E9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63B9E7" w14:textId="7FF4B022"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F98F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C824B" w14:textId="77777777" w:rsidR="00A12FB5" w:rsidRDefault="00A12FB5" w:rsidP="00A12FB5">
                  <w:pPr>
                    <w:spacing w:after="0" w:line="240" w:lineRule="auto"/>
                    <w:jc w:val="center"/>
                  </w:pPr>
                  <w:r>
                    <w:rPr>
                      <w:rFonts w:ascii="Cambria" w:eastAsia="Cambria" w:hAnsi="Cambria"/>
                      <w:color w:val="000000"/>
                      <w:sz w:val="18"/>
                    </w:rPr>
                    <w:t>-</w:t>
                  </w:r>
                </w:p>
              </w:tc>
            </w:tr>
            <w:tr w:rsidR="00A12FB5" w14:paraId="1C1DB10A"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675DC" w14:textId="53BF8F1A" w:rsidR="00A12FB5" w:rsidRDefault="00BF5C9D" w:rsidP="00A12FB5">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44DA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45D4F" w14:textId="77777777" w:rsidR="00A12FB5" w:rsidRDefault="00A12FB5" w:rsidP="00A12FB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6C5E6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EFAA0" w14:textId="0C504CFA"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1981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4FE54" w14:textId="77777777" w:rsidR="00A12FB5" w:rsidRDefault="00A12FB5" w:rsidP="00A12FB5">
                  <w:pPr>
                    <w:spacing w:after="0" w:line="240" w:lineRule="auto"/>
                    <w:jc w:val="center"/>
                  </w:pPr>
                  <w:r>
                    <w:rPr>
                      <w:rFonts w:ascii="Cambria" w:eastAsia="Cambria" w:hAnsi="Cambria"/>
                      <w:color w:val="000000"/>
                      <w:sz w:val="18"/>
                    </w:rPr>
                    <w:t>-</w:t>
                  </w:r>
                </w:p>
              </w:tc>
            </w:tr>
            <w:tr w:rsidR="00A12FB5" w14:paraId="57768002" w14:textId="77777777" w:rsidTr="00D413F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D7BEA" w14:textId="4F839E05" w:rsidR="00A12FB5" w:rsidRDefault="00BF5C9D" w:rsidP="00A12FB5">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78B1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FA4F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3910C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460CE5" w14:textId="14C68E05" w:rsidR="00A12FB5" w:rsidRDefault="00A12FB5" w:rsidP="00A12FB5">
                  <w:pPr>
                    <w:spacing w:after="0" w:line="240" w:lineRule="auto"/>
                    <w:jc w:val="center"/>
                  </w:pPr>
                  <w:r w:rsidRPr="001F786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97C2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D4255" w14:textId="77777777" w:rsidR="00A12FB5" w:rsidRDefault="00A12FB5" w:rsidP="00A12FB5">
                  <w:pPr>
                    <w:spacing w:after="0" w:line="240" w:lineRule="auto"/>
                    <w:jc w:val="center"/>
                  </w:pPr>
                  <w:r>
                    <w:rPr>
                      <w:rFonts w:ascii="Cambria" w:eastAsia="Cambria" w:hAnsi="Cambria"/>
                      <w:color w:val="000000"/>
                      <w:sz w:val="18"/>
                    </w:rPr>
                    <w:t>-</w:t>
                  </w:r>
                </w:p>
              </w:tc>
            </w:tr>
            <w:tr w:rsidR="00A12FB5" w14:paraId="698F610A" w14:textId="77777777" w:rsidTr="007F79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9B15A" w14:textId="77777777" w:rsidR="00A12FB5" w:rsidRDefault="00A12FB5" w:rsidP="00A12FB5">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5C7B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BF22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44A160"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EF9AFE" w14:textId="0796381F" w:rsidR="00A12FB5" w:rsidRDefault="00A12FB5" w:rsidP="00A12FB5">
                  <w:pPr>
                    <w:spacing w:after="0" w:line="240" w:lineRule="auto"/>
                    <w:jc w:val="center"/>
                  </w:pPr>
                  <w:r w:rsidRPr="00FE44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9E82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CE16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9B113B9" w14:textId="77777777" w:rsidTr="007F79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AA0D0" w14:textId="77777777" w:rsidR="00A12FB5" w:rsidRDefault="00A12FB5" w:rsidP="00A12FB5">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81FC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81BC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EEFF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57EF68" w14:textId="2549516F" w:rsidR="00A12FB5" w:rsidRDefault="00A12FB5" w:rsidP="00A12FB5">
                  <w:pPr>
                    <w:spacing w:after="0" w:line="240" w:lineRule="auto"/>
                    <w:jc w:val="center"/>
                  </w:pPr>
                  <w:r w:rsidRPr="00FE44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8301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A9F61" w14:textId="77777777" w:rsidR="00A12FB5" w:rsidRDefault="00A12FB5" w:rsidP="00A12FB5">
                  <w:pPr>
                    <w:spacing w:after="0" w:line="240" w:lineRule="auto"/>
                    <w:jc w:val="center"/>
                  </w:pPr>
                  <w:r>
                    <w:rPr>
                      <w:rFonts w:ascii="Cambria" w:eastAsia="Cambria" w:hAnsi="Cambria"/>
                      <w:color w:val="000000"/>
                      <w:sz w:val="18"/>
                    </w:rPr>
                    <w:t>-</w:t>
                  </w:r>
                </w:p>
              </w:tc>
            </w:tr>
            <w:tr w:rsidR="00A12FB5" w14:paraId="76A0AA88" w14:textId="77777777" w:rsidTr="007F79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E5EA0" w14:textId="77777777" w:rsidR="00A12FB5" w:rsidRDefault="00A12FB5" w:rsidP="00A12FB5">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0DF5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5D85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D8539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0CDD71" w14:textId="26B7D9AC" w:rsidR="00A12FB5" w:rsidRDefault="00A12FB5" w:rsidP="00A12FB5">
                  <w:pPr>
                    <w:spacing w:after="0" w:line="240" w:lineRule="auto"/>
                    <w:jc w:val="center"/>
                  </w:pPr>
                  <w:r w:rsidRPr="00FE44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81A5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7FAE3" w14:textId="77777777" w:rsidR="00A12FB5" w:rsidRDefault="00A12FB5" w:rsidP="00A12FB5">
                  <w:pPr>
                    <w:spacing w:after="0" w:line="240" w:lineRule="auto"/>
                    <w:jc w:val="center"/>
                  </w:pPr>
                  <w:r>
                    <w:rPr>
                      <w:rFonts w:ascii="Cambria" w:eastAsia="Cambria" w:hAnsi="Cambria"/>
                      <w:color w:val="000000"/>
                      <w:sz w:val="18"/>
                    </w:rPr>
                    <w:t>-</w:t>
                  </w:r>
                </w:p>
              </w:tc>
            </w:tr>
            <w:tr w:rsidR="00A12FB5" w14:paraId="3C5F2E53" w14:textId="77777777" w:rsidTr="007F79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B1BF8" w14:textId="77777777" w:rsidR="00A12FB5" w:rsidRDefault="00A12FB5" w:rsidP="00A12FB5">
                  <w:pPr>
                    <w:spacing w:after="0" w:line="240" w:lineRule="auto"/>
                  </w:pPr>
                  <w:r>
                    <w:rPr>
                      <w:rFonts w:ascii="Cambria" w:eastAsia="Cambria" w:hAnsi="Cambria"/>
                      <w:color w:val="000000"/>
                      <w:sz w:val="18"/>
                    </w:rPr>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CB69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65D6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1942D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26B121" w14:textId="38569207" w:rsidR="00A12FB5" w:rsidRDefault="00A12FB5" w:rsidP="00A12FB5">
                  <w:pPr>
                    <w:spacing w:after="0" w:line="240" w:lineRule="auto"/>
                    <w:jc w:val="center"/>
                  </w:pPr>
                  <w:r w:rsidRPr="00FE44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5E77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E73DA" w14:textId="77777777" w:rsidR="00A12FB5" w:rsidRDefault="00A12FB5" w:rsidP="00A12FB5">
                  <w:pPr>
                    <w:spacing w:after="0" w:line="240" w:lineRule="auto"/>
                    <w:jc w:val="center"/>
                  </w:pPr>
                  <w:r>
                    <w:rPr>
                      <w:rFonts w:ascii="Cambria" w:eastAsia="Cambria" w:hAnsi="Cambria"/>
                      <w:color w:val="000000"/>
                      <w:sz w:val="18"/>
                    </w:rPr>
                    <w:t>-</w:t>
                  </w:r>
                </w:p>
              </w:tc>
            </w:tr>
            <w:tr w:rsidR="00A12FB5" w14:paraId="5AD5E32B" w14:textId="77777777" w:rsidTr="007F79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10A39" w14:textId="77777777" w:rsidR="00A12FB5" w:rsidRDefault="00A12FB5" w:rsidP="00A12FB5">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1E34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8177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183A4C"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812CD5" w14:textId="1433E416" w:rsidR="00A12FB5" w:rsidRDefault="00A12FB5" w:rsidP="00A12FB5">
                  <w:pPr>
                    <w:spacing w:after="0" w:line="240" w:lineRule="auto"/>
                    <w:jc w:val="center"/>
                  </w:pPr>
                  <w:r w:rsidRPr="00FE44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1BC34"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DBBAF"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E336765"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8C41B" w14:textId="77777777" w:rsidR="00A12FB5" w:rsidRDefault="00A12FB5" w:rsidP="00A12FB5">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837B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D731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461C5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B0D27" w14:textId="13E9CF84"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4643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4692B" w14:textId="77777777" w:rsidR="00A12FB5" w:rsidRDefault="00A12FB5" w:rsidP="00A12FB5">
                  <w:pPr>
                    <w:spacing w:after="0" w:line="240" w:lineRule="auto"/>
                    <w:jc w:val="center"/>
                  </w:pPr>
                  <w:r>
                    <w:rPr>
                      <w:rFonts w:ascii="Cambria" w:eastAsia="Cambria" w:hAnsi="Cambria"/>
                      <w:color w:val="000000"/>
                      <w:sz w:val="18"/>
                    </w:rPr>
                    <w:t>-</w:t>
                  </w:r>
                </w:p>
              </w:tc>
            </w:tr>
            <w:tr w:rsidR="00A12FB5" w14:paraId="32657119"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26030" w14:textId="77777777" w:rsidR="00A12FB5" w:rsidRDefault="00A12FB5" w:rsidP="00A12FB5">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0EAC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AB55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CCD6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701A91" w14:textId="795EC5F5"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8111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41564" w14:textId="77777777" w:rsidR="00A12FB5" w:rsidRDefault="00A12FB5" w:rsidP="00A12FB5">
                  <w:pPr>
                    <w:spacing w:after="0" w:line="240" w:lineRule="auto"/>
                    <w:jc w:val="center"/>
                  </w:pPr>
                  <w:r>
                    <w:rPr>
                      <w:rFonts w:ascii="Cambria" w:eastAsia="Cambria" w:hAnsi="Cambria"/>
                      <w:color w:val="000000"/>
                      <w:sz w:val="18"/>
                    </w:rPr>
                    <w:t>-</w:t>
                  </w:r>
                </w:p>
              </w:tc>
            </w:tr>
            <w:tr w:rsidR="00A12FB5" w14:paraId="2D676521"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0A8C4" w14:textId="77777777" w:rsidR="00A12FB5" w:rsidRDefault="00A12FB5" w:rsidP="00A12FB5">
                  <w:pPr>
                    <w:spacing w:after="0" w:line="240" w:lineRule="auto"/>
                  </w:pPr>
                  <w:r>
                    <w:rPr>
                      <w:rFonts w:ascii="Cambria" w:eastAsia="Cambria" w:hAnsi="Cambria"/>
                      <w:color w:val="000000"/>
                      <w:sz w:val="18"/>
                    </w:rPr>
                    <w:lastRenderedPageBreak/>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75B7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DC70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18C0E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ADB065" w14:textId="1AB4F02D"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4CEF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39929" w14:textId="77777777" w:rsidR="00A12FB5" w:rsidRDefault="00A12FB5" w:rsidP="00A12FB5">
                  <w:pPr>
                    <w:spacing w:after="0" w:line="240" w:lineRule="auto"/>
                    <w:jc w:val="center"/>
                  </w:pPr>
                  <w:r>
                    <w:rPr>
                      <w:rFonts w:ascii="Cambria" w:eastAsia="Cambria" w:hAnsi="Cambria"/>
                      <w:color w:val="000000"/>
                      <w:sz w:val="18"/>
                    </w:rPr>
                    <w:t>-</w:t>
                  </w:r>
                </w:p>
              </w:tc>
            </w:tr>
            <w:tr w:rsidR="00A12FB5" w14:paraId="17E13A52"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F7568" w14:textId="77777777" w:rsidR="00A12FB5" w:rsidRDefault="00A12FB5" w:rsidP="00A12FB5">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80F7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7203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C278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55A423" w14:textId="73F1EE6A"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6A5B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10107" w14:textId="77777777" w:rsidR="00A12FB5" w:rsidRDefault="00A12FB5" w:rsidP="00A12FB5">
                  <w:pPr>
                    <w:spacing w:after="0" w:line="240" w:lineRule="auto"/>
                    <w:jc w:val="center"/>
                  </w:pPr>
                  <w:r>
                    <w:rPr>
                      <w:rFonts w:ascii="Cambria" w:eastAsia="Cambria" w:hAnsi="Cambria"/>
                      <w:color w:val="000000"/>
                      <w:sz w:val="18"/>
                    </w:rPr>
                    <w:t>-</w:t>
                  </w:r>
                </w:p>
              </w:tc>
            </w:tr>
            <w:tr w:rsidR="00A12FB5" w14:paraId="2DE7E2AC"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707EC" w14:textId="77777777" w:rsidR="00A12FB5" w:rsidRDefault="00A12FB5" w:rsidP="00A12FB5">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7C20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C33F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92F42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AC8EEC" w14:textId="71EB1D2E"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3D42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F46B2" w14:textId="77777777" w:rsidR="00A12FB5" w:rsidRDefault="00A12FB5" w:rsidP="00A12FB5">
                  <w:pPr>
                    <w:spacing w:after="0" w:line="240" w:lineRule="auto"/>
                    <w:jc w:val="center"/>
                  </w:pPr>
                  <w:r>
                    <w:rPr>
                      <w:rFonts w:ascii="Cambria" w:eastAsia="Cambria" w:hAnsi="Cambria"/>
                      <w:color w:val="000000"/>
                      <w:sz w:val="18"/>
                    </w:rPr>
                    <w:t>-</w:t>
                  </w:r>
                </w:p>
              </w:tc>
            </w:tr>
            <w:tr w:rsidR="00A12FB5" w14:paraId="00000DE1"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FA951" w14:textId="77777777" w:rsidR="00A12FB5" w:rsidRDefault="00A12FB5" w:rsidP="00A12FB5">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F512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A39D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A993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43D8C5" w14:textId="0C813023"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FF3F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EB12E" w14:textId="77777777" w:rsidR="00A12FB5" w:rsidRDefault="00A12FB5" w:rsidP="00A12FB5">
                  <w:pPr>
                    <w:spacing w:after="0" w:line="240" w:lineRule="auto"/>
                    <w:jc w:val="center"/>
                  </w:pPr>
                  <w:r>
                    <w:rPr>
                      <w:rFonts w:ascii="Cambria" w:eastAsia="Cambria" w:hAnsi="Cambria"/>
                      <w:color w:val="000000"/>
                      <w:sz w:val="18"/>
                    </w:rPr>
                    <w:t>-</w:t>
                  </w:r>
                </w:p>
              </w:tc>
            </w:tr>
            <w:tr w:rsidR="00A12FB5" w14:paraId="0B95EA9F"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10DE3" w14:textId="77777777" w:rsidR="00A12FB5" w:rsidRDefault="00A12FB5" w:rsidP="00A12FB5">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E8A3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8616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E747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B66886" w14:textId="1DA2D51F"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4A31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25F7D" w14:textId="77777777" w:rsidR="00A12FB5" w:rsidRDefault="00A12FB5" w:rsidP="00A12FB5">
                  <w:pPr>
                    <w:spacing w:after="0" w:line="240" w:lineRule="auto"/>
                    <w:jc w:val="center"/>
                  </w:pPr>
                  <w:r>
                    <w:rPr>
                      <w:rFonts w:ascii="Cambria" w:eastAsia="Cambria" w:hAnsi="Cambria"/>
                      <w:color w:val="000000"/>
                      <w:sz w:val="18"/>
                    </w:rPr>
                    <w:t>-</w:t>
                  </w:r>
                </w:p>
              </w:tc>
            </w:tr>
            <w:tr w:rsidR="00A12FB5" w14:paraId="1BBFFA34"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8FAF" w14:textId="71F55047" w:rsidR="00A12FB5" w:rsidRDefault="00A12FB5" w:rsidP="00A12FB5">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2EFB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2E95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F833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5A3E62" w14:textId="6AFF3510"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8082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E6044" w14:textId="77777777" w:rsidR="00A12FB5" w:rsidRDefault="00A12FB5" w:rsidP="00A12FB5">
                  <w:pPr>
                    <w:spacing w:after="0" w:line="240" w:lineRule="auto"/>
                    <w:jc w:val="center"/>
                  </w:pPr>
                  <w:r>
                    <w:rPr>
                      <w:rFonts w:ascii="Cambria" w:eastAsia="Cambria" w:hAnsi="Cambria"/>
                      <w:color w:val="000000"/>
                      <w:sz w:val="18"/>
                    </w:rPr>
                    <w:t>-</w:t>
                  </w:r>
                </w:p>
              </w:tc>
            </w:tr>
            <w:tr w:rsidR="00A12FB5" w14:paraId="12CD2997"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E6D24" w14:textId="77777777" w:rsidR="00A12FB5" w:rsidRDefault="00A12FB5" w:rsidP="00A12FB5">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DC62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7E2B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08B4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3CCB22" w14:textId="2D17DB22"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9C01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B7CBD" w14:textId="77777777" w:rsidR="00A12FB5" w:rsidRDefault="00A12FB5" w:rsidP="00A12FB5">
                  <w:pPr>
                    <w:spacing w:after="0" w:line="240" w:lineRule="auto"/>
                    <w:jc w:val="center"/>
                  </w:pPr>
                  <w:r>
                    <w:rPr>
                      <w:rFonts w:ascii="Cambria" w:eastAsia="Cambria" w:hAnsi="Cambria"/>
                      <w:color w:val="000000"/>
                      <w:sz w:val="18"/>
                    </w:rPr>
                    <w:t>-</w:t>
                  </w:r>
                </w:p>
              </w:tc>
            </w:tr>
            <w:tr w:rsidR="00A12FB5" w14:paraId="1D10AB3C"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151E8" w14:textId="77777777" w:rsidR="00A12FB5" w:rsidRDefault="00A12FB5" w:rsidP="00A12FB5">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0192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0FDC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384C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594120" w14:textId="03BE28AD"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42E0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5E436" w14:textId="77777777" w:rsidR="00A12FB5" w:rsidRDefault="00A12FB5" w:rsidP="00A12FB5">
                  <w:pPr>
                    <w:spacing w:after="0" w:line="240" w:lineRule="auto"/>
                    <w:jc w:val="center"/>
                  </w:pPr>
                  <w:r>
                    <w:rPr>
                      <w:rFonts w:ascii="Cambria" w:eastAsia="Cambria" w:hAnsi="Cambria"/>
                      <w:color w:val="000000"/>
                      <w:sz w:val="18"/>
                    </w:rPr>
                    <w:t>-</w:t>
                  </w:r>
                </w:p>
              </w:tc>
            </w:tr>
            <w:tr w:rsidR="00A12FB5" w14:paraId="5DDC7DC4"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5D871" w14:textId="77777777" w:rsidR="00A12FB5" w:rsidRDefault="00A12FB5" w:rsidP="00A12FB5">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D310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DD7E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B12311"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9B3512" w14:textId="5EA5B61C"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FAA9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10FEB"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26C35D5"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1A869" w14:textId="0F6A3E8F" w:rsidR="00A12FB5" w:rsidRDefault="00A12FB5" w:rsidP="00A12FB5">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6A6A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50F4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87EFE" w14:textId="77777777" w:rsidR="00A12FB5" w:rsidRDefault="00A12FB5" w:rsidP="00A12FB5">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3CD2CD" w14:textId="6A9D19F5"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FFE7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27FC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B57FCD7"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9E5A1" w14:textId="77777777" w:rsidR="00A12FB5" w:rsidRDefault="00A12FB5" w:rsidP="00A12FB5">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AFC4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CEF6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8EED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AFF004" w14:textId="316469BC"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7CCF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E7E16" w14:textId="77777777" w:rsidR="00A12FB5" w:rsidRDefault="00A12FB5" w:rsidP="00A12FB5">
                  <w:pPr>
                    <w:spacing w:after="0" w:line="240" w:lineRule="auto"/>
                    <w:jc w:val="center"/>
                  </w:pPr>
                  <w:r>
                    <w:rPr>
                      <w:rFonts w:ascii="Cambria" w:eastAsia="Cambria" w:hAnsi="Cambria"/>
                      <w:color w:val="000000"/>
                      <w:sz w:val="18"/>
                    </w:rPr>
                    <w:t>-</w:t>
                  </w:r>
                </w:p>
              </w:tc>
            </w:tr>
            <w:tr w:rsidR="00A12FB5" w14:paraId="585CF1A2"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B9EB2" w14:textId="77777777" w:rsidR="00A12FB5" w:rsidRDefault="00A12FB5" w:rsidP="00A12FB5">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3DD4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D5CC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D835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65091B" w14:textId="4D9AED85"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B42D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06A5B" w14:textId="77777777" w:rsidR="00A12FB5" w:rsidRDefault="00A12FB5" w:rsidP="00A12FB5">
                  <w:pPr>
                    <w:spacing w:after="0" w:line="240" w:lineRule="auto"/>
                    <w:jc w:val="center"/>
                  </w:pPr>
                  <w:r>
                    <w:rPr>
                      <w:rFonts w:ascii="Cambria" w:eastAsia="Cambria" w:hAnsi="Cambria"/>
                      <w:color w:val="000000"/>
                      <w:sz w:val="18"/>
                    </w:rPr>
                    <w:t>-</w:t>
                  </w:r>
                </w:p>
              </w:tc>
            </w:tr>
            <w:tr w:rsidR="00A12FB5" w14:paraId="6A01CC18"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EC61F" w14:textId="77777777" w:rsidR="00A12FB5" w:rsidRDefault="00A12FB5" w:rsidP="00A12FB5">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346D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0723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5A159F"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FC61B6" w14:textId="76654BE8"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D3AC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52FA6"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958BFBB"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F97EC" w14:textId="77777777" w:rsidR="00A12FB5" w:rsidRDefault="00A12FB5" w:rsidP="00A12FB5">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4257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DC27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AAE5BD"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3C63A5" w14:textId="44FA037C"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77E91"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F616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864D3FD"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0209A" w14:textId="73787748" w:rsidR="00A12FB5" w:rsidRDefault="00BF5C9D" w:rsidP="00A12FB5">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FB29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28A5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621CD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F88FD0" w14:textId="18D8CDFE"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1EB3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96FDA" w14:textId="77777777" w:rsidR="00A12FB5" w:rsidRDefault="00A12FB5" w:rsidP="00A12FB5">
                  <w:pPr>
                    <w:spacing w:after="0" w:line="240" w:lineRule="auto"/>
                    <w:jc w:val="center"/>
                  </w:pPr>
                  <w:r>
                    <w:rPr>
                      <w:rFonts w:ascii="Cambria" w:eastAsia="Cambria" w:hAnsi="Cambria"/>
                      <w:color w:val="000000"/>
                      <w:sz w:val="18"/>
                    </w:rPr>
                    <w:t>-</w:t>
                  </w:r>
                </w:p>
              </w:tc>
            </w:tr>
            <w:tr w:rsidR="00A12FB5" w14:paraId="2A46C101"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569ED" w14:textId="77777777" w:rsidR="00A12FB5" w:rsidRDefault="00A12FB5" w:rsidP="00A12FB5">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D7AD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E90D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46DF1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EA7464" w14:textId="0E09964A"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FE8C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2334C" w14:textId="77777777" w:rsidR="00A12FB5" w:rsidRDefault="00A12FB5" w:rsidP="00A12FB5">
                  <w:pPr>
                    <w:spacing w:after="0" w:line="240" w:lineRule="auto"/>
                    <w:jc w:val="center"/>
                  </w:pPr>
                  <w:r>
                    <w:rPr>
                      <w:rFonts w:ascii="Cambria" w:eastAsia="Cambria" w:hAnsi="Cambria"/>
                      <w:color w:val="000000"/>
                      <w:sz w:val="18"/>
                    </w:rPr>
                    <w:t>-</w:t>
                  </w:r>
                </w:p>
              </w:tc>
            </w:tr>
            <w:tr w:rsidR="00A12FB5" w14:paraId="4943BAD8"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70765" w14:textId="77777777" w:rsidR="00A12FB5" w:rsidRDefault="00A12FB5" w:rsidP="00A12FB5">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3AB3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B809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1227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34ABAB" w14:textId="00DCC21F"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A70A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06C9E" w14:textId="77777777" w:rsidR="00A12FB5" w:rsidRDefault="00A12FB5" w:rsidP="00A12FB5">
                  <w:pPr>
                    <w:spacing w:after="0" w:line="240" w:lineRule="auto"/>
                    <w:jc w:val="center"/>
                  </w:pPr>
                  <w:r>
                    <w:rPr>
                      <w:rFonts w:ascii="Cambria" w:eastAsia="Cambria" w:hAnsi="Cambria"/>
                      <w:color w:val="000000"/>
                      <w:sz w:val="18"/>
                    </w:rPr>
                    <w:t>-</w:t>
                  </w:r>
                </w:p>
              </w:tc>
            </w:tr>
            <w:tr w:rsidR="00A12FB5" w14:paraId="48F75C4D"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3DB51" w14:textId="77777777" w:rsidR="00A12FB5" w:rsidRDefault="00A12FB5" w:rsidP="00A12FB5">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18D0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B9D1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6052D"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313AF4" w14:textId="67C1691A"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F97E8"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35D19"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8132703"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CD61B" w14:textId="77777777" w:rsidR="00A12FB5" w:rsidRDefault="00A12FB5" w:rsidP="00A12FB5">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EA56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B060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121BB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BD5281" w14:textId="07EB636F"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30CB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B6088" w14:textId="77777777" w:rsidR="00A12FB5" w:rsidRDefault="00A12FB5" w:rsidP="00A12FB5">
                  <w:pPr>
                    <w:spacing w:after="0" w:line="240" w:lineRule="auto"/>
                    <w:jc w:val="center"/>
                  </w:pPr>
                  <w:r>
                    <w:rPr>
                      <w:rFonts w:ascii="Cambria" w:eastAsia="Cambria" w:hAnsi="Cambria"/>
                      <w:color w:val="000000"/>
                      <w:sz w:val="18"/>
                    </w:rPr>
                    <w:t>-</w:t>
                  </w:r>
                </w:p>
              </w:tc>
            </w:tr>
            <w:tr w:rsidR="00A12FB5" w14:paraId="328CD4AD"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C5D41" w14:textId="77777777" w:rsidR="00A12FB5" w:rsidRDefault="00A12FB5" w:rsidP="00A12FB5">
                  <w:pPr>
                    <w:spacing w:after="0" w:line="240" w:lineRule="auto"/>
                  </w:pPr>
                  <w:r>
                    <w:rPr>
                      <w:rFonts w:ascii="Cambria" w:eastAsia="Cambria" w:hAnsi="Cambria"/>
                      <w:color w:val="000000"/>
                      <w:sz w:val="18"/>
                    </w:rPr>
                    <w:t>Iprodione-des-(N-isopropylcaboxamid)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2652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02BA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E7FB2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9A5A83" w14:textId="2CA9B985"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F238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337B5" w14:textId="77777777" w:rsidR="00A12FB5" w:rsidRDefault="00A12FB5" w:rsidP="00A12FB5">
                  <w:pPr>
                    <w:spacing w:after="0" w:line="240" w:lineRule="auto"/>
                    <w:jc w:val="center"/>
                  </w:pPr>
                  <w:r>
                    <w:rPr>
                      <w:rFonts w:ascii="Cambria" w:eastAsia="Cambria" w:hAnsi="Cambria"/>
                      <w:color w:val="000000"/>
                      <w:sz w:val="18"/>
                    </w:rPr>
                    <w:t>-</w:t>
                  </w:r>
                </w:p>
              </w:tc>
            </w:tr>
            <w:tr w:rsidR="00A12FB5" w14:paraId="0D527225" w14:textId="77777777" w:rsidTr="009D5FE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7B3FB" w14:textId="37E9AEF1" w:rsidR="00A12FB5" w:rsidRDefault="00A12FB5" w:rsidP="00A12FB5">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09AC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F4C3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AC39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9EAF95" w14:textId="35C2A466" w:rsidR="00A12FB5" w:rsidRDefault="00A12FB5" w:rsidP="00A12FB5">
                  <w:pPr>
                    <w:spacing w:after="0" w:line="240" w:lineRule="auto"/>
                    <w:jc w:val="center"/>
                  </w:pPr>
                  <w:r w:rsidRPr="0036681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2A94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564A2" w14:textId="77777777" w:rsidR="00A12FB5" w:rsidRDefault="00A12FB5" w:rsidP="00A12FB5">
                  <w:pPr>
                    <w:spacing w:after="0" w:line="240" w:lineRule="auto"/>
                    <w:jc w:val="center"/>
                  </w:pPr>
                  <w:r>
                    <w:rPr>
                      <w:rFonts w:ascii="Cambria" w:eastAsia="Cambria" w:hAnsi="Cambria"/>
                      <w:color w:val="000000"/>
                      <w:sz w:val="18"/>
                    </w:rPr>
                    <w:t>-</w:t>
                  </w:r>
                </w:p>
              </w:tc>
            </w:tr>
            <w:tr w:rsidR="00A12FB5" w14:paraId="258DFA9E"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1C05F" w14:textId="77777777" w:rsidR="00A12FB5" w:rsidRDefault="00A12FB5" w:rsidP="00A12FB5">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DC89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4242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DC2FA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1D160C" w14:textId="7B0AC041"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3B84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1678B" w14:textId="77777777" w:rsidR="00A12FB5" w:rsidRDefault="00A12FB5" w:rsidP="00A12FB5">
                  <w:pPr>
                    <w:spacing w:after="0" w:line="240" w:lineRule="auto"/>
                    <w:jc w:val="center"/>
                  </w:pPr>
                  <w:r>
                    <w:rPr>
                      <w:rFonts w:ascii="Cambria" w:eastAsia="Cambria" w:hAnsi="Cambria"/>
                      <w:color w:val="000000"/>
                      <w:sz w:val="18"/>
                    </w:rPr>
                    <w:t>-</w:t>
                  </w:r>
                </w:p>
              </w:tc>
            </w:tr>
            <w:tr w:rsidR="00A12FB5" w14:paraId="25E73A67"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43EF0" w14:textId="77777777" w:rsidR="00A12FB5" w:rsidRDefault="00A12FB5" w:rsidP="00A12FB5">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F583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8772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AFAA9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3169FC" w14:textId="1F319B4A"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BA25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ED8FE" w14:textId="77777777" w:rsidR="00A12FB5" w:rsidRDefault="00A12FB5" w:rsidP="00A12FB5">
                  <w:pPr>
                    <w:spacing w:after="0" w:line="240" w:lineRule="auto"/>
                    <w:jc w:val="center"/>
                  </w:pPr>
                  <w:r>
                    <w:rPr>
                      <w:rFonts w:ascii="Cambria" w:eastAsia="Cambria" w:hAnsi="Cambria"/>
                      <w:color w:val="000000"/>
                      <w:sz w:val="18"/>
                    </w:rPr>
                    <w:t>-</w:t>
                  </w:r>
                </w:p>
              </w:tc>
            </w:tr>
            <w:tr w:rsidR="00A12FB5" w14:paraId="48015EF9"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848C1" w14:textId="7AF2CFDD" w:rsidR="00A12FB5" w:rsidRDefault="00A12FB5" w:rsidP="00A12FB5">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BDB9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43AF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82E3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22BFAF" w14:textId="41FF17D6"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0A18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067F7" w14:textId="77777777" w:rsidR="00A12FB5" w:rsidRDefault="00A12FB5" w:rsidP="00A12FB5">
                  <w:pPr>
                    <w:spacing w:after="0" w:line="240" w:lineRule="auto"/>
                    <w:jc w:val="center"/>
                  </w:pPr>
                  <w:r>
                    <w:rPr>
                      <w:rFonts w:ascii="Cambria" w:eastAsia="Cambria" w:hAnsi="Cambria"/>
                      <w:color w:val="000000"/>
                      <w:sz w:val="18"/>
                    </w:rPr>
                    <w:t>-</w:t>
                  </w:r>
                </w:p>
              </w:tc>
            </w:tr>
            <w:tr w:rsidR="00A12FB5" w14:paraId="5042DD74"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55430" w14:textId="77777777" w:rsidR="00A12FB5" w:rsidRDefault="00A12FB5" w:rsidP="00A12FB5">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BBE8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A370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4D375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5203B6" w14:textId="7518E299"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552E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A5671" w14:textId="77777777" w:rsidR="00A12FB5" w:rsidRDefault="00A12FB5" w:rsidP="00A12FB5">
                  <w:pPr>
                    <w:spacing w:after="0" w:line="240" w:lineRule="auto"/>
                    <w:jc w:val="center"/>
                  </w:pPr>
                  <w:r>
                    <w:rPr>
                      <w:rFonts w:ascii="Cambria" w:eastAsia="Cambria" w:hAnsi="Cambria"/>
                      <w:color w:val="000000"/>
                      <w:sz w:val="18"/>
                    </w:rPr>
                    <w:t>-</w:t>
                  </w:r>
                </w:p>
              </w:tc>
            </w:tr>
            <w:tr w:rsidR="00A12FB5" w14:paraId="6600EB3F"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69205" w14:textId="77777777" w:rsidR="00A12FB5" w:rsidRDefault="00A12FB5" w:rsidP="00A12FB5">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C97D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90A2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6B90E"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262DD9" w14:textId="38148F6D"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9968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18C52"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7A037AB"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DB856" w14:textId="77777777" w:rsidR="00A12FB5" w:rsidRDefault="00A12FB5" w:rsidP="00A12FB5">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59D0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5CA9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B9F3C6"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C9C281" w14:textId="2D863599"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7A4F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0198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0BF4690"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47CFB" w14:textId="77777777" w:rsidR="00A12FB5" w:rsidRDefault="00A12FB5" w:rsidP="00A12FB5">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B653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6425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CB3A1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80CA17" w14:textId="22D3E3AE"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5BB9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B0EB0" w14:textId="77777777" w:rsidR="00A12FB5" w:rsidRDefault="00A12FB5" w:rsidP="00A12FB5">
                  <w:pPr>
                    <w:spacing w:after="0" w:line="240" w:lineRule="auto"/>
                    <w:jc w:val="center"/>
                  </w:pPr>
                  <w:r>
                    <w:rPr>
                      <w:rFonts w:ascii="Cambria" w:eastAsia="Cambria" w:hAnsi="Cambria"/>
                      <w:color w:val="000000"/>
                      <w:sz w:val="18"/>
                    </w:rPr>
                    <w:t>-</w:t>
                  </w:r>
                </w:p>
              </w:tc>
            </w:tr>
            <w:tr w:rsidR="00A12FB5" w14:paraId="223E2F30"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2C6DF" w14:textId="77777777" w:rsidR="00A12FB5" w:rsidRDefault="00A12FB5" w:rsidP="00A12FB5">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43A9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7B98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606C7"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2ECEBD" w14:textId="5EDFEBBC"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E2FA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80C57" w14:textId="77777777" w:rsidR="00A12FB5" w:rsidRDefault="00A12FB5" w:rsidP="00A12FB5">
                  <w:pPr>
                    <w:spacing w:after="0" w:line="240" w:lineRule="auto"/>
                    <w:jc w:val="center"/>
                  </w:pPr>
                  <w:r>
                    <w:rPr>
                      <w:rFonts w:ascii="Cambria" w:eastAsia="Cambria" w:hAnsi="Cambria"/>
                      <w:color w:val="000000"/>
                      <w:sz w:val="18"/>
                    </w:rPr>
                    <w:t>-</w:t>
                  </w:r>
                </w:p>
              </w:tc>
            </w:tr>
            <w:tr w:rsidR="00A12FB5" w14:paraId="393A7123"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50626" w14:textId="77777777" w:rsidR="00A12FB5" w:rsidRDefault="00A12FB5" w:rsidP="00A12FB5">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9C51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B8CD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669B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1B2FE" w14:textId="36D1F75B"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CB89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2CF61" w14:textId="77777777" w:rsidR="00A12FB5" w:rsidRDefault="00A12FB5" w:rsidP="00A12FB5">
                  <w:pPr>
                    <w:spacing w:after="0" w:line="240" w:lineRule="auto"/>
                    <w:jc w:val="center"/>
                  </w:pPr>
                  <w:r>
                    <w:rPr>
                      <w:rFonts w:ascii="Cambria" w:eastAsia="Cambria" w:hAnsi="Cambria"/>
                      <w:color w:val="000000"/>
                      <w:sz w:val="18"/>
                    </w:rPr>
                    <w:t>-</w:t>
                  </w:r>
                </w:p>
              </w:tc>
            </w:tr>
            <w:tr w:rsidR="00A12FB5" w14:paraId="4702791B"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32EB3" w14:textId="77777777" w:rsidR="00A12FB5" w:rsidRDefault="00A12FB5" w:rsidP="00A12FB5">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33A7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7560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4C201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78BCA7" w14:textId="39DC5F2F"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9FB0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11E41" w14:textId="77777777" w:rsidR="00A12FB5" w:rsidRDefault="00A12FB5" w:rsidP="00A12FB5">
                  <w:pPr>
                    <w:spacing w:after="0" w:line="240" w:lineRule="auto"/>
                    <w:jc w:val="center"/>
                  </w:pPr>
                  <w:r>
                    <w:rPr>
                      <w:rFonts w:ascii="Cambria" w:eastAsia="Cambria" w:hAnsi="Cambria"/>
                      <w:color w:val="000000"/>
                      <w:sz w:val="18"/>
                    </w:rPr>
                    <w:t>-</w:t>
                  </w:r>
                </w:p>
              </w:tc>
            </w:tr>
            <w:tr w:rsidR="00A12FB5" w14:paraId="54BD7A1A"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CE450" w14:textId="77777777" w:rsidR="00A12FB5" w:rsidRDefault="00A12FB5" w:rsidP="00A12FB5">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FB34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E231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E59AF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7820D2" w14:textId="65433B00"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FFF9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E1662" w14:textId="77777777" w:rsidR="00A12FB5" w:rsidRDefault="00A12FB5" w:rsidP="00A12FB5">
                  <w:pPr>
                    <w:spacing w:after="0" w:line="240" w:lineRule="auto"/>
                    <w:jc w:val="center"/>
                  </w:pPr>
                  <w:r>
                    <w:rPr>
                      <w:rFonts w:ascii="Cambria" w:eastAsia="Cambria" w:hAnsi="Cambria"/>
                      <w:color w:val="000000"/>
                      <w:sz w:val="18"/>
                    </w:rPr>
                    <w:t>-</w:t>
                  </w:r>
                </w:p>
              </w:tc>
            </w:tr>
            <w:tr w:rsidR="00A12FB5" w14:paraId="78358279"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222BF" w14:textId="77777777" w:rsidR="00A12FB5" w:rsidRDefault="00A12FB5" w:rsidP="00A12FB5">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BB10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464B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8994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FCCF45" w14:textId="00B3CE4A"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876C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1EC5C" w14:textId="77777777" w:rsidR="00A12FB5" w:rsidRDefault="00A12FB5" w:rsidP="00A12FB5">
                  <w:pPr>
                    <w:spacing w:after="0" w:line="240" w:lineRule="auto"/>
                    <w:jc w:val="center"/>
                  </w:pPr>
                  <w:r>
                    <w:rPr>
                      <w:rFonts w:ascii="Cambria" w:eastAsia="Cambria" w:hAnsi="Cambria"/>
                      <w:color w:val="000000"/>
                      <w:sz w:val="18"/>
                    </w:rPr>
                    <w:t>-</w:t>
                  </w:r>
                </w:p>
              </w:tc>
            </w:tr>
            <w:tr w:rsidR="00A12FB5" w14:paraId="4BF9879E"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B624E" w14:textId="77777777" w:rsidR="00A12FB5" w:rsidRDefault="00A12FB5" w:rsidP="00A12FB5">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7180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1F8F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F92AE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F057A2" w14:textId="797F1546"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EA8A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927D3" w14:textId="77777777" w:rsidR="00A12FB5" w:rsidRDefault="00A12FB5" w:rsidP="00A12FB5">
                  <w:pPr>
                    <w:spacing w:after="0" w:line="240" w:lineRule="auto"/>
                    <w:jc w:val="center"/>
                  </w:pPr>
                  <w:r>
                    <w:rPr>
                      <w:rFonts w:ascii="Cambria" w:eastAsia="Cambria" w:hAnsi="Cambria"/>
                      <w:color w:val="000000"/>
                      <w:sz w:val="18"/>
                    </w:rPr>
                    <w:t>-</w:t>
                  </w:r>
                </w:p>
              </w:tc>
            </w:tr>
            <w:tr w:rsidR="00A12FB5" w14:paraId="665CAD86"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49A8E" w14:textId="77777777" w:rsidR="00A12FB5" w:rsidRDefault="00A12FB5" w:rsidP="00A12FB5">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A117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D51A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1854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939F74" w14:textId="4E6092B5"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9263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CF129" w14:textId="77777777" w:rsidR="00A12FB5" w:rsidRDefault="00A12FB5" w:rsidP="00A12FB5">
                  <w:pPr>
                    <w:spacing w:after="0" w:line="240" w:lineRule="auto"/>
                    <w:jc w:val="center"/>
                  </w:pPr>
                  <w:r>
                    <w:rPr>
                      <w:rFonts w:ascii="Cambria" w:eastAsia="Cambria" w:hAnsi="Cambria"/>
                      <w:color w:val="000000"/>
                      <w:sz w:val="18"/>
                    </w:rPr>
                    <w:t>-</w:t>
                  </w:r>
                </w:p>
              </w:tc>
            </w:tr>
            <w:tr w:rsidR="00A12FB5" w14:paraId="3E497653"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9E2CC" w14:textId="77777777" w:rsidR="00A12FB5" w:rsidRDefault="00A12FB5" w:rsidP="00A12FB5">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E5BE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8F58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8F1302"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D8EF98" w14:textId="2BD4090A"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C7914"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DCC74"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0EAB729"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D357B" w14:textId="77777777" w:rsidR="00A12FB5" w:rsidRDefault="00A12FB5" w:rsidP="00A12FB5">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975A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3ED9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EFD80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40957B" w14:textId="379DA851"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38E6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A4BCD" w14:textId="77777777" w:rsidR="00A12FB5" w:rsidRDefault="00A12FB5" w:rsidP="00A12FB5">
                  <w:pPr>
                    <w:spacing w:after="0" w:line="240" w:lineRule="auto"/>
                    <w:jc w:val="center"/>
                  </w:pPr>
                  <w:r>
                    <w:rPr>
                      <w:rFonts w:ascii="Cambria" w:eastAsia="Cambria" w:hAnsi="Cambria"/>
                      <w:color w:val="000000"/>
                      <w:sz w:val="18"/>
                    </w:rPr>
                    <w:t>-</w:t>
                  </w:r>
                </w:p>
              </w:tc>
            </w:tr>
            <w:tr w:rsidR="00A12FB5" w14:paraId="15B2DF8B"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188DE" w14:textId="77777777" w:rsidR="00A12FB5" w:rsidRDefault="00A12FB5" w:rsidP="00A12FB5">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C98E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35B5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440EF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FFFFD0" w14:textId="0F33CE3B"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5AAB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37096" w14:textId="77777777" w:rsidR="00A12FB5" w:rsidRDefault="00A12FB5" w:rsidP="00A12FB5">
                  <w:pPr>
                    <w:spacing w:after="0" w:line="240" w:lineRule="auto"/>
                    <w:jc w:val="center"/>
                  </w:pPr>
                  <w:r>
                    <w:rPr>
                      <w:rFonts w:ascii="Cambria" w:eastAsia="Cambria" w:hAnsi="Cambria"/>
                      <w:color w:val="000000"/>
                      <w:sz w:val="18"/>
                    </w:rPr>
                    <w:t>-</w:t>
                  </w:r>
                </w:p>
              </w:tc>
            </w:tr>
            <w:tr w:rsidR="00A12FB5" w14:paraId="38494E84" w14:textId="77777777" w:rsidTr="000F14B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6A20E" w14:textId="77777777" w:rsidR="00A12FB5" w:rsidRDefault="00A12FB5" w:rsidP="00A12FB5">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39C4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FE5B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DBF8F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EBF082" w14:textId="087D7713" w:rsidR="00A12FB5" w:rsidRDefault="00A12FB5" w:rsidP="00A12FB5">
                  <w:pPr>
                    <w:spacing w:after="0" w:line="240" w:lineRule="auto"/>
                    <w:jc w:val="center"/>
                  </w:pPr>
                  <w:r w:rsidRPr="00F57F2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6629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16A57" w14:textId="77777777" w:rsidR="00A12FB5" w:rsidRDefault="00A12FB5" w:rsidP="00A12FB5">
                  <w:pPr>
                    <w:spacing w:after="0" w:line="240" w:lineRule="auto"/>
                    <w:jc w:val="center"/>
                  </w:pPr>
                  <w:r>
                    <w:rPr>
                      <w:rFonts w:ascii="Cambria" w:eastAsia="Cambria" w:hAnsi="Cambria"/>
                      <w:color w:val="000000"/>
                      <w:sz w:val="18"/>
                    </w:rPr>
                    <w:t>-</w:t>
                  </w:r>
                </w:p>
              </w:tc>
            </w:tr>
            <w:tr w:rsidR="00A12FB5" w14:paraId="7DC955E3"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5FFA8" w14:textId="77777777" w:rsidR="00A12FB5" w:rsidRDefault="00A12FB5" w:rsidP="00A12FB5">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DCAD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B68D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126FB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550811" w14:textId="699582BE"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3315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7D2A8" w14:textId="77777777" w:rsidR="00A12FB5" w:rsidRDefault="00A12FB5" w:rsidP="00A12FB5">
                  <w:pPr>
                    <w:spacing w:after="0" w:line="240" w:lineRule="auto"/>
                    <w:jc w:val="center"/>
                  </w:pPr>
                  <w:r>
                    <w:rPr>
                      <w:rFonts w:ascii="Cambria" w:eastAsia="Cambria" w:hAnsi="Cambria"/>
                      <w:color w:val="000000"/>
                      <w:sz w:val="18"/>
                    </w:rPr>
                    <w:t>-</w:t>
                  </w:r>
                </w:p>
              </w:tc>
            </w:tr>
            <w:tr w:rsidR="00A12FB5" w14:paraId="3C5B8136"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0E405" w14:textId="77777777" w:rsidR="00A12FB5" w:rsidRDefault="00A12FB5" w:rsidP="00A12FB5">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865B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2E56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F7D55E"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C16A64" w14:textId="651519C7"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B3FE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EE531"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9D34AF2"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8CA7D" w14:textId="52943E0A" w:rsidR="00A12FB5" w:rsidRDefault="00A12FB5" w:rsidP="00A12FB5">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CD70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21B8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7112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D958A8" w14:textId="68E63296"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B294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B7990" w14:textId="77777777" w:rsidR="00A12FB5" w:rsidRDefault="00A12FB5" w:rsidP="00A12FB5">
                  <w:pPr>
                    <w:spacing w:after="0" w:line="240" w:lineRule="auto"/>
                    <w:jc w:val="center"/>
                  </w:pPr>
                  <w:r>
                    <w:rPr>
                      <w:rFonts w:ascii="Cambria" w:eastAsia="Cambria" w:hAnsi="Cambria"/>
                      <w:color w:val="000000"/>
                      <w:sz w:val="18"/>
                    </w:rPr>
                    <w:t>-</w:t>
                  </w:r>
                </w:p>
              </w:tc>
            </w:tr>
            <w:tr w:rsidR="00A12FB5" w14:paraId="5712D768"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F2A9D" w14:textId="77777777" w:rsidR="00A12FB5" w:rsidRDefault="00A12FB5" w:rsidP="00A12FB5">
                  <w:pPr>
                    <w:spacing w:after="0" w:line="240" w:lineRule="auto"/>
                  </w:pPr>
                  <w:r>
                    <w:rPr>
                      <w:rFonts w:ascii="Cambria" w:eastAsia="Cambria" w:hAnsi="Cambria"/>
                      <w:color w:val="000000"/>
                      <w:sz w:val="18"/>
                    </w:rPr>
                    <w:lastRenderedPageBreak/>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296E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351B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83A03E" w14:textId="77777777" w:rsidR="00A12FB5" w:rsidRDefault="00A12FB5" w:rsidP="00A12FB5">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A74988" w14:textId="58E5114D"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CCC89"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F6D59"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58503C1"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E962A" w14:textId="77777777" w:rsidR="00A12FB5" w:rsidRDefault="00A12FB5" w:rsidP="00A12FB5">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3738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379D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C767EF"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EB027B" w14:textId="2ADF04B3"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B0D8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32D7D"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A35543D"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DD9F4" w14:textId="00A9F825" w:rsidR="00A12FB5" w:rsidRDefault="00A12FB5" w:rsidP="00A12FB5">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F537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2A0D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A0A442"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CA3723" w14:textId="26983D0C"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23EA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9D60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D86C535"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D85BF" w14:textId="77777777" w:rsidR="00A12FB5" w:rsidRDefault="00A12FB5" w:rsidP="00A12FB5">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0C53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A4D6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86FD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F66118" w14:textId="4F290564"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7AA1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4FC0F" w14:textId="77777777" w:rsidR="00A12FB5" w:rsidRDefault="00A12FB5" w:rsidP="00A12FB5">
                  <w:pPr>
                    <w:spacing w:after="0" w:line="240" w:lineRule="auto"/>
                    <w:jc w:val="center"/>
                  </w:pPr>
                  <w:r>
                    <w:rPr>
                      <w:rFonts w:ascii="Cambria" w:eastAsia="Cambria" w:hAnsi="Cambria"/>
                      <w:color w:val="000000"/>
                      <w:sz w:val="18"/>
                    </w:rPr>
                    <w:t>-</w:t>
                  </w:r>
                </w:p>
              </w:tc>
            </w:tr>
            <w:tr w:rsidR="00A12FB5" w14:paraId="3C50F03B"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86277" w14:textId="77777777" w:rsidR="00A12FB5" w:rsidRDefault="00A12FB5" w:rsidP="00A12FB5">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62B6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BBC6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A8697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26865" w14:textId="432FD365"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BE23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1B3F2" w14:textId="77777777" w:rsidR="00A12FB5" w:rsidRDefault="00A12FB5" w:rsidP="00A12FB5">
                  <w:pPr>
                    <w:spacing w:after="0" w:line="240" w:lineRule="auto"/>
                    <w:jc w:val="center"/>
                  </w:pPr>
                  <w:r>
                    <w:rPr>
                      <w:rFonts w:ascii="Cambria" w:eastAsia="Cambria" w:hAnsi="Cambria"/>
                      <w:color w:val="000000"/>
                      <w:sz w:val="18"/>
                    </w:rPr>
                    <w:t>-</w:t>
                  </w:r>
                </w:p>
              </w:tc>
            </w:tr>
            <w:tr w:rsidR="00A12FB5" w14:paraId="53345F8B"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CCC73" w14:textId="77777777" w:rsidR="00A12FB5" w:rsidRDefault="00A12FB5" w:rsidP="00A12FB5">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BFB8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CE97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A482D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3D714B" w14:textId="1602015C"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FFA4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139D4" w14:textId="77777777" w:rsidR="00A12FB5" w:rsidRDefault="00A12FB5" w:rsidP="00A12FB5">
                  <w:pPr>
                    <w:spacing w:after="0" w:line="240" w:lineRule="auto"/>
                    <w:jc w:val="center"/>
                  </w:pPr>
                  <w:r>
                    <w:rPr>
                      <w:rFonts w:ascii="Cambria" w:eastAsia="Cambria" w:hAnsi="Cambria"/>
                      <w:color w:val="000000"/>
                      <w:sz w:val="18"/>
                    </w:rPr>
                    <w:t>-</w:t>
                  </w:r>
                </w:p>
              </w:tc>
            </w:tr>
            <w:tr w:rsidR="00A12FB5" w14:paraId="6D73519D"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2360F" w14:textId="77777777" w:rsidR="00A12FB5" w:rsidRDefault="00A12FB5" w:rsidP="00A12FB5">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099C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7D68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D1F0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8D3029" w14:textId="656348C2"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D40B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90361" w14:textId="77777777" w:rsidR="00A12FB5" w:rsidRDefault="00A12FB5" w:rsidP="00A12FB5">
                  <w:pPr>
                    <w:spacing w:after="0" w:line="240" w:lineRule="auto"/>
                    <w:jc w:val="center"/>
                  </w:pPr>
                  <w:r>
                    <w:rPr>
                      <w:rFonts w:ascii="Cambria" w:eastAsia="Cambria" w:hAnsi="Cambria"/>
                      <w:color w:val="000000"/>
                      <w:sz w:val="18"/>
                    </w:rPr>
                    <w:t>-</w:t>
                  </w:r>
                </w:p>
              </w:tc>
            </w:tr>
            <w:tr w:rsidR="00A12FB5" w14:paraId="5880DD48"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EE8C5" w14:textId="77777777" w:rsidR="00A12FB5" w:rsidRDefault="00A12FB5" w:rsidP="00A12FB5">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4CDC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6D05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26D6B"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AC9257" w14:textId="525D2EC0"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6DFC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4D79F"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9AD21C5" w14:textId="77777777" w:rsidTr="00B54DC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5E9FF" w14:textId="2D937DF0" w:rsidR="00A12FB5" w:rsidRDefault="00A12FB5" w:rsidP="00A12FB5">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EC97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4587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228C8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769CFD" w14:textId="713FF967" w:rsidR="00A12FB5" w:rsidRDefault="00A12FB5" w:rsidP="00A12FB5">
                  <w:pPr>
                    <w:spacing w:after="0" w:line="240" w:lineRule="auto"/>
                    <w:jc w:val="center"/>
                  </w:pPr>
                  <w:r w:rsidRPr="00CC214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196B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FA72C" w14:textId="77777777" w:rsidR="00A12FB5" w:rsidRDefault="00A12FB5" w:rsidP="00A12FB5">
                  <w:pPr>
                    <w:spacing w:after="0" w:line="240" w:lineRule="auto"/>
                    <w:jc w:val="center"/>
                  </w:pPr>
                  <w:r>
                    <w:rPr>
                      <w:rFonts w:ascii="Cambria" w:eastAsia="Cambria" w:hAnsi="Cambria"/>
                      <w:color w:val="000000"/>
                      <w:sz w:val="18"/>
                    </w:rPr>
                    <w:t>-</w:t>
                  </w:r>
                </w:p>
              </w:tc>
            </w:tr>
            <w:tr w:rsidR="00A12FB5" w14:paraId="2BCBDA85"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553CA" w14:textId="77777777" w:rsidR="00A12FB5" w:rsidRDefault="00A12FB5" w:rsidP="00A12FB5">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C425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9511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994276"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9797E9" w14:textId="07F87EC2"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BA6D4"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BDD0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BEAF97A"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AECE5" w14:textId="77777777" w:rsidR="00A12FB5" w:rsidRDefault="00A12FB5" w:rsidP="00A12FB5">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ED91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B47A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7EA7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3BB90B" w14:textId="6538A742"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6B51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E56F6" w14:textId="77777777" w:rsidR="00A12FB5" w:rsidRDefault="00A12FB5" w:rsidP="00A12FB5">
                  <w:pPr>
                    <w:spacing w:after="0" w:line="240" w:lineRule="auto"/>
                    <w:jc w:val="center"/>
                  </w:pPr>
                  <w:r>
                    <w:rPr>
                      <w:rFonts w:ascii="Cambria" w:eastAsia="Cambria" w:hAnsi="Cambria"/>
                      <w:color w:val="000000"/>
                      <w:sz w:val="18"/>
                    </w:rPr>
                    <w:t>-</w:t>
                  </w:r>
                </w:p>
              </w:tc>
            </w:tr>
            <w:tr w:rsidR="00A12FB5" w14:paraId="72CFDD4E"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19C8E" w14:textId="77777777" w:rsidR="00A12FB5" w:rsidRDefault="00A12FB5" w:rsidP="00A12FB5">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FC84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2493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EC60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BEC8BE" w14:textId="3D9B2E0A"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7D33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F2660" w14:textId="77777777" w:rsidR="00A12FB5" w:rsidRDefault="00A12FB5" w:rsidP="00A12FB5">
                  <w:pPr>
                    <w:spacing w:after="0" w:line="240" w:lineRule="auto"/>
                    <w:jc w:val="center"/>
                  </w:pPr>
                  <w:r>
                    <w:rPr>
                      <w:rFonts w:ascii="Cambria" w:eastAsia="Cambria" w:hAnsi="Cambria"/>
                      <w:color w:val="000000"/>
                      <w:sz w:val="18"/>
                    </w:rPr>
                    <w:t>-</w:t>
                  </w:r>
                </w:p>
              </w:tc>
            </w:tr>
            <w:tr w:rsidR="00A12FB5" w14:paraId="62A2F02E"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9EE86" w14:textId="77777777" w:rsidR="00A12FB5" w:rsidRDefault="00A12FB5" w:rsidP="00A12FB5">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067D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B8E4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1EDD7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23E31E" w14:textId="5183B033"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CE68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43004" w14:textId="77777777" w:rsidR="00A12FB5" w:rsidRDefault="00A12FB5" w:rsidP="00A12FB5">
                  <w:pPr>
                    <w:spacing w:after="0" w:line="240" w:lineRule="auto"/>
                    <w:jc w:val="center"/>
                  </w:pPr>
                  <w:r>
                    <w:rPr>
                      <w:rFonts w:ascii="Cambria" w:eastAsia="Cambria" w:hAnsi="Cambria"/>
                      <w:color w:val="000000"/>
                      <w:sz w:val="18"/>
                    </w:rPr>
                    <w:t>-</w:t>
                  </w:r>
                </w:p>
              </w:tc>
            </w:tr>
            <w:tr w:rsidR="00A12FB5" w14:paraId="29D01F34"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4EFC0" w14:textId="25E24E73" w:rsidR="00A12FB5" w:rsidRDefault="00A12FB5" w:rsidP="00A12FB5">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E66D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B90D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000F9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6340B8" w14:textId="0539E1F6"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6880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DE67D" w14:textId="77777777" w:rsidR="00A12FB5" w:rsidRDefault="00A12FB5" w:rsidP="00A12FB5">
                  <w:pPr>
                    <w:spacing w:after="0" w:line="240" w:lineRule="auto"/>
                    <w:jc w:val="center"/>
                  </w:pPr>
                  <w:r>
                    <w:rPr>
                      <w:rFonts w:ascii="Cambria" w:eastAsia="Cambria" w:hAnsi="Cambria"/>
                      <w:color w:val="000000"/>
                      <w:sz w:val="18"/>
                    </w:rPr>
                    <w:t>-</w:t>
                  </w:r>
                </w:p>
              </w:tc>
            </w:tr>
            <w:tr w:rsidR="00A12FB5" w14:paraId="35567698"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9E6E8" w14:textId="5BC13C76" w:rsidR="00A12FB5" w:rsidRDefault="00BF5C9D" w:rsidP="00A12FB5">
                  <w:pPr>
                    <w:spacing w:after="0" w:line="240" w:lineRule="auto"/>
                  </w:pPr>
                  <w:r>
                    <w:rPr>
                      <w:rFonts w:ascii="Cambria" w:eastAsia="Cambria" w:hAnsi="Cambria"/>
                      <w:color w:val="000000"/>
                      <w:sz w:val="18"/>
                    </w:rPr>
                    <w:t xml:space="preserve">thiophanate </w:t>
                  </w:r>
                  <w:r w:rsidR="00A12FB5">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C240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F00E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82680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DD7A4E" w14:textId="0E8FCCF3"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9F12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557D0" w14:textId="77777777" w:rsidR="00A12FB5" w:rsidRDefault="00A12FB5" w:rsidP="00A12FB5">
                  <w:pPr>
                    <w:spacing w:after="0" w:line="240" w:lineRule="auto"/>
                    <w:jc w:val="center"/>
                  </w:pPr>
                  <w:r>
                    <w:rPr>
                      <w:rFonts w:ascii="Cambria" w:eastAsia="Cambria" w:hAnsi="Cambria"/>
                      <w:color w:val="000000"/>
                      <w:sz w:val="18"/>
                    </w:rPr>
                    <w:t>-</w:t>
                  </w:r>
                </w:p>
              </w:tc>
            </w:tr>
            <w:tr w:rsidR="00A12FB5" w14:paraId="1CFD2C89"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06941" w14:textId="77777777" w:rsidR="00A12FB5" w:rsidRDefault="00A12FB5" w:rsidP="00A12FB5">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2B9C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D047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61440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7C024F" w14:textId="1619CD06"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1600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E93EA" w14:textId="77777777" w:rsidR="00A12FB5" w:rsidRDefault="00A12FB5" w:rsidP="00A12FB5">
                  <w:pPr>
                    <w:spacing w:after="0" w:line="240" w:lineRule="auto"/>
                    <w:jc w:val="center"/>
                  </w:pPr>
                  <w:r>
                    <w:rPr>
                      <w:rFonts w:ascii="Cambria" w:eastAsia="Cambria" w:hAnsi="Cambria"/>
                      <w:color w:val="000000"/>
                      <w:sz w:val="18"/>
                    </w:rPr>
                    <w:t>-</w:t>
                  </w:r>
                </w:p>
              </w:tc>
            </w:tr>
            <w:tr w:rsidR="00A12FB5" w14:paraId="3D244E94"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243E9" w14:textId="77777777" w:rsidR="00A12FB5" w:rsidRDefault="00A12FB5" w:rsidP="00A12FB5">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407B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857D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F7A1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BEF7E" w14:textId="50F99F94"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F898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B7781" w14:textId="77777777" w:rsidR="00A12FB5" w:rsidRDefault="00A12FB5" w:rsidP="00A12FB5">
                  <w:pPr>
                    <w:spacing w:after="0" w:line="240" w:lineRule="auto"/>
                    <w:jc w:val="center"/>
                  </w:pPr>
                  <w:r>
                    <w:rPr>
                      <w:rFonts w:ascii="Cambria" w:eastAsia="Cambria" w:hAnsi="Cambria"/>
                      <w:color w:val="000000"/>
                      <w:sz w:val="18"/>
                    </w:rPr>
                    <w:t>-</w:t>
                  </w:r>
                </w:p>
              </w:tc>
            </w:tr>
            <w:tr w:rsidR="00A12FB5" w14:paraId="33582BD1"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75EE1" w14:textId="77777777" w:rsidR="00A12FB5" w:rsidRDefault="00A12FB5" w:rsidP="00A12FB5">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FB2C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A82B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A57B13" w14:textId="77777777" w:rsidR="00A12FB5" w:rsidRDefault="00A12FB5" w:rsidP="00A12FB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6F6483" w14:textId="284B795D"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FE2E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0DF0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BFA10BA"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5AD77" w14:textId="77777777" w:rsidR="00A12FB5" w:rsidRDefault="00A12FB5" w:rsidP="00A12FB5">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CA57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3B98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80D225"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0ACEF0" w14:textId="0D16B6CA"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1A826"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CA74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38D17B1"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0A9C7" w14:textId="77777777" w:rsidR="00A12FB5" w:rsidRDefault="00A12FB5" w:rsidP="00A12FB5">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E1B0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F85F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02B44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B3BC5" w14:textId="2E235ABC"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0D9F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5E98A" w14:textId="77777777" w:rsidR="00A12FB5" w:rsidRDefault="00A12FB5" w:rsidP="00A12FB5">
                  <w:pPr>
                    <w:spacing w:after="0" w:line="240" w:lineRule="auto"/>
                    <w:jc w:val="center"/>
                  </w:pPr>
                  <w:r>
                    <w:rPr>
                      <w:rFonts w:ascii="Cambria" w:eastAsia="Cambria" w:hAnsi="Cambria"/>
                      <w:color w:val="000000"/>
                      <w:sz w:val="18"/>
                    </w:rPr>
                    <w:t>-</w:t>
                  </w:r>
                </w:p>
              </w:tc>
            </w:tr>
            <w:tr w:rsidR="00A12FB5" w14:paraId="6A483670"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2C2DC" w14:textId="77777777" w:rsidR="00A12FB5" w:rsidRDefault="00A12FB5" w:rsidP="00A12FB5">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A386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3AAE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F483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E13A19" w14:textId="086A2FE4"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E90B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1DEAC" w14:textId="77777777" w:rsidR="00A12FB5" w:rsidRDefault="00A12FB5" w:rsidP="00A12FB5">
                  <w:pPr>
                    <w:spacing w:after="0" w:line="240" w:lineRule="auto"/>
                    <w:jc w:val="center"/>
                  </w:pPr>
                  <w:r>
                    <w:rPr>
                      <w:rFonts w:ascii="Cambria" w:eastAsia="Cambria" w:hAnsi="Cambria"/>
                      <w:color w:val="000000"/>
                      <w:sz w:val="18"/>
                    </w:rPr>
                    <w:t>-</w:t>
                  </w:r>
                </w:p>
              </w:tc>
            </w:tr>
            <w:tr w:rsidR="00A12FB5" w14:paraId="5C27FC64"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D4B3D" w14:textId="77777777" w:rsidR="00A12FB5" w:rsidRDefault="00A12FB5" w:rsidP="00A12FB5">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C5A3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E084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51A31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EB0592" w14:textId="02670087"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185D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732E3" w14:textId="77777777" w:rsidR="00A12FB5" w:rsidRDefault="00A12FB5" w:rsidP="00A12FB5">
                  <w:pPr>
                    <w:spacing w:after="0" w:line="240" w:lineRule="auto"/>
                    <w:jc w:val="center"/>
                  </w:pPr>
                  <w:r>
                    <w:rPr>
                      <w:rFonts w:ascii="Cambria" w:eastAsia="Cambria" w:hAnsi="Cambria"/>
                      <w:color w:val="000000"/>
                      <w:sz w:val="18"/>
                    </w:rPr>
                    <w:t>-</w:t>
                  </w:r>
                </w:p>
              </w:tc>
            </w:tr>
            <w:tr w:rsidR="00A12FB5" w14:paraId="6445EAFE"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A5E93" w14:textId="77777777" w:rsidR="00A12FB5" w:rsidRDefault="00A12FB5" w:rsidP="00A12FB5">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AE37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684E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34B4C8"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083EF7" w14:textId="4710B894"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44932"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8D73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F37D814" w14:textId="77777777" w:rsidTr="00D974A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4F613" w14:textId="77777777" w:rsidR="00A12FB5" w:rsidRDefault="00A12FB5" w:rsidP="00A12FB5">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1350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B5C1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92B4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5E6132" w14:textId="145C0071" w:rsidR="00A12FB5" w:rsidRDefault="00A12FB5" w:rsidP="00A12FB5">
                  <w:pPr>
                    <w:spacing w:after="0" w:line="240" w:lineRule="auto"/>
                    <w:jc w:val="center"/>
                  </w:pPr>
                  <w:r w:rsidRPr="00EA49E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36E5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CDBC5" w14:textId="77777777" w:rsidR="00A12FB5" w:rsidRDefault="00A12FB5" w:rsidP="00A12FB5">
                  <w:pPr>
                    <w:spacing w:after="0" w:line="240" w:lineRule="auto"/>
                    <w:jc w:val="center"/>
                  </w:pPr>
                  <w:r>
                    <w:rPr>
                      <w:rFonts w:ascii="Cambria" w:eastAsia="Cambria" w:hAnsi="Cambria"/>
                      <w:color w:val="000000"/>
                      <w:sz w:val="18"/>
                    </w:rPr>
                    <w:t>-</w:t>
                  </w:r>
                </w:p>
              </w:tc>
            </w:tr>
            <w:tr w:rsidR="008C1192" w14:paraId="00FB9C8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6DDE1AC" w14:textId="77777777" w:rsidR="008C1192" w:rsidRDefault="00A12FB5">
                  <w:pPr>
                    <w:spacing w:after="0" w:line="240" w:lineRule="auto"/>
                  </w:pPr>
                  <w:r>
                    <w:rPr>
                      <w:noProof/>
                    </w:rPr>
                    <w:drawing>
                      <wp:inline distT="0" distB="0" distL="0" distR="0" wp14:anchorId="20E334E0" wp14:editId="47702B9F">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9277FDE" w14:textId="77777777" w:rsidR="008C1192" w:rsidRDefault="00A12FB5">
                  <w:pPr>
                    <w:spacing w:after="0" w:line="240" w:lineRule="auto"/>
                  </w:pPr>
                  <w:r>
                    <w:rPr>
                      <w:noProof/>
                    </w:rPr>
                    <w:drawing>
                      <wp:inline distT="0" distB="0" distL="0" distR="0" wp14:anchorId="35466015" wp14:editId="67E0DFFE">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B612F35" w14:textId="77777777" w:rsidR="008C1192" w:rsidRDefault="00A12FB5">
                  <w:pPr>
                    <w:spacing w:after="0" w:line="240" w:lineRule="auto"/>
                  </w:pPr>
                  <w:r>
                    <w:rPr>
                      <w:noProof/>
                    </w:rPr>
                    <w:drawing>
                      <wp:inline distT="0" distB="0" distL="0" distR="0" wp14:anchorId="38FDEF5C" wp14:editId="00D47F55">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A5CC9A4" w14:textId="77777777" w:rsidR="008C1192" w:rsidRDefault="00A12FB5">
                  <w:pPr>
                    <w:spacing w:after="0" w:line="240" w:lineRule="auto"/>
                  </w:pPr>
                  <w:r>
                    <w:rPr>
                      <w:noProof/>
                    </w:rPr>
                    <w:drawing>
                      <wp:inline distT="0" distB="0" distL="0" distR="0" wp14:anchorId="73258A5C" wp14:editId="0239EB41">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4B053B2" w14:textId="77777777" w:rsidR="008C1192" w:rsidRDefault="00A12FB5">
                  <w:pPr>
                    <w:spacing w:after="0" w:line="240" w:lineRule="auto"/>
                  </w:pPr>
                  <w:r>
                    <w:rPr>
                      <w:noProof/>
                    </w:rPr>
                    <w:drawing>
                      <wp:inline distT="0" distB="0" distL="0" distR="0" wp14:anchorId="0302D6FD" wp14:editId="1EFE4822">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B87B991" w14:textId="77777777" w:rsidR="008C1192" w:rsidRDefault="00A12FB5">
                  <w:pPr>
                    <w:spacing w:after="0" w:line="240" w:lineRule="auto"/>
                  </w:pPr>
                  <w:r>
                    <w:rPr>
                      <w:noProof/>
                    </w:rPr>
                    <w:drawing>
                      <wp:inline distT="0" distB="0" distL="0" distR="0" wp14:anchorId="1C220EE0" wp14:editId="61A160FE">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0E6CAB8" w14:textId="77777777" w:rsidR="008C1192" w:rsidRDefault="00A12FB5">
                  <w:pPr>
                    <w:spacing w:after="0" w:line="240" w:lineRule="auto"/>
                  </w:pPr>
                  <w:r>
                    <w:rPr>
                      <w:noProof/>
                    </w:rPr>
                    <w:drawing>
                      <wp:inline distT="0" distB="0" distL="0" distR="0" wp14:anchorId="0712E444" wp14:editId="7ACBBF12">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12FB5" w14:paraId="2C6E56B8"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4FB1D7C4" w14:textId="77777777" w:rsidR="008C1192" w:rsidRDefault="00A12FB5">
                  <w:pPr>
                    <w:spacing w:after="0" w:line="240" w:lineRule="auto"/>
                  </w:pPr>
                  <w:r>
                    <w:rPr>
                      <w:rFonts w:ascii="Calibri" w:eastAsia="Calibri" w:hAnsi="Calibri"/>
                      <w:b/>
                      <w:color w:val="000000"/>
                      <w:sz w:val="24"/>
                    </w:rPr>
                    <w:t>Table 4: HERBICIDES</w:t>
                  </w:r>
                </w:p>
              </w:tc>
            </w:tr>
            <w:tr w:rsidR="008C1192" w14:paraId="75E504E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01A225"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B61BFC"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5C9BBD"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CF91FB"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200861"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EE1B92"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A4A1ED" w14:textId="77777777" w:rsidR="008C1192" w:rsidRDefault="00A12FB5">
                  <w:pPr>
                    <w:spacing w:after="0" w:line="240" w:lineRule="auto"/>
                    <w:jc w:val="center"/>
                  </w:pPr>
                  <w:r>
                    <w:rPr>
                      <w:rFonts w:ascii="Cambria" w:eastAsia="Cambria" w:hAnsi="Cambria"/>
                      <w:b/>
                      <w:color w:val="000000"/>
                      <w:sz w:val="18"/>
                    </w:rPr>
                    <w:t>&gt;MRL</w:t>
                  </w:r>
                </w:p>
              </w:tc>
            </w:tr>
            <w:tr w:rsidR="00A12FB5" w14:paraId="32E45422"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9B282" w14:textId="77777777" w:rsidR="00A12FB5" w:rsidRDefault="00A12FB5" w:rsidP="00A12FB5">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2260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9BDA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AE553D"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08D243" w14:textId="6404799B"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72AA9"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C527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03D8E7E"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C58F7" w14:textId="77777777" w:rsidR="00A12FB5" w:rsidRDefault="00A12FB5" w:rsidP="00A12FB5">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DF9E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934F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12A37B"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1669CB" w14:textId="70790BE5"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56ED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AA6CA"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9C41B83"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03BF6" w14:textId="77777777" w:rsidR="00A12FB5" w:rsidRDefault="00A12FB5" w:rsidP="00A12FB5">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90B1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AFFB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01F111"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89F93C" w14:textId="5E28564D"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B4764"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EA3F1"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771CFEA"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02498" w14:textId="77777777" w:rsidR="00A12FB5" w:rsidRDefault="00A12FB5" w:rsidP="00A12FB5">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890F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D507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54695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A7B28" w14:textId="74F9CB28"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3A93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05ECD" w14:textId="77777777" w:rsidR="00A12FB5" w:rsidRDefault="00A12FB5" w:rsidP="00A12FB5">
                  <w:pPr>
                    <w:spacing w:after="0" w:line="240" w:lineRule="auto"/>
                    <w:jc w:val="center"/>
                  </w:pPr>
                  <w:r>
                    <w:rPr>
                      <w:rFonts w:ascii="Cambria" w:eastAsia="Cambria" w:hAnsi="Cambria"/>
                      <w:color w:val="000000"/>
                      <w:sz w:val="18"/>
                    </w:rPr>
                    <w:t>-</w:t>
                  </w:r>
                </w:p>
              </w:tc>
            </w:tr>
            <w:tr w:rsidR="00A12FB5" w14:paraId="0E31F122"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21DFE" w14:textId="77777777" w:rsidR="00A12FB5" w:rsidRDefault="00A12FB5" w:rsidP="00A12FB5">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59F3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B050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3CF93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2AA99" w14:textId="7A1BEE8B"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778B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EC2BF" w14:textId="77777777" w:rsidR="00A12FB5" w:rsidRDefault="00A12FB5" w:rsidP="00A12FB5">
                  <w:pPr>
                    <w:spacing w:after="0" w:line="240" w:lineRule="auto"/>
                    <w:jc w:val="center"/>
                  </w:pPr>
                  <w:r>
                    <w:rPr>
                      <w:rFonts w:ascii="Cambria" w:eastAsia="Cambria" w:hAnsi="Cambria"/>
                      <w:color w:val="000000"/>
                      <w:sz w:val="18"/>
                    </w:rPr>
                    <w:t>-</w:t>
                  </w:r>
                </w:p>
              </w:tc>
            </w:tr>
            <w:tr w:rsidR="00A12FB5" w14:paraId="6EFAD9C3"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C4D5D" w14:textId="77777777" w:rsidR="00A12FB5" w:rsidRDefault="00A12FB5" w:rsidP="00A12FB5">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0C27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1860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A0A8B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756865" w14:textId="091B0E68"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2C47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78736" w14:textId="77777777" w:rsidR="00A12FB5" w:rsidRDefault="00A12FB5" w:rsidP="00A12FB5">
                  <w:pPr>
                    <w:spacing w:after="0" w:line="240" w:lineRule="auto"/>
                    <w:jc w:val="center"/>
                  </w:pPr>
                  <w:r>
                    <w:rPr>
                      <w:rFonts w:ascii="Cambria" w:eastAsia="Cambria" w:hAnsi="Cambria"/>
                      <w:color w:val="000000"/>
                      <w:sz w:val="18"/>
                    </w:rPr>
                    <w:t>-</w:t>
                  </w:r>
                </w:p>
              </w:tc>
            </w:tr>
            <w:tr w:rsidR="00A12FB5" w14:paraId="66E61481"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1020E" w14:textId="77777777" w:rsidR="00A12FB5" w:rsidRDefault="00A12FB5" w:rsidP="00A12FB5">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8A26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C63E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50636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02A795" w14:textId="38965AD9"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3E34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421EB" w14:textId="77777777" w:rsidR="00A12FB5" w:rsidRDefault="00A12FB5" w:rsidP="00A12FB5">
                  <w:pPr>
                    <w:spacing w:after="0" w:line="240" w:lineRule="auto"/>
                    <w:jc w:val="center"/>
                  </w:pPr>
                  <w:r>
                    <w:rPr>
                      <w:rFonts w:ascii="Cambria" w:eastAsia="Cambria" w:hAnsi="Cambria"/>
                      <w:color w:val="000000"/>
                      <w:sz w:val="18"/>
                    </w:rPr>
                    <w:t>-</w:t>
                  </w:r>
                </w:p>
              </w:tc>
            </w:tr>
            <w:tr w:rsidR="00A12FB5" w14:paraId="05085854"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D7481" w14:textId="77777777" w:rsidR="00A12FB5" w:rsidRDefault="00A12FB5" w:rsidP="00A12FB5">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B31F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86D9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09DF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A99082" w14:textId="4A063450"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99B6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B7F88" w14:textId="77777777" w:rsidR="00A12FB5" w:rsidRDefault="00A12FB5" w:rsidP="00A12FB5">
                  <w:pPr>
                    <w:spacing w:after="0" w:line="240" w:lineRule="auto"/>
                    <w:jc w:val="center"/>
                  </w:pPr>
                  <w:r>
                    <w:rPr>
                      <w:rFonts w:ascii="Cambria" w:eastAsia="Cambria" w:hAnsi="Cambria"/>
                      <w:color w:val="000000"/>
                      <w:sz w:val="18"/>
                    </w:rPr>
                    <w:t>-</w:t>
                  </w:r>
                </w:p>
              </w:tc>
            </w:tr>
            <w:tr w:rsidR="00A12FB5" w14:paraId="0EB01F64"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152C7" w14:textId="77777777" w:rsidR="00A12FB5" w:rsidRDefault="00A12FB5" w:rsidP="00A12FB5">
                  <w:pPr>
                    <w:spacing w:after="0" w:line="240" w:lineRule="auto"/>
                  </w:pPr>
                  <w:r>
                    <w:rPr>
                      <w:rFonts w:ascii="Cambria" w:eastAsia="Cambria" w:hAnsi="Cambria"/>
                      <w:color w:val="000000"/>
                      <w:sz w:val="18"/>
                    </w:rPr>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161F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88AD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D2230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97B397" w14:textId="22BA7BE7"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18A1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B4CD9" w14:textId="77777777" w:rsidR="00A12FB5" w:rsidRDefault="00A12FB5" w:rsidP="00A12FB5">
                  <w:pPr>
                    <w:spacing w:after="0" w:line="240" w:lineRule="auto"/>
                    <w:jc w:val="center"/>
                  </w:pPr>
                  <w:r>
                    <w:rPr>
                      <w:rFonts w:ascii="Cambria" w:eastAsia="Cambria" w:hAnsi="Cambria"/>
                      <w:color w:val="000000"/>
                      <w:sz w:val="18"/>
                    </w:rPr>
                    <w:t>-</w:t>
                  </w:r>
                </w:p>
              </w:tc>
            </w:tr>
            <w:tr w:rsidR="00A12FB5" w14:paraId="41D463AF" w14:textId="77777777" w:rsidTr="00FA79E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0EACA" w14:textId="77777777" w:rsidR="00A12FB5" w:rsidRDefault="00A12FB5" w:rsidP="00A12FB5">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C085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9045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3763ED"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016665" w14:textId="3912E2C7" w:rsidR="00A12FB5" w:rsidRDefault="00A12FB5" w:rsidP="00A12FB5">
                  <w:pPr>
                    <w:spacing w:after="0" w:line="240" w:lineRule="auto"/>
                    <w:jc w:val="center"/>
                  </w:pPr>
                  <w:r w:rsidRPr="00E0255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20EB9"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BCDD5" w14:textId="77777777" w:rsidR="00A12FB5" w:rsidRDefault="00A12FB5" w:rsidP="00A12FB5">
                  <w:pPr>
                    <w:spacing w:after="0" w:line="240" w:lineRule="auto"/>
                    <w:jc w:val="center"/>
                  </w:pPr>
                  <w:r>
                    <w:rPr>
                      <w:rFonts w:ascii="Cambria" w:eastAsia="Cambria" w:hAnsi="Cambria"/>
                      <w:color w:val="000000"/>
                      <w:sz w:val="18"/>
                    </w:rPr>
                    <w:t>0</w:t>
                  </w:r>
                </w:p>
              </w:tc>
            </w:tr>
            <w:tr w:rsidR="008C1192" w14:paraId="67EDF8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0FB5B" w14:textId="77777777" w:rsidR="008C1192" w:rsidRDefault="00A12FB5">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7902D"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2D814"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846EA" w14:textId="77777777" w:rsidR="008C1192" w:rsidRDefault="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55C12" w14:textId="576596E6"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9E8F1"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A4D8C" w14:textId="77777777" w:rsidR="008C1192" w:rsidRDefault="00A12FB5">
                  <w:pPr>
                    <w:spacing w:after="0" w:line="240" w:lineRule="auto"/>
                    <w:jc w:val="center"/>
                  </w:pPr>
                  <w:r>
                    <w:rPr>
                      <w:rFonts w:ascii="Cambria" w:eastAsia="Cambria" w:hAnsi="Cambria"/>
                      <w:color w:val="000000"/>
                      <w:sz w:val="18"/>
                    </w:rPr>
                    <w:t>0</w:t>
                  </w:r>
                </w:p>
              </w:tc>
            </w:tr>
            <w:tr w:rsidR="00A12FB5" w14:paraId="5B044B47"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553CD" w14:textId="77777777" w:rsidR="00A12FB5" w:rsidRDefault="00A12FB5" w:rsidP="00A12FB5">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CAEB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8B5F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9CA1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5B2D93" w14:textId="7CE5CD77"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029F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76A41" w14:textId="77777777" w:rsidR="00A12FB5" w:rsidRDefault="00A12FB5" w:rsidP="00A12FB5">
                  <w:pPr>
                    <w:spacing w:after="0" w:line="240" w:lineRule="auto"/>
                    <w:jc w:val="center"/>
                  </w:pPr>
                  <w:r>
                    <w:rPr>
                      <w:rFonts w:ascii="Cambria" w:eastAsia="Cambria" w:hAnsi="Cambria"/>
                      <w:color w:val="000000"/>
                      <w:sz w:val="18"/>
                    </w:rPr>
                    <w:t>-</w:t>
                  </w:r>
                </w:p>
              </w:tc>
            </w:tr>
            <w:tr w:rsidR="00A12FB5" w14:paraId="4FC355AD"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8D2CF" w14:textId="7984069B" w:rsidR="00A12FB5" w:rsidRDefault="00BF5C9D" w:rsidP="00A12FB5">
                  <w:pPr>
                    <w:spacing w:after="0" w:line="240" w:lineRule="auto"/>
                  </w:pPr>
                  <w:r>
                    <w:rPr>
                      <w:rFonts w:ascii="Cambria" w:eastAsia="Cambria" w:hAnsi="Cambria"/>
                      <w:color w:val="000000"/>
                      <w:sz w:val="18"/>
                    </w:rPr>
                    <w:t>atrazine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C3E3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CB1B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3A36C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54822D" w14:textId="361D19D5"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2EB4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941EF" w14:textId="77777777" w:rsidR="00A12FB5" w:rsidRDefault="00A12FB5" w:rsidP="00A12FB5">
                  <w:pPr>
                    <w:spacing w:after="0" w:line="240" w:lineRule="auto"/>
                    <w:jc w:val="center"/>
                  </w:pPr>
                  <w:r>
                    <w:rPr>
                      <w:rFonts w:ascii="Cambria" w:eastAsia="Cambria" w:hAnsi="Cambria"/>
                      <w:color w:val="000000"/>
                      <w:sz w:val="18"/>
                    </w:rPr>
                    <w:t>-</w:t>
                  </w:r>
                </w:p>
              </w:tc>
            </w:tr>
            <w:tr w:rsidR="00A12FB5" w14:paraId="2EE8F9E7"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A9E40" w14:textId="3391B49D" w:rsidR="00A12FB5" w:rsidRDefault="00BF5C9D" w:rsidP="00A12FB5">
                  <w:pPr>
                    <w:spacing w:after="0" w:line="240" w:lineRule="auto"/>
                  </w:pPr>
                  <w:r>
                    <w:rPr>
                      <w:rFonts w:ascii="Cambria" w:eastAsia="Cambria" w:hAnsi="Cambria"/>
                      <w:color w:val="000000"/>
                      <w:sz w:val="18"/>
                    </w:rPr>
                    <w:t>atrazine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5ACE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707D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54889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07E4C3" w14:textId="3C5DA51D"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FEE9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2252D" w14:textId="77777777" w:rsidR="00A12FB5" w:rsidRDefault="00A12FB5" w:rsidP="00A12FB5">
                  <w:pPr>
                    <w:spacing w:after="0" w:line="240" w:lineRule="auto"/>
                    <w:jc w:val="center"/>
                  </w:pPr>
                  <w:r>
                    <w:rPr>
                      <w:rFonts w:ascii="Cambria" w:eastAsia="Cambria" w:hAnsi="Cambria"/>
                      <w:color w:val="000000"/>
                      <w:sz w:val="18"/>
                    </w:rPr>
                    <w:t>-</w:t>
                  </w:r>
                </w:p>
              </w:tc>
            </w:tr>
            <w:tr w:rsidR="00A12FB5" w14:paraId="453B6B12"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7E27E" w14:textId="77777777" w:rsidR="00A12FB5" w:rsidRDefault="00A12FB5" w:rsidP="00A12FB5">
                  <w:pPr>
                    <w:spacing w:after="0" w:line="240" w:lineRule="auto"/>
                  </w:pPr>
                  <w:r>
                    <w:rPr>
                      <w:rFonts w:ascii="Cambria" w:eastAsia="Cambria" w:hAnsi="Cambria"/>
                      <w:color w:val="000000"/>
                      <w:sz w:val="18"/>
                    </w:rPr>
                    <w:lastRenderedPageBreak/>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8D1D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8002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B7F9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FB6588" w14:textId="2206C113"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2D9E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F2E2E" w14:textId="77777777" w:rsidR="00A12FB5" w:rsidRDefault="00A12FB5" w:rsidP="00A12FB5">
                  <w:pPr>
                    <w:spacing w:after="0" w:line="240" w:lineRule="auto"/>
                    <w:jc w:val="center"/>
                  </w:pPr>
                  <w:r>
                    <w:rPr>
                      <w:rFonts w:ascii="Cambria" w:eastAsia="Cambria" w:hAnsi="Cambria"/>
                      <w:color w:val="000000"/>
                      <w:sz w:val="18"/>
                    </w:rPr>
                    <w:t>-</w:t>
                  </w:r>
                </w:p>
              </w:tc>
            </w:tr>
            <w:tr w:rsidR="00A12FB5" w14:paraId="73591B98"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77742" w14:textId="77777777" w:rsidR="00A12FB5" w:rsidRDefault="00A12FB5" w:rsidP="00A12FB5">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6D56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498C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58FB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A62FC7" w14:textId="72FD2CC4"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39AC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62BBF" w14:textId="77777777" w:rsidR="00A12FB5" w:rsidRDefault="00A12FB5" w:rsidP="00A12FB5">
                  <w:pPr>
                    <w:spacing w:after="0" w:line="240" w:lineRule="auto"/>
                    <w:jc w:val="center"/>
                  </w:pPr>
                  <w:r>
                    <w:rPr>
                      <w:rFonts w:ascii="Cambria" w:eastAsia="Cambria" w:hAnsi="Cambria"/>
                      <w:color w:val="000000"/>
                      <w:sz w:val="18"/>
                    </w:rPr>
                    <w:t>-</w:t>
                  </w:r>
                </w:p>
              </w:tc>
            </w:tr>
            <w:tr w:rsidR="00A12FB5" w14:paraId="5E637D29"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494EC" w14:textId="77777777" w:rsidR="00A12FB5" w:rsidRDefault="00A12FB5" w:rsidP="00A12FB5">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2019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2FDB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9CB18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540DC6" w14:textId="4A687052"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1041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72281" w14:textId="77777777" w:rsidR="00A12FB5" w:rsidRDefault="00A12FB5" w:rsidP="00A12FB5">
                  <w:pPr>
                    <w:spacing w:after="0" w:line="240" w:lineRule="auto"/>
                    <w:jc w:val="center"/>
                  </w:pPr>
                  <w:r>
                    <w:rPr>
                      <w:rFonts w:ascii="Cambria" w:eastAsia="Cambria" w:hAnsi="Cambria"/>
                      <w:color w:val="000000"/>
                      <w:sz w:val="18"/>
                    </w:rPr>
                    <w:t>-</w:t>
                  </w:r>
                </w:p>
              </w:tc>
            </w:tr>
            <w:tr w:rsidR="00A12FB5" w14:paraId="70AD60C2"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586FB" w14:textId="77777777" w:rsidR="00A12FB5" w:rsidRDefault="00A12FB5" w:rsidP="00A12FB5">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8130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F47E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55C6D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B9740D" w14:textId="453F9820"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60A0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BEA03" w14:textId="77777777" w:rsidR="00A12FB5" w:rsidRDefault="00A12FB5" w:rsidP="00A12FB5">
                  <w:pPr>
                    <w:spacing w:after="0" w:line="240" w:lineRule="auto"/>
                    <w:jc w:val="center"/>
                  </w:pPr>
                  <w:r>
                    <w:rPr>
                      <w:rFonts w:ascii="Cambria" w:eastAsia="Cambria" w:hAnsi="Cambria"/>
                      <w:color w:val="000000"/>
                      <w:sz w:val="18"/>
                    </w:rPr>
                    <w:t>-</w:t>
                  </w:r>
                </w:p>
              </w:tc>
            </w:tr>
            <w:tr w:rsidR="00A12FB5" w14:paraId="6EBDDBFC"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5F35A" w14:textId="77777777" w:rsidR="00A12FB5" w:rsidRDefault="00A12FB5" w:rsidP="00A12FB5">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5ADB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6468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DBBAD3"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9B0313" w14:textId="49E9A75E"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1C240"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5DCA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1140C3B"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D481D" w14:textId="77777777" w:rsidR="00A12FB5" w:rsidRDefault="00A12FB5" w:rsidP="00A12FB5">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433D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6690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67C673"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34F741" w14:textId="149F344F"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E4B68"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FC9F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F5E0A8F"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604E1" w14:textId="77777777" w:rsidR="00A12FB5" w:rsidRDefault="00A12FB5" w:rsidP="00A12FB5">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6169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D531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99175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20F564" w14:textId="212AA000"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2E22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BEB48" w14:textId="77777777" w:rsidR="00A12FB5" w:rsidRDefault="00A12FB5" w:rsidP="00A12FB5">
                  <w:pPr>
                    <w:spacing w:after="0" w:line="240" w:lineRule="auto"/>
                    <w:jc w:val="center"/>
                  </w:pPr>
                  <w:r>
                    <w:rPr>
                      <w:rFonts w:ascii="Cambria" w:eastAsia="Cambria" w:hAnsi="Cambria"/>
                      <w:color w:val="000000"/>
                      <w:sz w:val="18"/>
                    </w:rPr>
                    <w:t>-</w:t>
                  </w:r>
                </w:p>
              </w:tc>
            </w:tr>
            <w:tr w:rsidR="00A12FB5" w14:paraId="6EA23778" w14:textId="77777777" w:rsidTr="00FE43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8153F" w14:textId="77777777" w:rsidR="00A12FB5" w:rsidRDefault="00A12FB5" w:rsidP="00A12FB5">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3F11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606E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64BC31"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9474A6" w14:textId="363BA618" w:rsidR="00A12FB5" w:rsidRDefault="00A12FB5" w:rsidP="00A12FB5">
                  <w:pPr>
                    <w:spacing w:after="0" w:line="240" w:lineRule="auto"/>
                    <w:jc w:val="center"/>
                  </w:pPr>
                  <w:r w:rsidRPr="0093713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BDDC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7A3C4" w14:textId="77777777" w:rsidR="00A12FB5" w:rsidRDefault="00A12FB5" w:rsidP="00A12FB5">
                  <w:pPr>
                    <w:spacing w:after="0" w:line="240" w:lineRule="auto"/>
                    <w:jc w:val="center"/>
                  </w:pPr>
                  <w:r>
                    <w:rPr>
                      <w:rFonts w:ascii="Cambria" w:eastAsia="Cambria" w:hAnsi="Cambria"/>
                      <w:color w:val="000000"/>
                      <w:sz w:val="18"/>
                    </w:rPr>
                    <w:t>0</w:t>
                  </w:r>
                </w:p>
              </w:tc>
            </w:tr>
            <w:tr w:rsidR="008C1192" w14:paraId="052630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6E94F" w14:textId="77777777" w:rsidR="008C1192" w:rsidRDefault="00A12FB5">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164AD"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006AF"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2D2624"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D0042" w14:textId="0BB051E6"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F9AE5"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648DD" w14:textId="77777777" w:rsidR="008C1192" w:rsidRDefault="00A12FB5">
                  <w:pPr>
                    <w:spacing w:after="0" w:line="240" w:lineRule="auto"/>
                    <w:jc w:val="center"/>
                  </w:pPr>
                  <w:r>
                    <w:rPr>
                      <w:rFonts w:ascii="Cambria" w:eastAsia="Cambria" w:hAnsi="Cambria"/>
                      <w:color w:val="000000"/>
                      <w:sz w:val="18"/>
                    </w:rPr>
                    <w:t>-</w:t>
                  </w:r>
                </w:p>
              </w:tc>
            </w:tr>
            <w:tr w:rsidR="00A12FB5" w14:paraId="72EE2D15"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8215D" w14:textId="77777777" w:rsidR="00A12FB5" w:rsidRDefault="00A12FB5" w:rsidP="00A12FB5">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4BE6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8880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7208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47A67F" w14:textId="4749FF28"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B2C9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B014F" w14:textId="77777777" w:rsidR="00A12FB5" w:rsidRDefault="00A12FB5" w:rsidP="00A12FB5">
                  <w:pPr>
                    <w:spacing w:after="0" w:line="240" w:lineRule="auto"/>
                    <w:jc w:val="center"/>
                  </w:pPr>
                  <w:r>
                    <w:rPr>
                      <w:rFonts w:ascii="Cambria" w:eastAsia="Cambria" w:hAnsi="Cambria"/>
                      <w:color w:val="000000"/>
                      <w:sz w:val="18"/>
                    </w:rPr>
                    <w:t>-</w:t>
                  </w:r>
                </w:p>
              </w:tc>
            </w:tr>
            <w:tr w:rsidR="00A12FB5" w14:paraId="71D0E3C5"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4625C" w14:textId="77777777" w:rsidR="00A12FB5" w:rsidRDefault="00A12FB5" w:rsidP="00A12FB5">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E344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8148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287ABF"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F9ED51" w14:textId="17DB8323"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2270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0E36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DE51D02"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EF858" w14:textId="77777777" w:rsidR="00A12FB5" w:rsidRDefault="00A12FB5" w:rsidP="00A12FB5">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A4AD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70D1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D775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8B5A6" w14:textId="222E7321"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D881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B55BD" w14:textId="77777777" w:rsidR="00A12FB5" w:rsidRDefault="00A12FB5" w:rsidP="00A12FB5">
                  <w:pPr>
                    <w:spacing w:after="0" w:line="240" w:lineRule="auto"/>
                    <w:jc w:val="center"/>
                  </w:pPr>
                  <w:r>
                    <w:rPr>
                      <w:rFonts w:ascii="Cambria" w:eastAsia="Cambria" w:hAnsi="Cambria"/>
                      <w:color w:val="000000"/>
                      <w:sz w:val="18"/>
                    </w:rPr>
                    <w:t>-</w:t>
                  </w:r>
                </w:p>
              </w:tc>
            </w:tr>
            <w:tr w:rsidR="00A12FB5" w14:paraId="231A1227"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6BE67" w14:textId="77777777" w:rsidR="00A12FB5" w:rsidRDefault="00A12FB5" w:rsidP="00A12FB5">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345B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7591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D0F99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038E24" w14:textId="024FEA43"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0B9B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19BFD" w14:textId="77777777" w:rsidR="00A12FB5" w:rsidRDefault="00A12FB5" w:rsidP="00A12FB5">
                  <w:pPr>
                    <w:spacing w:after="0" w:line="240" w:lineRule="auto"/>
                    <w:jc w:val="center"/>
                  </w:pPr>
                  <w:r>
                    <w:rPr>
                      <w:rFonts w:ascii="Cambria" w:eastAsia="Cambria" w:hAnsi="Cambria"/>
                      <w:color w:val="000000"/>
                      <w:sz w:val="18"/>
                    </w:rPr>
                    <w:t>-</w:t>
                  </w:r>
                </w:p>
              </w:tc>
            </w:tr>
            <w:tr w:rsidR="00A12FB5" w14:paraId="031B60CC"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72275" w14:textId="77777777" w:rsidR="00A12FB5" w:rsidRDefault="00A12FB5" w:rsidP="00A12FB5">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1B67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317B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2227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923981" w14:textId="38A18ABD"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4DBC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F8FC6" w14:textId="77777777" w:rsidR="00A12FB5" w:rsidRDefault="00A12FB5" w:rsidP="00A12FB5">
                  <w:pPr>
                    <w:spacing w:after="0" w:line="240" w:lineRule="auto"/>
                    <w:jc w:val="center"/>
                  </w:pPr>
                  <w:r>
                    <w:rPr>
                      <w:rFonts w:ascii="Cambria" w:eastAsia="Cambria" w:hAnsi="Cambria"/>
                      <w:color w:val="000000"/>
                      <w:sz w:val="18"/>
                    </w:rPr>
                    <w:t>-</w:t>
                  </w:r>
                </w:p>
              </w:tc>
            </w:tr>
            <w:tr w:rsidR="00A12FB5" w14:paraId="04A8E9BA"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D189F" w14:textId="77777777" w:rsidR="00A12FB5" w:rsidRDefault="00A12FB5" w:rsidP="00A12FB5">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6738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B559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DE6CB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FEC9C2" w14:textId="4579B47E"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EF75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277C1" w14:textId="77777777" w:rsidR="00A12FB5" w:rsidRDefault="00A12FB5" w:rsidP="00A12FB5">
                  <w:pPr>
                    <w:spacing w:after="0" w:line="240" w:lineRule="auto"/>
                    <w:jc w:val="center"/>
                  </w:pPr>
                  <w:r>
                    <w:rPr>
                      <w:rFonts w:ascii="Cambria" w:eastAsia="Cambria" w:hAnsi="Cambria"/>
                      <w:color w:val="000000"/>
                      <w:sz w:val="18"/>
                    </w:rPr>
                    <w:t>-</w:t>
                  </w:r>
                </w:p>
              </w:tc>
            </w:tr>
            <w:tr w:rsidR="00A12FB5" w14:paraId="5577F88D"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B4A67" w14:textId="77777777" w:rsidR="00A12FB5" w:rsidRDefault="00A12FB5" w:rsidP="00A12FB5">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2365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BC18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6B758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8801E6" w14:textId="5B86D6BC"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DB03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D2743" w14:textId="77777777" w:rsidR="00A12FB5" w:rsidRDefault="00A12FB5" w:rsidP="00A12FB5">
                  <w:pPr>
                    <w:spacing w:after="0" w:line="240" w:lineRule="auto"/>
                    <w:jc w:val="center"/>
                  </w:pPr>
                  <w:r>
                    <w:rPr>
                      <w:rFonts w:ascii="Cambria" w:eastAsia="Cambria" w:hAnsi="Cambria"/>
                      <w:color w:val="000000"/>
                      <w:sz w:val="18"/>
                    </w:rPr>
                    <w:t>-</w:t>
                  </w:r>
                </w:p>
              </w:tc>
            </w:tr>
            <w:tr w:rsidR="00A12FB5" w14:paraId="5F284C64"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71070" w14:textId="77777777" w:rsidR="00A12FB5" w:rsidRDefault="00A12FB5" w:rsidP="00A12FB5">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E830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4DA5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7903B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8F46BD" w14:textId="2540074A"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9854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B76C5" w14:textId="77777777" w:rsidR="00A12FB5" w:rsidRDefault="00A12FB5" w:rsidP="00A12FB5">
                  <w:pPr>
                    <w:spacing w:after="0" w:line="240" w:lineRule="auto"/>
                    <w:jc w:val="center"/>
                  </w:pPr>
                  <w:r>
                    <w:rPr>
                      <w:rFonts w:ascii="Cambria" w:eastAsia="Cambria" w:hAnsi="Cambria"/>
                      <w:color w:val="000000"/>
                      <w:sz w:val="18"/>
                    </w:rPr>
                    <w:t>-</w:t>
                  </w:r>
                </w:p>
              </w:tc>
            </w:tr>
            <w:tr w:rsidR="00A12FB5" w14:paraId="33E4AA66"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77697" w14:textId="77777777" w:rsidR="00A12FB5" w:rsidRDefault="00A12FB5" w:rsidP="00A12FB5">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D45A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6573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B8A67" w14:textId="77777777" w:rsidR="00A12FB5" w:rsidRDefault="00A12FB5" w:rsidP="00A12FB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497393" w14:textId="3CDFE5E8"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3A64C"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F679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D51FBF9"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9CF8A" w14:textId="1D1638A9" w:rsidR="00A12FB5" w:rsidRDefault="00BF5C9D" w:rsidP="00A12FB5">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BBBB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D72D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DB524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F08C7D" w14:textId="7F8E0B5A"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A8CA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386AB" w14:textId="77777777" w:rsidR="00A12FB5" w:rsidRDefault="00A12FB5" w:rsidP="00A12FB5">
                  <w:pPr>
                    <w:spacing w:after="0" w:line="240" w:lineRule="auto"/>
                    <w:jc w:val="center"/>
                  </w:pPr>
                  <w:r>
                    <w:rPr>
                      <w:rFonts w:ascii="Cambria" w:eastAsia="Cambria" w:hAnsi="Cambria"/>
                      <w:color w:val="000000"/>
                      <w:sz w:val="18"/>
                    </w:rPr>
                    <w:t>-</w:t>
                  </w:r>
                </w:p>
              </w:tc>
            </w:tr>
            <w:tr w:rsidR="00A12FB5" w14:paraId="5D054AF6" w14:textId="77777777" w:rsidTr="00BA5B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C85F4" w14:textId="77777777" w:rsidR="00A12FB5" w:rsidRDefault="00A12FB5" w:rsidP="00A12FB5">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BBD4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92C4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37CD3"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C881DE" w14:textId="1CD8ECEC" w:rsidR="00A12FB5" w:rsidRDefault="00A12FB5" w:rsidP="00A12FB5">
                  <w:pPr>
                    <w:spacing w:after="0" w:line="240" w:lineRule="auto"/>
                    <w:jc w:val="center"/>
                  </w:pPr>
                  <w:r w:rsidRPr="007E2B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B0BF9"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71FA2"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A549575" w14:textId="77777777" w:rsidTr="00E81AD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9B9A7" w14:textId="77777777" w:rsidR="00A12FB5" w:rsidRDefault="00A12FB5" w:rsidP="00A12FB5">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3FFE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E132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14970"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0AFCBE" w14:textId="6D143009" w:rsidR="00A12FB5" w:rsidRDefault="00A12FB5" w:rsidP="00A12FB5">
                  <w:pPr>
                    <w:spacing w:after="0" w:line="240" w:lineRule="auto"/>
                    <w:jc w:val="center"/>
                  </w:pPr>
                  <w:r w:rsidRPr="005D72B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EE18F"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0114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63BDE92" w14:textId="77777777" w:rsidTr="00E81AD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68538" w14:textId="77777777" w:rsidR="00A12FB5" w:rsidRDefault="00A12FB5" w:rsidP="00A12FB5">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1756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1FC3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966163"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22F9C4" w14:textId="686E2B66" w:rsidR="00A12FB5" w:rsidRDefault="00A12FB5" w:rsidP="00A12FB5">
                  <w:pPr>
                    <w:spacing w:after="0" w:line="240" w:lineRule="auto"/>
                    <w:jc w:val="center"/>
                  </w:pPr>
                  <w:r w:rsidRPr="005D72B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4B622"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C1FC6"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420777C" w14:textId="77777777" w:rsidTr="00E81AD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6799B" w14:textId="77777777" w:rsidR="00A12FB5" w:rsidRDefault="00A12FB5" w:rsidP="00A12FB5">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3FEB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03A7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DF4AE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498D28" w14:textId="0C4D4D60" w:rsidR="00A12FB5" w:rsidRDefault="00A12FB5" w:rsidP="00A12FB5">
                  <w:pPr>
                    <w:spacing w:after="0" w:line="240" w:lineRule="auto"/>
                    <w:jc w:val="center"/>
                  </w:pPr>
                  <w:r w:rsidRPr="005D72B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9206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E0131" w14:textId="77777777" w:rsidR="00A12FB5" w:rsidRDefault="00A12FB5" w:rsidP="00A12FB5">
                  <w:pPr>
                    <w:spacing w:after="0" w:line="240" w:lineRule="auto"/>
                    <w:jc w:val="center"/>
                  </w:pPr>
                  <w:r>
                    <w:rPr>
                      <w:rFonts w:ascii="Cambria" w:eastAsia="Cambria" w:hAnsi="Cambria"/>
                      <w:color w:val="000000"/>
                      <w:sz w:val="18"/>
                    </w:rPr>
                    <w:t>-</w:t>
                  </w:r>
                </w:p>
              </w:tc>
            </w:tr>
            <w:tr w:rsidR="008C1192" w14:paraId="5165ED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4C337" w14:textId="77777777" w:rsidR="008C1192" w:rsidRDefault="00A12FB5">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1CF81"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23605"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F3375"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600F1" w14:textId="249ABA12"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F1E0E"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0C658" w14:textId="77777777" w:rsidR="008C1192" w:rsidRDefault="00A12FB5">
                  <w:pPr>
                    <w:spacing w:after="0" w:line="240" w:lineRule="auto"/>
                    <w:jc w:val="center"/>
                  </w:pPr>
                  <w:r>
                    <w:rPr>
                      <w:rFonts w:ascii="Cambria" w:eastAsia="Cambria" w:hAnsi="Cambria"/>
                      <w:color w:val="000000"/>
                      <w:sz w:val="18"/>
                    </w:rPr>
                    <w:t>-</w:t>
                  </w:r>
                </w:p>
              </w:tc>
            </w:tr>
            <w:tr w:rsidR="008C1192" w14:paraId="263F2C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24312" w14:textId="77777777" w:rsidR="008C1192" w:rsidRDefault="00A12FB5">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3EDF2"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C1FAD"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18039D" w14:textId="77777777" w:rsidR="008C1192" w:rsidRDefault="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FA115" w14:textId="7A8001A0"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396FE"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46B90" w14:textId="77777777" w:rsidR="008C1192" w:rsidRDefault="00A12FB5">
                  <w:pPr>
                    <w:spacing w:after="0" w:line="240" w:lineRule="auto"/>
                    <w:jc w:val="center"/>
                  </w:pPr>
                  <w:r>
                    <w:rPr>
                      <w:rFonts w:ascii="Cambria" w:eastAsia="Cambria" w:hAnsi="Cambria"/>
                      <w:color w:val="000000"/>
                      <w:sz w:val="18"/>
                    </w:rPr>
                    <w:t>0</w:t>
                  </w:r>
                </w:p>
              </w:tc>
            </w:tr>
            <w:tr w:rsidR="00A12FB5" w14:paraId="2939E086" w14:textId="77777777" w:rsidTr="00310B3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1BB9D" w14:textId="77777777" w:rsidR="00A12FB5" w:rsidRDefault="00A12FB5" w:rsidP="00A12FB5">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7557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7AC5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BA98C"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C44A2E" w14:textId="4529AC66" w:rsidR="00A12FB5" w:rsidRDefault="00A12FB5" w:rsidP="00A12FB5">
                  <w:pPr>
                    <w:spacing w:after="0" w:line="240" w:lineRule="auto"/>
                    <w:jc w:val="center"/>
                  </w:pPr>
                  <w:r w:rsidRPr="002A6B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EBD3F"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F0184"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E04778D" w14:textId="77777777" w:rsidTr="00310B3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737AB" w14:textId="424988A2" w:rsidR="00A12FB5" w:rsidRDefault="00A12FB5" w:rsidP="00A12FB5">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F5D7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03BA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3D1E5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C254BD" w14:textId="09B9CB40" w:rsidR="00A12FB5" w:rsidRDefault="00A12FB5" w:rsidP="00A12FB5">
                  <w:pPr>
                    <w:spacing w:after="0" w:line="240" w:lineRule="auto"/>
                    <w:jc w:val="center"/>
                  </w:pPr>
                  <w:r w:rsidRPr="002A6B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99BD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B93DE" w14:textId="77777777" w:rsidR="00A12FB5" w:rsidRDefault="00A12FB5" w:rsidP="00A12FB5">
                  <w:pPr>
                    <w:spacing w:after="0" w:line="240" w:lineRule="auto"/>
                    <w:jc w:val="center"/>
                  </w:pPr>
                  <w:r>
                    <w:rPr>
                      <w:rFonts w:ascii="Cambria" w:eastAsia="Cambria" w:hAnsi="Cambria"/>
                      <w:color w:val="000000"/>
                      <w:sz w:val="18"/>
                    </w:rPr>
                    <w:t>-</w:t>
                  </w:r>
                </w:p>
              </w:tc>
            </w:tr>
            <w:tr w:rsidR="00A12FB5" w14:paraId="7FE07C8B" w14:textId="77777777" w:rsidTr="00310B3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B3622" w14:textId="368B5298" w:rsidR="00A12FB5" w:rsidRDefault="00BF5C9D" w:rsidP="00A12FB5">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8B55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2396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00F9F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832306" w14:textId="063BDC61" w:rsidR="00A12FB5" w:rsidRDefault="00A12FB5" w:rsidP="00A12FB5">
                  <w:pPr>
                    <w:spacing w:after="0" w:line="240" w:lineRule="auto"/>
                    <w:jc w:val="center"/>
                  </w:pPr>
                  <w:r w:rsidRPr="002A6B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354E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DE755" w14:textId="77777777" w:rsidR="00A12FB5" w:rsidRDefault="00A12FB5" w:rsidP="00A12FB5">
                  <w:pPr>
                    <w:spacing w:after="0" w:line="240" w:lineRule="auto"/>
                    <w:jc w:val="center"/>
                  </w:pPr>
                  <w:r>
                    <w:rPr>
                      <w:rFonts w:ascii="Cambria" w:eastAsia="Cambria" w:hAnsi="Cambria"/>
                      <w:color w:val="000000"/>
                      <w:sz w:val="18"/>
                    </w:rPr>
                    <w:t>-</w:t>
                  </w:r>
                </w:p>
              </w:tc>
            </w:tr>
            <w:tr w:rsidR="008C1192" w14:paraId="12B280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6EA70" w14:textId="77777777" w:rsidR="008C1192" w:rsidRDefault="00A12FB5">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CB3F7"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0C612"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BB9B59" w14:textId="77777777" w:rsidR="008C1192" w:rsidRDefault="00A12FB5">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37403" w14:textId="3C4664C9"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63FEC"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F40B8" w14:textId="77777777" w:rsidR="008C1192" w:rsidRDefault="00A12FB5">
                  <w:pPr>
                    <w:spacing w:after="0" w:line="240" w:lineRule="auto"/>
                    <w:jc w:val="center"/>
                  </w:pPr>
                  <w:r>
                    <w:rPr>
                      <w:rFonts w:ascii="Cambria" w:eastAsia="Cambria" w:hAnsi="Cambria"/>
                      <w:color w:val="000000"/>
                      <w:sz w:val="18"/>
                    </w:rPr>
                    <w:t>0</w:t>
                  </w:r>
                </w:p>
              </w:tc>
            </w:tr>
            <w:tr w:rsidR="00A12FB5" w14:paraId="4644F755" w14:textId="77777777" w:rsidTr="00A509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1D3CE" w14:textId="77777777" w:rsidR="00A12FB5" w:rsidRDefault="00A12FB5" w:rsidP="00A12FB5">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7818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0172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559646"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72EA79" w14:textId="43A25A9B" w:rsidR="00A12FB5" w:rsidRDefault="00A12FB5" w:rsidP="00A12FB5">
                  <w:pPr>
                    <w:spacing w:after="0" w:line="240" w:lineRule="auto"/>
                    <w:jc w:val="center"/>
                  </w:pPr>
                  <w:r w:rsidRPr="00C02F4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A052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4001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40CCDC4" w14:textId="77777777" w:rsidTr="00A509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14474" w14:textId="77777777" w:rsidR="00A12FB5" w:rsidRDefault="00A12FB5" w:rsidP="00A12FB5">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C086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B57B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00204D" w14:textId="77777777" w:rsidR="00A12FB5" w:rsidRDefault="00A12FB5" w:rsidP="00A12FB5">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4259A" w14:textId="70FEDB3B" w:rsidR="00A12FB5" w:rsidRDefault="00A12FB5" w:rsidP="00A12FB5">
                  <w:pPr>
                    <w:spacing w:after="0" w:line="240" w:lineRule="auto"/>
                    <w:jc w:val="center"/>
                  </w:pPr>
                  <w:r w:rsidRPr="00C02F4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37A10"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E67B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CA030A6" w14:textId="77777777" w:rsidTr="00A509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E915F" w14:textId="77777777" w:rsidR="00A12FB5" w:rsidRDefault="00A12FB5" w:rsidP="00A12FB5">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BDA0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91E5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D752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A41D95" w14:textId="71F8AD4A" w:rsidR="00A12FB5" w:rsidRDefault="00A12FB5" w:rsidP="00A12FB5">
                  <w:pPr>
                    <w:spacing w:after="0" w:line="240" w:lineRule="auto"/>
                    <w:jc w:val="center"/>
                  </w:pPr>
                  <w:r w:rsidRPr="00C02F4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F8A6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CC6B7" w14:textId="77777777" w:rsidR="00A12FB5" w:rsidRDefault="00A12FB5" w:rsidP="00A12FB5">
                  <w:pPr>
                    <w:spacing w:after="0" w:line="240" w:lineRule="auto"/>
                    <w:jc w:val="center"/>
                  </w:pPr>
                  <w:r>
                    <w:rPr>
                      <w:rFonts w:ascii="Cambria" w:eastAsia="Cambria" w:hAnsi="Cambria"/>
                      <w:color w:val="000000"/>
                      <w:sz w:val="18"/>
                    </w:rPr>
                    <w:t>-</w:t>
                  </w:r>
                </w:p>
              </w:tc>
            </w:tr>
            <w:tr w:rsidR="00A12FB5" w14:paraId="2FAADFE7" w14:textId="77777777" w:rsidTr="00A509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725CC" w14:textId="231F5D83" w:rsidR="00A12FB5" w:rsidRDefault="00BF5C9D" w:rsidP="00A12FB5">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1E69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8F74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A2CA9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41CE81" w14:textId="2D5B8BEE" w:rsidR="00A12FB5" w:rsidRDefault="00A12FB5" w:rsidP="00A12FB5">
                  <w:pPr>
                    <w:spacing w:after="0" w:line="240" w:lineRule="auto"/>
                    <w:jc w:val="center"/>
                  </w:pPr>
                  <w:r w:rsidRPr="00C02F4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BFCB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9ACE7" w14:textId="77777777" w:rsidR="00A12FB5" w:rsidRDefault="00A12FB5" w:rsidP="00A12FB5">
                  <w:pPr>
                    <w:spacing w:after="0" w:line="240" w:lineRule="auto"/>
                    <w:jc w:val="center"/>
                  </w:pPr>
                  <w:r>
                    <w:rPr>
                      <w:rFonts w:ascii="Cambria" w:eastAsia="Cambria" w:hAnsi="Cambria"/>
                      <w:color w:val="000000"/>
                      <w:sz w:val="18"/>
                    </w:rPr>
                    <w:t>-</w:t>
                  </w:r>
                </w:p>
              </w:tc>
            </w:tr>
            <w:tr w:rsidR="00A12FB5" w14:paraId="0DAF8C50" w14:textId="77777777" w:rsidTr="00A509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C6D6B" w14:textId="77777777" w:rsidR="00A12FB5" w:rsidRDefault="00A12FB5" w:rsidP="00A12FB5">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E8D2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A88A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B96D5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5B546" w14:textId="14E6C8A2" w:rsidR="00A12FB5" w:rsidRDefault="00A12FB5" w:rsidP="00A12FB5">
                  <w:pPr>
                    <w:spacing w:after="0" w:line="240" w:lineRule="auto"/>
                    <w:jc w:val="center"/>
                  </w:pPr>
                  <w:r w:rsidRPr="00C02F4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7F74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719A4" w14:textId="77777777" w:rsidR="00A12FB5" w:rsidRDefault="00A12FB5" w:rsidP="00A12FB5">
                  <w:pPr>
                    <w:spacing w:after="0" w:line="240" w:lineRule="auto"/>
                    <w:jc w:val="center"/>
                  </w:pPr>
                  <w:r>
                    <w:rPr>
                      <w:rFonts w:ascii="Cambria" w:eastAsia="Cambria" w:hAnsi="Cambria"/>
                      <w:color w:val="000000"/>
                      <w:sz w:val="18"/>
                    </w:rPr>
                    <w:t>-</w:t>
                  </w:r>
                </w:p>
              </w:tc>
            </w:tr>
            <w:tr w:rsidR="008C1192" w14:paraId="7EDBDF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68379" w14:textId="77777777" w:rsidR="008C1192" w:rsidRDefault="00A12FB5">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E8B73"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8BA74"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E5E1C2"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2C5CB" w14:textId="78EF31A1"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AA8F5"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078ED" w14:textId="77777777" w:rsidR="008C1192" w:rsidRDefault="00A12FB5">
                  <w:pPr>
                    <w:spacing w:after="0" w:line="240" w:lineRule="auto"/>
                    <w:jc w:val="center"/>
                  </w:pPr>
                  <w:r>
                    <w:rPr>
                      <w:rFonts w:ascii="Cambria" w:eastAsia="Cambria" w:hAnsi="Cambria"/>
                      <w:color w:val="000000"/>
                      <w:sz w:val="18"/>
                    </w:rPr>
                    <w:t>-</w:t>
                  </w:r>
                </w:p>
              </w:tc>
            </w:tr>
            <w:tr w:rsidR="00A12FB5" w14:paraId="6D42364B" w14:textId="77777777" w:rsidTr="00A44F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FD10B" w14:textId="77777777" w:rsidR="00A12FB5" w:rsidRDefault="00A12FB5" w:rsidP="00A12FB5">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3818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C7BB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C328DE"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03C37C" w14:textId="224F48C5" w:rsidR="00A12FB5" w:rsidRDefault="00A12FB5" w:rsidP="00A12FB5">
                  <w:pPr>
                    <w:spacing w:after="0" w:line="240" w:lineRule="auto"/>
                    <w:jc w:val="center"/>
                  </w:pPr>
                  <w:r w:rsidRPr="00154CD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F4930"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7617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754FAEC" w14:textId="77777777" w:rsidTr="00A44F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9D0F5" w14:textId="77777777" w:rsidR="00A12FB5" w:rsidRDefault="00A12FB5" w:rsidP="00A12FB5">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2009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EC7C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E1F17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F9E8A2" w14:textId="708D1A48" w:rsidR="00A12FB5" w:rsidRDefault="00A12FB5" w:rsidP="00A12FB5">
                  <w:pPr>
                    <w:spacing w:after="0" w:line="240" w:lineRule="auto"/>
                    <w:jc w:val="center"/>
                  </w:pPr>
                  <w:r w:rsidRPr="00154CD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E466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E9B34" w14:textId="77777777" w:rsidR="00A12FB5" w:rsidRDefault="00A12FB5" w:rsidP="00A12FB5">
                  <w:pPr>
                    <w:spacing w:after="0" w:line="240" w:lineRule="auto"/>
                    <w:jc w:val="center"/>
                  </w:pPr>
                  <w:r>
                    <w:rPr>
                      <w:rFonts w:ascii="Cambria" w:eastAsia="Cambria" w:hAnsi="Cambria"/>
                      <w:color w:val="000000"/>
                      <w:sz w:val="18"/>
                    </w:rPr>
                    <w:t>-</w:t>
                  </w:r>
                </w:p>
              </w:tc>
            </w:tr>
            <w:tr w:rsidR="008C1192" w14:paraId="7F4351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B1231" w14:textId="77777777" w:rsidR="008C1192" w:rsidRDefault="00A12FB5">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5AF33"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F29B7"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04ACA"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20439" w14:textId="4DBF6E72"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8B434"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62341" w14:textId="77777777" w:rsidR="008C1192" w:rsidRDefault="00A12FB5">
                  <w:pPr>
                    <w:spacing w:after="0" w:line="240" w:lineRule="auto"/>
                    <w:jc w:val="center"/>
                  </w:pPr>
                  <w:r>
                    <w:rPr>
                      <w:rFonts w:ascii="Cambria" w:eastAsia="Cambria" w:hAnsi="Cambria"/>
                      <w:color w:val="000000"/>
                      <w:sz w:val="18"/>
                    </w:rPr>
                    <w:t>-</w:t>
                  </w:r>
                </w:p>
              </w:tc>
            </w:tr>
            <w:tr w:rsidR="00A12FB5" w14:paraId="74964613" w14:textId="77777777" w:rsidTr="000B1E8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9C3DD" w14:textId="77777777" w:rsidR="00A12FB5" w:rsidRDefault="00A12FB5" w:rsidP="00A12FB5">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BD0E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ACD3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3EBA60"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80CC17" w14:textId="7D548E83" w:rsidR="00A12FB5" w:rsidRDefault="00A12FB5" w:rsidP="00A12FB5">
                  <w:pPr>
                    <w:spacing w:after="0" w:line="240" w:lineRule="auto"/>
                    <w:jc w:val="center"/>
                  </w:pPr>
                  <w:r w:rsidRPr="005C23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278A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C7B62"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DB9A96F" w14:textId="77777777" w:rsidTr="000B1E8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B412F" w14:textId="77777777" w:rsidR="00A12FB5" w:rsidRDefault="00A12FB5" w:rsidP="00A12FB5">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092B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8A2B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A6F742"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688255" w14:textId="14CBF0FF" w:rsidR="00A12FB5" w:rsidRDefault="00A12FB5" w:rsidP="00A12FB5">
                  <w:pPr>
                    <w:spacing w:after="0" w:line="240" w:lineRule="auto"/>
                    <w:jc w:val="center"/>
                  </w:pPr>
                  <w:r w:rsidRPr="005C23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CCB2C"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B3E1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04B80C7" w14:textId="77777777" w:rsidTr="000B1E8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5E044" w14:textId="77777777" w:rsidR="00A12FB5" w:rsidRDefault="00A12FB5" w:rsidP="00A12FB5">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95B7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7622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5DAEF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0EEF8F" w14:textId="7F428036" w:rsidR="00A12FB5" w:rsidRDefault="00A12FB5" w:rsidP="00A12FB5">
                  <w:pPr>
                    <w:spacing w:after="0" w:line="240" w:lineRule="auto"/>
                    <w:jc w:val="center"/>
                  </w:pPr>
                  <w:r w:rsidRPr="005C23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91E0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1237F" w14:textId="77777777" w:rsidR="00A12FB5" w:rsidRDefault="00A12FB5" w:rsidP="00A12FB5">
                  <w:pPr>
                    <w:spacing w:after="0" w:line="240" w:lineRule="auto"/>
                    <w:jc w:val="center"/>
                  </w:pPr>
                  <w:r>
                    <w:rPr>
                      <w:rFonts w:ascii="Cambria" w:eastAsia="Cambria" w:hAnsi="Cambria"/>
                      <w:color w:val="000000"/>
                      <w:sz w:val="18"/>
                    </w:rPr>
                    <w:t>-</w:t>
                  </w:r>
                </w:p>
              </w:tc>
            </w:tr>
            <w:tr w:rsidR="00A12FB5" w14:paraId="3E5CF8F4" w14:textId="77777777" w:rsidTr="000B1E8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80A45" w14:textId="77777777" w:rsidR="00A12FB5" w:rsidRDefault="00A12FB5" w:rsidP="00A12FB5">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EA07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F56F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E90C9E"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95C1AB" w14:textId="18CD8FD4" w:rsidR="00A12FB5" w:rsidRDefault="00A12FB5" w:rsidP="00A12FB5">
                  <w:pPr>
                    <w:spacing w:after="0" w:line="240" w:lineRule="auto"/>
                    <w:jc w:val="center"/>
                  </w:pPr>
                  <w:r w:rsidRPr="005C23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3A6C6"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1B1C1"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21AEB66" w14:textId="77777777" w:rsidTr="000B1E8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77931" w14:textId="77777777" w:rsidR="00A12FB5" w:rsidRDefault="00A12FB5" w:rsidP="00A12FB5">
                  <w:pPr>
                    <w:spacing w:after="0" w:line="240" w:lineRule="auto"/>
                  </w:pPr>
                  <w:r>
                    <w:rPr>
                      <w:rFonts w:ascii="Cambria" w:eastAsia="Cambria" w:hAnsi="Cambria"/>
                      <w:color w:val="000000"/>
                      <w:sz w:val="18"/>
                    </w:rPr>
                    <w:lastRenderedPageBreak/>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10A6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8840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6D06E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AFE03C" w14:textId="043D0DDA" w:rsidR="00A12FB5" w:rsidRDefault="00A12FB5" w:rsidP="00A12FB5">
                  <w:pPr>
                    <w:spacing w:after="0" w:line="240" w:lineRule="auto"/>
                    <w:jc w:val="center"/>
                  </w:pPr>
                  <w:r w:rsidRPr="005C23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A165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8F350" w14:textId="77777777" w:rsidR="00A12FB5" w:rsidRDefault="00A12FB5" w:rsidP="00A12FB5">
                  <w:pPr>
                    <w:spacing w:after="0" w:line="240" w:lineRule="auto"/>
                    <w:jc w:val="center"/>
                  </w:pPr>
                  <w:r>
                    <w:rPr>
                      <w:rFonts w:ascii="Cambria" w:eastAsia="Cambria" w:hAnsi="Cambria"/>
                      <w:color w:val="000000"/>
                      <w:sz w:val="18"/>
                    </w:rPr>
                    <w:t>-</w:t>
                  </w:r>
                </w:p>
              </w:tc>
            </w:tr>
            <w:tr w:rsidR="008C1192" w14:paraId="62BA23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58FC1" w14:textId="77777777" w:rsidR="008C1192" w:rsidRDefault="00A12FB5">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8C7F0"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B2085"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B8274" w14:textId="77777777" w:rsidR="008C1192" w:rsidRDefault="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88AD0" w14:textId="15C2E104"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20BFA"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25B6C" w14:textId="77777777" w:rsidR="008C1192" w:rsidRDefault="00A12FB5">
                  <w:pPr>
                    <w:spacing w:after="0" w:line="240" w:lineRule="auto"/>
                    <w:jc w:val="center"/>
                  </w:pPr>
                  <w:r>
                    <w:rPr>
                      <w:rFonts w:ascii="Cambria" w:eastAsia="Cambria" w:hAnsi="Cambria"/>
                      <w:color w:val="000000"/>
                      <w:sz w:val="18"/>
                    </w:rPr>
                    <w:t>0</w:t>
                  </w:r>
                </w:p>
              </w:tc>
            </w:tr>
            <w:tr w:rsidR="008C1192" w14:paraId="6A27CC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ACE67" w14:textId="77777777" w:rsidR="008C1192" w:rsidRDefault="00A12FB5">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D01BC"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86B9A"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D4D8C5" w14:textId="77777777" w:rsidR="008C1192" w:rsidRDefault="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CF800" w14:textId="55F6F72D"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2EA59"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523B6" w14:textId="77777777" w:rsidR="008C1192" w:rsidRDefault="00A12FB5">
                  <w:pPr>
                    <w:spacing w:after="0" w:line="240" w:lineRule="auto"/>
                    <w:jc w:val="center"/>
                  </w:pPr>
                  <w:r>
                    <w:rPr>
                      <w:rFonts w:ascii="Cambria" w:eastAsia="Cambria" w:hAnsi="Cambria"/>
                      <w:color w:val="000000"/>
                      <w:sz w:val="18"/>
                    </w:rPr>
                    <w:t>0</w:t>
                  </w:r>
                </w:p>
              </w:tc>
            </w:tr>
            <w:tr w:rsidR="00A12FB5" w14:paraId="1290CC8F" w14:textId="77777777" w:rsidTr="00D2004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19887" w14:textId="6FD5D53F" w:rsidR="00A12FB5" w:rsidRDefault="00A12FB5" w:rsidP="00A12FB5">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51F5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F9A6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C346CD"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7FD0BC" w14:textId="01EB422D" w:rsidR="00A12FB5" w:rsidRDefault="00A12FB5" w:rsidP="00A12FB5">
                  <w:pPr>
                    <w:spacing w:after="0" w:line="240" w:lineRule="auto"/>
                    <w:jc w:val="center"/>
                  </w:pPr>
                  <w:r w:rsidRPr="00D0505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780D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7331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34AF9FB" w14:textId="77777777" w:rsidTr="00D2004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44870" w14:textId="77777777" w:rsidR="00A12FB5" w:rsidRDefault="00A12FB5" w:rsidP="00A12FB5">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BDD4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40E6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E8A48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FCFAEE" w14:textId="438A4E4B" w:rsidR="00A12FB5" w:rsidRDefault="00A12FB5" w:rsidP="00A12FB5">
                  <w:pPr>
                    <w:spacing w:after="0" w:line="240" w:lineRule="auto"/>
                    <w:jc w:val="center"/>
                  </w:pPr>
                  <w:r w:rsidRPr="00D0505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34A4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6AE57" w14:textId="77777777" w:rsidR="00A12FB5" w:rsidRDefault="00A12FB5" w:rsidP="00A12FB5">
                  <w:pPr>
                    <w:spacing w:after="0" w:line="240" w:lineRule="auto"/>
                    <w:jc w:val="center"/>
                  </w:pPr>
                  <w:r>
                    <w:rPr>
                      <w:rFonts w:ascii="Cambria" w:eastAsia="Cambria" w:hAnsi="Cambria"/>
                      <w:color w:val="000000"/>
                      <w:sz w:val="18"/>
                    </w:rPr>
                    <w:t>-</w:t>
                  </w:r>
                </w:p>
              </w:tc>
            </w:tr>
            <w:tr w:rsidR="008C1192" w14:paraId="6531CE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4B266" w14:textId="77777777" w:rsidR="008C1192" w:rsidRDefault="00A12FB5">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CF74F"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84CAA" w14:textId="77777777" w:rsidR="008C1192" w:rsidRDefault="00A12FB5">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21416"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9736C" w14:textId="59D828A4"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DD180"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AD81D" w14:textId="77777777" w:rsidR="008C1192" w:rsidRDefault="00A12FB5">
                  <w:pPr>
                    <w:spacing w:after="0" w:line="240" w:lineRule="auto"/>
                    <w:jc w:val="center"/>
                  </w:pPr>
                  <w:r>
                    <w:rPr>
                      <w:rFonts w:ascii="Cambria" w:eastAsia="Cambria" w:hAnsi="Cambria"/>
                      <w:color w:val="000000"/>
                      <w:sz w:val="18"/>
                    </w:rPr>
                    <w:t>-</w:t>
                  </w:r>
                </w:p>
              </w:tc>
            </w:tr>
            <w:tr w:rsidR="008C1192" w14:paraId="7D6746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417D3" w14:textId="77777777" w:rsidR="008C1192" w:rsidRDefault="00A12FB5">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2CF38"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481D1"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250D09"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1F181" w14:textId="7DAD00D8" w:rsidR="008C1192" w:rsidRDefault="00A12FB5">
                  <w:pPr>
                    <w:spacing w:after="0" w:line="240" w:lineRule="auto"/>
                    <w:jc w:val="center"/>
                  </w:pPr>
                  <w:r>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AB689"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962FC" w14:textId="77777777" w:rsidR="008C1192" w:rsidRDefault="00A12FB5">
                  <w:pPr>
                    <w:spacing w:after="0" w:line="240" w:lineRule="auto"/>
                    <w:jc w:val="center"/>
                  </w:pPr>
                  <w:r>
                    <w:rPr>
                      <w:rFonts w:ascii="Cambria" w:eastAsia="Cambria" w:hAnsi="Cambria"/>
                      <w:color w:val="000000"/>
                      <w:sz w:val="18"/>
                    </w:rPr>
                    <w:t>-</w:t>
                  </w:r>
                </w:p>
              </w:tc>
            </w:tr>
            <w:tr w:rsidR="008C1192" w14:paraId="66FA29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1E81F" w14:textId="77777777" w:rsidR="008C1192" w:rsidRDefault="00A12FB5">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2EC45"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EC20C"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D71BEE"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73D91" w14:textId="18ECC661" w:rsidR="008C1192" w:rsidRDefault="00A12FB5">
                  <w:pPr>
                    <w:spacing w:after="0" w:line="240" w:lineRule="auto"/>
                    <w:jc w:val="center"/>
                  </w:pPr>
                  <w:r>
                    <w:rPr>
                      <w:rFonts w:ascii="Cambria" w:eastAsia="Cambria" w:hAnsi="Cambria"/>
                      <w:color w:val="000000"/>
                      <w:sz w:val="18"/>
                    </w:rPr>
                    <w:t>14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1E827"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3D909" w14:textId="77777777" w:rsidR="008C1192" w:rsidRDefault="00A12FB5">
                  <w:pPr>
                    <w:spacing w:after="0" w:line="240" w:lineRule="auto"/>
                    <w:jc w:val="center"/>
                  </w:pPr>
                  <w:r>
                    <w:rPr>
                      <w:rFonts w:ascii="Cambria" w:eastAsia="Cambria" w:hAnsi="Cambria"/>
                      <w:color w:val="000000"/>
                      <w:sz w:val="18"/>
                    </w:rPr>
                    <w:t>-</w:t>
                  </w:r>
                </w:p>
              </w:tc>
            </w:tr>
            <w:tr w:rsidR="00A12FB5" w14:paraId="0B04EA5D" w14:textId="77777777" w:rsidTr="00CD392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F52B4" w14:textId="77777777" w:rsidR="00A12FB5" w:rsidRDefault="00A12FB5" w:rsidP="00A12FB5">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4942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4E1C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5826D"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097D38" w14:textId="62C07636" w:rsidR="00A12FB5" w:rsidRDefault="00A12FB5" w:rsidP="00A12FB5">
                  <w:pPr>
                    <w:spacing w:after="0" w:line="240" w:lineRule="auto"/>
                    <w:jc w:val="center"/>
                  </w:pPr>
                  <w:r w:rsidRPr="003816CA">
                    <w:rPr>
                      <w:rFonts w:ascii="Cambria" w:eastAsia="Cambria" w:hAnsi="Cambria"/>
                      <w:color w:val="000000"/>
                      <w:sz w:val="18"/>
                    </w:rPr>
                    <w:t>14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59D4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018D1"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AAAB11A" w14:textId="77777777" w:rsidTr="00CD392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F9C7E" w14:textId="77777777" w:rsidR="00A12FB5" w:rsidRDefault="00A12FB5" w:rsidP="00A12FB5">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37C2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E604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C02630"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85C14D" w14:textId="3B01E76A" w:rsidR="00A12FB5" w:rsidRDefault="00A12FB5" w:rsidP="00A12FB5">
                  <w:pPr>
                    <w:spacing w:after="0" w:line="240" w:lineRule="auto"/>
                    <w:jc w:val="center"/>
                  </w:pPr>
                  <w:r w:rsidRPr="003816CA">
                    <w:rPr>
                      <w:rFonts w:ascii="Cambria" w:eastAsia="Cambria" w:hAnsi="Cambria"/>
                      <w:color w:val="000000"/>
                      <w:sz w:val="18"/>
                    </w:rPr>
                    <w:t>14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573D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A339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2C76A16" w14:textId="77777777" w:rsidTr="00CD392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90C96" w14:textId="77777777" w:rsidR="00A12FB5" w:rsidRDefault="00A12FB5" w:rsidP="00A12FB5">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49DA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1BEC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DFC1D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1C12C6" w14:textId="4B4E2C18" w:rsidR="00A12FB5" w:rsidRDefault="00A12FB5" w:rsidP="00A12FB5">
                  <w:pPr>
                    <w:spacing w:after="0" w:line="240" w:lineRule="auto"/>
                    <w:jc w:val="center"/>
                  </w:pPr>
                  <w:r w:rsidRPr="003816CA">
                    <w:rPr>
                      <w:rFonts w:ascii="Cambria" w:eastAsia="Cambria" w:hAnsi="Cambria"/>
                      <w:color w:val="000000"/>
                      <w:sz w:val="18"/>
                    </w:rPr>
                    <w:t>14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8FC3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08BFE" w14:textId="77777777" w:rsidR="00A12FB5" w:rsidRDefault="00A12FB5" w:rsidP="00A12FB5">
                  <w:pPr>
                    <w:spacing w:after="0" w:line="240" w:lineRule="auto"/>
                    <w:jc w:val="center"/>
                  </w:pPr>
                  <w:r>
                    <w:rPr>
                      <w:rFonts w:ascii="Cambria" w:eastAsia="Cambria" w:hAnsi="Cambria"/>
                      <w:color w:val="000000"/>
                      <w:sz w:val="18"/>
                    </w:rPr>
                    <w:t>-</w:t>
                  </w:r>
                </w:p>
              </w:tc>
            </w:tr>
            <w:tr w:rsidR="00A12FB5" w14:paraId="09BD88DA" w14:textId="77777777" w:rsidTr="00CD392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DAD86" w14:textId="77777777" w:rsidR="00A12FB5" w:rsidRDefault="00A12FB5" w:rsidP="00A12FB5">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6DE3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803F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BC79E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9DCA6A" w14:textId="0AE74101" w:rsidR="00A12FB5" w:rsidRDefault="00A12FB5" w:rsidP="00A12FB5">
                  <w:pPr>
                    <w:spacing w:after="0" w:line="240" w:lineRule="auto"/>
                    <w:jc w:val="center"/>
                  </w:pPr>
                  <w:r w:rsidRPr="003816CA">
                    <w:rPr>
                      <w:rFonts w:ascii="Cambria" w:eastAsia="Cambria" w:hAnsi="Cambria"/>
                      <w:color w:val="000000"/>
                      <w:sz w:val="18"/>
                    </w:rPr>
                    <w:t>14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B3E7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93685" w14:textId="77777777" w:rsidR="00A12FB5" w:rsidRDefault="00A12FB5" w:rsidP="00A12FB5">
                  <w:pPr>
                    <w:spacing w:after="0" w:line="240" w:lineRule="auto"/>
                    <w:jc w:val="center"/>
                  </w:pPr>
                  <w:r>
                    <w:rPr>
                      <w:rFonts w:ascii="Cambria" w:eastAsia="Cambria" w:hAnsi="Cambria"/>
                      <w:color w:val="000000"/>
                      <w:sz w:val="18"/>
                    </w:rPr>
                    <w:t>-</w:t>
                  </w:r>
                </w:p>
              </w:tc>
            </w:tr>
            <w:tr w:rsidR="00A12FB5" w14:paraId="5E64B9D2" w14:textId="77777777" w:rsidTr="006E34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7C27A" w14:textId="77777777" w:rsidR="00A12FB5" w:rsidRDefault="00A12FB5" w:rsidP="00A12FB5">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C8D6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95C0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8CF19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1D9876" w14:textId="141BE45F" w:rsidR="00A12FB5" w:rsidRDefault="00A12FB5" w:rsidP="00A12FB5">
                  <w:pPr>
                    <w:spacing w:after="0" w:line="240" w:lineRule="auto"/>
                    <w:jc w:val="center"/>
                  </w:pPr>
                  <w:r w:rsidRPr="00A15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E8F7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32664" w14:textId="77777777" w:rsidR="00A12FB5" w:rsidRDefault="00A12FB5" w:rsidP="00A12FB5">
                  <w:pPr>
                    <w:spacing w:after="0" w:line="240" w:lineRule="auto"/>
                    <w:jc w:val="center"/>
                  </w:pPr>
                  <w:r>
                    <w:rPr>
                      <w:rFonts w:ascii="Cambria" w:eastAsia="Cambria" w:hAnsi="Cambria"/>
                      <w:color w:val="000000"/>
                      <w:sz w:val="18"/>
                    </w:rPr>
                    <w:t>-</w:t>
                  </w:r>
                </w:p>
              </w:tc>
            </w:tr>
            <w:tr w:rsidR="00A12FB5" w14:paraId="7EACB709" w14:textId="77777777" w:rsidTr="006E34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991EB" w14:textId="77777777" w:rsidR="00A12FB5" w:rsidRDefault="00A12FB5" w:rsidP="00A12FB5">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FBC0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D930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FEC47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C30CC6" w14:textId="6FF79ADB" w:rsidR="00A12FB5" w:rsidRDefault="00A12FB5" w:rsidP="00A12FB5">
                  <w:pPr>
                    <w:spacing w:after="0" w:line="240" w:lineRule="auto"/>
                    <w:jc w:val="center"/>
                  </w:pPr>
                  <w:r w:rsidRPr="00A15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DED1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D20B5" w14:textId="77777777" w:rsidR="00A12FB5" w:rsidRDefault="00A12FB5" w:rsidP="00A12FB5">
                  <w:pPr>
                    <w:spacing w:after="0" w:line="240" w:lineRule="auto"/>
                    <w:jc w:val="center"/>
                  </w:pPr>
                  <w:r>
                    <w:rPr>
                      <w:rFonts w:ascii="Cambria" w:eastAsia="Cambria" w:hAnsi="Cambria"/>
                      <w:color w:val="000000"/>
                      <w:sz w:val="18"/>
                    </w:rPr>
                    <w:t>-</w:t>
                  </w:r>
                </w:p>
              </w:tc>
            </w:tr>
            <w:tr w:rsidR="00A12FB5" w14:paraId="6D0573EB" w14:textId="77777777" w:rsidTr="006E34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6DB11" w14:textId="77777777" w:rsidR="00A12FB5" w:rsidRDefault="00A12FB5" w:rsidP="00A12FB5">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EEC5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CFB2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3AE5B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8ACD3C" w14:textId="6325AAA3" w:rsidR="00A12FB5" w:rsidRDefault="00A12FB5" w:rsidP="00A12FB5">
                  <w:pPr>
                    <w:spacing w:after="0" w:line="240" w:lineRule="auto"/>
                    <w:jc w:val="center"/>
                  </w:pPr>
                  <w:r w:rsidRPr="00A15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03C0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BD274" w14:textId="77777777" w:rsidR="00A12FB5" w:rsidRDefault="00A12FB5" w:rsidP="00A12FB5">
                  <w:pPr>
                    <w:spacing w:after="0" w:line="240" w:lineRule="auto"/>
                    <w:jc w:val="center"/>
                  </w:pPr>
                  <w:r>
                    <w:rPr>
                      <w:rFonts w:ascii="Cambria" w:eastAsia="Cambria" w:hAnsi="Cambria"/>
                      <w:color w:val="000000"/>
                      <w:sz w:val="18"/>
                    </w:rPr>
                    <w:t>-</w:t>
                  </w:r>
                </w:p>
              </w:tc>
            </w:tr>
            <w:tr w:rsidR="00A12FB5" w14:paraId="2C7345A9" w14:textId="77777777" w:rsidTr="006E34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CFF07" w14:textId="77777777" w:rsidR="00A12FB5" w:rsidRDefault="00A12FB5" w:rsidP="00A12FB5">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05E6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1508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7A579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7EA621" w14:textId="012EE21C" w:rsidR="00A12FB5" w:rsidRDefault="00A12FB5" w:rsidP="00A12FB5">
                  <w:pPr>
                    <w:spacing w:after="0" w:line="240" w:lineRule="auto"/>
                    <w:jc w:val="center"/>
                  </w:pPr>
                  <w:r w:rsidRPr="00A15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7FFE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1186F" w14:textId="77777777" w:rsidR="00A12FB5" w:rsidRDefault="00A12FB5" w:rsidP="00A12FB5">
                  <w:pPr>
                    <w:spacing w:after="0" w:line="240" w:lineRule="auto"/>
                    <w:jc w:val="center"/>
                  </w:pPr>
                  <w:r>
                    <w:rPr>
                      <w:rFonts w:ascii="Cambria" w:eastAsia="Cambria" w:hAnsi="Cambria"/>
                      <w:color w:val="000000"/>
                      <w:sz w:val="18"/>
                    </w:rPr>
                    <w:t>-</w:t>
                  </w:r>
                </w:p>
              </w:tc>
            </w:tr>
            <w:tr w:rsidR="00A12FB5" w14:paraId="6D5F7317" w14:textId="77777777" w:rsidTr="006E34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432C5" w14:textId="77777777" w:rsidR="00A12FB5" w:rsidRDefault="00A12FB5" w:rsidP="00A12FB5">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C894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A6CB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F963C0"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748A3A" w14:textId="1B54F074" w:rsidR="00A12FB5" w:rsidRDefault="00A12FB5" w:rsidP="00A12FB5">
                  <w:pPr>
                    <w:spacing w:after="0" w:line="240" w:lineRule="auto"/>
                    <w:jc w:val="center"/>
                  </w:pPr>
                  <w:r w:rsidRPr="00A15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7A5D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30479"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648803D" w14:textId="77777777" w:rsidTr="006E348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F3118" w14:textId="77777777" w:rsidR="00A12FB5" w:rsidRDefault="00A12FB5" w:rsidP="00A12FB5">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B236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9534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EB9741"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16816F" w14:textId="2A1E6CE5" w:rsidR="00A12FB5" w:rsidRDefault="00A12FB5" w:rsidP="00A12FB5">
                  <w:pPr>
                    <w:spacing w:after="0" w:line="240" w:lineRule="auto"/>
                    <w:jc w:val="center"/>
                  </w:pPr>
                  <w:r w:rsidRPr="00A15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083F2"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2C83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54D033A" w14:textId="77777777" w:rsidTr="003E7A7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C60D9" w14:textId="77777777" w:rsidR="00A12FB5" w:rsidRDefault="00A12FB5" w:rsidP="00A12FB5">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C69F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A937B" w14:textId="77777777" w:rsidR="00A12FB5" w:rsidRDefault="00A12FB5" w:rsidP="00A12FB5">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C8B29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78540D" w14:textId="226777A7" w:rsidR="00A12FB5" w:rsidRDefault="00A12FB5" w:rsidP="00A12FB5">
                  <w:pPr>
                    <w:spacing w:after="0" w:line="240" w:lineRule="auto"/>
                    <w:jc w:val="center"/>
                  </w:pPr>
                  <w:r w:rsidRPr="00CE0A1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D409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43188" w14:textId="77777777" w:rsidR="00A12FB5" w:rsidRDefault="00A12FB5" w:rsidP="00A12FB5">
                  <w:pPr>
                    <w:spacing w:after="0" w:line="240" w:lineRule="auto"/>
                    <w:jc w:val="center"/>
                  </w:pPr>
                  <w:r>
                    <w:rPr>
                      <w:rFonts w:ascii="Cambria" w:eastAsia="Cambria" w:hAnsi="Cambria"/>
                      <w:color w:val="000000"/>
                      <w:sz w:val="18"/>
                    </w:rPr>
                    <w:t>-</w:t>
                  </w:r>
                </w:p>
              </w:tc>
            </w:tr>
            <w:tr w:rsidR="00A12FB5" w14:paraId="2108F798" w14:textId="77777777" w:rsidTr="003E7A7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19339" w14:textId="77777777" w:rsidR="00A12FB5" w:rsidRDefault="00A12FB5" w:rsidP="00A12FB5">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9D2A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39F3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1056A"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C95899" w14:textId="42B66461" w:rsidR="00A12FB5" w:rsidRDefault="00A12FB5" w:rsidP="00A12FB5">
                  <w:pPr>
                    <w:spacing w:after="0" w:line="240" w:lineRule="auto"/>
                    <w:jc w:val="center"/>
                  </w:pPr>
                  <w:r w:rsidRPr="00CE0A1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8BC0C"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309B9"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33BD313" w14:textId="77777777" w:rsidTr="003E7A7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F3F95" w14:textId="77777777" w:rsidR="00A12FB5" w:rsidRDefault="00A12FB5" w:rsidP="00A12FB5">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72E4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6B95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17296"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15A3A8" w14:textId="2784258C" w:rsidR="00A12FB5" w:rsidRDefault="00A12FB5" w:rsidP="00A12FB5">
                  <w:pPr>
                    <w:spacing w:after="0" w:line="240" w:lineRule="auto"/>
                    <w:jc w:val="center"/>
                  </w:pPr>
                  <w:r w:rsidRPr="00CE0A1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4429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B7D8A"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EDBFF6E" w14:textId="77777777" w:rsidTr="003E7A7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D65BC" w14:textId="64B495CE" w:rsidR="00A12FB5" w:rsidRDefault="00BF5C9D" w:rsidP="00A12FB5">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48B0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5778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288CC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AC9FDA" w14:textId="28B766D8" w:rsidR="00A12FB5" w:rsidRDefault="00A12FB5" w:rsidP="00A12FB5">
                  <w:pPr>
                    <w:spacing w:after="0" w:line="240" w:lineRule="auto"/>
                    <w:jc w:val="center"/>
                  </w:pPr>
                  <w:r w:rsidRPr="00CE0A1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D62E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944A9" w14:textId="77777777" w:rsidR="00A12FB5" w:rsidRDefault="00A12FB5" w:rsidP="00A12FB5">
                  <w:pPr>
                    <w:spacing w:after="0" w:line="240" w:lineRule="auto"/>
                    <w:jc w:val="center"/>
                  </w:pPr>
                  <w:r>
                    <w:rPr>
                      <w:rFonts w:ascii="Cambria" w:eastAsia="Cambria" w:hAnsi="Cambria"/>
                      <w:color w:val="000000"/>
                      <w:sz w:val="18"/>
                    </w:rPr>
                    <w:t>-</w:t>
                  </w:r>
                </w:p>
              </w:tc>
            </w:tr>
            <w:tr w:rsidR="00A12FB5" w14:paraId="0F1B82ED" w14:textId="77777777" w:rsidTr="003E7A7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2F85A" w14:textId="157A28F5" w:rsidR="00A12FB5" w:rsidRDefault="00A12FB5" w:rsidP="00A12FB5">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E62E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5C37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295E76"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19BCB7" w14:textId="2809630C" w:rsidR="00A12FB5" w:rsidRDefault="00A12FB5" w:rsidP="00A12FB5">
                  <w:pPr>
                    <w:spacing w:after="0" w:line="240" w:lineRule="auto"/>
                    <w:jc w:val="center"/>
                  </w:pPr>
                  <w:r w:rsidRPr="00CE0A1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9AF3F"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4B39D"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5CC2564" w14:textId="77777777" w:rsidTr="003E7A7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A7F5D" w14:textId="77777777" w:rsidR="00A12FB5" w:rsidRDefault="00A12FB5" w:rsidP="00A12FB5">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4CE4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A5C2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EF0C8"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7F89C" w14:textId="53B79F45" w:rsidR="00A12FB5" w:rsidRDefault="00A12FB5" w:rsidP="00A12FB5">
                  <w:pPr>
                    <w:spacing w:after="0" w:line="240" w:lineRule="auto"/>
                    <w:jc w:val="center"/>
                  </w:pPr>
                  <w:r w:rsidRPr="00CE0A1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924E0"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8AC06"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492F4D4" w14:textId="77777777" w:rsidTr="00D30D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3448C" w14:textId="77777777" w:rsidR="00A12FB5" w:rsidRDefault="00A12FB5" w:rsidP="00A12FB5">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972D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6B27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99405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4643F6" w14:textId="5F2A1FB6" w:rsidR="00A12FB5" w:rsidRDefault="00A12FB5" w:rsidP="00A12FB5">
                  <w:pPr>
                    <w:spacing w:after="0" w:line="240" w:lineRule="auto"/>
                    <w:jc w:val="center"/>
                  </w:pPr>
                  <w:r w:rsidRPr="00980A8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A25F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F0FEE" w14:textId="77777777" w:rsidR="00A12FB5" w:rsidRDefault="00A12FB5" w:rsidP="00A12FB5">
                  <w:pPr>
                    <w:spacing w:after="0" w:line="240" w:lineRule="auto"/>
                    <w:jc w:val="center"/>
                  </w:pPr>
                  <w:r>
                    <w:rPr>
                      <w:rFonts w:ascii="Cambria" w:eastAsia="Cambria" w:hAnsi="Cambria"/>
                      <w:color w:val="000000"/>
                      <w:sz w:val="18"/>
                    </w:rPr>
                    <w:t>-</w:t>
                  </w:r>
                </w:p>
              </w:tc>
            </w:tr>
            <w:tr w:rsidR="00A12FB5" w14:paraId="7CFE7852" w14:textId="77777777" w:rsidTr="00D30D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73AE9" w14:textId="72072925" w:rsidR="00A12FB5" w:rsidRDefault="00A12FB5" w:rsidP="00A12FB5">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BEAF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0E16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346C76" w14:textId="77777777" w:rsidR="00A12FB5" w:rsidRDefault="00A12FB5" w:rsidP="00A12FB5">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31B341" w14:textId="616ACA9F" w:rsidR="00A12FB5" w:rsidRDefault="00A12FB5" w:rsidP="00A12FB5">
                  <w:pPr>
                    <w:spacing w:after="0" w:line="240" w:lineRule="auto"/>
                    <w:jc w:val="center"/>
                  </w:pPr>
                  <w:r w:rsidRPr="00980A8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67A90"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8B7C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28B66EB" w14:textId="77777777" w:rsidTr="00D30D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AE2BE" w14:textId="77777777" w:rsidR="00A12FB5" w:rsidRDefault="00A12FB5" w:rsidP="00A12FB5">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95DB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D861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1DA17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C8BAF5" w14:textId="732AD819" w:rsidR="00A12FB5" w:rsidRDefault="00A12FB5" w:rsidP="00A12FB5">
                  <w:pPr>
                    <w:spacing w:after="0" w:line="240" w:lineRule="auto"/>
                    <w:jc w:val="center"/>
                  </w:pPr>
                  <w:r w:rsidRPr="00980A8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9299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D49F8" w14:textId="77777777" w:rsidR="00A12FB5" w:rsidRDefault="00A12FB5" w:rsidP="00A12FB5">
                  <w:pPr>
                    <w:spacing w:after="0" w:line="240" w:lineRule="auto"/>
                    <w:jc w:val="center"/>
                  </w:pPr>
                  <w:r>
                    <w:rPr>
                      <w:rFonts w:ascii="Cambria" w:eastAsia="Cambria" w:hAnsi="Cambria"/>
                      <w:color w:val="000000"/>
                      <w:sz w:val="18"/>
                    </w:rPr>
                    <w:t>-</w:t>
                  </w:r>
                </w:p>
              </w:tc>
            </w:tr>
            <w:tr w:rsidR="00A12FB5" w14:paraId="6D4F3ECB" w14:textId="77777777" w:rsidTr="00D30D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80536" w14:textId="77777777" w:rsidR="00A12FB5" w:rsidRDefault="00A12FB5" w:rsidP="00A12FB5">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CB92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87B3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EBC998"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A1932D" w14:textId="20191A7F" w:rsidR="00A12FB5" w:rsidRDefault="00A12FB5" w:rsidP="00A12FB5">
                  <w:pPr>
                    <w:spacing w:after="0" w:line="240" w:lineRule="auto"/>
                    <w:jc w:val="center"/>
                  </w:pPr>
                  <w:r w:rsidRPr="00980A8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7FFB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9C53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36C03E4" w14:textId="77777777" w:rsidTr="00D30D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8E8F6" w14:textId="77777777" w:rsidR="00A12FB5" w:rsidRDefault="00A12FB5" w:rsidP="00A12FB5">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DD88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928A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C99EE7"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E2029E" w14:textId="4FE6F417" w:rsidR="00A12FB5" w:rsidRDefault="00A12FB5" w:rsidP="00A12FB5">
                  <w:pPr>
                    <w:spacing w:after="0" w:line="240" w:lineRule="auto"/>
                    <w:jc w:val="center"/>
                  </w:pPr>
                  <w:r w:rsidRPr="00980A8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B6D8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5668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8C8DECF" w14:textId="77777777" w:rsidTr="00D30D2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E2568" w14:textId="77777777" w:rsidR="00A12FB5" w:rsidRDefault="00A12FB5" w:rsidP="00A12FB5">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DEFF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C4AE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D31861"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5AF025" w14:textId="280065F9" w:rsidR="00A12FB5" w:rsidRDefault="00A12FB5" w:rsidP="00A12FB5">
                  <w:pPr>
                    <w:spacing w:after="0" w:line="240" w:lineRule="auto"/>
                    <w:jc w:val="center"/>
                  </w:pPr>
                  <w:r w:rsidRPr="00980A8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B8A0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B903A"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A56F95B" w14:textId="77777777" w:rsidTr="00985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86797" w14:textId="77777777" w:rsidR="00A12FB5" w:rsidRDefault="00A12FB5" w:rsidP="00A12FB5">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AF52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AD4C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B164FB"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7BBBBC" w14:textId="3E87EED5" w:rsidR="00A12FB5" w:rsidRDefault="00A12FB5" w:rsidP="00A12FB5">
                  <w:pPr>
                    <w:spacing w:after="0" w:line="240" w:lineRule="auto"/>
                    <w:jc w:val="center"/>
                  </w:pPr>
                  <w:r w:rsidRPr="007B09A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E113C"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800E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A499811" w14:textId="77777777" w:rsidTr="00985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8D952" w14:textId="77777777" w:rsidR="00A12FB5" w:rsidRDefault="00A12FB5" w:rsidP="00A12FB5">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600A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39C5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0E2A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444463" w14:textId="243D6E12" w:rsidR="00A12FB5" w:rsidRDefault="00A12FB5" w:rsidP="00A12FB5">
                  <w:pPr>
                    <w:spacing w:after="0" w:line="240" w:lineRule="auto"/>
                    <w:jc w:val="center"/>
                  </w:pPr>
                  <w:r w:rsidRPr="007B09A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05F6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80F23" w14:textId="77777777" w:rsidR="00A12FB5" w:rsidRDefault="00A12FB5" w:rsidP="00A12FB5">
                  <w:pPr>
                    <w:spacing w:after="0" w:line="240" w:lineRule="auto"/>
                    <w:jc w:val="center"/>
                  </w:pPr>
                  <w:r>
                    <w:rPr>
                      <w:rFonts w:ascii="Cambria" w:eastAsia="Cambria" w:hAnsi="Cambria"/>
                      <w:color w:val="000000"/>
                      <w:sz w:val="18"/>
                    </w:rPr>
                    <w:t>-</w:t>
                  </w:r>
                </w:p>
              </w:tc>
            </w:tr>
            <w:tr w:rsidR="00A12FB5" w14:paraId="75229ACF" w14:textId="77777777" w:rsidTr="00985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BA2CF" w14:textId="77777777" w:rsidR="00A12FB5" w:rsidRDefault="00A12FB5" w:rsidP="00A12FB5">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1C8D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30B0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CA7EA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69C395" w14:textId="1C263581" w:rsidR="00A12FB5" w:rsidRDefault="00A12FB5" w:rsidP="00A12FB5">
                  <w:pPr>
                    <w:spacing w:after="0" w:line="240" w:lineRule="auto"/>
                    <w:jc w:val="center"/>
                  </w:pPr>
                  <w:r w:rsidRPr="007B09A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0E8B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CC085" w14:textId="77777777" w:rsidR="00A12FB5" w:rsidRDefault="00A12FB5" w:rsidP="00A12FB5">
                  <w:pPr>
                    <w:spacing w:after="0" w:line="240" w:lineRule="auto"/>
                    <w:jc w:val="center"/>
                  </w:pPr>
                  <w:r>
                    <w:rPr>
                      <w:rFonts w:ascii="Cambria" w:eastAsia="Cambria" w:hAnsi="Cambria"/>
                      <w:color w:val="000000"/>
                      <w:sz w:val="18"/>
                    </w:rPr>
                    <w:t>-</w:t>
                  </w:r>
                </w:p>
              </w:tc>
            </w:tr>
            <w:tr w:rsidR="00A12FB5" w14:paraId="243E1822" w14:textId="77777777" w:rsidTr="00985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9F800" w14:textId="77777777" w:rsidR="00A12FB5" w:rsidRDefault="00A12FB5" w:rsidP="00A12FB5">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BFB2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E06B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5744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4A85AF" w14:textId="11639C67" w:rsidR="00A12FB5" w:rsidRDefault="00A12FB5" w:rsidP="00A12FB5">
                  <w:pPr>
                    <w:spacing w:after="0" w:line="240" w:lineRule="auto"/>
                    <w:jc w:val="center"/>
                  </w:pPr>
                  <w:r w:rsidRPr="007B09A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765C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7C5D9" w14:textId="77777777" w:rsidR="00A12FB5" w:rsidRDefault="00A12FB5" w:rsidP="00A12FB5">
                  <w:pPr>
                    <w:spacing w:after="0" w:line="240" w:lineRule="auto"/>
                    <w:jc w:val="center"/>
                  </w:pPr>
                  <w:r>
                    <w:rPr>
                      <w:rFonts w:ascii="Cambria" w:eastAsia="Cambria" w:hAnsi="Cambria"/>
                      <w:color w:val="000000"/>
                      <w:sz w:val="18"/>
                    </w:rPr>
                    <w:t>-</w:t>
                  </w:r>
                </w:p>
              </w:tc>
            </w:tr>
            <w:tr w:rsidR="00A12FB5" w14:paraId="686D2D90" w14:textId="77777777" w:rsidTr="00985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0A564" w14:textId="77777777" w:rsidR="00A12FB5" w:rsidRDefault="00A12FB5" w:rsidP="00A12FB5">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5F3C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4E17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B8953"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FF405" w14:textId="357C13E3" w:rsidR="00A12FB5" w:rsidRDefault="00A12FB5" w:rsidP="00A12FB5">
                  <w:pPr>
                    <w:spacing w:after="0" w:line="240" w:lineRule="auto"/>
                    <w:jc w:val="center"/>
                  </w:pPr>
                  <w:r w:rsidRPr="007B09A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12682"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EEFAB"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F319DD7" w14:textId="77777777" w:rsidTr="00985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9E13A" w14:textId="77777777" w:rsidR="00A12FB5" w:rsidRDefault="00A12FB5" w:rsidP="00A12FB5">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247D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AA77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069DE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E55AF3" w14:textId="3143A406" w:rsidR="00A12FB5" w:rsidRDefault="00A12FB5" w:rsidP="00A12FB5">
                  <w:pPr>
                    <w:spacing w:after="0" w:line="240" w:lineRule="auto"/>
                    <w:jc w:val="center"/>
                  </w:pPr>
                  <w:r w:rsidRPr="007B09A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EEB8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F60CF" w14:textId="77777777" w:rsidR="00A12FB5" w:rsidRDefault="00A12FB5" w:rsidP="00A12FB5">
                  <w:pPr>
                    <w:spacing w:after="0" w:line="240" w:lineRule="auto"/>
                    <w:jc w:val="center"/>
                  </w:pPr>
                  <w:r>
                    <w:rPr>
                      <w:rFonts w:ascii="Cambria" w:eastAsia="Cambria" w:hAnsi="Cambria"/>
                      <w:color w:val="000000"/>
                      <w:sz w:val="18"/>
                    </w:rPr>
                    <w:t>-</w:t>
                  </w:r>
                </w:p>
              </w:tc>
            </w:tr>
            <w:tr w:rsidR="008C1192" w14:paraId="585171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14D99" w14:textId="77777777" w:rsidR="008C1192" w:rsidRDefault="00A12FB5">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AB03C"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7DCD7"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00054A" w14:textId="77777777" w:rsidR="008C1192" w:rsidRDefault="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7B1E9" w14:textId="34EA19BF" w:rsidR="008C1192" w:rsidRDefault="00A12FB5">
                  <w:pPr>
                    <w:spacing w:after="0" w:line="240" w:lineRule="auto"/>
                    <w:jc w:val="center"/>
                  </w:pPr>
                  <w:r w:rsidRPr="00D0505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1232B"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EF533" w14:textId="77777777" w:rsidR="008C1192" w:rsidRDefault="00A12FB5">
                  <w:pPr>
                    <w:spacing w:after="0" w:line="240" w:lineRule="auto"/>
                    <w:jc w:val="center"/>
                  </w:pPr>
                  <w:r>
                    <w:rPr>
                      <w:rFonts w:ascii="Cambria" w:eastAsia="Cambria" w:hAnsi="Cambria"/>
                      <w:color w:val="000000"/>
                      <w:sz w:val="18"/>
                    </w:rPr>
                    <w:t>0</w:t>
                  </w:r>
                </w:p>
              </w:tc>
            </w:tr>
            <w:tr w:rsidR="008C1192" w14:paraId="32F238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962E0" w14:textId="77777777" w:rsidR="008C1192" w:rsidRDefault="00A12FB5">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30405"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DE2B9"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FFA1CF" w14:textId="77777777" w:rsidR="008C1192" w:rsidRDefault="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F4A6E" w14:textId="270EC7E0"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73BB3"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9FE6B" w14:textId="77777777" w:rsidR="008C1192" w:rsidRDefault="00A12FB5">
                  <w:pPr>
                    <w:spacing w:after="0" w:line="240" w:lineRule="auto"/>
                    <w:jc w:val="center"/>
                  </w:pPr>
                  <w:r>
                    <w:rPr>
                      <w:rFonts w:ascii="Cambria" w:eastAsia="Cambria" w:hAnsi="Cambria"/>
                      <w:color w:val="000000"/>
                      <w:sz w:val="18"/>
                    </w:rPr>
                    <w:t>0</w:t>
                  </w:r>
                </w:p>
              </w:tc>
            </w:tr>
            <w:tr w:rsidR="00A12FB5" w14:paraId="637FC258" w14:textId="77777777" w:rsidTr="004D4F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0C53A" w14:textId="77777777" w:rsidR="00A12FB5" w:rsidRDefault="00A12FB5" w:rsidP="00A12FB5">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AF71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72AD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26381"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0FFB99" w14:textId="1B25F2EA" w:rsidR="00A12FB5" w:rsidRDefault="00A12FB5" w:rsidP="00A12FB5">
                  <w:pPr>
                    <w:spacing w:after="0" w:line="240" w:lineRule="auto"/>
                    <w:jc w:val="center"/>
                  </w:pPr>
                  <w:r w:rsidRPr="00E4430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3C4B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FA02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779EC03" w14:textId="77777777" w:rsidTr="004D4F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FA36E" w14:textId="77777777" w:rsidR="00A12FB5" w:rsidRDefault="00A12FB5" w:rsidP="00A12FB5">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D774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66B4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1DBC36"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CA3968" w14:textId="76039156" w:rsidR="00A12FB5" w:rsidRDefault="00A12FB5" w:rsidP="00A12FB5">
                  <w:pPr>
                    <w:spacing w:after="0" w:line="240" w:lineRule="auto"/>
                    <w:jc w:val="center"/>
                  </w:pPr>
                  <w:r w:rsidRPr="00E4430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94A28"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ED8A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1CF2A8F" w14:textId="77777777" w:rsidTr="004D4F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00029" w14:textId="5BFDB250" w:rsidR="00A12FB5" w:rsidRDefault="00A12FB5" w:rsidP="00A12FB5">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31EB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EACB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65F9CD"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2CDBDB" w14:textId="426515F1" w:rsidR="00A12FB5" w:rsidRDefault="00A12FB5" w:rsidP="00A12FB5">
                  <w:pPr>
                    <w:spacing w:after="0" w:line="240" w:lineRule="auto"/>
                    <w:jc w:val="center"/>
                  </w:pPr>
                  <w:r w:rsidRPr="00E4430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B24B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D7219"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BB595E5" w14:textId="77777777" w:rsidTr="004D4F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084FF" w14:textId="77777777" w:rsidR="00A12FB5" w:rsidRDefault="00A12FB5" w:rsidP="00A12FB5">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AE45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6657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5FAF9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DF3B00" w14:textId="2BEA0E77" w:rsidR="00A12FB5" w:rsidRDefault="00A12FB5" w:rsidP="00A12FB5">
                  <w:pPr>
                    <w:spacing w:after="0" w:line="240" w:lineRule="auto"/>
                    <w:jc w:val="center"/>
                  </w:pPr>
                  <w:r w:rsidRPr="00E4430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7230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69316" w14:textId="77777777" w:rsidR="00A12FB5" w:rsidRDefault="00A12FB5" w:rsidP="00A12FB5">
                  <w:pPr>
                    <w:spacing w:after="0" w:line="240" w:lineRule="auto"/>
                    <w:jc w:val="center"/>
                  </w:pPr>
                  <w:r>
                    <w:rPr>
                      <w:rFonts w:ascii="Cambria" w:eastAsia="Cambria" w:hAnsi="Cambria"/>
                      <w:color w:val="000000"/>
                      <w:sz w:val="18"/>
                    </w:rPr>
                    <w:t>-</w:t>
                  </w:r>
                </w:p>
              </w:tc>
            </w:tr>
            <w:tr w:rsidR="00A12FB5" w14:paraId="22B7F2EC" w14:textId="77777777" w:rsidTr="004D4F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46968" w14:textId="77777777" w:rsidR="00A12FB5" w:rsidRDefault="00A12FB5" w:rsidP="00A12FB5">
                  <w:pPr>
                    <w:spacing w:after="0" w:line="240" w:lineRule="auto"/>
                  </w:pPr>
                  <w:r>
                    <w:rPr>
                      <w:rFonts w:ascii="Cambria" w:eastAsia="Cambria" w:hAnsi="Cambria"/>
                      <w:color w:val="000000"/>
                      <w:sz w:val="18"/>
                    </w:rPr>
                    <w:lastRenderedPageBreak/>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C6DF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32C2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23F85"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6B993F" w14:textId="3800069D" w:rsidR="00A12FB5" w:rsidRDefault="00A12FB5" w:rsidP="00A12FB5">
                  <w:pPr>
                    <w:spacing w:after="0" w:line="240" w:lineRule="auto"/>
                    <w:jc w:val="center"/>
                  </w:pPr>
                  <w:r w:rsidRPr="00E4430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2EE1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59B69"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0015D4E" w14:textId="77777777" w:rsidTr="004D4F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F112B" w14:textId="77777777" w:rsidR="00A12FB5" w:rsidRDefault="00A12FB5" w:rsidP="00A12FB5">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2526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FDA3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F41F12"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589EE6" w14:textId="543A777E" w:rsidR="00A12FB5" w:rsidRDefault="00A12FB5" w:rsidP="00A12FB5">
                  <w:pPr>
                    <w:spacing w:after="0" w:line="240" w:lineRule="auto"/>
                    <w:jc w:val="center"/>
                  </w:pPr>
                  <w:r w:rsidRPr="00E4430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4C196"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35DC6" w14:textId="77777777" w:rsidR="00A12FB5" w:rsidRDefault="00A12FB5" w:rsidP="00A12FB5">
                  <w:pPr>
                    <w:spacing w:after="0" w:line="240" w:lineRule="auto"/>
                    <w:jc w:val="center"/>
                  </w:pPr>
                  <w:r>
                    <w:rPr>
                      <w:rFonts w:ascii="Cambria" w:eastAsia="Cambria" w:hAnsi="Cambria"/>
                      <w:color w:val="000000"/>
                      <w:sz w:val="18"/>
                    </w:rPr>
                    <w:t>0</w:t>
                  </w:r>
                </w:p>
              </w:tc>
            </w:tr>
            <w:tr w:rsidR="008C1192" w14:paraId="0DB64A0B" w14:textId="77777777" w:rsidTr="00F249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7F349" w14:textId="566AFC15" w:rsidR="008C1192" w:rsidRDefault="00A12FB5">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CF9FB"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EF071"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BB0C39" w14:textId="77777777" w:rsidR="008C1192" w:rsidRPr="00F24913" w:rsidRDefault="00A12FB5">
                  <w:pPr>
                    <w:spacing w:after="0" w:line="240" w:lineRule="auto"/>
                    <w:jc w:val="center"/>
                  </w:pPr>
                  <w:r w:rsidRPr="00F24913">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0B323" w14:textId="73B27DA9"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503AE"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B0C5E" w14:textId="77777777" w:rsidR="008C1192" w:rsidRDefault="00A12FB5">
                  <w:pPr>
                    <w:spacing w:after="0" w:line="240" w:lineRule="auto"/>
                    <w:jc w:val="center"/>
                  </w:pPr>
                  <w:r>
                    <w:rPr>
                      <w:rFonts w:ascii="Cambria" w:eastAsia="Cambria" w:hAnsi="Cambria"/>
                      <w:color w:val="000000"/>
                      <w:sz w:val="18"/>
                    </w:rPr>
                    <w:t>-</w:t>
                  </w:r>
                </w:p>
              </w:tc>
            </w:tr>
            <w:tr w:rsidR="00A12FB5" w14:paraId="72568FA9" w14:textId="77777777" w:rsidTr="001F51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33DF2" w14:textId="77777777" w:rsidR="00A12FB5" w:rsidRDefault="00A12FB5" w:rsidP="00A12FB5">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C3E5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13A4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8543A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814EA8" w14:textId="2C587E48" w:rsidR="00A12FB5" w:rsidRDefault="00A12FB5" w:rsidP="00A12FB5">
                  <w:pPr>
                    <w:spacing w:after="0" w:line="240" w:lineRule="auto"/>
                    <w:jc w:val="center"/>
                  </w:pPr>
                  <w:r w:rsidRPr="006859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37FF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FEC3C" w14:textId="77777777" w:rsidR="00A12FB5" w:rsidRDefault="00A12FB5" w:rsidP="00A12FB5">
                  <w:pPr>
                    <w:spacing w:after="0" w:line="240" w:lineRule="auto"/>
                    <w:jc w:val="center"/>
                  </w:pPr>
                  <w:r>
                    <w:rPr>
                      <w:rFonts w:ascii="Cambria" w:eastAsia="Cambria" w:hAnsi="Cambria"/>
                      <w:color w:val="000000"/>
                      <w:sz w:val="18"/>
                    </w:rPr>
                    <w:t>-</w:t>
                  </w:r>
                </w:p>
              </w:tc>
            </w:tr>
            <w:tr w:rsidR="00A12FB5" w14:paraId="1A42DF7A" w14:textId="77777777" w:rsidTr="001F51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24CBD" w14:textId="77777777" w:rsidR="00A12FB5" w:rsidRDefault="00A12FB5" w:rsidP="00A12FB5">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6E2B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4BAF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461EF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1F36F5" w14:textId="1C9ED745" w:rsidR="00A12FB5" w:rsidRDefault="00A12FB5" w:rsidP="00A12FB5">
                  <w:pPr>
                    <w:spacing w:after="0" w:line="240" w:lineRule="auto"/>
                    <w:jc w:val="center"/>
                  </w:pPr>
                  <w:r w:rsidRPr="006859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C42A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4C413" w14:textId="77777777" w:rsidR="00A12FB5" w:rsidRDefault="00A12FB5" w:rsidP="00A12FB5">
                  <w:pPr>
                    <w:spacing w:after="0" w:line="240" w:lineRule="auto"/>
                    <w:jc w:val="center"/>
                  </w:pPr>
                  <w:r>
                    <w:rPr>
                      <w:rFonts w:ascii="Cambria" w:eastAsia="Cambria" w:hAnsi="Cambria"/>
                      <w:color w:val="000000"/>
                      <w:sz w:val="18"/>
                    </w:rPr>
                    <w:t>-</w:t>
                  </w:r>
                </w:p>
              </w:tc>
            </w:tr>
            <w:tr w:rsidR="00A12FB5" w14:paraId="5BDF90DC" w14:textId="77777777" w:rsidTr="001F51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4053E" w14:textId="77777777" w:rsidR="00A12FB5" w:rsidRDefault="00A12FB5" w:rsidP="00A12FB5">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9DEA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FC9A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78718"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6A0EC" w14:textId="05EC65F9" w:rsidR="00A12FB5" w:rsidRDefault="00A12FB5" w:rsidP="00A12FB5">
                  <w:pPr>
                    <w:spacing w:after="0" w:line="240" w:lineRule="auto"/>
                    <w:jc w:val="center"/>
                  </w:pPr>
                  <w:r w:rsidRPr="006859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86BA8"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6D17D"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8A41318" w14:textId="77777777" w:rsidTr="001F51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529DB" w14:textId="77777777" w:rsidR="00A12FB5" w:rsidRDefault="00A12FB5" w:rsidP="00A12FB5">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3798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AB22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521250"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952FC1" w14:textId="6F423A48" w:rsidR="00A12FB5" w:rsidRDefault="00A12FB5" w:rsidP="00A12FB5">
                  <w:pPr>
                    <w:spacing w:after="0" w:line="240" w:lineRule="auto"/>
                    <w:jc w:val="center"/>
                  </w:pPr>
                  <w:r w:rsidRPr="006859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5A46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1D4F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579E1C7" w14:textId="77777777" w:rsidTr="001F51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D7A3A" w14:textId="77777777" w:rsidR="00A12FB5" w:rsidRDefault="00A12FB5" w:rsidP="00A12FB5">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6DC4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EA95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B3B5D7"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53D246" w14:textId="7D3C8D3E" w:rsidR="00A12FB5" w:rsidRDefault="00A12FB5" w:rsidP="00A12FB5">
                  <w:pPr>
                    <w:spacing w:after="0" w:line="240" w:lineRule="auto"/>
                    <w:jc w:val="center"/>
                  </w:pPr>
                  <w:r w:rsidRPr="006859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68C3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DEA1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0DC13C8" w14:textId="77777777" w:rsidTr="001F51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740F9" w14:textId="45825740" w:rsidR="00A12FB5" w:rsidRDefault="00A12FB5" w:rsidP="00A12FB5">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4545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47D2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C2ECA7"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FDC38B" w14:textId="7B06FDBA" w:rsidR="00A12FB5" w:rsidRDefault="00A12FB5" w:rsidP="00A12FB5">
                  <w:pPr>
                    <w:spacing w:after="0" w:line="240" w:lineRule="auto"/>
                    <w:jc w:val="center"/>
                  </w:pPr>
                  <w:r w:rsidRPr="006859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3958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BE9FA"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048B670" w14:textId="77777777" w:rsidTr="001F51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FB214" w14:textId="77777777" w:rsidR="00A12FB5" w:rsidRDefault="00A12FB5" w:rsidP="00A12FB5">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F7B9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6016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F10F0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D98ED9" w14:textId="0ED340B6" w:rsidR="00A12FB5" w:rsidRDefault="00A12FB5" w:rsidP="00A12FB5">
                  <w:pPr>
                    <w:spacing w:after="0" w:line="240" w:lineRule="auto"/>
                    <w:jc w:val="center"/>
                  </w:pPr>
                  <w:r w:rsidRPr="006859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A13D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8065C" w14:textId="77777777" w:rsidR="00A12FB5" w:rsidRDefault="00A12FB5" w:rsidP="00A12FB5">
                  <w:pPr>
                    <w:spacing w:after="0" w:line="240" w:lineRule="auto"/>
                    <w:jc w:val="center"/>
                  </w:pPr>
                  <w:r>
                    <w:rPr>
                      <w:rFonts w:ascii="Cambria" w:eastAsia="Cambria" w:hAnsi="Cambria"/>
                      <w:color w:val="000000"/>
                      <w:sz w:val="18"/>
                    </w:rPr>
                    <w:t>-</w:t>
                  </w:r>
                </w:p>
              </w:tc>
            </w:tr>
            <w:tr w:rsidR="00A12FB5" w14:paraId="27C88BF1" w14:textId="77777777" w:rsidTr="001F51C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BB750" w14:textId="6B014128" w:rsidR="00A12FB5" w:rsidRDefault="00BF5C9D" w:rsidP="00A12FB5">
                  <w:pPr>
                    <w:spacing w:after="0" w:line="240" w:lineRule="auto"/>
                  </w:pPr>
                  <w:r>
                    <w:rPr>
                      <w:rFonts w:ascii="Cambria" w:eastAsia="Cambria" w:hAnsi="Cambria"/>
                      <w:color w:val="000000"/>
                      <w:sz w:val="18"/>
                    </w:rPr>
                    <w:t xml:space="preserve">quizalofop </w:t>
                  </w:r>
                  <w:r w:rsidR="00A12FB5">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43C9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6815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EBED4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FB5387" w14:textId="42AAE328" w:rsidR="00A12FB5" w:rsidRDefault="00A12FB5" w:rsidP="00A12FB5">
                  <w:pPr>
                    <w:spacing w:after="0" w:line="240" w:lineRule="auto"/>
                    <w:jc w:val="center"/>
                  </w:pPr>
                  <w:r w:rsidRPr="006859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0307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1326E" w14:textId="77777777" w:rsidR="00A12FB5" w:rsidRDefault="00A12FB5" w:rsidP="00A12FB5">
                  <w:pPr>
                    <w:spacing w:after="0" w:line="240" w:lineRule="auto"/>
                    <w:jc w:val="center"/>
                  </w:pPr>
                  <w:r>
                    <w:rPr>
                      <w:rFonts w:ascii="Cambria" w:eastAsia="Cambria" w:hAnsi="Cambria"/>
                      <w:color w:val="000000"/>
                      <w:sz w:val="18"/>
                    </w:rPr>
                    <w:t>-</w:t>
                  </w:r>
                </w:p>
              </w:tc>
            </w:tr>
            <w:tr w:rsidR="008C1192" w14:paraId="4B0687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D5831" w14:textId="77777777" w:rsidR="008C1192" w:rsidRDefault="00A12FB5">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D401E"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1A374"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5869D7"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128A3" w14:textId="1C311C67"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0AC4A"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E59C4" w14:textId="77777777" w:rsidR="008C1192" w:rsidRDefault="00A12FB5">
                  <w:pPr>
                    <w:spacing w:after="0" w:line="240" w:lineRule="auto"/>
                    <w:jc w:val="center"/>
                  </w:pPr>
                  <w:r>
                    <w:rPr>
                      <w:rFonts w:ascii="Cambria" w:eastAsia="Cambria" w:hAnsi="Cambria"/>
                      <w:color w:val="000000"/>
                      <w:sz w:val="18"/>
                    </w:rPr>
                    <w:t>-</w:t>
                  </w:r>
                </w:p>
              </w:tc>
            </w:tr>
            <w:tr w:rsidR="008C1192" w14:paraId="2CA12E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CD8CA" w14:textId="77777777" w:rsidR="008C1192" w:rsidRDefault="00A12FB5">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59FEA"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4A860"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AC58F3"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D0F3C" w14:textId="69C297F5" w:rsidR="008C1192" w:rsidRDefault="00A12FB5">
                  <w:pPr>
                    <w:spacing w:after="0" w:line="240" w:lineRule="auto"/>
                    <w:jc w:val="center"/>
                  </w:pPr>
                  <w:r>
                    <w:rPr>
                      <w:rFonts w:ascii="Cambria" w:eastAsia="Cambria" w:hAnsi="Cambria"/>
                      <w:color w:val="000000"/>
                      <w:sz w:val="18"/>
                    </w:rPr>
                    <w:t>47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E4A0A"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B21ED" w14:textId="77777777" w:rsidR="008C1192" w:rsidRDefault="00A12FB5">
                  <w:pPr>
                    <w:spacing w:after="0" w:line="240" w:lineRule="auto"/>
                    <w:jc w:val="center"/>
                  </w:pPr>
                  <w:r>
                    <w:rPr>
                      <w:rFonts w:ascii="Cambria" w:eastAsia="Cambria" w:hAnsi="Cambria"/>
                      <w:color w:val="000000"/>
                      <w:sz w:val="18"/>
                    </w:rPr>
                    <w:t>-</w:t>
                  </w:r>
                </w:p>
              </w:tc>
            </w:tr>
            <w:tr w:rsidR="00A12FB5" w14:paraId="2B95D8CB"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A8729" w14:textId="7F6BCA8E" w:rsidR="00A12FB5" w:rsidRDefault="00A12FB5" w:rsidP="00A12FB5">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017D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EAAA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F5C0EE"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F73265" w14:textId="17412642"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50E8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C2A7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426F667"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ABB1D" w14:textId="77777777" w:rsidR="00A12FB5" w:rsidRDefault="00A12FB5" w:rsidP="00A12FB5">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9196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17F4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6BC8D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04ACFC" w14:textId="047B8797"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D00F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AB24D" w14:textId="77777777" w:rsidR="00A12FB5" w:rsidRDefault="00A12FB5" w:rsidP="00A12FB5">
                  <w:pPr>
                    <w:spacing w:after="0" w:line="240" w:lineRule="auto"/>
                    <w:jc w:val="center"/>
                  </w:pPr>
                  <w:r>
                    <w:rPr>
                      <w:rFonts w:ascii="Cambria" w:eastAsia="Cambria" w:hAnsi="Cambria"/>
                      <w:color w:val="000000"/>
                      <w:sz w:val="18"/>
                    </w:rPr>
                    <w:t>-</w:t>
                  </w:r>
                </w:p>
              </w:tc>
            </w:tr>
            <w:tr w:rsidR="00A12FB5" w14:paraId="626171BD"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76EA6" w14:textId="77777777" w:rsidR="00A12FB5" w:rsidRDefault="00A12FB5" w:rsidP="00A12FB5">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CB25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3195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6FCEA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57073F" w14:textId="2465A4B1"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DF96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554C3" w14:textId="77777777" w:rsidR="00A12FB5" w:rsidRDefault="00A12FB5" w:rsidP="00A12FB5">
                  <w:pPr>
                    <w:spacing w:after="0" w:line="240" w:lineRule="auto"/>
                    <w:jc w:val="center"/>
                  </w:pPr>
                  <w:r>
                    <w:rPr>
                      <w:rFonts w:ascii="Cambria" w:eastAsia="Cambria" w:hAnsi="Cambria"/>
                      <w:color w:val="000000"/>
                      <w:sz w:val="18"/>
                    </w:rPr>
                    <w:t>-</w:t>
                  </w:r>
                </w:p>
              </w:tc>
            </w:tr>
            <w:tr w:rsidR="00A12FB5" w14:paraId="2303D7F9"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542A4" w14:textId="77777777" w:rsidR="00A12FB5" w:rsidRDefault="00A12FB5" w:rsidP="00A12FB5">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A656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0A90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193D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B1635D" w14:textId="49DB2240"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DD2E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0EC3F" w14:textId="77777777" w:rsidR="00A12FB5" w:rsidRDefault="00A12FB5" w:rsidP="00A12FB5">
                  <w:pPr>
                    <w:spacing w:after="0" w:line="240" w:lineRule="auto"/>
                    <w:jc w:val="center"/>
                  </w:pPr>
                  <w:r>
                    <w:rPr>
                      <w:rFonts w:ascii="Cambria" w:eastAsia="Cambria" w:hAnsi="Cambria"/>
                      <w:color w:val="000000"/>
                      <w:sz w:val="18"/>
                    </w:rPr>
                    <w:t>-</w:t>
                  </w:r>
                </w:p>
              </w:tc>
            </w:tr>
            <w:tr w:rsidR="00A12FB5" w14:paraId="5379CD8E"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12FF1" w14:textId="77777777" w:rsidR="00A12FB5" w:rsidRDefault="00A12FB5" w:rsidP="00A12FB5">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90B2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D2EB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85AC4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2FB196" w14:textId="6B66F48A"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C700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2A0A6" w14:textId="77777777" w:rsidR="00A12FB5" w:rsidRDefault="00A12FB5" w:rsidP="00A12FB5">
                  <w:pPr>
                    <w:spacing w:after="0" w:line="240" w:lineRule="auto"/>
                    <w:jc w:val="center"/>
                  </w:pPr>
                  <w:r>
                    <w:rPr>
                      <w:rFonts w:ascii="Cambria" w:eastAsia="Cambria" w:hAnsi="Cambria"/>
                      <w:color w:val="000000"/>
                      <w:sz w:val="18"/>
                    </w:rPr>
                    <w:t>-</w:t>
                  </w:r>
                </w:p>
              </w:tc>
            </w:tr>
            <w:tr w:rsidR="00A12FB5" w14:paraId="0C257D50"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FA4D8" w14:textId="77777777" w:rsidR="00A12FB5" w:rsidRDefault="00A12FB5" w:rsidP="00A12FB5">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3A74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5C44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270AFE"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DD8525" w14:textId="57EA0193"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9B23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780D1"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20367E7"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52010" w14:textId="6E91BA30" w:rsidR="00A12FB5" w:rsidRDefault="00BF5C9D" w:rsidP="00A12FB5">
                  <w:pPr>
                    <w:spacing w:after="0" w:line="240" w:lineRule="auto"/>
                  </w:pPr>
                  <w:r>
                    <w:rPr>
                      <w:rFonts w:ascii="Cambria" w:eastAsia="Cambria" w:hAnsi="Cambria"/>
                      <w:color w:val="000000"/>
                      <w:sz w:val="18"/>
                    </w:rPr>
                    <w:t xml:space="preserve">terbuthylazine </w:t>
                  </w:r>
                  <w:r w:rsidR="00A12FB5">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BC08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6950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D0581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D150F7" w14:textId="2E742D1E"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BD3F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EB7F1" w14:textId="77777777" w:rsidR="00A12FB5" w:rsidRDefault="00A12FB5" w:rsidP="00A12FB5">
                  <w:pPr>
                    <w:spacing w:after="0" w:line="240" w:lineRule="auto"/>
                    <w:jc w:val="center"/>
                  </w:pPr>
                  <w:r>
                    <w:rPr>
                      <w:rFonts w:ascii="Cambria" w:eastAsia="Cambria" w:hAnsi="Cambria"/>
                      <w:color w:val="000000"/>
                      <w:sz w:val="18"/>
                    </w:rPr>
                    <w:t>-</w:t>
                  </w:r>
                </w:p>
              </w:tc>
            </w:tr>
            <w:tr w:rsidR="00A12FB5" w14:paraId="01F37D45"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5CA1B" w14:textId="2DF983E1" w:rsidR="00A12FB5" w:rsidRDefault="00BF5C9D" w:rsidP="00A12FB5">
                  <w:pPr>
                    <w:spacing w:after="0" w:line="240" w:lineRule="auto"/>
                  </w:pPr>
                  <w:r>
                    <w:rPr>
                      <w:rFonts w:ascii="Cambria" w:eastAsia="Cambria" w:hAnsi="Cambria"/>
                      <w:color w:val="000000"/>
                      <w:sz w:val="18"/>
                    </w:rPr>
                    <w:t xml:space="preserve">terbuthylazine </w:t>
                  </w:r>
                  <w:r w:rsidR="00A12FB5">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748B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CD22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279F0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0D90FD" w14:textId="51F6F3DC"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FF68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170DC" w14:textId="77777777" w:rsidR="00A12FB5" w:rsidRDefault="00A12FB5" w:rsidP="00A12FB5">
                  <w:pPr>
                    <w:spacing w:after="0" w:line="240" w:lineRule="auto"/>
                    <w:jc w:val="center"/>
                  </w:pPr>
                  <w:r>
                    <w:rPr>
                      <w:rFonts w:ascii="Cambria" w:eastAsia="Cambria" w:hAnsi="Cambria"/>
                      <w:color w:val="000000"/>
                      <w:sz w:val="18"/>
                    </w:rPr>
                    <w:t>-</w:t>
                  </w:r>
                </w:p>
              </w:tc>
            </w:tr>
            <w:tr w:rsidR="00A12FB5" w14:paraId="7E462FC7"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96F45" w14:textId="77777777" w:rsidR="00A12FB5" w:rsidRDefault="00A12FB5" w:rsidP="00A12FB5">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E948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5673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F6B222"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1C7885" w14:textId="44FAB627"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89309"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D788B"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7561F84" w14:textId="77777777" w:rsidTr="002C385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3E9D7" w14:textId="63D271C8" w:rsidR="00A12FB5" w:rsidRDefault="00A12FB5" w:rsidP="00A12FB5">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EC36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A5E1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984BC"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95DFFC" w14:textId="434C84F5" w:rsidR="00A12FB5" w:rsidRDefault="00A12FB5" w:rsidP="00A12FB5">
                  <w:pPr>
                    <w:spacing w:after="0" w:line="240" w:lineRule="auto"/>
                    <w:jc w:val="center"/>
                  </w:pPr>
                  <w:r w:rsidRPr="00EF10E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EAF8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06D8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AEA1B76" w14:textId="77777777" w:rsidTr="00B512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3FE7F" w14:textId="77777777" w:rsidR="00A12FB5" w:rsidRDefault="00A12FB5" w:rsidP="00A12FB5">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7051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9EFC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8FC11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F054FF" w14:textId="6107FD6A" w:rsidR="00A12FB5" w:rsidRDefault="00A12FB5" w:rsidP="00A12FB5">
                  <w:pPr>
                    <w:spacing w:after="0" w:line="240" w:lineRule="auto"/>
                    <w:jc w:val="center"/>
                  </w:pPr>
                  <w:r w:rsidRPr="00A828C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97E0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384CA" w14:textId="77777777" w:rsidR="00A12FB5" w:rsidRDefault="00A12FB5" w:rsidP="00A12FB5">
                  <w:pPr>
                    <w:spacing w:after="0" w:line="240" w:lineRule="auto"/>
                    <w:jc w:val="center"/>
                  </w:pPr>
                  <w:r>
                    <w:rPr>
                      <w:rFonts w:ascii="Cambria" w:eastAsia="Cambria" w:hAnsi="Cambria"/>
                      <w:color w:val="000000"/>
                      <w:sz w:val="18"/>
                    </w:rPr>
                    <w:t>-</w:t>
                  </w:r>
                </w:p>
              </w:tc>
            </w:tr>
            <w:tr w:rsidR="00A12FB5" w14:paraId="2934B109" w14:textId="77777777" w:rsidTr="00B512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C7527" w14:textId="77777777" w:rsidR="00A12FB5" w:rsidRDefault="00A12FB5" w:rsidP="00A12FB5">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7399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99A0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E679D3"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DC5C7C" w14:textId="12360559" w:rsidR="00A12FB5" w:rsidRDefault="00A12FB5" w:rsidP="00A12FB5">
                  <w:pPr>
                    <w:spacing w:after="0" w:line="240" w:lineRule="auto"/>
                    <w:jc w:val="center"/>
                  </w:pPr>
                  <w:r w:rsidRPr="00A828C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4C9C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EA5A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0C3458A" w14:textId="77777777" w:rsidTr="00B512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86BCD" w14:textId="77777777" w:rsidR="00A12FB5" w:rsidRDefault="00A12FB5" w:rsidP="00A12FB5">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C86E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FB67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E8B532"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C2C90" w14:textId="3DDD9D29" w:rsidR="00A12FB5" w:rsidRDefault="00A12FB5" w:rsidP="00A12FB5">
                  <w:pPr>
                    <w:spacing w:after="0" w:line="240" w:lineRule="auto"/>
                    <w:jc w:val="center"/>
                  </w:pPr>
                  <w:r w:rsidRPr="00A828C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64B48"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2E12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1C0D2AD" w14:textId="77777777" w:rsidTr="00B512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FB2D3" w14:textId="77777777" w:rsidR="00A12FB5" w:rsidRDefault="00A12FB5" w:rsidP="00A12FB5">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C0D8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F31A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50D66C"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3E9F5D" w14:textId="13D51E2E" w:rsidR="00A12FB5" w:rsidRDefault="00A12FB5" w:rsidP="00A12FB5">
                  <w:pPr>
                    <w:spacing w:after="0" w:line="240" w:lineRule="auto"/>
                    <w:jc w:val="center"/>
                  </w:pPr>
                  <w:r w:rsidRPr="00A828C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47A1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DB62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32732E2" w14:textId="77777777" w:rsidTr="00B512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F03CC" w14:textId="77777777" w:rsidR="00A12FB5" w:rsidRDefault="00A12FB5" w:rsidP="00A12FB5">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197D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B720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1EBE7"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23DEB4" w14:textId="28BDA0C3" w:rsidR="00A12FB5" w:rsidRDefault="00A12FB5" w:rsidP="00A12FB5">
                  <w:pPr>
                    <w:spacing w:after="0" w:line="240" w:lineRule="auto"/>
                    <w:jc w:val="center"/>
                  </w:pPr>
                  <w:r w:rsidRPr="00A828C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35471"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B3D9A"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DEEA8DF" w14:textId="77777777" w:rsidTr="00B512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7DE58" w14:textId="77777777" w:rsidR="00A12FB5" w:rsidRDefault="00A12FB5" w:rsidP="00A12FB5">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9B26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F055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3CE39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F359BE" w14:textId="111BB18C" w:rsidR="00A12FB5" w:rsidRDefault="00A12FB5" w:rsidP="00A12FB5">
                  <w:pPr>
                    <w:spacing w:after="0" w:line="240" w:lineRule="auto"/>
                    <w:jc w:val="center"/>
                  </w:pPr>
                  <w:r w:rsidRPr="00A828C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6919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CE15E" w14:textId="77777777" w:rsidR="00A12FB5" w:rsidRDefault="00A12FB5" w:rsidP="00A12FB5">
                  <w:pPr>
                    <w:spacing w:after="0" w:line="240" w:lineRule="auto"/>
                    <w:jc w:val="center"/>
                  </w:pPr>
                  <w:r>
                    <w:rPr>
                      <w:rFonts w:ascii="Cambria" w:eastAsia="Cambria" w:hAnsi="Cambria"/>
                      <w:color w:val="000000"/>
                      <w:sz w:val="18"/>
                    </w:rPr>
                    <w:t>-</w:t>
                  </w:r>
                </w:p>
              </w:tc>
            </w:tr>
            <w:tr w:rsidR="00A12FB5" w14:paraId="0C6112B3" w14:textId="77777777" w:rsidTr="00B512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11EB3" w14:textId="77777777" w:rsidR="00A12FB5" w:rsidRDefault="00A12FB5" w:rsidP="00A12FB5">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3688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E096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B0EF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59875F" w14:textId="644D32A8" w:rsidR="00A12FB5" w:rsidRDefault="00A12FB5" w:rsidP="00A12FB5">
                  <w:pPr>
                    <w:spacing w:after="0" w:line="240" w:lineRule="auto"/>
                    <w:jc w:val="center"/>
                  </w:pPr>
                  <w:r w:rsidRPr="00A828C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B348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B2A43" w14:textId="77777777" w:rsidR="00A12FB5" w:rsidRDefault="00A12FB5" w:rsidP="00A12FB5">
                  <w:pPr>
                    <w:spacing w:after="0" w:line="240" w:lineRule="auto"/>
                    <w:jc w:val="center"/>
                  </w:pPr>
                  <w:r>
                    <w:rPr>
                      <w:rFonts w:ascii="Cambria" w:eastAsia="Cambria" w:hAnsi="Cambria"/>
                      <w:color w:val="000000"/>
                      <w:sz w:val="18"/>
                    </w:rPr>
                    <w:t>-</w:t>
                  </w:r>
                </w:p>
              </w:tc>
            </w:tr>
            <w:tr w:rsidR="00A12FB5" w14:paraId="3BE17A33" w14:textId="77777777" w:rsidTr="00B5121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72603" w14:textId="77777777" w:rsidR="00A12FB5" w:rsidRDefault="00A12FB5" w:rsidP="00A12FB5">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9F16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F75C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665751"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309A36" w14:textId="2AC19D2B" w:rsidR="00A12FB5" w:rsidRDefault="00A12FB5" w:rsidP="00A12FB5">
                  <w:pPr>
                    <w:spacing w:after="0" w:line="240" w:lineRule="auto"/>
                    <w:jc w:val="center"/>
                  </w:pPr>
                  <w:r w:rsidRPr="00A828C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8F704"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90F6D" w14:textId="77777777" w:rsidR="00A12FB5" w:rsidRDefault="00A12FB5" w:rsidP="00A12FB5">
                  <w:pPr>
                    <w:spacing w:after="0" w:line="240" w:lineRule="auto"/>
                    <w:jc w:val="center"/>
                  </w:pPr>
                  <w:r>
                    <w:rPr>
                      <w:rFonts w:ascii="Cambria" w:eastAsia="Cambria" w:hAnsi="Cambria"/>
                      <w:color w:val="000000"/>
                      <w:sz w:val="18"/>
                    </w:rPr>
                    <w:t>0</w:t>
                  </w:r>
                </w:p>
              </w:tc>
            </w:tr>
            <w:tr w:rsidR="008C1192" w14:paraId="70054A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9D9CE" w14:textId="77777777" w:rsidR="008C1192" w:rsidRDefault="00A12FB5">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5A786"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8AAE6"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1370F" w14:textId="77777777" w:rsidR="008C1192" w:rsidRDefault="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A1DE0" w14:textId="6F000BC9" w:rsidR="008C1192" w:rsidRDefault="00A12FB5">
                  <w:pPr>
                    <w:spacing w:after="0" w:line="240" w:lineRule="auto"/>
                    <w:jc w:val="center"/>
                  </w:pPr>
                  <w:r w:rsidRPr="00D0505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91C00"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40F22" w14:textId="77777777" w:rsidR="008C1192" w:rsidRDefault="00A12FB5">
                  <w:pPr>
                    <w:spacing w:after="0" w:line="240" w:lineRule="auto"/>
                    <w:jc w:val="center"/>
                  </w:pPr>
                  <w:r>
                    <w:rPr>
                      <w:rFonts w:ascii="Cambria" w:eastAsia="Cambria" w:hAnsi="Cambria"/>
                      <w:color w:val="000000"/>
                      <w:sz w:val="18"/>
                    </w:rPr>
                    <w:t>0</w:t>
                  </w:r>
                </w:p>
              </w:tc>
            </w:tr>
            <w:tr w:rsidR="008C1192" w14:paraId="7E85EA8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2F4D88C" w14:textId="77777777" w:rsidR="008C1192" w:rsidRDefault="00A12FB5">
                  <w:pPr>
                    <w:spacing w:after="0" w:line="240" w:lineRule="auto"/>
                  </w:pPr>
                  <w:r>
                    <w:rPr>
                      <w:noProof/>
                    </w:rPr>
                    <w:drawing>
                      <wp:inline distT="0" distB="0" distL="0" distR="0" wp14:anchorId="756E027B" wp14:editId="18622D16">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624139B" w14:textId="77777777" w:rsidR="008C1192" w:rsidRDefault="00A12FB5">
                  <w:pPr>
                    <w:spacing w:after="0" w:line="240" w:lineRule="auto"/>
                  </w:pPr>
                  <w:r>
                    <w:rPr>
                      <w:noProof/>
                    </w:rPr>
                    <w:drawing>
                      <wp:inline distT="0" distB="0" distL="0" distR="0" wp14:anchorId="096856F9" wp14:editId="02DD47DB">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110E340" w14:textId="77777777" w:rsidR="008C1192" w:rsidRDefault="00A12FB5">
                  <w:pPr>
                    <w:spacing w:after="0" w:line="240" w:lineRule="auto"/>
                  </w:pPr>
                  <w:r>
                    <w:rPr>
                      <w:noProof/>
                    </w:rPr>
                    <w:drawing>
                      <wp:inline distT="0" distB="0" distL="0" distR="0" wp14:anchorId="7E1A5547" wp14:editId="534671E4">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FEAD2B9" w14:textId="77777777" w:rsidR="008C1192" w:rsidRDefault="00A12FB5">
                  <w:pPr>
                    <w:spacing w:after="0" w:line="240" w:lineRule="auto"/>
                  </w:pPr>
                  <w:r>
                    <w:rPr>
                      <w:noProof/>
                    </w:rPr>
                    <w:drawing>
                      <wp:inline distT="0" distB="0" distL="0" distR="0" wp14:anchorId="508C145D" wp14:editId="28F61A24">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EA2F4EA" w14:textId="77777777" w:rsidR="008C1192" w:rsidRDefault="00A12FB5">
                  <w:pPr>
                    <w:spacing w:after="0" w:line="240" w:lineRule="auto"/>
                  </w:pPr>
                  <w:r>
                    <w:rPr>
                      <w:noProof/>
                    </w:rPr>
                    <w:drawing>
                      <wp:inline distT="0" distB="0" distL="0" distR="0" wp14:anchorId="04558F34" wp14:editId="6163733D">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C9A6DE0" w14:textId="77777777" w:rsidR="008C1192" w:rsidRDefault="00A12FB5">
                  <w:pPr>
                    <w:spacing w:after="0" w:line="240" w:lineRule="auto"/>
                  </w:pPr>
                  <w:r>
                    <w:rPr>
                      <w:noProof/>
                    </w:rPr>
                    <w:drawing>
                      <wp:inline distT="0" distB="0" distL="0" distR="0" wp14:anchorId="3F48D196" wp14:editId="679D4CF1">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B762567" w14:textId="77777777" w:rsidR="008C1192" w:rsidRDefault="00A12FB5">
                  <w:pPr>
                    <w:spacing w:after="0" w:line="240" w:lineRule="auto"/>
                  </w:pPr>
                  <w:r>
                    <w:rPr>
                      <w:noProof/>
                    </w:rPr>
                    <w:drawing>
                      <wp:inline distT="0" distB="0" distL="0" distR="0" wp14:anchorId="189DB782" wp14:editId="7595B6A9">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12FB5" w14:paraId="5AC1C79B"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7282746F" w14:textId="77777777" w:rsidR="008C1192" w:rsidRDefault="00A12FB5">
                  <w:pPr>
                    <w:spacing w:after="0" w:line="240" w:lineRule="auto"/>
                  </w:pPr>
                  <w:r>
                    <w:rPr>
                      <w:rFonts w:ascii="Calibri" w:eastAsia="Calibri" w:hAnsi="Calibri"/>
                      <w:b/>
                      <w:color w:val="000000"/>
                      <w:sz w:val="24"/>
                    </w:rPr>
                    <w:t>Table 5: INSECTICIDES</w:t>
                  </w:r>
                </w:p>
              </w:tc>
            </w:tr>
            <w:tr w:rsidR="008C1192" w14:paraId="1DE26F0B"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137C25"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8E746E"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156365"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9305D0"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52DA9A"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98F7D8"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6918A0" w14:textId="77777777" w:rsidR="008C1192" w:rsidRDefault="00A12FB5">
                  <w:pPr>
                    <w:spacing w:after="0" w:line="240" w:lineRule="auto"/>
                    <w:jc w:val="center"/>
                  </w:pPr>
                  <w:r>
                    <w:rPr>
                      <w:rFonts w:ascii="Cambria" w:eastAsia="Cambria" w:hAnsi="Cambria"/>
                      <w:b/>
                      <w:color w:val="000000"/>
                      <w:sz w:val="18"/>
                    </w:rPr>
                    <w:t>&gt;MRL</w:t>
                  </w:r>
                </w:p>
              </w:tc>
            </w:tr>
            <w:tr w:rsidR="00A12FB5" w14:paraId="3569B4CE"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AC653" w14:textId="77777777" w:rsidR="00A12FB5" w:rsidRDefault="00A12FB5" w:rsidP="00A12FB5">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7230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7012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7437E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20ACA" w14:textId="4F8A31BF"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4A7C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4255A" w14:textId="77777777" w:rsidR="00A12FB5" w:rsidRDefault="00A12FB5" w:rsidP="00A12FB5">
                  <w:pPr>
                    <w:spacing w:after="0" w:line="240" w:lineRule="auto"/>
                    <w:jc w:val="center"/>
                  </w:pPr>
                  <w:r>
                    <w:rPr>
                      <w:rFonts w:ascii="Cambria" w:eastAsia="Cambria" w:hAnsi="Cambria"/>
                      <w:color w:val="000000"/>
                      <w:sz w:val="18"/>
                    </w:rPr>
                    <w:t>-</w:t>
                  </w:r>
                </w:p>
              </w:tc>
            </w:tr>
            <w:tr w:rsidR="00A12FB5" w14:paraId="70D57046"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A04C6" w14:textId="1AFD3918" w:rsidR="00A12FB5" w:rsidRDefault="00BF5C9D" w:rsidP="00A12FB5">
                  <w:pPr>
                    <w:spacing w:after="0" w:line="240" w:lineRule="auto"/>
                  </w:pPr>
                  <w:r>
                    <w:rPr>
                      <w:rFonts w:ascii="Cambria" w:eastAsia="Cambria" w:hAnsi="Cambria"/>
                      <w:color w:val="000000"/>
                      <w:sz w:val="18"/>
                    </w:rPr>
                    <w:t>acephate</w:t>
                  </w:r>
                  <w:r w:rsidR="00A12FB5">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5F3C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5D69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86024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12F43A" w14:textId="2A5F6A05"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02E0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1F3DE" w14:textId="77777777" w:rsidR="00A12FB5" w:rsidRDefault="00A12FB5" w:rsidP="00A12FB5">
                  <w:pPr>
                    <w:spacing w:after="0" w:line="240" w:lineRule="auto"/>
                    <w:jc w:val="center"/>
                  </w:pPr>
                  <w:r>
                    <w:rPr>
                      <w:rFonts w:ascii="Cambria" w:eastAsia="Cambria" w:hAnsi="Cambria"/>
                      <w:color w:val="000000"/>
                      <w:sz w:val="18"/>
                    </w:rPr>
                    <w:t>-</w:t>
                  </w:r>
                </w:p>
              </w:tc>
            </w:tr>
            <w:tr w:rsidR="00A12FB5" w14:paraId="07C0DEBD"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12B75" w14:textId="64D1D6A8" w:rsidR="00A12FB5" w:rsidRDefault="00A12FB5" w:rsidP="00A12FB5">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D156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BBBF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76DA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86F8AA" w14:textId="3C893547"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E466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0DE68" w14:textId="77777777" w:rsidR="00A12FB5" w:rsidRDefault="00A12FB5" w:rsidP="00A12FB5">
                  <w:pPr>
                    <w:spacing w:after="0" w:line="240" w:lineRule="auto"/>
                    <w:jc w:val="center"/>
                  </w:pPr>
                  <w:r>
                    <w:rPr>
                      <w:rFonts w:ascii="Cambria" w:eastAsia="Cambria" w:hAnsi="Cambria"/>
                      <w:color w:val="000000"/>
                      <w:sz w:val="18"/>
                    </w:rPr>
                    <w:t>-</w:t>
                  </w:r>
                </w:p>
              </w:tc>
            </w:tr>
            <w:tr w:rsidR="00A12FB5" w14:paraId="38756923"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DB52C" w14:textId="77777777" w:rsidR="00A12FB5" w:rsidRDefault="00A12FB5" w:rsidP="00A12FB5">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C03C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A7F7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79DFE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904C8E" w14:textId="4D4827D6"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5CC0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1570C" w14:textId="77777777" w:rsidR="00A12FB5" w:rsidRDefault="00A12FB5" w:rsidP="00A12FB5">
                  <w:pPr>
                    <w:spacing w:after="0" w:line="240" w:lineRule="auto"/>
                    <w:jc w:val="center"/>
                  </w:pPr>
                  <w:r>
                    <w:rPr>
                      <w:rFonts w:ascii="Cambria" w:eastAsia="Cambria" w:hAnsi="Cambria"/>
                      <w:color w:val="000000"/>
                      <w:sz w:val="18"/>
                    </w:rPr>
                    <w:t>-</w:t>
                  </w:r>
                </w:p>
              </w:tc>
            </w:tr>
            <w:tr w:rsidR="00A12FB5" w14:paraId="7692171B"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F2E46" w14:textId="77777777" w:rsidR="00A12FB5" w:rsidRDefault="00A12FB5" w:rsidP="00A12FB5">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EDCA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355A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0A761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0F239" w14:textId="2F35B5E8"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9527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C9BCF" w14:textId="77777777" w:rsidR="00A12FB5" w:rsidRDefault="00A12FB5" w:rsidP="00A12FB5">
                  <w:pPr>
                    <w:spacing w:after="0" w:line="240" w:lineRule="auto"/>
                    <w:jc w:val="center"/>
                  </w:pPr>
                  <w:r>
                    <w:rPr>
                      <w:rFonts w:ascii="Cambria" w:eastAsia="Cambria" w:hAnsi="Cambria"/>
                      <w:color w:val="000000"/>
                      <w:sz w:val="18"/>
                    </w:rPr>
                    <w:t>-</w:t>
                  </w:r>
                </w:p>
              </w:tc>
            </w:tr>
            <w:tr w:rsidR="00A12FB5" w14:paraId="6F417A93"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D6EE0" w14:textId="77777777" w:rsidR="00A12FB5" w:rsidRDefault="00A12FB5" w:rsidP="00A12FB5">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3822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613B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07BF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0FF2E4" w14:textId="4FC6381F"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5F7F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657C2" w14:textId="77777777" w:rsidR="00A12FB5" w:rsidRDefault="00A12FB5" w:rsidP="00A12FB5">
                  <w:pPr>
                    <w:spacing w:after="0" w:line="240" w:lineRule="auto"/>
                    <w:jc w:val="center"/>
                  </w:pPr>
                  <w:r>
                    <w:rPr>
                      <w:rFonts w:ascii="Cambria" w:eastAsia="Cambria" w:hAnsi="Cambria"/>
                      <w:color w:val="000000"/>
                      <w:sz w:val="18"/>
                    </w:rPr>
                    <w:t>-</w:t>
                  </w:r>
                </w:p>
              </w:tc>
            </w:tr>
            <w:tr w:rsidR="00A12FB5" w14:paraId="5CE87C9B"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85615" w14:textId="77777777" w:rsidR="00A12FB5" w:rsidRDefault="00A12FB5" w:rsidP="00A12FB5">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B470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1E5B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65A1A"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8B48E5" w14:textId="4E08B20B"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874E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97132"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81F65C9"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12072" w14:textId="77777777" w:rsidR="00A12FB5" w:rsidRDefault="00A12FB5" w:rsidP="00A12FB5">
                  <w:pPr>
                    <w:spacing w:after="0" w:line="240" w:lineRule="auto"/>
                  </w:pPr>
                  <w:r>
                    <w:rPr>
                      <w:rFonts w:ascii="Cambria" w:eastAsia="Cambria" w:hAnsi="Cambria"/>
                      <w:color w:val="000000"/>
                      <w:sz w:val="18"/>
                    </w:rPr>
                    <w:lastRenderedPageBreak/>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6A2F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6804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D3CD3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751525" w14:textId="16888866"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8F59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1C6AC" w14:textId="77777777" w:rsidR="00A12FB5" w:rsidRDefault="00A12FB5" w:rsidP="00A12FB5">
                  <w:pPr>
                    <w:spacing w:after="0" w:line="240" w:lineRule="auto"/>
                    <w:jc w:val="center"/>
                  </w:pPr>
                  <w:r>
                    <w:rPr>
                      <w:rFonts w:ascii="Cambria" w:eastAsia="Cambria" w:hAnsi="Cambria"/>
                      <w:color w:val="000000"/>
                      <w:sz w:val="18"/>
                    </w:rPr>
                    <w:t>-</w:t>
                  </w:r>
                </w:p>
              </w:tc>
            </w:tr>
            <w:tr w:rsidR="00A12FB5" w14:paraId="63C917E3"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0BDC9" w14:textId="77777777" w:rsidR="00A12FB5" w:rsidRDefault="00A12FB5" w:rsidP="00A12FB5">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DCC3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F5D8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3C2D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664776" w14:textId="14EEFD4F"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04AD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4E7AF" w14:textId="77777777" w:rsidR="00A12FB5" w:rsidRDefault="00A12FB5" w:rsidP="00A12FB5">
                  <w:pPr>
                    <w:spacing w:after="0" w:line="240" w:lineRule="auto"/>
                    <w:jc w:val="center"/>
                  </w:pPr>
                  <w:r>
                    <w:rPr>
                      <w:rFonts w:ascii="Cambria" w:eastAsia="Cambria" w:hAnsi="Cambria"/>
                      <w:color w:val="000000"/>
                      <w:sz w:val="18"/>
                    </w:rPr>
                    <w:t>-</w:t>
                  </w:r>
                </w:p>
              </w:tc>
            </w:tr>
            <w:tr w:rsidR="00A12FB5" w14:paraId="6A576859"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64E36" w14:textId="77777777" w:rsidR="00A12FB5" w:rsidRDefault="00A12FB5" w:rsidP="00A12FB5">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332E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5889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A6B2B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223154" w14:textId="3C93A3C0"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B351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16BF4" w14:textId="77777777" w:rsidR="00A12FB5" w:rsidRDefault="00A12FB5" w:rsidP="00A12FB5">
                  <w:pPr>
                    <w:spacing w:after="0" w:line="240" w:lineRule="auto"/>
                    <w:jc w:val="center"/>
                  </w:pPr>
                  <w:r>
                    <w:rPr>
                      <w:rFonts w:ascii="Cambria" w:eastAsia="Cambria" w:hAnsi="Cambria"/>
                      <w:color w:val="000000"/>
                      <w:sz w:val="18"/>
                    </w:rPr>
                    <w:t>-</w:t>
                  </w:r>
                </w:p>
              </w:tc>
            </w:tr>
            <w:tr w:rsidR="00A12FB5" w14:paraId="6CE51BED"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B1026" w14:textId="77777777" w:rsidR="00A12FB5" w:rsidRDefault="00A12FB5" w:rsidP="00A12FB5">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7584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2406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EB56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F2B492" w14:textId="530451B1"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611B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1862C" w14:textId="77777777" w:rsidR="00A12FB5" w:rsidRDefault="00A12FB5" w:rsidP="00A12FB5">
                  <w:pPr>
                    <w:spacing w:after="0" w:line="240" w:lineRule="auto"/>
                    <w:jc w:val="center"/>
                  </w:pPr>
                  <w:r>
                    <w:rPr>
                      <w:rFonts w:ascii="Cambria" w:eastAsia="Cambria" w:hAnsi="Cambria"/>
                      <w:color w:val="000000"/>
                      <w:sz w:val="18"/>
                    </w:rPr>
                    <w:t>-</w:t>
                  </w:r>
                </w:p>
              </w:tc>
            </w:tr>
            <w:tr w:rsidR="00A12FB5" w14:paraId="6E3761A0"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D3A0D" w14:textId="77777777" w:rsidR="00A12FB5" w:rsidRDefault="00A12FB5" w:rsidP="00A12FB5">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8CE6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227E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243B3"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1C286E" w14:textId="1D8E92BA"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7EE36"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A56F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E37B238"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928F1" w14:textId="77777777" w:rsidR="00A12FB5" w:rsidRDefault="00A12FB5" w:rsidP="00A12FB5">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47C1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976B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B333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E80FA2" w14:textId="65FC28A3"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C871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7D4B2" w14:textId="77777777" w:rsidR="00A12FB5" w:rsidRDefault="00A12FB5" w:rsidP="00A12FB5">
                  <w:pPr>
                    <w:spacing w:after="0" w:line="240" w:lineRule="auto"/>
                    <w:jc w:val="center"/>
                  </w:pPr>
                  <w:r>
                    <w:rPr>
                      <w:rFonts w:ascii="Cambria" w:eastAsia="Cambria" w:hAnsi="Cambria"/>
                      <w:color w:val="000000"/>
                      <w:sz w:val="18"/>
                    </w:rPr>
                    <w:t>-</w:t>
                  </w:r>
                </w:p>
              </w:tc>
            </w:tr>
            <w:tr w:rsidR="00A12FB5" w14:paraId="52C69560"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CCF9C" w14:textId="69441B91" w:rsidR="00A12FB5" w:rsidRDefault="00BF5C9D" w:rsidP="00A12FB5">
                  <w:pPr>
                    <w:spacing w:after="0" w:line="240" w:lineRule="auto"/>
                  </w:pPr>
                  <w:r>
                    <w:rPr>
                      <w:rFonts w:ascii="Cambria" w:eastAsia="Cambria" w:hAnsi="Cambria"/>
                      <w:color w:val="000000"/>
                      <w:sz w:val="18"/>
                    </w:rPr>
                    <w:t xml:space="preserve">bromophos </w:t>
                  </w:r>
                  <w:r w:rsidR="00A12FB5">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54F2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AE0A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38BA0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44D50A" w14:textId="18EE57F4"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DB34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3920A" w14:textId="77777777" w:rsidR="00A12FB5" w:rsidRDefault="00A12FB5" w:rsidP="00A12FB5">
                  <w:pPr>
                    <w:spacing w:after="0" w:line="240" w:lineRule="auto"/>
                    <w:jc w:val="center"/>
                  </w:pPr>
                  <w:r>
                    <w:rPr>
                      <w:rFonts w:ascii="Cambria" w:eastAsia="Cambria" w:hAnsi="Cambria"/>
                      <w:color w:val="000000"/>
                      <w:sz w:val="18"/>
                    </w:rPr>
                    <w:t>-</w:t>
                  </w:r>
                </w:p>
              </w:tc>
            </w:tr>
            <w:tr w:rsidR="00A12FB5" w14:paraId="498BEDCC" w14:textId="77777777" w:rsidTr="00884AF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D5493" w14:textId="77777777" w:rsidR="00A12FB5" w:rsidRDefault="00A12FB5" w:rsidP="00A12FB5">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256E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DC5E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ADCF7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FBCF15" w14:textId="3D91DD66" w:rsidR="00A12FB5" w:rsidRDefault="00A12FB5" w:rsidP="00A12FB5">
                  <w:pPr>
                    <w:spacing w:after="0" w:line="240" w:lineRule="auto"/>
                    <w:jc w:val="center"/>
                  </w:pPr>
                  <w:r w:rsidRPr="00C23F6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438D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54C46" w14:textId="77777777" w:rsidR="00A12FB5" w:rsidRDefault="00A12FB5" w:rsidP="00A12FB5">
                  <w:pPr>
                    <w:spacing w:after="0" w:line="240" w:lineRule="auto"/>
                    <w:jc w:val="center"/>
                  </w:pPr>
                  <w:r>
                    <w:rPr>
                      <w:rFonts w:ascii="Cambria" w:eastAsia="Cambria" w:hAnsi="Cambria"/>
                      <w:color w:val="000000"/>
                      <w:sz w:val="18"/>
                    </w:rPr>
                    <w:t>-</w:t>
                  </w:r>
                </w:p>
              </w:tc>
            </w:tr>
            <w:tr w:rsidR="00A12FB5" w14:paraId="3FD07394"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E992F" w14:textId="77777777" w:rsidR="00A12FB5" w:rsidRDefault="00A12FB5" w:rsidP="00A12FB5">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74D0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3052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B94319"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FC3B6" w14:textId="5314299B"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40EB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51DA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73882D7"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EC6AA" w14:textId="77777777" w:rsidR="00A12FB5" w:rsidRDefault="00A12FB5" w:rsidP="00A12FB5">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82FB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A5B2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68273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B50B13" w14:textId="062DB942"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6A42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54F1A" w14:textId="77777777" w:rsidR="00A12FB5" w:rsidRDefault="00A12FB5" w:rsidP="00A12FB5">
                  <w:pPr>
                    <w:spacing w:after="0" w:line="240" w:lineRule="auto"/>
                    <w:jc w:val="center"/>
                  </w:pPr>
                  <w:r>
                    <w:rPr>
                      <w:rFonts w:ascii="Cambria" w:eastAsia="Cambria" w:hAnsi="Cambria"/>
                      <w:color w:val="000000"/>
                      <w:sz w:val="18"/>
                    </w:rPr>
                    <w:t>-</w:t>
                  </w:r>
                </w:p>
              </w:tc>
            </w:tr>
            <w:tr w:rsidR="00A12FB5" w14:paraId="13248C10"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06F9C" w14:textId="77777777" w:rsidR="00A12FB5" w:rsidRDefault="00A12FB5" w:rsidP="00A12FB5">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6971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F9BB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551BD" w14:textId="77777777" w:rsidR="00A12FB5" w:rsidRDefault="00A12FB5" w:rsidP="00A12FB5">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BD881D" w14:textId="6D1BE820"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BB32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59BB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8AF570F"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DF296" w14:textId="77777777" w:rsidR="00A12FB5" w:rsidRDefault="00A12FB5" w:rsidP="00A12FB5">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06E3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0E20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AD4E7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A8E09C" w14:textId="6D44F3D1"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D9A4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4C5A6" w14:textId="77777777" w:rsidR="00A12FB5" w:rsidRDefault="00A12FB5" w:rsidP="00A12FB5">
                  <w:pPr>
                    <w:spacing w:after="0" w:line="240" w:lineRule="auto"/>
                    <w:jc w:val="center"/>
                  </w:pPr>
                  <w:r>
                    <w:rPr>
                      <w:rFonts w:ascii="Cambria" w:eastAsia="Cambria" w:hAnsi="Cambria"/>
                      <w:color w:val="000000"/>
                      <w:sz w:val="18"/>
                    </w:rPr>
                    <w:t>-</w:t>
                  </w:r>
                </w:p>
              </w:tc>
            </w:tr>
            <w:tr w:rsidR="00A12FB5" w14:paraId="4ED898F4"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BA78E" w14:textId="2D248436" w:rsidR="00A12FB5" w:rsidRDefault="00BF5C9D" w:rsidP="00A12FB5">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7A28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36B8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B24E9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7D4088" w14:textId="0E4BB3E1"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1872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AFCFE" w14:textId="77777777" w:rsidR="00A12FB5" w:rsidRDefault="00A12FB5" w:rsidP="00A12FB5">
                  <w:pPr>
                    <w:spacing w:after="0" w:line="240" w:lineRule="auto"/>
                    <w:jc w:val="center"/>
                  </w:pPr>
                  <w:r>
                    <w:rPr>
                      <w:rFonts w:ascii="Cambria" w:eastAsia="Cambria" w:hAnsi="Cambria"/>
                      <w:color w:val="000000"/>
                      <w:sz w:val="18"/>
                    </w:rPr>
                    <w:t>-</w:t>
                  </w:r>
                </w:p>
              </w:tc>
            </w:tr>
            <w:tr w:rsidR="00A12FB5" w14:paraId="7BADAC64"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0AC12" w14:textId="77777777" w:rsidR="00A12FB5" w:rsidRDefault="00A12FB5" w:rsidP="00A12FB5">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609C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2E07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999F5"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F42158" w14:textId="087E98C0"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028E6"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DEA2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6441DA4"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B75AF" w14:textId="77777777" w:rsidR="00A12FB5" w:rsidRDefault="00A12FB5" w:rsidP="00A12FB5">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E901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9BFA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0B587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4CC5EA" w14:textId="2C15A018"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153D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A0A90" w14:textId="77777777" w:rsidR="00A12FB5" w:rsidRDefault="00A12FB5" w:rsidP="00A12FB5">
                  <w:pPr>
                    <w:spacing w:after="0" w:line="240" w:lineRule="auto"/>
                    <w:jc w:val="center"/>
                  </w:pPr>
                  <w:r>
                    <w:rPr>
                      <w:rFonts w:ascii="Cambria" w:eastAsia="Cambria" w:hAnsi="Cambria"/>
                      <w:color w:val="000000"/>
                      <w:sz w:val="18"/>
                    </w:rPr>
                    <w:t>-</w:t>
                  </w:r>
                </w:p>
              </w:tc>
            </w:tr>
            <w:tr w:rsidR="00A12FB5" w14:paraId="7826C7F3"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1F990" w14:textId="77777777" w:rsidR="00A12FB5" w:rsidRDefault="00A12FB5" w:rsidP="00A12FB5">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FF31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E654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60CC3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86DE8D" w14:textId="5516CA23"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4A42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98F30" w14:textId="77777777" w:rsidR="00A12FB5" w:rsidRDefault="00A12FB5" w:rsidP="00A12FB5">
                  <w:pPr>
                    <w:spacing w:after="0" w:line="240" w:lineRule="auto"/>
                    <w:jc w:val="center"/>
                  </w:pPr>
                  <w:r>
                    <w:rPr>
                      <w:rFonts w:ascii="Cambria" w:eastAsia="Cambria" w:hAnsi="Cambria"/>
                      <w:color w:val="000000"/>
                      <w:sz w:val="18"/>
                    </w:rPr>
                    <w:t>-</w:t>
                  </w:r>
                </w:p>
              </w:tc>
            </w:tr>
            <w:tr w:rsidR="00A12FB5" w14:paraId="60BFEB3D"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1B93C" w14:textId="77777777" w:rsidR="00A12FB5" w:rsidRDefault="00A12FB5" w:rsidP="00A12FB5">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BD1E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0004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C79C9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EAC1E" w14:textId="7AB28F94"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D9FF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F8360" w14:textId="77777777" w:rsidR="00A12FB5" w:rsidRDefault="00A12FB5" w:rsidP="00A12FB5">
                  <w:pPr>
                    <w:spacing w:after="0" w:line="240" w:lineRule="auto"/>
                    <w:jc w:val="center"/>
                  </w:pPr>
                  <w:r>
                    <w:rPr>
                      <w:rFonts w:ascii="Cambria" w:eastAsia="Cambria" w:hAnsi="Cambria"/>
                      <w:color w:val="000000"/>
                      <w:sz w:val="18"/>
                    </w:rPr>
                    <w:t>-</w:t>
                  </w:r>
                </w:p>
              </w:tc>
            </w:tr>
            <w:tr w:rsidR="00A12FB5" w14:paraId="11F1DBF5"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07C9F" w14:textId="77777777" w:rsidR="00A12FB5" w:rsidRDefault="00A12FB5" w:rsidP="00A12FB5">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9A41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91FB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3422A"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DE4169" w14:textId="0A6C9BD8"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0588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0DE6D"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EBA9846"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0101D" w14:textId="77777777" w:rsidR="00A12FB5" w:rsidRDefault="00A12FB5" w:rsidP="00A12FB5">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6CE4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5286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4CD03D" w14:textId="77777777" w:rsidR="00A12FB5" w:rsidRDefault="00A12FB5" w:rsidP="00A12FB5">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DD8A8E" w14:textId="2EC50A56"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92D9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803E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F5A3CC2"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089B9" w14:textId="77777777" w:rsidR="00A12FB5" w:rsidRDefault="00A12FB5" w:rsidP="00A12FB5">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0654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B5F2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1DC0F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7FC7B9" w14:textId="6A8071F7"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DECC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28A8F" w14:textId="77777777" w:rsidR="00A12FB5" w:rsidRDefault="00A12FB5" w:rsidP="00A12FB5">
                  <w:pPr>
                    <w:spacing w:after="0" w:line="240" w:lineRule="auto"/>
                    <w:jc w:val="center"/>
                  </w:pPr>
                  <w:r>
                    <w:rPr>
                      <w:rFonts w:ascii="Cambria" w:eastAsia="Cambria" w:hAnsi="Cambria"/>
                      <w:color w:val="000000"/>
                      <w:sz w:val="18"/>
                    </w:rPr>
                    <w:t>-</w:t>
                  </w:r>
                </w:p>
              </w:tc>
            </w:tr>
            <w:tr w:rsidR="00A12FB5" w14:paraId="6A4C3FF7" w14:textId="77777777" w:rsidTr="00B1517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9A9C8" w14:textId="77777777" w:rsidR="00A12FB5" w:rsidRDefault="00A12FB5" w:rsidP="00A12FB5">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3263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CD2A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5B55D9"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F92A3E" w14:textId="280B29E8" w:rsidR="00A12FB5" w:rsidRDefault="00A12FB5" w:rsidP="00A12FB5">
                  <w:pPr>
                    <w:spacing w:after="0" w:line="240" w:lineRule="auto"/>
                    <w:jc w:val="center"/>
                  </w:pPr>
                  <w:r w:rsidRPr="00644E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6602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33A32"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5961C5D"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EE297" w14:textId="77777777" w:rsidR="00A12FB5" w:rsidRDefault="00A12FB5" w:rsidP="00A12FB5">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7780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353D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854A8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88356C" w14:textId="0874ABA9"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61BC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41C7F" w14:textId="77777777" w:rsidR="00A12FB5" w:rsidRDefault="00A12FB5" w:rsidP="00A12FB5">
                  <w:pPr>
                    <w:spacing w:after="0" w:line="240" w:lineRule="auto"/>
                    <w:jc w:val="center"/>
                  </w:pPr>
                  <w:r>
                    <w:rPr>
                      <w:rFonts w:ascii="Cambria" w:eastAsia="Cambria" w:hAnsi="Cambria"/>
                      <w:color w:val="000000"/>
                      <w:sz w:val="18"/>
                    </w:rPr>
                    <w:t>-</w:t>
                  </w:r>
                </w:p>
              </w:tc>
            </w:tr>
            <w:tr w:rsidR="00A12FB5" w14:paraId="1157AB9E"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AE8AA" w14:textId="77777777" w:rsidR="00A12FB5" w:rsidRDefault="00A12FB5" w:rsidP="00A12FB5">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C832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0F86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56D4A5"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28AB7D" w14:textId="7922FD84"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7A37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6E9E4"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09D5A9E" w14:textId="77777777" w:rsidTr="00F2491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F936E" w14:textId="35940E0D" w:rsidR="00A12FB5" w:rsidRDefault="00A12FB5" w:rsidP="00A12FB5">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7C44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2494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25FC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00D1C5" w14:textId="05693A40"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C5E2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544CE" w14:textId="77777777" w:rsidR="00A12FB5" w:rsidRDefault="00A12FB5" w:rsidP="00A12FB5">
                  <w:pPr>
                    <w:spacing w:after="0" w:line="240" w:lineRule="auto"/>
                    <w:jc w:val="center"/>
                  </w:pPr>
                  <w:r>
                    <w:rPr>
                      <w:rFonts w:ascii="Cambria" w:eastAsia="Cambria" w:hAnsi="Cambria"/>
                      <w:color w:val="000000"/>
                      <w:sz w:val="18"/>
                    </w:rPr>
                    <w:t>-</w:t>
                  </w:r>
                </w:p>
              </w:tc>
            </w:tr>
            <w:tr w:rsidR="00A12FB5" w14:paraId="37127730"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A39AF" w14:textId="77777777" w:rsidR="00A12FB5" w:rsidRDefault="00A12FB5" w:rsidP="00A12FB5">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3EA0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7021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8E31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3C8095" w14:textId="78042DD9"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DB9C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E0069" w14:textId="77777777" w:rsidR="00A12FB5" w:rsidRDefault="00A12FB5" w:rsidP="00A12FB5">
                  <w:pPr>
                    <w:spacing w:after="0" w:line="240" w:lineRule="auto"/>
                    <w:jc w:val="center"/>
                  </w:pPr>
                  <w:r>
                    <w:rPr>
                      <w:rFonts w:ascii="Cambria" w:eastAsia="Cambria" w:hAnsi="Cambria"/>
                      <w:color w:val="000000"/>
                      <w:sz w:val="18"/>
                    </w:rPr>
                    <w:t>-</w:t>
                  </w:r>
                </w:p>
              </w:tc>
            </w:tr>
            <w:tr w:rsidR="00A12FB5" w14:paraId="4ABEC900"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34B5F" w14:textId="77777777" w:rsidR="00A12FB5" w:rsidRDefault="00A12FB5" w:rsidP="00A12FB5">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F5AA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6463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F60C6"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D074C1" w14:textId="2103A35D"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BEE5F"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49FA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CDE5F47"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1E955" w14:textId="77777777" w:rsidR="00A12FB5" w:rsidRDefault="00A12FB5" w:rsidP="00A12FB5">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11DA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C276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2F6A30" w14:textId="77777777" w:rsidR="00A12FB5" w:rsidRDefault="00A12FB5" w:rsidP="00A12FB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0984E3" w14:textId="243B7F12"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BBCF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C90D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DF28014"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9FD57" w14:textId="77777777" w:rsidR="00A12FB5" w:rsidRDefault="00A12FB5" w:rsidP="00A12FB5">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89E3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A72E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F605D7" w14:textId="77777777" w:rsidR="00A12FB5" w:rsidRDefault="00A12FB5" w:rsidP="00A12FB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4AFCB8" w14:textId="593A9083"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E0319"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9B146"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DF5BB79"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85B34" w14:textId="77777777" w:rsidR="00A12FB5" w:rsidRDefault="00A12FB5" w:rsidP="00A12FB5">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FAED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4070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DD6C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967913" w14:textId="05401813"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F986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5B036" w14:textId="77777777" w:rsidR="00A12FB5" w:rsidRDefault="00A12FB5" w:rsidP="00A12FB5">
                  <w:pPr>
                    <w:spacing w:after="0" w:line="240" w:lineRule="auto"/>
                    <w:jc w:val="center"/>
                  </w:pPr>
                  <w:r>
                    <w:rPr>
                      <w:rFonts w:ascii="Cambria" w:eastAsia="Cambria" w:hAnsi="Cambria"/>
                      <w:color w:val="000000"/>
                      <w:sz w:val="18"/>
                    </w:rPr>
                    <w:t>-</w:t>
                  </w:r>
                </w:p>
              </w:tc>
            </w:tr>
            <w:tr w:rsidR="00A12FB5" w14:paraId="02875315"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5B8BF" w14:textId="77777777" w:rsidR="00A12FB5" w:rsidRDefault="00A12FB5" w:rsidP="00A12FB5">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D3C2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A341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5CEA36"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91F8B3" w14:textId="170CF4FE"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ED81F"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60916"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E023A9E" w14:textId="77777777" w:rsidTr="00B24F4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B080D" w14:textId="77777777" w:rsidR="00A12FB5" w:rsidRDefault="00A12FB5" w:rsidP="00A12FB5">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08FC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8807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4601EB"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C46B49" w14:textId="3B129FF7" w:rsidR="00A12FB5" w:rsidRDefault="00A12FB5" w:rsidP="00A12FB5">
                  <w:pPr>
                    <w:spacing w:after="0" w:line="240" w:lineRule="auto"/>
                    <w:jc w:val="center"/>
                  </w:pPr>
                  <w:r w:rsidRPr="000854E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4C45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CD19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CD00C42"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F9D49" w14:textId="77777777" w:rsidR="00A12FB5" w:rsidRDefault="00A12FB5" w:rsidP="00A12FB5">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1C3D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33CD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12CCBD"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45626D" w14:textId="5DC8ACEF"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DBB6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C178B"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3CE35A1"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314E0" w14:textId="77777777" w:rsidR="00A12FB5" w:rsidRDefault="00A12FB5" w:rsidP="00A12FB5">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4812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AD23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2E574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D7F2FA" w14:textId="57104616"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117A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5D376" w14:textId="77777777" w:rsidR="00A12FB5" w:rsidRDefault="00A12FB5" w:rsidP="00A12FB5">
                  <w:pPr>
                    <w:spacing w:after="0" w:line="240" w:lineRule="auto"/>
                    <w:jc w:val="center"/>
                  </w:pPr>
                  <w:r>
                    <w:rPr>
                      <w:rFonts w:ascii="Cambria" w:eastAsia="Cambria" w:hAnsi="Cambria"/>
                      <w:color w:val="000000"/>
                      <w:sz w:val="18"/>
                    </w:rPr>
                    <w:t>-</w:t>
                  </w:r>
                </w:p>
              </w:tc>
            </w:tr>
            <w:tr w:rsidR="00A12FB5" w14:paraId="608F6748"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C1A35" w14:textId="77777777" w:rsidR="00A12FB5" w:rsidRDefault="00A12FB5" w:rsidP="00A12FB5">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6505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5522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9D8A9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DBB12E" w14:textId="70F70D49"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90D2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94F2E" w14:textId="77777777" w:rsidR="00A12FB5" w:rsidRDefault="00A12FB5" w:rsidP="00A12FB5">
                  <w:pPr>
                    <w:spacing w:after="0" w:line="240" w:lineRule="auto"/>
                    <w:jc w:val="center"/>
                  </w:pPr>
                  <w:r>
                    <w:rPr>
                      <w:rFonts w:ascii="Cambria" w:eastAsia="Cambria" w:hAnsi="Cambria"/>
                      <w:color w:val="000000"/>
                      <w:sz w:val="18"/>
                    </w:rPr>
                    <w:t>-</w:t>
                  </w:r>
                </w:p>
              </w:tc>
            </w:tr>
            <w:tr w:rsidR="00A12FB5" w14:paraId="27E25A0C"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A319C" w14:textId="77777777" w:rsidR="00A12FB5" w:rsidRDefault="00A12FB5" w:rsidP="00A12FB5">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E229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0AF9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2C7C43" w14:textId="77777777" w:rsidR="00A12FB5" w:rsidRDefault="00A12FB5" w:rsidP="00A12FB5">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A7E95C" w14:textId="4A85AA86"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0522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C72F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32362E3"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557C0" w14:textId="77777777" w:rsidR="00A12FB5" w:rsidRDefault="00A12FB5" w:rsidP="00A12FB5">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42EF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AF89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EEB6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E8C91E" w14:textId="5EE8A69E"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87ED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7743E" w14:textId="77777777" w:rsidR="00A12FB5" w:rsidRDefault="00A12FB5" w:rsidP="00A12FB5">
                  <w:pPr>
                    <w:spacing w:after="0" w:line="240" w:lineRule="auto"/>
                    <w:jc w:val="center"/>
                  </w:pPr>
                  <w:r>
                    <w:rPr>
                      <w:rFonts w:ascii="Cambria" w:eastAsia="Cambria" w:hAnsi="Cambria"/>
                      <w:color w:val="000000"/>
                      <w:sz w:val="18"/>
                    </w:rPr>
                    <w:t>-</w:t>
                  </w:r>
                </w:p>
              </w:tc>
            </w:tr>
            <w:tr w:rsidR="00A12FB5" w14:paraId="73243044"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57BC0" w14:textId="0474430B" w:rsidR="00A12FB5" w:rsidRDefault="00BF5C9D" w:rsidP="00A12FB5">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9541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A9F1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15EE7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699B59" w14:textId="0923C2B8"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9A2E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BAEF8" w14:textId="77777777" w:rsidR="00A12FB5" w:rsidRDefault="00A12FB5" w:rsidP="00A12FB5">
                  <w:pPr>
                    <w:spacing w:after="0" w:line="240" w:lineRule="auto"/>
                    <w:jc w:val="center"/>
                  </w:pPr>
                  <w:r>
                    <w:rPr>
                      <w:rFonts w:ascii="Cambria" w:eastAsia="Cambria" w:hAnsi="Cambria"/>
                      <w:color w:val="000000"/>
                      <w:sz w:val="18"/>
                    </w:rPr>
                    <w:t>-</w:t>
                  </w:r>
                </w:p>
              </w:tc>
            </w:tr>
            <w:tr w:rsidR="00A12FB5" w14:paraId="3210CFF8"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C882E" w14:textId="77777777" w:rsidR="00A12FB5" w:rsidRDefault="00A12FB5" w:rsidP="00A12FB5">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120B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08AF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D0A71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A7B48A" w14:textId="42AE4F82"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5E40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9CED7" w14:textId="77777777" w:rsidR="00A12FB5" w:rsidRDefault="00A12FB5" w:rsidP="00A12FB5">
                  <w:pPr>
                    <w:spacing w:after="0" w:line="240" w:lineRule="auto"/>
                    <w:jc w:val="center"/>
                  </w:pPr>
                  <w:r>
                    <w:rPr>
                      <w:rFonts w:ascii="Cambria" w:eastAsia="Cambria" w:hAnsi="Cambria"/>
                      <w:color w:val="000000"/>
                      <w:sz w:val="18"/>
                    </w:rPr>
                    <w:t>-</w:t>
                  </w:r>
                </w:p>
              </w:tc>
            </w:tr>
            <w:tr w:rsidR="00A12FB5" w14:paraId="2EAFE485"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729F8" w14:textId="77777777" w:rsidR="00A12FB5" w:rsidRDefault="00A12FB5" w:rsidP="00A12FB5">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1F6D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8927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A6D331" w14:textId="77777777" w:rsidR="00A12FB5" w:rsidRDefault="00A12FB5" w:rsidP="00A12FB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00C60F" w14:textId="3C877DC6"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AFD53"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524C2"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DF68B92"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E8515" w14:textId="77777777" w:rsidR="00A12FB5" w:rsidRDefault="00A12FB5" w:rsidP="00A12FB5">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43B0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9C24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1E065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E6F3F4" w14:textId="1938B66C"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9AD4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99499" w14:textId="77777777" w:rsidR="00A12FB5" w:rsidRDefault="00A12FB5" w:rsidP="00A12FB5">
                  <w:pPr>
                    <w:spacing w:after="0" w:line="240" w:lineRule="auto"/>
                    <w:jc w:val="center"/>
                  </w:pPr>
                  <w:r>
                    <w:rPr>
                      <w:rFonts w:ascii="Cambria" w:eastAsia="Cambria" w:hAnsi="Cambria"/>
                      <w:color w:val="000000"/>
                      <w:sz w:val="18"/>
                    </w:rPr>
                    <w:t>-</w:t>
                  </w:r>
                </w:p>
              </w:tc>
            </w:tr>
            <w:tr w:rsidR="00A12FB5" w14:paraId="49015EF1"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53FA6" w14:textId="77777777" w:rsidR="00A12FB5" w:rsidRDefault="00A12FB5" w:rsidP="00A12FB5">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7947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6F51D" w14:textId="77777777" w:rsidR="00A12FB5" w:rsidRDefault="00A12FB5" w:rsidP="00A12FB5">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76449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32DDCE" w14:textId="37A08F0D"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3E61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F4B1D" w14:textId="77777777" w:rsidR="00A12FB5" w:rsidRDefault="00A12FB5" w:rsidP="00A12FB5">
                  <w:pPr>
                    <w:spacing w:after="0" w:line="240" w:lineRule="auto"/>
                    <w:jc w:val="center"/>
                  </w:pPr>
                  <w:r>
                    <w:rPr>
                      <w:rFonts w:ascii="Cambria" w:eastAsia="Cambria" w:hAnsi="Cambria"/>
                      <w:color w:val="000000"/>
                      <w:sz w:val="18"/>
                    </w:rPr>
                    <w:t>-</w:t>
                  </w:r>
                </w:p>
              </w:tc>
            </w:tr>
            <w:tr w:rsidR="00A12FB5" w14:paraId="30B73F89"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4215C" w14:textId="77777777" w:rsidR="00A12FB5" w:rsidRDefault="00A12FB5" w:rsidP="00A12FB5">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0B02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2609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90894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F01FE5" w14:textId="0A4B1F08"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474A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AEF33" w14:textId="77777777" w:rsidR="00A12FB5" w:rsidRDefault="00A12FB5" w:rsidP="00A12FB5">
                  <w:pPr>
                    <w:spacing w:after="0" w:line="240" w:lineRule="auto"/>
                    <w:jc w:val="center"/>
                  </w:pPr>
                  <w:r>
                    <w:rPr>
                      <w:rFonts w:ascii="Cambria" w:eastAsia="Cambria" w:hAnsi="Cambria"/>
                      <w:color w:val="000000"/>
                      <w:sz w:val="18"/>
                    </w:rPr>
                    <w:t>-</w:t>
                  </w:r>
                </w:p>
              </w:tc>
            </w:tr>
            <w:tr w:rsidR="00A12FB5" w14:paraId="40110B6E"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D339B" w14:textId="77777777" w:rsidR="00A12FB5" w:rsidRDefault="00A12FB5" w:rsidP="00A12FB5">
                  <w:pPr>
                    <w:spacing w:after="0" w:line="240" w:lineRule="auto"/>
                  </w:pPr>
                  <w:r>
                    <w:rPr>
                      <w:rFonts w:ascii="Cambria" w:eastAsia="Cambria" w:hAnsi="Cambria"/>
                      <w:color w:val="000000"/>
                      <w:sz w:val="18"/>
                    </w:rPr>
                    <w:lastRenderedPageBreak/>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163B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AB22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2602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5FC960" w14:textId="29899907"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D68D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B57B8" w14:textId="77777777" w:rsidR="00A12FB5" w:rsidRDefault="00A12FB5" w:rsidP="00A12FB5">
                  <w:pPr>
                    <w:spacing w:after="0" w:line="240" w:lineRule="auto"/>
                    <w:jc w:val="center"/>
                  </w:pPr>
                  <w:r>
                    <w:rPr>
                      <w:rFonts w:ascii="Cambria" w:eastAsia="Cambria" w:hAnsi="Cambria"/>
                      <w:color w:val="000000"/>
                      <w:sz w:val="18"/>
                    </w:rPr>
                    <w:t>-</w:t>
                  </w:r>
                </w:p>
              </w:tc>
            </w:tr>
            <w:tr w:rsidR="00A12FB5" w14:paraId="363B033F"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04FC7" w14:textId="77777777" w:rsidR="00A12FB5" w:rsidRDefault="00A12FB5" w:rsidP="00A12FB5">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176C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7C42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1D0E0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AFA756" w14:textId="56CC0CFC"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3800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495FD" w14:textId="77777777" w:rsidR="00A12FB5" w:rsidRDefault="00A12FB5" w:rsidP="00A12FB5">
                  <w:pPr>
                    <w:spacing w:after="0" w:line="240" w:lineRule="auto"/>
                    <w:jc w:val="center"/>
                  </w:pPr>
                  <w:r>
                    <w:rPr>
                      <w:rFonts w:ascii="Cambria" w:eastAsia="Cambria" w:hAnsi="Cambria"/>
                      <w:color w:val="000000"/>
                      <w:sz w:val="18"/>
                    </w:rPr>
                    <w:t>-</w:t>
                  </w:r>
                </w:p>
              </w:tc>
            </w:tr>
            <w:tr w:rsidR="00A12FB5" w14:paraId="3C87F8E4"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856CA" w14:textId="77777777" w:rsidR="00A12FB5" w:rsidRDefault="00A12FB5" w:rsidP="00A12FB5">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6412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D35E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28B6A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F319AE" w14:textId="3DECA780"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CDDD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81CDB" w14:textId="77777777" w:rsidR="00A12FB5" w:rsidRDefault="00A12FB5" w:rsidP="00A12FB5">
                  <w:pPr>
                    <w:spacing w:after="0" w:line="240" w:lineRule="auto"/>
                    <w:jc w:val="center"/>
                  </w:pPr>
                  <w:r>
                    <w:rPr>
                      <w:rFonts w:ascii="Cambria" w:eastAsia="Cambria" w:hAnsi="Cambria"/>
                      <w:color w:val="000000"/>
                      <w:sz w:val="18"/>
                    </w:rPr>
                    <w:t>-</w:t>
                  </w:r>
                </w:p>
              </w:tc>
            </w:tr>
            <w:tr w:rsidR="00A12FB5" w14:paraId="684B2ECF"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41C11" w14:textId="77777777" w:rsidR="00A12FB5" w:rsidRDefault="00A12FB5" w:rsidP="00A12FB5">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59ED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AFF0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15E15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71C859" w14:textId="261DE13F"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FFC2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8A3A8" w14:textId="77777777" w:rsidR="00A12FB5" w:rsidRDefault="00A12FB5" w:rsidP="00A12FB5">
                  <w:pPr>
                    <w:spacing w:after="0" w:line="240" w:lineRule="auto"/>
                    <w:jc w:val="center"/>
                  </w:pPr>
                  <w:r>
                    <w:rPr>
                      <w:rFonts w:ascii="Cambria" w:eastAsia="Cambria" w:hAnsi="Cambria"/>
                      <w:color w:val="000000"/>
                      <w:sz w:val="18"/>
                    </w:rPr>
                    <w:t>-</w:t>
                  </w:r>
                </w:p>
              </w:tc>
            </w:tr>
            <w:tr w:rsidR="00A12FB5" w14:paraId="642773CE" w14:textId="77777777" w:rsidTr="00FC511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F9FAE" w14:textId="77777777" w:rsidR="00A12FB5" w:rsidRDefault="00A12FB5" w:rsidP="00A12FB5">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D9FF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DB03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D719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B7843" w14:textId="17CE35ED" w:rsidR="00A12FB5" w:rsidRDefault="00A12FB5" w:rsidP="00A12FB5">
                  <w:pPr>
                    <w:spacing w:after="0" w:line="240" w:lineRule="auto"/>
                    <w:jc w:val="center"/>
                  </w:pPr>
                  <w:r w:rsidRPr="00F95C9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163F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54C28" w14:textId="77777777" w:rsidR="00A12FB5" w:rsidRDefault="00A12FB5" w:rsidP="00A12FB5">
                  <w:pPr>
                    <w:spacing w:after="0" w:line="240" w:lineRule="auto"/>
                    <w:jc w:val="center"/>
                  </w:pPr>
                  <w:r>
                    <w:rPr>
                      <w:rFonts w:ascii="Cambria" w:eastAsia="Cambria" w:hAnsi="Cambria"/>
                      <w:color w:val="000000"/>
                      <w:sz w:val="18"/>
                    </w:rPr>
                    <w:t>-</w:t>
                  </w:r>
                </w:p>
              </w:tc>
            </w:tr>
            <w:tr w:rsidR="00A12FB5" w14:paraId="00644453"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2A31D" w14:textId="196790AB" w:rsidR="00A12FB5" w:rsidRDefault="00BF5C9D" w:rsidP="00A12FB5">
                  <w:pPr>
                    <w:spacing w:after="0" w:line="240" w:lineRule="auto"/>
                  </w:pPr>
                  <w:r>
                    <w:rPr>
                      <w:rFonts w:ascii="Cambria" w:eastAsia="Cambria" w:hAnsi="Cambria"/>
                      <w:color w:val="000000"/>
                      <w:sz w:val="18"/>
                    </w:rPr>
                    <w:t xml:space="preserve">fenchlorphos </w:t>
                  </w:r>
                  <w:r w:rsidR="00A12FB5">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8845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A2AF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011E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9B138C" w14:textId="1C3E9B8E"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9B2D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F62F5" w14:textId="77777777" w:rsidR="00A12FB5" w:rsidRDefault="00A12FB5" w:rsidP="00A12FB5">
                  <w:pPr>
                    <w:spacing w:after="0" w:line="240" w:lineRule="auto"/>
                    <w:jc w:val="center"/>
                  </w:pPr>
                  <w:r>
                    <w:rPr>
                      <w:rFonts w:ascii="Cambria" w:eastAsia="Cambria" w:hAnsi="Cambria"/>
                      <w:color w:val="000000"/>
                      <w:sz w:val="18"/>
                    </w:rPr>
                    <w:t>-</w:t>
                  </w:r>
                </w:p>
              </w:tc>
            </w:tr>
            <w:tr w:rsidR="00A12FB5" w14:paraId="69A7A7D8"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DC62C" w14:textId="77777777" w:rsidR="00A12FB5" w:rsidRDefault="00A12FB5" w:rsidP="00A12FB5">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84B4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D652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E21AC" w14:textId="77777777" w:rsidR="00A12FB5" w:rsidRDefault="00A12FB5" w:rsidP="00A12FB5">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FE863F" w14:textId="10480B0F"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0F2A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9F3B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F9F996C"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EE6AE" w14:textId="77777777" w:rsidR="00A12FB5" w:rsidRDefault="00A12FB5" w:rsidP="00A12FB5">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4798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7F5F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A47D4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6686CD" w14:textId="57A9A6B4"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E2BE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831E9" w14:textId="77777777" w:rsidR="00A12FB5" w:rsidRDefault="00A12FB5" w:rsidP="00A12FB5">
                  <w:pPr>
                    <w:spacing w:after="0" w:line="240" w:lineRule="auto"/>
                    <w:jc w:val="center"/>
                  </w:pPr>
                  <w:r>
                    <w:rPr>
                      <w:rFonts w:ascii="Cambria" w:eastAsia="Cambria" w:hAnsi="Cambria"/>
                      <w:color w:val="000000"/>
                      <w:sz w:val="18"/>
                    </w:rPr>
                    <w:t>-</w:t>
                  </w:r>
                </w:p>
              </w:tc>
            </w:tr>
            <w:tr w:rsidR="00A12FB5" w14:paraId="0FFAB8B9"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DC603" w14:textId="77777777" w:rsidR="00A12FB5" w:rsidRDefault="00A12FB5" w:rsidP="00A12FB5">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22BA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1288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3C263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9228A1" w14:textId="5386193A"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D618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29AD5" w14:textId="77777777" w:rsidR="00A12FB5" w:rsidRDefault="00A12FB5" w:rsidP="00A12FB5">
                  <w:pPr>
                    <w:spacing w:after="0" w:line="240" w:lineRule="auto"/>
                    <w:jc w:val="center"/>
                  </w:pPr>
                  <w:r>
                    <w:rPr>
                      <w:rFonts w:ascii="Cambria" w:eastAsia="Cambria" w:hAnsi="Cambria"/>
                      <w:color w:val="000000"/>
                      <w:sz w:val="18"/>
                    </w:rPr>
                    <w:t>-</w:t>
                  </w:r>
                </w:p>
              </w:tc>
            </w:tr>
            <w:tr w:rsidR="00A12FB5" w14:paraId="43678BD6"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D39E5" w14:textId="77777777" w:rsidR="00A12FB5" w:rsidRDefault="00A12FB5" w:rsidP="00A12FB5">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2D1D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A1D0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82DD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2A56F" w14:textId="6456B01C"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16C7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BD719" w14:textId="77777777" w:rsidR="00A12FB5" w:rsidRDefault="00A12FB5" w:rsidP="00A12FB5">
                  <w:pPr>
                    <w:spacing w:after="0" w:line="240" w:lineRule="auto"/>
                    <w:jc w:val="center"/>
                  </w:pPr>
                  <w:r>
                    <w:rPr>
                      <w:rFonts w:ascii="Cambria" w:eastAsia="Cambria" w:hAnsi="Cambria"/>
                      <w:color w:val="000000"/>
                      <w:sz w:val="18"/>
                    </w:rPr>
                    <w:t>-</w:t>
                  </w:r>
                </w:p>
              </w:tc>
            </w:tr>
            <w:tr w:rsidR="00A12FB5" w14:paraId="19C653D3"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C5B98" w14:textId="77777777" w:rsidR="00A12FB5" w:rsidRDefault="00A12FB5" w:rsidP="00A12FB5">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2C1A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C82E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5CFB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DD753" w14:textId="1481BD2A"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A681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710A4" w14:textId="77777777" w:rsidR="00A12FB5" w:rsidRDefault="00A12FB5" w:rsidP="00A12FB5">
                  <w:pPr>
                    <w:spacing w:after="0" w:line="240" w:lineRule="auto"/>
                    <w:jc w:val="center"/>
                  </w:pPr>
                  <w:r>
                    <w:rPr>
                      <w:rFonts w:ascii="Cambria" w:eastAsia="Cambria" w:hAnsi="Cambria"/>
                      <w:color w:val="000000"/>
                      <w:sz w:val="18"/>
                    </w:rPr>
                    <w:t>-</w:t>
                  </w:r>
                </w:p>
              </w:tc>
            </w:tr>
            <w:tr w:rsidR="00A12FB5" w14:paraId="2B3D1245"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A7CDF" w14:textId="77777777" w:rsidR="00A12FB5" w:rsidRDefault="00A12FB5" w:rsidP="00A12FB5">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5723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AB35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9E0B6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278A17" w14:textId="28E7606F"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965E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63431" w14:textId="77777777" w:rsidR="00A12FB5" w:rsidRDefault="00A12FB5" w:rsidP="00A12FB5">
                  <w:pPr>
                    <w:spacing w:after="0" w:line="240" w:lineRule="auto"/>
                    <w:jc w:val="center"/>
                  </w:pPr>
                  <w:r>
                    <w:rPr>
                      <w:rFonts w:ascii="Cambria" w:eastAsia="Cambria" w:hAnsi="Cambria"/>
                      <w:color w:val="000000"/>
                      <w:sz w:val="18"/>
                    </w:rPr>
                    <w:t>-</w:t>
                  </w:r>
                </w:p>
              </w:tc>
            </w:tr>
            <w:tr w:rsidR="00A12FB5" w14:paraId="43675BAA"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2AC11" w14:textId="77777777" w:rsidR="00A12FB5" w:rsidRDefault="00A12FB5" w:rsidP="00A12FB5">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0018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8AEA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2219F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4BAB0B" w14:textId="64260FA7"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D9E4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F2A52" w14:textId="77777777" w:rsidR="00A12FB5" w:rsidRDefault="00A12FB5" w:rsidP="00A12FB5">
                  <w:pPr>
                    <w:spacing w:after="0" w:line="240" w:lineRule="auto"/>
                    <w:jc w:val="center"/>
                  </w:pPr>
                  <w:r>
                    <w:rPr>
                      <w:rFonts w:ascii="Cambria" w:eastAsia="Cambria" w:hAnsi="Cambria"/>
                      <w:color w:val="000000"/>
                      <w:sz w:val="18"/>
                    </w:rPr>
                    <w:t>-</w:t>
                  </w:r>
                </w:p>
              </w:tc>
            </w:tr>
            <w:tr w:rsidR="00A12FB5" w14:paraId="29CD8D76"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4545C" w14:textId="77777777" w:rsidR="00A12FB5" w:rsidRDefault="00A12FB5" w:rsidP="00A12FB5">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531D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554C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22A0F" w14:textId="77777777" w:rsidR="00A12FB5" w:rsidRDefault="00A12FB5" w:rsidP="00A12FB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048481" w14:textId="06648DE1"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BF080"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63BB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FDB708D"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8A143" w14:textId="77777777" w:rsidR="00A12FB5" w:rsidRDefault="00A12FB5" w:rsidP="00A12FB5">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F666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92A54" w14:textId="77777777" w:rsidR="00A12FB5" w:rsidRDefault="00A12FB5" w:rsidP="00A12FB5">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39C45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2DFFB1" w14:textId="553588C0"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70B1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1000B" w14:textId="77777777" w:rsidR="00A12FB5" w:rsidRDefault="00A12FB5" w:rsidP="00A12FB5">
                  <w:pPr>
                    <w:spacing w:after="0" w:line="240" w:lineRule="auto"/>
                    <w:jc w:val="center"/>
                  </w:pPr>
                  <w:r>
                    <w:rPr>
                      <w:rFonts w:ascii="Cambria" w:eastAsia="Cambria" w:hAnsi="Cambria"/>
                      <w:color w:val="000000"/>
                      <w:sz w:val="18"/>
                    </w:rPr>
                    <w:t>-</w:t>
                  </w:r>
                </w:p>
              </w:tc>
            </w:tr>
            <w:tr w:rsidR="00A12FB5" w14:paraId="1C519B41"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9A0CC" w14:textId="5EC47BF6" w:rsidR="00A12FB5" w:rsidRDefault="00BF5C9D" w:rsidP="00A12FB5">
                  <w:pPr>
                    <w:spacing w:after="0" w:line="240" w:lineRule="auto"/>
                  </w:pPr>
                  <w:r>
                    <w:rPr>
                      <w:rFonts w:ascii="Cambria" w:eastAsia="Cambria" w:hAnsi="Cambria"/>
                      <w:color w:val="000000"/>
                      <w:sz w:val="18"/>
                    </w:rPr>
                    <w:t xml:space="preserve">fipronil </w:t>
                  </w:r>
                  <w:r w:rsidR="00A12FB5">
                    <w:rPr>
                      <w:rFonts w:ascii="Cambria" w:eastAsia="Cambria" w:hAnsi="Cambria"/>
                      <w:color w:val="000000"/>
                      <w:sz w:val="18"/>
                    </w:rPr>
                    <w:t>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A883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8016B" w14:textId="77777777" w:rsidR="00A12FB5" w:rsidRDefault="00A12FB5" w:rsidP="00A12FB5">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8B272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692536" w14:textId="0F0092DA"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544A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6E7A7" w14:textId="77777777" w:rsidR="00A12FB5" w:rsidRDefault="00A12FB5" w:rsidP="00A12FB5">
                  <w:pPr>
                    <w:spacing w:after="0" w:line="240" w:lineRule="auto"/>
                    <w:jc w:val="center"/>
                  </w:pPr>
                  <w:r>
                    <w:rPr>
                      <w:rFonts w:ascii="Cambria" w:eastAsia="Cambria" w:hAnsi="Cambria"/>
                      <w:color w:val="000000"/>
                      <w:sz w:val="18"/>
                    </w:rPr>
                    <w:t>-</w:t>
                  </w:r>
                </w:p>
              </w:tc>
            </w:tr>
            <w:tr w:rsidR="00A12FB5" w14:paraId="6F347907"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DDF30" w14:textId="28B67D73" w:rsidR="00A12FB5" w:rsidRDefault="00BF5C9D" w:rsidP="00A12FB5">
                  <w:pPr>
                    <w:spacing w:after="0" w:line="240" w:lineRule="auto"/>
                  </w:pPr>
                  <w:r>
                    <w:rPr>
                      <w:rFonts w:ascii="Cambria" w:eastAsia="Cambria" w:hAnsi="Cambria"/>
                      <w:color w:val="000000"/>
                      <w:sz w:val="18"/>
                    </w:rPr>
                    <w:t xml:space="preserve">fipronil </w:t>
                  </w:r>
                  <w:r w:rsidR="00A12FB5">
                    <w:rPr>
                      <w:rFonts w:ascii="Cambria" w:eastAsia="Cambria" w:hAnsi="Cambria"/>
                      <w:color w:val="000000"/>
                      <w:sz w:val="18"/>
                    </w:rPr>
                    <w:t>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7EE5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0028F" w14:textId="77777777" w:rsidR="00A12FB5" w:rsidRDefault="00A12FB5" w:rsidP="00A12FB5">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9F0F4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19DCC6" w14:textId="5AEBD377"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78AC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4790C" w14:textId="77777777" w:rsidR="00A12FB5" w:rsidRDefault="00A12FB5" w:rsidP="00A12FB5">
                  <w:pPr>
                    <w:spacing w:after="0" w:line="240" w:lineRule="auto"/>
                    <w:jc w:val="center"/>
                  </w:pPr>
                  <w:r>
                    <w:rPr>
                      <w:rFonts w:ascii="Cambria" w:eastAsia="Cambria" w:hAnsi="Cambria"/>
                      <w:color w:val="000000"/>
                      <w:sz w:val="18"/>
                    </w:rPr>
                    <w:t>-</w:t>
                  </w:r>
                </w:p>
              </w:tc>
            </w:tr>
            <w:tr w:rsidR="00A12FB5" w14:paraId="738173DE"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4002C" w14:textId="6EC82062" w:rsidR="00A12FB5" w:rsidRDefault="00BF5C9D" w:rsidP="00A12FB5">
                  <w:pPr>
                    <w:spacing w:after="0" w:line="240" w:lineRule="auto"/>
                  </w:pPr>
                  <w:r>
                    <w:rPr>
                      <w:rFonts w:ascii="Cambria" w:eastAsia="Cambria" w:hAnsi="Cambria"/>
                      <w:color w:val="000000"/>
                      <w:sz w:val="18"/>
                    </w:rPr>
                    <w:t xml:space="preserve">fipronil </w:t>
                  </w:r>
                  <w:r w:rsidR="00A12FB5">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770E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3FEE1" w14:textId="77777777" w:rsidR="00A12FB5" w:rsidRDefault="00A12FB5" w:rsidP="00A12FB5">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A5BBD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48A49" w14:textId="6EB71B5B"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A0888"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6268B" w14:textId="77777777" w:rsidR="00A12FB5" w:rsidRDefault="00A12FB5" w:rsidP="00A12FB5">
                  <w:pPr>
                    <w:spacing w:after="0" w:line="240" w:lineRule="auto"/>
                    <w:jc w:val="center"/>
                  </w:pPr>
                  <w:r>
                    <w:rPr>
                      <w:rFonts w:ascii="Cambria" w:eastAsia="Cambria" w:hAnsi="Cambria"/>
                      <w:color w:val="000000"/>
                      <w:sz w:val="18"/>
                    </w:rPr>
                    <w:t>-</w:t>
                  </w:r>
                </w:p>
              </w:tc>
            </w:tr>
            <w:tr w:rsidR="00A12FB5" w14:paraId="315BD783"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6EF87" w14:textId="5C593CE5" w:rsidR="00A12FB5" w:rsidRDefault="00A12FB5" w:rsidP="00A12FB5">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FECD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D523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18C41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280066" w14:textId="259B94DA"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4128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8D90E" w14:textId="77777777" w:rsidR="00A12FB5" w:rsidRDefault="00A12FB5" w:rsidP="00A12FB5">
                  <w:pPr>
                    <w:spacing w:after="0" w:line="240" w:lineRule="auto"/>
                    <w:jc w:val="center"/>
                  </w:pPr>
                  <w:r>
                    <w:rPr>
                      <w:rFonts w:ascii="Cambria" w:eastAsia="Cambria" w:hAnsi="Cambria"/>
                      <w:color w:val="000000"/>
                      <w:sz w:val="18"/>
                    </w:rPr>
                    <w:t>-</w:t>
                  </w:r>
                </w:p>
              </w:tc>
            </w:tr>
            <w:tr w:rsidR="00A12FB5" w14:paraId="69532E6C"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785DF" w14:textId="77777777" w:rsidR="00A12FB5" w:rsidRDefault="00A12FB5" w:rsidP="00A12FB5">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7883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1756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81DEE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5273F4" w14:textId="06C194FF"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73E8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636DB" w14:textId="77777777" w:rsidR="00A12FB5" w:rsidRDefault="00A12FB5" w:rsidP="00A12FB5">
                  <w:pPr>
                    <w:spacing w:after="0" w:line="240" w:lineRule="auto"/>
                    <w:jc w:val="center"/>
                  </w:pPr>
                  <w:r>
                    <w:rPr>
                      <w:rFonts w:ascii="Cambria" w:eastAsia="Cambria" w:hAnsi="Cambria"/>
                      <w:color w:val="000000"/>
                      <w:sz w:val="18"/>
                    </w:rPr>
                    <w:t>-</w:t>
                  </w:r>
                </w:p>
              </w:tc>
            </w:tr>
            <w:tr w:rsidR="00A12FB5" w14:paraId="0D2CED70"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8CE49" w14:textId="77777777" w:rsidR="00A12FB5" w:rsidRDefault="00A12FB5" w:rsidP="00A12FB5">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E935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6919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6C682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E3BA1F" w14:textId="308D34B3"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7DB9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08076" w14:textId="77777777" w:rsidR="00A12FB5" w:rsidRDefault="00A12FB5" w:rsidP="00A12FB5">
                  <w:pPr>
                    <w:spacing w:after="0" w:line="240" w:lineRule="auto"/>
                    <w:jc w:val="center"/>
                  </w:pPr>
                  <w:r>
                    <w:rPr>
                      <w:rFonts w:ascii="Cambria" w:eastAsia="Cambria" w:hAnsi="Cambria"/>
                      <w:color w:val="000000"/>
                      <w:sz w:val="18"/>
                    </w:rPr>
                    <w:t>-</w:t>
                  </w:r>
                </w:p>
              </w:tc>
            </w:tr>
            <w:tr w:rsidR="00A12FB5" w14:paraId="61190BA0"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D8881" w14:textId="77777777" w:rsidR="00A12FB5" w:rsidRDefault="00A12FB5" w:rsidP="00A12FB5">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A73C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8C55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070326"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10CEA1" w14:textId="03172C38"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3B9D9"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D9EFC"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706D860"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FF07D" w14:textId="77777777" w:rsidR="00A12FB5" w:rsidRDefault="00A12FB5" w:rsidP="00A12FB5">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9AC7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984B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65C25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DC62BC" w14:textId="6CD6B487"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4A0C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A0F39" w14:textId="77777777" w:rsidR="00A12FB5" w:rsidRDefault="00A12FB5" w:rsidP="00A12FB5">
                  <w:pPr>
                    <w:spacing w:after="0" w:line="240" w:lineRule="auto"/>
                    <w:jc w:val="center"/>
                  </w:pPr>
                  <w:r>
                    <w:rPr>
                      <w:rFonts w:ascii="Cambria" w:eastAsia="Cambria" w:hAnsi="Cambria"/>
                      <w:color w:val="000000"/>
                      <w:sz w:val="18"/>
                    </w:rPr>
                    <w:t>-</w:t>
                  </w:r>
                </w:p>
              </w:tc>
            </w:tr>
            <w:tr w:rsidR="00A12FB5" w14:paraId="0EE05340"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7861C" w14:textId="77777777" w:rsidR="00A12FB5" w:rsidRDefault="00A12FB5" w:rsidP="00A12FB5">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0B29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0439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0CDD0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93197" w14:textId="235FFF51"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0169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07E0B" w14:textId="77777777" w:rsidR="00A12FB5" w:rsidRDefault="00A12FB5" w:rsidP="00A12FB5">
                  <w:pPr>
                    <w:spacing w:after="0" w:line="240" w:lineRule="auto"/>
                    <w:jc w:val="center"/>
                  </w:pPr>
                  <w:r>
                    <w:rPr>
                      <w:rFonts w:ascii="Cambria" w:eastAsia="Cambria" w:hAnsi="Cambria"/>
                      <w:color w:val="000000"/>
                      <w:sz w:val="18"/>
                    </w:rPr>
                    <w:t>-</w:t>
                  </w:r>
                </w:p>
              </w:tc>
            </w:tr>
            <w:tr w:rsidR="00A12FB5" w14:paraId="5B1E1F09"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67D6A" w14:textId="3E86449A" w:rsidR="00A12FB5" w:rsidRDefault="00BF5C9D" w:rsidP="00A12FB5">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62A1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8B0D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55A3F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7F1AFC" w14:textId="0A113F4B"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B057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EABB5" w14:textId="77777777" w:rsidR="00A12FB5" w:rsidRDefault="00A12FB5" w:rsidP="00A12FB5">
                  <w:pPr>
                    <w:spacing w:after="0" w:line="240" w:lineRule="auto"/>
                    <w:jc w:val="center"/>
                  </w:pPr>
                  <w:r>
                    <w:rPr>
                      <w:rFonts w:ascii="Cambria" w:eastAsia="Cambria" w:hAnsi="Cambria"/>
                      <w:color w:val="000000"/>
                      <w:sz w:val="18"/>
                    </w:rPr>
                    <w:t>-</w:t>
                  </w:r>
                </w:p>
              </w:tc>
            </w:tr>
            <w:tr w:rsidR="00A12FB5" w14:paraId="7305E6A6"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985D8" w14:textId="77777777" w:rsidR="00A12FB5" w:rsidRDefault="00A12FB5" w:rsidP="00A12FB5">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086A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BD1E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034C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968AEA" w14:textId="2223ED6D"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C295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A016F" w14:textId="77777777" w:rsidR="00A12FB5" w:rsidRDefault="00A12FB5" w:rsidP="00A12FB5">
                  <w:pPr>
                    <w:spacing w:after="0" w:line="240" w:lineRule="auto"/>
                    <w:jc w:val="center"/>
                  </w:pPr>
                  <w:r>
                    <w:rPr>
                      <w:rFonts w:ascii="Cambria" w:eastAsia="Cambria" w:hAnsi="Cambria"/>
                      <w:color w:val="000000"/>
                      <w:sz w:val="18"/>
                    </w:rPr>
                    <w:t>-</w:t>
                  </w:r>
                </w:p>
              </w:tc>
            </w:tr>
            <w:tr w:rsidR="00A12FB5" w14:paraId="3103C887"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E5ABA" w14:textId="77777777" w:rsidR="00A12FB5" w:rsidRDefault="00A12FB5" w:rsidP="00A12FB5">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B651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2F7A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64A88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A10B9E" w14:textId="701F2B06"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7936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F8D11" w14:textId="77777777" w:rsidR="00A12FB5" w:rsidRDefault="00A12FB5" w:rsidP="00A12FB5">
                  <w:pPr>
                    <w:spacing w:after="0" w:line="240" w:lineRule="auto"/>
                    <w:jc w:val="center"/>
                  </w:pPr>
                  <w:r>
                    <w:rPr>
                      <w:rFonts w:ascii="Cambria" w:eastAsia="Cambria" w:hAnsi="Cambria"/>
                      <w:color w:val="000000"/>
                      <w:sz w:val="18"/>
                    </w:rPr>
                    <w:t>-</w:t>
                  </w:r>
                </w:p>
              </w:tc>
            </w:tr>
            <w:tr w:rsidR="00A12FB5" w14:paraId="1E92BF45"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0A68D" w14:textId="77777777" w:rsidR="00A12FB5" w:rsidRDefault="00A12FB5" w:rsidP="00A12FB5">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2625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270E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221F97"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22BD65" w14:textId="1AD5285B"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8A7DA"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C4011"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919FE83"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06D8A" w14:textId="77777777" w:rsidR="00A12FB5" w:rsidRDefault="00A12FB5" w:rsidP="00A12FB5">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73F2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F2E2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1AB70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ED7DF5" w14:textId="2535759D"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6132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A396E" w14:textId="77777777" w:rsidR="00A12FB5" w:rsidRDefault="00A12FB5" w:rsidP="00A12FB5">
                  <w:pPr>
                    <w:spacing w:after="0" w:line="240" w:lineRule="auto"/>
                    <w:jc w:val="center"/>
                  </w:pPr>
                  <w:r>
                    <w:rPr>
                      <w:rFonts w:ascii="Cambria" w:eastAsia="Cambria" w:hAnsi="Cambria"/>
                      <w:color w:val="000000"/>
                      <w:sz w:val="18"/>
                    </w:rPr>
                    <w:t>-</w:t>
                  </w:r>
                </w:p>
              </w:tc>
            </w:tr>
            <w:tr w:rsidR="00A12FB5" w14:paraId="394A5082" w14:textId="77777777" w:rsidTr="00E27E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5C15A" w14:textId="64E005E2" w:rsidR="00A12FB5" w:rsidRDefault="00BF5C9D" w:rsidP="00A12FB5">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78AC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3385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05A28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39A423" w14:textId="56022B6D" w:rsidR="00A12FB5" w:rsidRDefault="00A12FB5" w:rsidP="00A12FB5">
                  <w:pPr>
                    <w:spacing w:after="0" w:line="240" w:lineRule="auto"/>
                    <w:jc w:val="center"/>
                  </w:pPr>
                  <w:r w:rsidRPr="001D6DC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A8CE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D8BD5" w14:textId="77777777" w:rsidR="00A12FB5" w:rsidRDefault="00A12FB5" w:rsidP="00A12FB5">
                  <w:pPr>
                    <w:spacing w:after="0" w:line="240" w:lineRule="auto"/>
                    <w:jc w:val="center"/>
                  </w:pPr>
                  <w:r>
                    <w:rPr>
                      <w:rFonts w:ascii="Cambria" w:eastAsia="Cambria" w:hAnsi="Cambria"/>
                      <w:color w:val="000000"/>
                      <w:sz w:val="18"/>
                    </w:rPr>
                    <w:t>-</w:t>
                  </w:r>
                </w:p>
              </w:tc>
            </w:tr>
            <w:tr w:rsidR="00A12FB5" w14:paraId="02B06566"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F54CE" w14:textId="77777777" w:rsidR="00A12FB5" w:rsidRDefault="00A12FB5" w:rsidP="00A12FB5">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54AE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7B20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7560CD" w14:textId="77777777" w:rsidR="00A12FB5" w:rsidRDefault="00A12FB5" w:rsidP="00A12FB5">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0F8365" w14:textId="712446C4"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09B40"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0ACC2"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9F141BB"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EA224" w14:textId="6DEB31FB" w:rsidR="00A12FB5" w:rsidRDefault="00BF5C9D" w:rsidP="00A12FB5">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F1FB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16C4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E3B8BC"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32CF27" w14:textId="18BE77CF"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D04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F1339" w14:textId="77777777" w:rsidR="00A12FB5" w:rsidRDefault="00A12FB5" w:rsidP="00A12FB5">
                  <w:pPr>
                    <w:spacing w:after="0" w:line="240" w:lineRule="auto"/>
                    <w:jc w:val="center"/>
                  </w:pPr>
                  <w:r>
                    <w:rPr>
                      <w:rFonts w:ascii="Cambria" w:eastAsia="Cambria" w:hAnsi="Cambria"/>
                      <w:color w:val="000000"/>
                      <w:sz w:val="18"/>
                    </w:rPr>
                    <w:t>-</w:t>
                  </w:r>
                </w:p>
              </w:tc>
            </w:tr>
            <w:tr w:rsidR="00A12FB5" w14:paraId="26ABCFF5"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37C7A" w14:textId="77777777" w:rsidR="00A12FB5" w:rsidRDefault="00A12FB5" w:rsidP="00A12FB5">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B0A1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00AC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A1AA7"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0D78DF" w14:textId="4EA78406"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2D4A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616F8" w14:textId="77777777" w:rsidR="00A12FB5" w:rsidRDefault="00A12FB5" w:rsidP="00A12FB5">
                  <w:pPr>
                    <w:spacing w:after="0" w:line="240" w:lineRule="auto"/>
                    <w:jc w:val="center"/>
                  </w:pPr>
                  <w:r>
                    <w:rPr>
                      <w:rFonts w:ascii="Cambria" w:eastAsia="Cambria" w:hAnsi="Cambria"/>
                      <w:color w:val="000000"/>
                      <w:sz w:val="18"/>
                    </w:rPr>
                    <w:t>-</w:t>
                  </w:r>
                </w:p>
              </w:tc>
            </w:tr>
            <w:tr w:rsidR="00A12FB5" w14:paraId="0B86BFF4"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5B5C2" w14:textId="77777777" w:rsidR="00A12FB5" w:rsidRDefault="00A12FB5" w:rsidP="00A12FB5">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A9F7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4060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7E8C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9D08A" w14:textId="647B4A7E"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22B7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9DB81" w14:textId="77777777" w:rsidR="00A12FB5" w:rsidRDefault="00A12FB5" w:rsidP="00A12FB5">
                  <w:pPr>
                    <w:spacing w:after="0" w:line="240" w:lineRule="auto"/>
                    <w:jc w:val="center"/>
                  </w:pPr>
                  <w:r>
                    <w:rPr>
                      <w:rFonts w:ascii="Cambria" w:eastAsia="Cambria" w:hAnsi="Cambria"/>
                      <w:color w:val="000000"/>
                      <w:sz w:val="18"/>
                    </w:rPr>
                    <w:t>-</w:t>
                  </w:r>
                </w:p>
              </w:tc>
            </w:tr>
            <w:tr w:rsidR="00A12FB5" w14:paraId="250646E3"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EB02F" w14:textId="77777777" w:rsidR="00A12FB5" w:rsidRDefault="00A12FB5" w:rsidP="00A12FB5">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9CBE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0F63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01D7B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BD9BD8" w14:textId="50CA48EF"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06A8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3E508" w14:textId="77777777" w:rsidR="00A12FB5" w:rsidRDefault="00A12FB5" w:rsidP="00A12FB5">
                  <w:pPr>
                    <w:spacing w:after="0" w:line="240" w:lineRule="auto"/>
                    <w:jc w:val="center"/>
                  </w:pPr>
                  <w:r>
                    <w:rPr>
                      <w:rFonts w:ascii="Cambria" w:eastAsia="Cambria" w:hAnsi="Cambria"/>
                      <w:color w:val="000000"/>
                      <w:sz w:val="18"/>
                    </w:rPr>
                    <w:t>-</w:t>
                  </w:r>
                </w:p>
              </w:tc>
            </w:tr>
            <w:tr w:rsidR="00A12FB5" w14:paraId="782387C9"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A4A47" w14:textId="77777777" w:rsidR="00A12FB5" w:rsidRDefault="00A12FB5" w:rsidP="00A12FB5">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0818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4E12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E1386" w14:textId="77777777" w:rsidR="00A12FB5" w:rsidRDefault="00A12FB5" w:rsidP="00A12FB5">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FAF4F" w14:textId="321080AF"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522F2"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A6F11"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71EF737"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D1519" w14:textId="77777777" w:rsidR="00A12FB5" w:rsidRDefault="00A12FB5" w:rsidP="00A12FB5">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F02E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0035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ECA76E"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DFC861" w14:textId="3EC3C727"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70B8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2262B"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A8B87EC"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EF0A5" w14:textId="77777777" w:rsidR="00A12FB5" w:rsidRDefault="00A12FB5" w:rsidP="00A12FB5">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2A07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3BE3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961A6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7FBF01" w14:textId="7F1767BA"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F5E4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FDC1A" w14:textId="77777777" w:rsidR="00A12FB5" w:rsidRDefault="00A12FB5" w:rsidP="00A12FB5">
                  <w:pPr>
                    <w:spacing w:after="0" w:line="240" w:lineRule="auto"/>
                    <w:jc w:val="center"/>
                  </w:pPr>
                  <w:r>
                    <w:rPr>
                      <w:rFonts w:ascii="Cambria" w:eastAsia="Cambria" w:hAnsi="Cambria"/>
                      <w:color w:val="000000"/>
                      <w:sz w:val="18"/>
                    </w:rPr>
                    <w:t>-</w:t>
                  </w:r>
                </w:p>
              </w:tc>
            </w:tr>
            <w:tr w:rsidR="00A12FB5" w14:paraId="38E6A7BE"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A1E3B" w14:textId="77777777" w:rsidR="00A12FB5" w:rsidRDefault="00A12FB5" w:rsidP="00A12FB5">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6B1C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FBC64"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5B4E00" w14:textId="77777777" w:rsidR="00A12FB5" w:rsidRDefault="00A12FB5" w:rsidP="00A12FB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CC31A3" w14:textId="72A26A05"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919AC"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AC51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42DC7D6"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DEEF5" w14:textId="77777777" w:rsidR="00A12FB5" w:rsidRDefault="00A12FB5" w:rsidP="00A12FB5">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D2B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3B82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C809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AD10B1" w14:textId="77F7BB49"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6443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40417" w14:textId="77777777" w:rsidR="00A12FB5" w:rsidRDefault="00A12FB5" w:rsidP="00A12FB5">
                  <w:pPr>
                    <w:spacing w:after="0" w:line="240" w:lineRule="auto"/>
                    <w:jc w:val="center"/>
                  </w:pPr>
                  <w:r>
                    <w:rPr>
                      <w:rFonts w:ascii="Cambria" w:eastAsia="Cambria" w:hAnsi="Cambria"/>
                      <w:color w:val="000000"/>
                      <w:sz w:val="18"/>
                    </w:rPr>
                    <w:t>-</w:t>
                  </w:r>
                </w:p>
              </w:tc>
            </w:tr>
            <w:tr w:rsidR="00A12FB5" w14:paraId="0DEE6231"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842A5" w14:textId="77777777" w:rsidR="00A12FB5" w:rsidRDefault="00A12FB5" w:rsidP="00A12FB5">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18EF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7014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58254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9C0391" w14:textId="184E5919"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1B08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E4FF7" w14:textId="77777777" w:rsidR="00A12FB5" w:rsidRDefault="00A12FB5" w:rsidP="00A12FB5">
                  <w:pPr>
                    <w:spacing w:after="0" w:line="240" w:lineRule="auto"/>
                    <w:jc w:val="center"/>
                  </w:pPr>
                  <w:r>
                    <w:rPr>
                      <w:rFonts w:ascii="Cambria" w:eastAsia="Cambria" w:hAnsi="Cambria"/>
                      <w:color w:val="000000"/>
                      <w:sz w:val="18"/>
                    </w:rPr>
                    <w:t>-</w:t>
                  </w:r>
                </w:p>
              </w:tc>
            </w:tr>
            <w:tr w:rsidR="00A12FB5" w14:paraId="0B89DEF9"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9B2C4" w14:textId="77777777" w:rsidR="00A12FB5" w:rsidRDefault="00A12FB5" w:rsidP="00A12FB5">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BCF2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830F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A529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5E1CF4" w14:textId="35F88258"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990C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453A6" w14:textId="77777777" w:rsidR="00A12FB5" w:rsidRDefault="00A12FB5" w:rsidP="00A12FB5">
                  <w:pPr>
                    <w:spacing w:after="0" w:line="240" w:lineRule="auto"/>
                    <w:jc w:val="center"/>
                  </w:pPr>
                  <w:r>
                    <w:rPr>
                      <w:rFonts w:ascii="Cambria" w:eastAsia="Cambria" w:hAnsi="Cambria"/>
                      <w:color w:val="000000"/>
                      <w:sz w:val="18"/>
                    </w:rPr>
                    <w:t>-</w:t>
                  </w:r>
                </w:p>
              </w:tc>
            </w:tr>
            <w:tr w:rsidR="00A12FB5" w14:paraId="7255F672"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BBDDD" w14:textId="77777777" w:rsidR="00A12FB5" w:rsidRDefault="00A12FB5" w:rsidP="00A12FB5">
                  <w:pPr>
                    <w:spacing w:after="0" w:line="240" w:lineRule="auto"/>
                  </w:pPr>
                  <w:r>
                    <w:rPr>
                      <w:rFonts w:ascii="Cambria" w:eastAsia="Cambria" w:hAnsi="Cambria"/>
                      <w:color w:val="000000"/>
                      <w:sz w:val="18"/>
                    </w:rPr>
                    <w:lastRenderedPageBreak/>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FA51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D737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29B33"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E8FBFA" w14:textId="27B5E65F"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75074"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6598A" w14:textId="77777777" w:rsidR="00A12FB5" w:rsidRDefault="00A12FB5" w:rsidP="00A12FB5">
                  <w:pPr>
                    <w:spacing w:after="0" w:line="240" w:lineRule="auto"/>
                    <w:jc w:val="center"/>
                  </w:pPr>
                  <w:r>
                    <w:rPr>
                      <w:rFonts w:ascii="Cambria" w:eastAsia="Cambria" w:hAnsi="Cambria"/>
                      <w:color w:val="000000"/>
                      <w:sz w:val="18"/>
                    </w:rPr>
                    <w:t>-</w:t>
                  </w:r>
                </w:p>
              </w:tc>
            </w:tr>
            <w:tr w:rsidR="00A12FB5" w14:paraId="13988898"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C6228" w14:textId="77777777" w:rsidR="00A12FB5" w:rsidRDefault="00A12FB5" w:rsidP="00A12FB5">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E845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8592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20C23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C7E01E" w14:textId="0A707268"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DCFD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A5480" w14:textId="77777777" w:rsidR="00A12FB5" w:rsidRDefault="00A12FB5" w:rsidP="00A12FB5">
                  <w:pPr>
                    <w:spacing w:after="0" w:line="240" w:lineRule="auto"/>
                    <w:jc w:val="center"/>
                  </w:pPr>
                  <w:r>
                    <w:rPr>
                      <w:rFonts w:ascii="Cambria" w:eastAsia="Cambria" w:hAnsi="Cambria"/>
                      <w:color w:val="000000"/>
                      <w:sz w:val="18"/>
                    </w:rPr>
                    <w:t>-</w:t>
                  </w:r>
                </w:p>
              </w:tc>
            </w:tr>
            <w:tr w:rsidR="00A12FB5" w14:paraId="27B87B67"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CFDBE" w14:textId="7215C48E" w:rsidR="00A12FB5" w:rsidRDefault="00BF5C9D" w:rsidP="00A12FB5">
                  <w:pPr>
                    <w:spacing w:after="0" w:line="240" w:lineRule="auto"/>
                  </w:pPr>
                  <w:r>
                    <w:rPr>
                      <w:rFonts w:ascii="Cambria" w:eastAsia="Cambria" w:hAnsi="Cambria"/>
                      <w:color w:val="000000"/>
                      <w:sz w:val="18"/>
                    </w:rPr>
                    <w:t xml:space="preserve">octachlorodipropyl </w:t>
                  </w:r>
                  <w:r w:rsidR="00A12FB5">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F49A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9472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4BD247"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CEB43A" w14:textId="6D6CE836"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4F08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BFF92" w14:textId="77777777" w:rsidR="00A12FB5" w:rsidRDefault="00A12FB5" w:rsidP="00A12FB5">
                  <w:pPr>
                    <w:spacing w:after="0" w:line="240" w:lineRule="auto"/>
                    <w:jc w:val="center"/>
                  </w:pPr>
                  <w:r>
                    <w:rPr>
                      <w:rFonts w:ascii="Cambria" w:eastAsia="Cambria" w:hAnsi="Cambria"/>
                      <w:color w:val="000000"/>
                      <w:sz w:val="18"/>
                    </w:rPr>
                    <w:t>-</w:t>
                  </w:r>
                </w:p>
              </w:tc>
            </w:tr>
            <w:tr w:rsidR="00A12FB5" w14:paraId="24760033"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2DF87" w14:textId="77777777" w:rsidR="00A12FB5" w:rsidRDefault="00A12FB5" w:rsidP="00A12FB5">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6385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BB2C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1641FA"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EDEACF" w14:textId="7D20CBFF"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602FC"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D33B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4564EFA4"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25CCC" w14:textId="77777777" w:rsidR="00A12FB5" w:rsidRDefault="00A12FB5" w:rsidP="00A12FB5">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EE7C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DDBA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90C89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6C6622" w14:textId="0233165E"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6E3F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37A3B" w14:textId="77777777" w:rsidR="00A12FB5" w:rsidRDefault="00A12FB5" w:rsidP="00A12FB5">
                  <w:pPr>
                    <w:spacing w:after="0" w:line="240" w:lineRule="auto"/>
                    <w:jc w:val="center"/>
                  </w:pPr>
                  <w:r>
                    <w:rPr>
                      <w:rFonts w:ascii="Cambria" w:eastAsia="Cambria" w:hAnsi="Cambria"/>
                      <w:color w:val="000000"/>
                      <w:sz w:val="18"/>
                    </w:rPr>
                    <w:t>-</w:t>
                  </w:r>
                </w:p>
              </w:tc>
            </w:tr>
            <w:tr w:rsidR="00A12FB5" w14:paraId="7B97B46A"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A47FC" w14:textId="3D4258F8" w:rsidR="00A12FB5" w:rsidRDefault="00BF5C9D" w:rsidP="00A12FB5">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86D7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CE6D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0BA2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2EB53" w14:textId="4AA284B1"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A919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1124C" w14:textId="77777777" w:rsidR="00A12FB5" w:rsidRDefault="00A12FB5" w:rsidP="00A12FB5">
                  <w:pPr>
                    <w:spacing w:after="0" w:line="240" w:lineRule="auto"/>
                    <w:jc w:val="center"/>
                  </w:pPr>
                  <w:r>
                    <w:rPr>
                      <w:rFonts w:ascii="Cambria" w:eastAsia="Cambria" w:hAnsi="Cambria"/>
                      <w:color w:val="000000"/>
                      <w:sz w:val="18"/>
                    </w:rPr>
                    <w:t>-</w:t>
                  </w:r>
                </w:p>
              </w:tc>
            </w:tr>
            <w:tr w:rsidR="00A12FB5" w14:paraId="50973B19"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1394D" w14:textId="260AA3EB" w:rsidR="00A12FB5" w:rsidRDefault="00BF5C9D" w:rsidP="00A12FB5">
                  <w:pPr>
                    <w:spacing w:after="0" w:line="240" w:lineRule="auto"/>
                  </w:pPr>
                  <w:r>
                    <w:rPr>
                      <w:rFonts w:ascii="Cambria" w:eastAsia="Cambria" w:hAnsi="Cambria"/>
                      <w:color w:val="000000"/>
                      <w:sz w:val="18"/>
                    </w:rPr>
                    <w:t xml:space="preserve">paraoxon </w:t>
                  </w:r>
                  <w:r w:rsidR="00A12FB5">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FFCF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7655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C7B8D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0BAC3C" w14:textId="64D85647"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B4B3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2745E" w14:textId="77777777" w:rsidR="00A12FB5" w:rsidRDefault="00A12FB5" w:rsidP="00A12FB5">
                  <w:pPr>
                    <w:spacing w:after="0" w:line="240" w:lineRule="auto"/>
                    <w:jc w:val="center"/>
                  </w:pPr>
                  <w:r>
                    <w:rPr>
                      <w:rFonts w:ascii="Cambria" w:eastAsia="Cambria" w:hAnsi="Cambria"/>
                      <w:color w:val="000000"/>
                      <w:sz w:val="18"/>
                    </w:rPr>
                    <w:t>-</w:t>
                  </w:r>
                </w:p>
              </w:tc>
            </w:tr>
            <w:tr w:rsidR="00A12FB5" w14:paraId="193C183A"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31F26" w14:textId="77777777" w:rsidR="00A12FB5" w:rsidRDefault="00A12FB5" w:rsidP="00A12FB5">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ED25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73B4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19E21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0286E8" w14:textId="0294597D"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E5F4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AF1D3" w14:textId="77777777" w:rsidR="00A12FB5" w:rsidRDefault="00A12FB5" w:rsidP="00A12FB5">
                  <w:pPr>
                    <w:spacing w:after="0" w:line="240" w:lineRule="auto"/>
                    <w:jc w:val="center"/>
                  </w:pPr>
                  <w:r>
                    <w:rPr>
                      <w:rFonts w:ascii="Cambria" w:eastAsia="Cambria" w:hAnsi="Cambria"/>
                      <w:color w:val="000000"/>
                      <w:sz w:val="18"/>
                    </w:rPr>
                    <w:t>-</w:t>
                  </w:r>
                </w:p>
              </w:tc>
            </w:tr>
            <w:tr w:rsidR="00A12FB5" w14:paraId="32029F0C"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A2431" w14:textId="77777777" w:rsidR="00A12FB5" w:rsidRDefault="00A12FB5" w:rsidP="00A12FB5">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B2B5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A83A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A91F0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17C0A2" w14:textId="11A6FDF4"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5DB1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221AD" w14:textId="77777777" w:rsidR="00A12FB5" w:rsidRDefault="00A12FB5" w:rsidP="00A12FB5">
                  <w:pPr>
                    <w:spacing w:after="0" w:line="240" w:lineRule="auto"/>
                    <w:jc w:val="center"/>
                  </w:pPr>
                  <w:r>
                    <w:rPr>
                      <w:rFonts w:ascii="Cambria" w:eastAsia="Cambria" w:hAnsi="Cambria"/>
                      <w:color w:val="000000"/>
                      <w:sz w:val="18"/>
                    </w:rPr>
                    <w:t>-</w:t>
                  </w:r>
                </w:p>
              </w:tc>
            </w:tr>
            <w:tr w:rsidR="00A12FB5" w14:paraId="0C423A59" w14:textId="77777777" w:rsidTr="00DF39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C67DA" w14:textId="77777777" w:rsidR="00A12FB5" w:rsidRDefault="00A12FB5" w:rsidP="00A12FB5">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8DD8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75AE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167E06" w14:textId="77777777" w:rsidR="00A12FB5" w:rsidRDefault="00A12FB5" w:rsidP="00A12FB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ED7191" w14:textId="372224F9" w:rsidR="00A12FB5" w:rsidRDefault="00A12FB5" w:rsidP="00A12FB5">
                  <w:pPr>
                    <w:spacing w:after="0" w:line="240" w:lineRule="auto"/>
                    <w:jc w:val="center"/>
                  </w:pPr>
                  <w:r w:rsidRPr="00E2574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A82CC"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88BA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2DA2F662"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5101E" w14:textId="77777777" w:rsidR="00A12FB5" w:rsidRDefault="00A12FB5" w:rsidP="00A12FB5">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83A0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7AE7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DC9F0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CD0E22" w14:textId="0495DB44"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3F23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0D75D" w14:textId="77777777" w:rsidR="00A12FB5" w:rsidRDefault="00A12FB5" w:rsidP="00A12FB5">
                  <w:pPr>
                    <w:spacing w:after="0" w:line="240" w:lineRule="auto"/>
                    <w:jc w:val="center"/>
                  </w:pPr>
                  <w:r>
                    <w:rPr>
                      <w:rFonts w:ascii="Cambria" w:eastAsia="Cambria" w:hAnsi="Cambria"/>
                      <w:color w:val="000000"/>
                      <w:sz w:val="18"/>
                    </w:rPr>
                    <w:t>-</w:t>
                  </w:r>
                </w:p>
              </w:tc>
            </w:tr>
            <w:tr w:rsidR="00A12FB5" w14:paraId="6A4AB506"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2E125" w14:textId="77777777" w:rsidR="00A12FB5" w:rsidRDefault="00A12FB5" w:rsidP="00A12FB5">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4369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EF2C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34B7C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7B0DF5" w14:textId="774A17C3"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3408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0452D" w14:textId="77777777" w:rsidR="00A12FB5" w:rsidRDefault="00A12FB5" w:rsidP="00A12FB5">
                  <w:pPr>
                    <w:spacing w:after="0" w:line="240" w:lineRule="auto"/>
                    <w:jc w:val="center"/>
                  </w:pPr>
                  <w:r>
                    <w:rPr>
                      <w:rFonts w:ascii="Cambria" w:eastAsia="Cambria" w:hAnsi="Cambria"/>
                      <w:color w:val="000000"/>
                      <w:sz w:val="18"/>
                    </w:rPr>
                    <w:t>-</w:t>
                  </w:r>
                </w:p>
              </w:tc>
            </w:tr>
            <w:tr w:rsidR="00A12FB5" w14:paraId="7411CFDE"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F93AD" w14:textId="77777777" w:rsidR="00A12FB5" w:rsidRDefault="00A12FB5" w:rsidP="00A12FB5">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12E4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9899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9FAB3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7721BB" w14:textId="42728236"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6063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90216" w14:textId="77777777" w:rsidR="00A12FB5" w:rsidRDefault="00A12FB5" w:rsidP="00A12FB5">
                  <w:pPr>
                    <w:spacing w:after="0" w:line="240" w:lineRule="auto"/>
                    <w:jc w:val="center"/>
                  </w:pPr>
                  <w:r>
                    <w:rPr>
                      <w:rFonts w:ascii="Cambria" w:eastAsia="Cambria" w:hAnsi="Cambria"/>
                      <w:color w:val="000000"/>
                      <w:sz w:val="18"/>
                    </w:rPr>
                    <w:t>-</w:t>
                  </w:r>
                </w:p>
              </w:tc>
            </w:tr>
            <w:tr w:rsidR="00A12FB5" w14:paraId="53FDAE78"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07B98" w14:textId="77777777" w:rsidR="00A12FB5" w:rsidRDefault="00A12FB5" w:rsidP="00A12FB5">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2717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8277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8DF6E3"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453E53" w14:textId="3EC15770"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4EA84"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5A73D"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AA794AA"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B0D3B" w14:textId="77777777" w:rsidR="00A12FB5" w:rsidRDefault="00A12FB5" w:rsidP="00A12FB5">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76FE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C676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47B1A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767E2C" w14:textId="47B12D70"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35485"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E59CA" w14:textId="77777777" w:rsidR="00A12FB5" w:rsidRDefault="00A12FB5" w:rsidP="00A12FB5">
                  <w:pPr>
                    <w:spacing w:after="0" w:line="240" w:lineRule="auto"/>
                    <w:jc w:val="center"/>
                  </w:pPr>
                  <w:r>
                    <w:rPr>
                      <w:rFonts w:ascii="Cambria" w:eastAsia="Cambria" w:hAnsi="Cambria"/>
                      <w:color w:val="000000"/>
                      <w:sz w:val="18"/>
                    </w:rPr>
                    <w:t>-</w:t>
                  </w:r>
                </w:p>
              </w:tc>
            </w:tr>
            <w:tr w:rsidR="00A12FB5" w14:paraId="5A7162E3"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F2862" w14:textId="77777777" w:rsidR="00A12FB5" w:rsidRDefault="00A12FB5" w:rsidP="00A12FB5">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CFD5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0906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FD0E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BDE477" w14:textId="06ECF438"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28C1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40BB2" w14:textId="77777777" w:rsidR="00A12FB5" w:rsidRDefault="00A12FB5" w:rsidP="00A12FB5">
                  <w:pPr>
                    <w:spacing w:after="0" w:line="240" w:lineRule="auto"/>
                    <w:jc w:val="center"/>
                  </w:pPr>
                  <w:r>
                    <w:rPr>
                      <w:rFonts w:ascii="Cambria" w:eastAsia="Cambria" w:hAnsi="Cambria"/>
                      <w:color w:val="000000"/>
                      <w:sz w:val="18"/>
                    </w:rPr>
                    <w:t>-</w:t>
                  </w:r>
                </w:p>
              </w:tc>
            </w:tr>
            <w:tr w:rsidR="00A12FB5" w14:paraId="2C932C29"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B7349" w14:textId="77777777" w:rsidR="00A12FB5" w:rsidRDefault="00A12FB5" w:rsidP="00A12FB5">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282A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BE17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14878A" w14:textId="77777777" w:rsidR="00A12FB5" w:rsidRDefault="00A12FB5" w:rsidP="00A12FB5">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A08ABB" w14:textId="7E0AC8FE"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6FA5B"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F476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4568B70"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1F065" w14:textId="77777777" w:rsidR="00A12FB5" w:rsidRDefault="00A12FB5" w:rsidP="00A12FB5">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021D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E219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AC54A" w14:textId="77777777" w:rsidR="00A12FB5" w:rsidRDefault="00A12FB5" w:rsidP="00A12FB5">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AF8D42" w14:textId="36F11DA2"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B13F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9AF4B"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25DE91B"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0348F" w14:textId="7B843919" w:rsidR="00A12FB5" w:rsidRDefault="00BF5C9D" w:rsidP="00A12FB5">
                  <w:pPr>
                    <w:spacing w:after="0" w:line="240" w:lineRule="auto"/>
                  </w:pPr>
                  <w:r>
                    <w:rPr>
                      <w:rFonts w:ascii="Cambria" w:eastAsia="Cambria" w:hAnsi="Cambria"/>
                      <w:color w:val="000000"/>
                      <w:sz w:val="18"/>
                    </w:rPr>
                    <w:t xml:space="preserve">pirimiphos </w:t>
                  </w:r>
                  <w:r w:rsidR="00A12FB5">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D28F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87AF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9258A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EFED7" w14:textId="4441EFC8"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35C9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3E892" w14:textId="77777777" w:rsidR="00A12FB5" w:rsidRDefault="00A12FB5" w:rsidP="00A12FB5">
                  <w:pPr>
                    <w:spacing w:after="0" w:line="240" w:lineRule="auto"/>
                    <w:jc w:val="center"/>
                  </w:pPr>
                  <w:r>
                    <w:rPr>
                      <w:rFonts w:ascii="Cambria" w:eastAsia="Cambria" w:hAnsi="Cambria"/>
                      <w:color w:val="000000"/>
                      <w:sz w:val="18"/>
                    </w:rPr>
                    <w:t>-</w:t>
                  </w:r>
                </w:p>
              </w:tc>
            </w:tr>
            <w:tr w:rsidR="00A12FB5" w14:paraId="2C897542"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46FE6" w14:textId="77777777" w:rsidR="00A12FB5" w:rsidRDefault="00A12FB5" w:rsidP="00A12FB5">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5A22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A4C3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BBC874" w14:textId="77777777" w:rsidR="00A12FB5" w:rsidRDefault="00A12FB5" w:rsidP="00A12FB5">
                  <w:pPr>
                    <w:spacing w:after="0" w:line="240" w:lineRule="auto"/>
                    <w:jc w:val="center"/>
                  </w:pPr>
                  <w:r>
                    <w:rPr>
                      <w:rFonts w:ascii="Cambria" w:eastAsia="Cambria" w:hAnsi="Cambria"/>
                      <w:color w:val="000000"/>
                      <w:sz w:val="18"/>
                    </w:rPr>
                    <w:t>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05F37E" w14:textId="6B3FC8BD"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AEB3C"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F3B0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225973C"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4317B" w14:textId="77777777" w:rsidR="00A12FB5" w:rsidRDefault="00A12FB5" w:rsidP="00A12FB5">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B009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38B7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68F997"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3BEEA5" w14:textId="1AE5B267"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F1326"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E5F29" w14:textId="77777777" w:rsidR="00A12FB5" w:rsidRDefault="00A12FB5" w:rsidP="00A12FB5">
                  <w:pPr>
                    <w:spacing w:after="0" w:line="240" w:lineRule="auto"/>
                    <w:jc w:val="center"/>
                  </w:pPr>
                  <w:r>
                    <w:rPr>
                      <w:rFonts w:ascii="Cambria" w:eastAsia="Cambria" w:hAnsi="Cambria"/>
                      <w:color w:val="000000"/>
                      <w:sz w:val="18"/>
                    </w:rPr>
                    <w:t>-</w:t>
                  </w:r>
                </w:p>
              </w:tc>
            </w:tr>
            <w:tr w:rsidR="00A12FB5" w14:paraId="1E8581DA"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7D601" w14:textId="77777777" w:rsidR="00A12FB5" w:rsidRDefault="00A12FB5" w:rsidP="00A12FB5">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9ABE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5421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D65A6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562124" w14:textId="243307F9"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23D1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F8171" w14:textId="77777777" w:rsidR="00A12FB5" w:rsidRDefault="00A12FB5" w:rsidP="00A12FB5">
                  <w:pPr>
                    <w:spacing w:after="0" w:line="240" w:lineRule="auto"/>
                    <w:jc w:val="center"/>
                  </w:pPr>
                  <w:r>
                    <w:rPr>
                      <w:rFonts w:ascii="Cambria" w:eastAsia="Cambria" w:hAnsi="Cambria"/>
                      <w:color w:val="000000"/>
                      <w:sz w:val="18"/>
                    </w:rPr>
                    <w:t>-</w:t>
                  </w:r>
                </w:p>
              </w:tc>
            </w:tr>
            <w:tr w:rsidR="00A12FB5" w14:paraId="58AAFA57"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34BB6" w14:textId="77777777" w:rsidR="00A12FB5" w:rsidRDefault="00A12FB5" w:rsidP="00A12FB5">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C2B7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CE78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7AE85A"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30BB61" w14:textId="3FA677D5"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16DA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86B58" w14:textId="77777777" w:rsidR="00A12FB5" w:rsidRDefault="00A12FB5" w:rsidP="00A12FB5">
                  <w:pPr>
                    <w:spacing w:after="0" w:line="240" w:lineRule="auto"/>
                    <w:jc w:val="center"/>
                  </w:pPr>
                  <w:r>
                    <w:rPr>
                      <w:rFonts w:ascii="Cambria" w:eastAsia="Cambria" w:hAnsi="Cambria"/>
                      <w:color w:val="000000"/>
                      <w:sz w:val="18"/>
                    </w:rPr>
                    <w:t>-</w:t>
                  </w:r>
                </w:p>
              </w:tc>
            </w:tr>
            <w:tr w:rsidR="00A12FB5" w14:paraId="76E69038"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2C0AF" w14:textId="77777777" w:rsidR="00A12FB5" w:rsidRDefault="00A12FB5" w:rsidP="00A12FB5">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6D4B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A38F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8D53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59801D" w14:textId="49BD63A7"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4DB8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5F78D" w14:textId="77777777" w:rsidR="00A12FB5" w:rsidRDefault="00A12FB5" w:rsidP="00A12FB5">
                  <w:pPr>
                    <w:spacing w:after="0" w:line="240" w:lineRule="auto"/>
                    <w:jc w:val="center"/>
                  </w:pPr>
                  <w:r>
                    <w:rPr>
                      <w:rFonts w:ascii="Cambria" w:eastAsia="Cambria" w:hAnsi="Cambria"/>
                      <w:color w:val="000000"/>
                      <w:sz w:val="18"/>
                    </w:rPr>
                    <w:t>-</w:t>
                  </w:r>
                </w:p>
              </w:tc>
            </w:tr>
            <w:tr w:rsidR="00A12FB5" w14:paraId="062434BE"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7B6CC" w14:textId="77777777" w:rsidR="00A12FB5" w:rsidRDefault="00A12FB5" w:rsidP="00A12FB5">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C6CBA"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3F363"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ECF24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189644" w14:textId="2A65797D"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9992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63176" w14:textId="77777777" w:rsidR="00A12FB5" w:rsidRDefault="00A12FB5" w:rsidP="00A12FB5">
                  <w:pPr>
                    <w:spacing w:after="0" w:line="240" w:lineRule="auto"/>
                    <w:jc w:val="center"/>
                  </w:pPr>
                  <w:r>
                    <w:rPr>
                      <w:rFonts w:ascii="Cambria" w:eastAsia="Cambria" w:hAnsi="Cambria"/>
                      <w:color w:val="000000"/>
                      <w:sz w:val="18"/>
                    </w:rPr>
                    <w:t>-</w:t>
                  </w:r>
                </w:p>
              </w:tc>
            </w:tr>
            <w:tr w:rsidR="00A12FB5" w14:paraId="4A778336" w14:textId="77777777" w:rsidTr="000B0DA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80B54" w14:textId="77777777" w:rsidR="00A12FB5" w:rsidRDefault="00A12FB5" w:rsidP="00A12FB5">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7791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D76E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27F01B" w14:textId="77777777" w:rsidR="00A12FB5" w:rsidRDefault="00A12FB5" w:rsidP="00A12FB5">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333ABE" w14:textId="1E5E7111" w:rsidR="00A12FB5" w:rsidRDefault="00A12FB5" w:rsidP="00A12FB5">
                  <w:pPr>
                    <w:spacing w:after="0" w:line="240" w:lineRule="auto"/>
                    <w:jc w:val="center"/>
                  </w:pPr>
                  <w:r w:rsidRPr="0061067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132F7"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CDA17"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2658F0E" w14:textId="77777777" w:rsidTr="00A5667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17F2A" w14:textId="77777777" w:rsidR="00A12FB5" w:rsidRDefault="00A12FB5" w:rsidP="00A12FB5">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8523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6C74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F874D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A65756" w14:textId="443B0520" w:rsidR="00A12FB5" w:rsidRDefault="00A12FB5" w:rsidP="00A12FB5">
                  <w:pPr>
                    <w:spacing w:after="0" w:line="240" w:lineRule="auto"/>
                    <w:jc w:val="center"/>
                  </w:pPr>
                  <w:r w:rsidRPr="009E15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136CF"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0A8B8" w14:textId="77777777" w:rsidR="00A12FB5" w:rsidRDefault="00A12FB5" w:rsidP="00A12FB5">
                  <w:pPr>
                    <w:spacing w:after="0" w:line="240" w:lineRule="auto"/>
                    <w:jc w:val="center"/>
                  </w:pPr>
                  <w:r>
                    <w:rPr>
                      <w:rFonts w:ascii="Cambria" w:eastAsia="Cambria" w:hAnsi="Cambria"/>
                      <w:color w:val="000000"/>
                      <w:sz w:val="18"/>
                    </w:rPr>
                    <w:t>-</w:t>
                  </w:r>
                </w:p>
              </w:tc>
            </w:tr>
            <w:tr w:rsidR="00A12FB5" w14:paraId="74460A39" w14:textId="77777777" w:rsidTr="00A5667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E01B9" w14:textId="77777777" w:rsidR="00A12FB5" w:rsidRDefault="00A12FB5" w:rsidP="00A12FB5">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4F6C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C827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A5FC54"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CDE7FA" w14:textId="6F77E01D" w:rsidR="00A12FB5" w:rsidRDefault="00A12FB5" w:rsidP="00A12FB5">
                  <w:pPr>
                    <w:spacing w:after="0" w:line="240" w:lineRule="auto"/>
                    <w:jc w:val="center"/>
                  </w:pPr>
                  <w:r w:rsidRPr="009E15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923E9"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35D10" w14:textId="77777777" w:rsidR="00A12FB5" w:rsidRDefault="00A12FB5" w:rsidP="00A12FB5">
                  <w:pPr>
                    <w:spacing w:after="0" w:line="240" w:lineRule="auto"/>
                    <w:jc w:val="center"/>
                  </w:pPr>
                  <w:r>
                    <w:rPr>
                      <w:rFonts w:ascii="Cambria" w:eastAsia="Cambria" w:hAnsi="Cambria"/>
                      <w:color w:val="000000"/>
                      <w:sz w:val="18"/>
                    </w:rPr>
                    <w:t>-</w:t>
                  </w:r>
                </w:p>
              </w:tc>
            </w:tr>
            <w:tr w:rsidR="00A12FB5" w14:paraId="5B25B75C" w14:textId="77777777" w:rsidTr="00A5667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31DA0" w14:textId="77777777" w:rsidR="00A12FB5" w:rsidRDefault="00A12FB5" w:rsidP="00A12FB5">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452C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852F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D4A4A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BE68DA" w14:textId="29191B94" w:rsidR="00A12FB5" w:rsidRDefault="00A12FB5" w:rsidP="00A12FB5">
                  <w:pPr>
                    <w:spacing w:after="0" w:line="240" w:lineRule="auto"/>
                    <w:jc w:val="center"/>
                  </w:pPr>
                  <w:r w:rsidRPr="009E15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92B2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9DE67" w14:textId="77777777" w:rsidR="00A12FB5" w:rsidRDefault="00A12FB5" w:rsidP="00A12FB5">
                  <w:pPr>
                    <w:spacing w:after="0" w:line="240" w:lineRule="auto"/>
                    <w:jc w:val="center"/>
                  </w:pPr>
                  <w:r>
                    <w:rPr>
                      <w:rFonts w:ascii="Cambria" w:eastAsia="Cambria" w:hAnsi="Cambria"/>
                      <w:color w:val="000000"/>
                      <w:sz w:val="18"/>
                    </w:rPr>
                    <w:t>-</w:t>
                  </w:r>
                </w:p>
              </w:tc>
            </w:tr>
            <w:tr w:rsidR="00A12FB5" w14:paraId="734EAEF4"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82920" w14:textId="090E8D11" w:rsidR="00A12FB5" w:rsidRDefault="00BF5C9D" w:rsidP="00A12FB5">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E8F4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AC09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1C985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0BF4FB" w14:textId="618A017D"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1F25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AAD13" w14:textId="77777777" w:rsidR="00A12FB5" w:rsidRDefault="00A12FB5" w:rsidP="00A12FB5">
                  <w:pPr>
                    <w:spacing w:after="0" w:line="240" w:lineRule="auto"/>
                    <w:jc w:val="center"/>
                  </w:pPr>
                  <w:r>
                    <w:rPr>
                      <w:rFonts w:ascii="Cambria" w:eastAsia="Cambria" w:hAnsi="Cambria"/>
                      <w:color w:val="000000"/>
                      <w:sz w:val="18"/>
                    </w:rPr>
                    <w:t>-</w:t>
                  </w:r>
                </w:p>
              </w:tc>
            </w:tr>
            <w:tr w:rsidR="00A12FB5" w14:paraId="501C28D8"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ACCFD" w14:textId="77777777" w:rsidR="00A12FB5" w:rsidRDefault="00A12FB5" w:rsidP="00A12FB5">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6D39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0EF6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BF857"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82D980" w14:textId="616B7462"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EF0A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3C2FC" w14:textId="77777777" w:rsidR="00A12FB5" w:rsidRDefault="00A12FB5" w:rsidP="00A12FB5">
                  <w:pPr>
                    <w:spacing w:after="0" w:line="240" w:lineRule="auto"/>
                    <w:jc w:val="center"/>
                  </w:pPr>
                  <w:r>
                    <w:rPr>
                      <w:rFonts w:ascii="Cambria" w:eastAsia="Cambria" w:hAnsi="Cambria"/>
                      <w:color w:val="000000"/>
                      <w:sz w:val="18"/>
                    </w:rPr>
                    <w:t>-</w:t>
                  </w:r>
                </w:p>
              </w:tc>
            </w:tr>
            <w:tr w:rsidR="00A12FB5" w14:paraId="4E692894"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7C480" w14:textId="77777777" w:rsidR="00A12FB5" w:rsidRDefault="00A12FB5" w:rsidP="00A12FB5">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A6121"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D07C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04080" w14:textId="77777777" w:rsidR="00A12FB5" w:rsidRDefault="00A12FB5" w:rsidP="00A12FB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E734DC" w14:textId="6A11A73A"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3A4E6"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A089B" w14:textId="77777777" w:rsidR="00A12FB5" w:rsidRDefault="00A12FB5" w:rsidP="00A12FB5">
                  <w:pPr>
                    <w:spacing w:after="0" w:line="240" w:lineRule="auto"/>
                    <w:jc w:val="center"/>
                  </w:pPr>
                  <w:r>
                    <w:rPr>
                      <w:rFonts w:ascii="Cambria" w:eastAsia="Cambria" w:hAnsi="Cambria"/>
                      <w:color w:val="000000"/>
                      <w:sz w:val="18"/>
                    </w:rPr>
                    <w:t>0</w:t>
                  </w:r>
                </w:p>
              </w:tc>
            </w:tr>
            <w:tr w:rsidR="00A12FB5" w14:paraId="0537B670"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6A2CA" w14:textId="77777777" w:rsidR="00A12FB5" w:rsidRDefault="00A12FB5" w:rsidP="00A12FB5">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FDDE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FA09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D0558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6E47B4" w14:textId="114393AD"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1A38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C25ED" w14:textId="77777777" w:rsidR="00A12FB5" w:rsidRDefault="00A12FB5" w:rsidP="00A12FB5">
                  <w:pPr>
                    <w:spacing w:after="0" w:line="240" w:lineRule="auto"/>
                    <w:jc w:val="center"/>
                  </w:pPr>
                  <w:r>
                    <w:rPr>
                      <w:rFonts w:ascii="Cambria" w:eastAsia="Cambria" w:hAnsi="Cambria"/>
                      <w:color w:val="000000"/>
                      <w:sz w:val="18"/>
                    </w:rPr>
                    <w:t>-</w:t>
                  </w:r>
                </w:p>
              </w:tc>
            </w:tr>
            <w:tr w:rsidR="00A12FB5" w14:paraId="2F84E179"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EA926" w14:textId="77777777" w:rsidR="00A12FB5" w:rsidRDefault="00A12FB5" w:rsidP="00A12FB5">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BF510"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553FC"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B3B6FA"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7F52C9" w14:textId="54C13271"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7CB2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A553E"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7BCA2D5"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AB068" w14:textId="77777777" w:rsidR="00A12FB5" w:rsidRDefault="00A12FB5" w:rsidP="00A12FB5">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E4A4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3ED4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4320E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5107EB" w14:textId="5CB82196"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9945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CC2DE" w14:textId="77777777" w:rsidR="00A12FB5" w:rsidRDefault="00A12FB5" w:rsidP="00A12FB5">
                  <w:pPr>
                    <w:spacing w:after="0" w:line="240" w:lineRule="auto"/>
                    <w:jc w:val="center"/>
                  </w:pPr>
                  <w:r>
                    <w:rPr>
                      <w:rFonts w:ascii="Cambria" w:eastAsia="Cambria" w:hAnsi="Cambria"/>
                      <w:color w:val="000000"/>
                      <w:sz w:val="18"/>
                    </w:rPr>
                    <w:t>-</w:t>
                  </w:r>
                </w:p>
              </w:tc>
            </w:tr>
            <w:tr w:rsidR="00A12FB5" w14:paraId="7E2F19F3"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F7350" w14:textId="77777777" w:rsidR="00A12FB5" w:rsidRDefault="00A12FB5" w:rsidP="00A12FB5">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784C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E83E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C780DF"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A7D52F" w14:textId="10CC01C3"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A54C0"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21A13" w14:textId="77777777" w:rsidR="00A12FB5" w:rsidRDefault="00A12FB5" w:rsidP="00A12FB5">
                  <w:pPr>
                    <w:spacing w:after="0" w:line="240" w:lineRule="auto"/>
                    <w:jc w:val="center"/>
                  </w:pPr>
                  <w:r>
                    <w:rPr>
                      <w:rFonts w:ascii="Cambria" w:eastAsia="Cambria" w:hAnsi="Cambria"/>
                      <w:color w:val="000000"/>
                      <w:sz w:val="18"/>
                    </w:rPr>
                    <w:t>-</w:t>
                  </w:r>
                </w:p>
              </w:tc>
            </w:tr>
            <w:tr w:rsidR="00A12FB5" w14:paraId="69A650A6"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37151" w14:textId="77777777" w:rsidR="00A12FB5" w:rsidRDefault="00A12FB5" w:rsidP="00A12FB5">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F1BF3"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005E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704E5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79E8D2" w14:textId="3F1A3087"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5A73E"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DBF07" w14:textId="77777777" w:rsidR="00A12FB5" w:rsidRDefault="00A12FB5" w:rsidP="00A12FB5">
                  <w:pPr>
                    <w:spacing w:after="0" w:line="240" w:lineRule="auto"/>
                    <w:jc w:val="center"/>
                  </w:pPr>
                  <w:r>
                    <w:rPr>
                      <w:rFonts w:ascii="Cambria" w:eastAsia="Cambria" w:hAnsi="Cambria"/>
                      <w:color w:val="000000"/>
                      <w:sz w:val="18"/>
                    </w:rPr>
                    <w:t>-</w:t>
                  </w:r>
                </w:p>
              </w:tc>
            </w:tr>
            <w:tr w:rsidR="00A12FB5" w14:paraId="43109432"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0D9BB" w14:textId="77777777" w:rsidR="00A12FB5" w:rsidRDefault="00A12FB5" w:rsidP="00A12FB5">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DA43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19E2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E4080"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8D450A" w14:textId="10642131"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E88F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96124" w14:textId="77777777" w:rsidR="00A12FB5" w:rsidRDefault="00A12FB5" w:rsidP="00A12FB5">
                  <w:pPr>
                    <w:spacing w:after="0" w:line="240" w:lineRule="auto"/>
                    <w:jc w:val="center"/>
                  </w:pPr>
                  <w:r>
                    <w:rPr>
                      <w:rFonts w:ascii="Cambria" w:eastAsia="Cambria" w:hAnsi="Cambria"/>
                      <w:color w:val="000000"/>
                      <w:sz w:val="18"/>
                    </w:rPr>
                    <w:t>-</w:t>
                  </w:r>
                </w:p>
              </w:tc>
            </w:tr>
            <w:tr w:rsidR="00A12FB5" w14:paraId="2BA32B9E"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20E24" w14:textId="77777777" w:rsidR="00A12FB5" w:rsidRDefault="00A12FB5" w:rsidP="00A12FB5">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55BF6"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5C0F6"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1879FA"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0C5925" w14:textId="5410A812"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49472"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F8F2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37059927" w14:textId="77777777" w:rsidTr="0068687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D04EF" w14:textId="77777777" w:rsidR="00A12FB5" w:rsidRDefault="00A12FB5" w:rsidP="00A12FB5">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30D5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2BF5F"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5460A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0D1DFC" w14:textId="627A2C5C" w:rsidR="00A12FB5" w:rsidRDefault="00A12FB5" w:rsidP="00A12FB5">
                  <w:pPr>
                    <w:spacing w:after="0" w:line="240" w:lineRule="auto"/>
                    <w:jc w:val="center"/>
                  </w:pPr>
                  <w:r w:rsidRPr="00B952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409E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D26C8" w14:textId="77777777" w:rsidR="00A12FB5" w:rsidRDefault="00A12FB5" w:rsidP="00A12FB5">
                  <w:pPr>
                    <w:spacing w:after="0" w:line="240" w:lineRule="auto"/>
                    <w:jc w:val="center"/>
                  </w:pPr>
                  <w:r>
                    <w:rPr>
                      <w:rFonts w:ascii="Cambria" w:eastAsia="Cambria" w:hAnsi="Cambria"/>
                      <w:color w:val="000000"/>
                      <w:sz w:val="18"/>
                    </w:rPr>
                    <w:t>-</w:t>
                  </w:r>
                </w:p>
              </w:tc>
            </w:tr>
            <w:tr w:rsidR="00A12FB5" w14:paraId="584670C6"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1467B" w14:textId="77777777" w:rsidR="00A12FB5" w:rsidRDefault="00A12FB5" w:rsidP="00A12FB5">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9CA4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2E24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4FDD16"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19BA3" w14:textId="3103799D"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CA5CB"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10DAC" w14:textId="77777777" w:rsidR="00A12FB5" w:rsidRDefault="00A12FB5" w:rsidP="00A12FB5">
                  <w:pPr>
                    <w:spacing w:after="0" w:line="240" w:lineRule="auto"/>
                    <w:jc w:val="center"/>
                  </w:pPr>
                  <w:r>
                    <w:rPr>
                      <w:rFonts w:ascii="Cambria" w:eastAsia="Cambria" w:hAnsi="Cambria"/>
                      <w:color w:val="000000"/>
                      <w:sz w:val="18"/>
                    </w:rPr>
                    <w:t>-</w:t>
                  </w:r>
                </w:p>
              </w:tc>
            </w:tr>
            <w:tr w:rsidR="00A12FB5" w14:paraId="3216F06C"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14E59" w14:textId="42D6F616" w:rsidR="00A12FB5" w:rsidRDefault="00BF5C9D" w:rsidP="00A12FB5">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76DD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CE1B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3AF2F5"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76890" w14:textId="2F9A90B9"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321B1"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08B26" w14:textId="77777777" w:rsidR="00A12FB5" w:rsidRDefault="00A12FB5" w:rsidP="00A12FB5">
                  <w:pPr>
                    <w:spacing w:after="0" w:line="240" w:lineRule="auto"/>
                    <w:jc w:val="center"/>
                  </w:pPr>
                  <w:r>
                    <w:rPr>
                      <w:rFonts w:ascii="Cambria" w:eastAsia="Cambria" w:hAnsi="Cambria"/>
                      <w:color w:val="000000"/>
                      <w:sz w:val="18"/>
                    </w:rPr>
                    <w:t>-</w:t>
                  </w:r>
                </w:p>
              </w:tc>
            </w:tr>
            <w:tr w:rsidR="00A12FB5" w14:paraId="3EDE80F4"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21AE1" w14:textId="77777777" w:rsidR="00A12FB5" w:rsidRDefault="00A12FB5" w:rsidP="00A12FB5">
                  <w:pPr>
                    <w:spacing w:after="0" w:line="240" w:lineRule="auto"/>
                  </w:pPr>
                  <w:r>
                    <w:rPr>
                      <w:rFonts w:ascii="Cambria" w:eastAsia="Cambria" w:hAnsi="Cambria"/>
                      <w:color w:val="000000"/>
                      <w:sz w:val="18"/>
                    </w:rPr>
                    <w:lastRenderedPageBreak/>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DF3B2"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AB1D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A5EF41"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D88281" w14:textId="6880351A"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36C4D"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E8CDB" w14:textId="77777777" w:rsidR="00A12FB5" w:rsidRDefault="00A12FB5" w:rsidP="00A12FB5">
                  <w:pPr>
                    <w:spacing w:after="0" w:line="240" w:lineRule="auto"/>
                    <w:jc w:val="center"/>
                  </w:pPr>
                  <w:r>
                    <w:rPr>
                      <w:rFonts w:ascii="Cambria" w:eastAsia="Cambria" w:hAnsi="Cambria"/>
                      <w:color w:val="000000"/>
                      <w:sz w:val="18"/>
                    </w:rPr>
                    <w:t>-</w:t>
                  </w:r>
                </w:p>
              </w:tc>
            </w:tr>
            <w:tr w:rsidR="00A12FB5" w14:paraId="2310B705"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5F0D8" w14:textId="77777777" w:rsidR="00A12FB5" w:rsidRDefault="00A12FB5" w:rsidP="00A12FB5">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5975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C9F3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35692E"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11063F" w14:textId="2EEF588D"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94E2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892B4" w14:textId="77777777" w:rsidR="00A12FB5" w:rsidRDefault="00A12FB5" w:rsidP="00A12FB5">
                  <w:pPr>
                    <w:spacing w:after="0" w:line="240" w:lineRule="auto"/>
                    <w:jc w:val="center"/>
                  </w:pPr>
                  <w:r>
                    <w:rPr>
                      <w:rFonts w:ascii="Cambria" w:eastAsia="Cambria" w:hAnsi="Cambria"/>
                      <w:color w:val="000000"/>
                      <w:sz w:val="18"/>
                    </w:rPr>
                    <w:t>-</w:t>
                  </w:r>
                </w:p>
              </w:tc>
            </w:tr>
            <w:tr w:rsidR="00A12FB5" w14:paraId="3BC0E1A3"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9F410" w14:textId="77777777" w:rsidR="00A12FB5" w:rsidRDefault="00A12FB5" w:rsidP="00A12FB5">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4DAF5"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0DE58"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8E9AAE" w14:textId="77777777" w:rsidR="00A12FB5" w:rsidRDefault="00A12FB5" w:rsidP="00A12FB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D0CE57" w14:textId="34182651"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8C43D"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D0976" w14:textId="77777777" w:rsidR="00A12FB5" w:rsidRDefault="00A12FB5" w:rsidP="00A12FB5">
                  <w:pPr>
                    <w:spacing w:after="0" w:line="240" w:lineRule="auto"/>
                    <w:jc w:val="center"/>
                  </w:pPr>
                  <w:r>
                    <w:rPr>
                      <w:rFonts w:ascii="Cambria" w:eastAsia="Cambria" w:hAnsi="Cambria"/>
                      <w:color w:val="000000"/>
                      <w:sz w:val="18"/>
                    </w:rPr>
                    <w:t>1</w:t>
                  </w:r>
                </w:p>
              </w:tc>
            </w:tr>
            <w:tr w:rsidR="00A12FB5" w14:paraId="28A6B84B"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D0819" w14:textId="77777777" w:rsidR="00A12FB5" w:rsidRDefault="00A12FB5" w:rsidP="00A12FB5">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C97C7"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767F7"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0C2AD2"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D3AE0E" w14:textId="3E29FC76"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91AFC"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D35D4" w14:textId="77777777" w:rsidR="00A12FB5" w:rsidRDefault="00A12FB5" w:rsidP="00A12FB5">
                  <w:pPr>
                    <w:spacing w:after="0" w:line="240" w:lineRule="auto"/>
                    <w:jc w:val="center"/>
                  </w:pPr>
                  <w:r>
                    <w:rPr>
                      <w:rFonts w:ascii="Cambria" w:eastAsia="Cambria" w:hAnsi="Cambria"/>
                      <w:color w:val="000000"/>
                      <w:sz w:val="18"/>
                    </w:rPr>
                    <w:t>-</w:t>
                  </w:r>
                </w:p>
              </w:tc>
            </w:tr>
            <w:tr w:rsidR="00A12FB5" w14:paraId="67B96FD8"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8EA84" w14:textId="77777777" w:rsidR="00A12FB5" w:rsidRDefault="00A12FB5" w:rsidP="00A12FB5">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9988D"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E47D0"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5FAA9"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2E0839" w14:textId="4EE83BA2"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E62F3"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6E203" w14:textId="77777777" w:rsidR="00A12FB5" w:rsidRDefault="00A12FB5" w:rsidP="00A12FB5">
                  <w:pPr>
                    <w:spacing w:after="0" w:line="240" w:lineRule="auto"/>
                    <w:jc w:val="center"/>
                  </w:pPr>
                  <w:r>
                    <w:rPr>
                      <w:rFonts w:ascii="Cambria" w:eastAsia="Cambria" w:hAnsi="Cambria"/>
                      <w:color w:val="000000"/>
                      <w:sz w:val="18"/>
                    </w:rPr>
                    <w:t>-</w:t>
                  </w:r>
                </w:p>
              </w:tc>
            </w:tr>
            <w:tr w:rsidR="00A12FB5" w14:paraId="066A220D"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49ABE" w14:textId="77777777" w:rsidR="00A12FB5" w:rsidRDefault="00A12FB5" w:rsidP="00A12FB5">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14CB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9766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F35EA" w14:textId="77777777" w:rsidR="00A12FB5" w:rsidRDefault="00A12FB5" w:rsidP="00A12FB5">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E42136" w14:textId="6823C124"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AC7D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272C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AF419A9"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8F376" w14:textId="77777777" w:rsidR="00A12FB5" w:rsidRDefault="00A12FB5" w:rsidP="00A12FB5">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0CC2F"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60A81"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DD221" w14:textId="77777777" w:rsidR="00A12FB5" w:rsidRDefault="00A12FB5" w:rsidP="00A12FB5">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72F89B" w14:textId="53512177"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82A21"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4E2F8"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24FD56A" w14:textId="77777777" w:rsidTr="00833FC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952DE" w14:textId="77777777" w:rsidR="00A12FB5" w:rsidRDefault="00A12FB5" w:rsidP="00A12FB5">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CECD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68D95"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25DAD"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5099CE" w14:textId="7604D4C1" w:rsidR="00A12FB5" w:rsidRDefault="00A12FB5" w:rsidP="00A12FB5">
                  <w:pPr>
                    <w:spacing w:after="0" w:line="240" w:lineRule="auto"/>
                    <w:jc w:val="center"/>
                  </w:pPr>
                  <w:r w:rsidRPr="0023714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9332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C254D" w14:textId="77777777" w:rsidR="00A12FB5" w:rsidRDefault="00A12FB5" w:rsidP="00A12FB5">
                  <w:pPr>
                    <w:spacing w:after="0" w:line="240" w:lineRule="auto"/>
                    <w:jc w:val="center"/>
                  </w:pPr>
                  <w:r>
                    <w:rPr>
                      <w:rFonts w:ascii="Cambria" w:eastAsia="Cambria" w:hAnsi="Cambria"/>
                      <w:color w:val="000000"/>
                      <w:sz w:val="18"/>
                    </w:rPr>
                    <w:t>-</w:t>
                  </w:r>
                </w:p>
              </w:tc>
            </w:tr>
            <w:tr w:rsidR="008C1192" w14:paraId="7C1845A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543220B" w14:textId="77777777" w:rsidR="008C1192" w:rsidRDefault="00A12FB5">
                  <w:pPr>
                    <w:spacing w:after="0" w:line="240" w:lineRule="auto"/>
                  </w:pPr>
                  <w:r>
                    <w:rPr>
                      <w:noProof/>
                    </w:rPr>
                    <w:drawing>
                      <wp:inline distT="0" distB="0" distL="0" distR="0" wp14:anchorId="0B8D79B1" wp14:editId="4D823E5C">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B7DCC32" w14:textId="77777777" w:rsidR="008C1192" w:rsidRDefault="00A12FB5">
                  <w:pPr>
                    <w:spacing w:after="0" w:line="240" w:lineRule="auto"/>
                  </w:pPr>
                  <w:r>
                    <w:rPr>
                      <w:noProof/>
                    </w:rPr>
                    <w:drawing>
                      <wp:inline distT="0" distB="0" distL="0" distR="0" wp14:anchorId="189F3F11" wp14:editId="30433B61">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40F8FF3" w14:textId="77777777" w:rsidR="008C1192" w:rsidRDefault="00A12FB5">
                  <w:pPr>
                    <w:spacing w:after="0" w:line="240" w:lineRule="auto"/>
                  </w:pPr>
                  <w:r>
                    <w:rPr>
                      <w:noProof/>
                    </w:rPr>
                    <w:drawing>
                      <wp:inline distT="0" distB="0" distL="0" distR="0" wp14:anchorId="1E49C7AA" wp14:editId="0F7D8CEB">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4124BCB" w14:textId="77777777" w:rsidR="008C1192" w:rsidRDefault="00A12FB5">
                  <w:pPr>
                    <w:spacing w:after="0" w:line="240" w:lineRule="auto"/>
                  </w:pPr>
                  <w:r>
                    <w:rPr>
                      <w:noProof/>
                    </w:rPr>
                    <w:drawing>
                      <wp:inline distT="0" distB="0" distL="0" distR="0" wp14:anchorId="5E93C3C6" wp14:editId="65CA69CE">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CF2A7DF" w14:textId="77777777" w:rsidR="008C1192" w:rsidRDefault="00A12FB5">
                  <w:pPr>
                    <w:spacing w:after="0" w:line="240" w:lineRule="auto"/>
                  </w:pPr>
                  <w:r>
                    <w:rPr>
                      <w:noProof/>
                    </w:rPr>
                    <w:drawing>
                      <wp:inline distT="0" distB="0" distL="0" distR="0" wp14:anchorId="2149ECBD" wp14:editId="2C0BCD87">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41F2368" w14:textId="77777777" w:rsidR="008C1192" w:rsidRDefault="00A12FB5">
                  <w:pPr>
                    <w:spacing w:after="0" w:line="240" w:lineRule="auto"/>
                  </w:pPr>
                  <w:r>
                    <w:rPr>
                      <w:noProof/>
                    </w:rPr>
                    <w:drawing>
                      <wp:inline distT="0" distB="0" distL="0" distR="0" wp14:anchorId="5BD876BA" wp14:editId="1A4FB0BD">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99DF6F7" w14:textId="77777777" w:rsidR="008C1192" w:rsidRDefault="00A12FB5">
                  <w:pPr>
                    <w:spacing w:after="0" w:line="240" w:lineRule="auto"/>
                  </w:pPr>
                  <w:r>
                    <w:rPr>
                      <w:noProof/>
                    </w:rPr>
                    <w:drawing>
                      <wp:inline distT="0" distB="0" distL="0" distR="0" wp14:anchorId="7E3BFD1A" wp14:editId="5E69C25C">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12FB5" w14:paraId="235F5A1C"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4A363040" w14:textId="77777777" w:rsidR="008C1192" w:rsidRDefault="00A12FB5">
                  <w:pPr>
                    <w:spacing w:after="0" w:line="240" w:lineRule="auto"/>
                  </w:pPr>
                  <w:r>
                    <w:rPr>
                      <w:rFonts w:ascii="Calibri" w:eastAsia="Calibri" w:hAnsi="Calibri"/>
                      <w:b/>
                      <w:color w:val="000000"/>
                      <w:sz w:val="24"/>
                    </w:rPr>
                    <w:t>Table 6: METALS</w:t>
                  </w:r>
                </w:p>
              </w:tc>
            </w:tr>
            <w:tr w:rsidR="008C1192" w14:paraId="7F0202C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109C12"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402559"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E593C2"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1625DCE"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B58A12"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7E8D08"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F56A76" w14:textId="77777777" w:rsidR="008C1192" w:rsidRDefault="00A12FB5">
                  <w:pPr>
                    <w:spacing w:after="0" w:line="240" w:lineRule="auto"/>
                    <w:jc w:val="center"/>
                  </w:pPr>
                  <w:r>
                    <w:rPr>
                      <w:rFonts w:ascii="Cambria" w:eastAsia="Cambria" w:hAnsi="Cambria"/>
                      <w:b/>
                      <w:color w:val="000000"/>
                      <w:sz w:val="18"/>
                    </w:rPr>
                    <w:t>&gt;MRL</w:t>
                  </w:r>
                </w:p>
              </w:tc>
            </w:tr>
            <w:tr w:rsidR="008C1192" w14:paraId="2213C0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0E123" w14:textId="77777777" w:rsidR="008C1192" w:rsidRDefault="00A12FB5">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9BD93"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AA3A4" w14:textId="77777777" w:rsidR="008C1192" w:rsidRDefault="00A12FB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D4B282" w14:textId="77777777" w:rsidR="008C1192" w:rsidRDefault="00A12FB5">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0D63B" w14:textId="180EEC29" w:rsidR="008C1192" w:rsidRDefault="00A12FB5">
                  <w:pPr>
                    <w:spacing w:after="0" w:line="240" w:lineRule="auto"/>
                    <w:jc w:val="center"/>
                  </w:pPr>
                  <w:r>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76754" w14:textId="77777777" w:rsidR="008C1192" w:rsidRDefault="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3EFD0" w14:textId="77777777" w:rsidR="008C1192" w:rsidRDefault="00A12FB5">
                  <w:pPr>
                    <w:spacing w:after="0" w:line="240" w:lineRule="auto"/>
                    <w:jc w:val="center"/>
                  </w:pPr>
                  <w:r>
                    <w:rPr>
                      <w:rFonts w:ascii="Cambria" w:eastAsia="Cambria" w:hAnsi="Cambria"/>
                      <w:color w:val="000000"/>
                      <w:sz w:val="18"/>
                    </w:rPr>
                    <w:t>0</w:t>
                  </w:r>
                </w:p>
              </w:tc>
            </w:tr>
            <w:tr w:rsidR="00A12FB5" w14:paraId="2432C8CE" w14:textId="77777777" w:rsidTr="008D414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9E279" w14:textId="77777777" w:rsidR="00A12FB5" w:rsidRDefault="00A12FB5" w:rsidP="00A12FB5">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223B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1ACC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F1595" w14:textId="77777777" w:rsidR="00A12FB5" w:rsidRDefault="00A12FB5" w:rsidP="00A12FB5">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1BB831" w14:textId="6F27B2DB" w:rsidR="00A12FB5" w:rsidRDefault="00A12FB5" w:rsidP="00A12FB5">
                  <w:pPr>
                    <w:spacing w:after="0" w:line="240" w:lineRule="auto"/>
                    <w:jc w:val="center"/>
                  </w:pPr>
                  <w:r w:rsidRPr="001327C7">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5F915"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166D5" w14:textId="77777777" w:rsidR="00A12FB5" w:rsidRDefault="00A12FB5" w:rsidP="00A12FB5">
                  <w:pPr>
                    <w:spacing w:after="0" w:line="240" w:lineRule="auto"/>
                    <w:jc w:val="center"/>
                  </w:pPr>
                  <w:r>
                    <w:rPr>
                      <w:rFonts w:ascii="Cambria" w:eastAsia="Cambria" w:hAnsi="Cambria"/>
                      <w:color w:val="000000"/>
                      <w:sz w:val="18"/>
                    </w:rPr>
                    <w:t>0</w:t>
                  </w:r>
                </w:p>
              </w:tc>
            </w:tr>
            <w:tr w:rsidR="00A12FB5" w14:paraId="104014C0" w14:textId="77777777" w:rsidTr="008D414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E4EFE" w14:textId="77777777" w:rsidR="00A12FB5" w:rsidRDefault="00A12FB5" w:rsidP="00A12FB5">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93D0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78F83" w14:textId="77777777" w:rsidR="00A12FB5" w:rsidRDefault="00A12FB5" w:rsidP="00A12FB5">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95720" w14:textId="77777777" w:rsidR="00A12FB5" w:rsidRDefault="00A12FB5" w:rsidP="00A12FB5">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104BDB" w14:textId="29E57F8A" w:rsidR="00A12FB5" w:rsidRDefault="00A12FB5" w:rsidP="00A12FB5">
                  <w:pPr>
                    <w:spacing w:after="0" w:line="240" w:lineRule="auto"/>
                    <w:jc w:val="center"/>
                  </w:pPr>
                  <w:r w:rsidRPr="001327C7">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AD340"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6E4B0" w14:textId="77777777" w:rsidR="00A12FB5" w:rsidRDefault="00A12FB5" w:rsidP="00A12FB5">
                  <w:pPr>
                    <w:spacing w:after="0" w:line="240" w:lineRule="auto"/>
                    <w:jc w:val="center"/>
                  </w:pPr>
                  <w:r>
                    <w:rPr>
                      <w:rFonts w:ascii="Cambria" w:eastAsia="Cambria" w:hAnsi="Cambria"/>
                      <w:color w:val="000000"/>
                      <w:sz w:val="18"/>
                    </w:rPr>
                    <w:t>0</w:t>
                  </w:r>
                </w:p>
              </w:tc>
            </w:tr>
            <w:tr w:rsidR="00A12FB5" w14:paraId="6EE1D1C6" w14:textId="77777777" w:rsidTr="008D414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8B0F1" w14:textId="77777777" w:rsidR="00A12FB5" w:rsidRDefault="00A12FB5" w:rsidP="00A12FB5">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8C0F4"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F1B59"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F8DC7A"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2F2889" w14:textId="0041FEFA" w:rsidR="00A12FB5" w:rsidRDefault="00A12FB5" w:rsidP="00A12FB5">
                  <w:pPr>
                    <w:spacing w:after="0" w:line="240" w:lineRule="auto"/>
                    <w:jc w:val="center"/>
                  </w:pPr>
                  <w:r w:rsidRPr="001327C7">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2DF0B"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38993" w14:textId="77777777" w:rsidR="00A12FB5" w:rsidRDefault="00A12FB5" w:rsidP="00A12FB5">
                  <w:pPr>
                    <w:spacing w:after="0" w:line="240" w:lineRule="auto"/>
                    <w:jc w:val="center"/>
                  </w:pPr>
                  <w:r>
                    <w:rPr>
                      <w:rFonts w:ascii="Cambria" w:eastAsia="Cambria" w:hAnsi="Cambria"/>
                      <w:color w:val="000000"/>
                      <w:sz w:val="18"/>
                    </w:rPr>
                    <w:t>0</w:t>
                  </w:r>
                </w:p>
              </w:tc>
            </w:tr>
            <w:tr w:rsidR="00A12FB5" w14:paraId="5BF4712B" w14:textId="77777777" w:rsidTr="008D414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97F0E" w14:textId="77777777" w:rsidR="00A12FB5" w:rsidRDefault="00A12FB5" w:rsidP="00A12FB5">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C2C1C"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4D07D"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7F2C98" w14:textId="77777777" w:rsidR="00A12FB5" w:rsidRDefault="00A12FB5" w:rsidP="00A12FB5">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DE98C0" w14:textId="5C1D8E34" w:rsidR="00A12FB5" w:rsidRDefault="00A12FB5" w:rsidP="00A12FB5">
                  <w:pPr>
                    <w:spacing w:after="0" w:line="240" w:lineRule="auto"/>
                    <w:jc w:val="center"/>
                  </w:pPr>
                  <w:r w:rsidRPr="001327C7">
                    <w:rPr>
                      <w:rFonts w:ascii="Cambria" w:eastAsia="Cambria" w:hAnsi="Cambria"/>
                      <w:color w:val="000000"/>
                      <w:sz w:val="18"/>
                    </w:rPr>
                    <w:t>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6D18E"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227F9" w14:textId="77777777" w:rsidR="00A12FB5" w:rsidRDefault="00A12FB5" w:rsidP="00A12FB5">
                  <w:pPr>
                    <w:spacing w:after="0" w:line="240" w:lineRule="auto"/>
                    <w:jc w:val="center"/>
                  </w:pPr>
                  <w:r>
                    <w:rPr>
                      <w:rFonts w:ascii="Cambria" w:eastAsia="Cambria" w:hAnsi="Cambria"/>
                      <w:color w:val="000000"/>
                      <w:sz w:val="18"/>
                    </w:rPr>
                    <w:t>0</w:t>
                  </w:r>
                </w:p>
              </w:tc>
            </w:tr>
            <w:tr w:rsidR="008C1192" w14:paraId="791CC6C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1BA3BA3" w14:textId="77777777" w:rsidR="008C1192" w:rsidRDefault="00A12FB5">
                  <w:pPr>
                    <w:spacing w:after="0" w:line="240" w:lineRule="auto"/>
                  </w:pPr>
                  <w:r>
                    <w:rPr>
                      <w:noProof/>
                    </w:rPr>
                    <w:drawing>
                      <wp:inline distT="0" distB="0" distL="0" distR="0" wp14:anchorId="1A521D43" wp14:editId="5B396503">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08EC14A" w14:textId="77777777" w:rsidR="008C1192" w:rsidRDefault="00A12FB5">
                  <w:pPr>
                    <w:spacing w:after="0" w:line="240" w:lineRule="auto"/>
                  </w:pPr>
                  <w:r>
                    <w:rPr>
                      <w:noProof/>
                    </w:rPr>
                    <w:drawing>
                      <wp:inline distT="0" distB="0" distL="0" distR="0" wp14:anchorId="43E4FD7B" wp14:editId="42DD25E9">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F9A355C" w14:textId="77777777" w:rsidR="008C1192" w:rsidRDefault="00A12FB5">
                  <w:pPr>
                    <w:spacing w:after="0" w:line="240" w:lineRule="auto"/>
                  </w:pPr>
                  <w:r>
                    <w:rPr>
                      <w:noProof/>
                    </w:rPr>
                    <w:drawing>
                      <wp:inline distT="0" distB="0" distL="0" distR="0" wp14:anchorId="39042766" wp14:editId="6F684008">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9FDDF77" w14:textId="77777777" w:rsidR="008C1192" w:rsidRDefault="00A12FB5">
                  <w:pPr>
                    <w:spacing w:after="0" w:line="240" w:lineRule="auto"/>
                  </w:pPr>
                  <w:r>
                    <w:rPr>
                      <w:noProof/>
                    </w:rPr>
                    <w:drawing>
                      <wp:inline distT="0" distB="0" distL="0" distR="0" wp14:anchorId="0D6D53CB" wp14:editId="363440FA">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B72B84A" w14:textId="77777777" w:rsidR="008C1192" w:rsidRDefault="00A12FB5">
                  <w:pPr>
                    <w:spacing w:after="0" w:line="240" w:lineRule="auto"/>
                  </w:pPr>
                  <w:r>
                    <w:rPr>
                      <w:noProof/>
                    </w:rPr>
                    <w:drawing>
                      <wp:inline distT="0" distB="0" distL="0" distR="0" wp14:anchorId="0DAD936F" wp14:editId="56FDD048">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B14C379" w14:textId="77777777" w:rsidR="008C1192" w:rsidRDefault="00A12FB5">
                  <w:pPr>
                    <w:spacing w:after="0" w:line="240" w:lineRule="auto"/>
                  </w:pPr>
                  <w:r>
                    <w:rPr>
                      <w:noProof/>
                    </w:rPr>
                    <w:drawing>
                      <wp:inline distT="0" distB="0" distL="0" distR="0" wp14:anchorId="622C3485" wp14:editId="54E7AE67">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69BFBEF" w14:textId="77777777" w:rsidR="008C1192" w:rsidRDefault="00A12FB5">
                  <w:pPr>
                    <w:spacing w:after="0" w:line="240" w:lineRule="auto"/>
                  </w:pPr>
                  <w:r>
                    <w:rPr>
                      <w:noProof/>
                    </w:rPr>
                    <w:drawing>
                      <wp:inline distT="0" distB="0" distL="0" distR="0" wp14:anchorId="571A8852" wp14:editId="2FECA900">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12FB5" w14:paraId="2DA86399"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6002C105" w14:textId="77777777" w:rsidR="008C1192" w:rsidRDefault="00A12FB5">
                  <w:pPr>
                    <w:spacing w:after="0" w:line="240" w:lineRule="auto"/>
                  </w:pPr>
                  <w:r>
                    <w:rPr>
                      <w:rFonts w:ascii="Calibri" w:eastAsia="Calibri" w:hAnsi="Calibri"/>
                      <w:b/>
                      <w:color w:val="000000"/>
                      <w:sz w:val="24"/>
                    </w:rPr>
                    <w:t>Table 7: PHYSIOLOGICAL MODIFIER</w:t>
                  </w:r>
                </w:p>
              </w:tc>
            </w:tr>
            <w:tr w:rsidR="008C1192" w14:paraId="1A0112B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019ECD"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35FD7B"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4A3DD0"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321E25"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BB3327"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A64479"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9D9F9C" w14:textId="77777777" w:rsidR="008C1192" w:rsidRDefault="00A12FB5">
                  <w:pPr>
                    <w:spacing w:after="0" w:line="240" w:lineRule="auto"/>
                    <w:jc w:val="center"/>
                  </w:pPr>
                  <w:r>
                    <w:rPr>
                      <w:rFonts w:ascii="Cambria" w:eastAsia="Cambria" w:hAnsi="Cambria"/>
                      <w:b/>
                      <w:color w:val="000000"/>
                      <w:sz w:val="18"/>
                    </w:rPr>
                    <w:t>&gt;MRL</w:t>
                  </w:r>
                </w:p>
              </w:tc>
            </w:tr>
            <w:tr w:rsidR="008C1192" w14:paraId="0CCDC4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7D7AA" w14:textId="77777777" w:rsidR="008C1192" w:rsidRDefault="00A12FB5">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95ECA"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6308A"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D11112"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8D1CE" w14:textId="1D82F623" w:rsidR="008C1192" w:rsidRDefault="00A12FB5">
                  <w:pPr>
                    <w:spacing w:after="0" w:line="240" w:lineRule="auto"/>
                    <w:jc w:val="center"/>
                  </w:pPr>
                  <w:r>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5A5C0"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48F65" w14:textId="77777777" w:rsidR="008C1192" w:rsidRDefault="00A12FB5">
                  <w:pPr>
                    <w:spacing w:after="0" w:line="240" w:lineRule="auto"/>
                    <w:jc w:val="center"/>
                  </w:pPr>
                  <w:r>
                    <w:rPr>
                      <w:rFonts w:ascii="Cambria" w:eastAsia="Cambria" w:hAnsi="Cambria"/>
                      <w:color w:val="000000"/>
                      <w:sz w:val="18"/>
                    </w:rPr>
                    <w:t>-</w:t>
                  </w:r>
                </w:p>
              </w:tc>
            </w:tr>
            <w:tr w:rsidR="00A12FB5" w14:paraId="2A0293CC" w14:textId="77777777" w:rsidTr="009E1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BF02F" w14:textId="77777777" w:rsidR="00A12FB5" w:rsidRDefault="00A12FB5" w:rsidP="00A12FB5">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A0ECE"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6E12E"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0994BA" w14:textId="77777777" w:rsidR="00A12FB5" w:rsidRDefault="00A12FB5" w:rsidP="00A12FB5">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9B7671" w14:textId="003F2FD8" w:rsidR="00A12FB5" w:rsidRDefault="00A12FB5" w:rsidP="00A12FB5">
                  <w:pPr>
                    <w:spacing w:after="0" w:line="240" w:lineRule="auto"/>
                    <w:jc w:val="center"/>
                  </w:pPr>
                  <w:r w:rsidRPr="006411E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BA2D8" w14:textId="77777777" w:rsidR="00A12FB5" w:rsidRDefault="00A12FB5" w:rsidP="00A12FB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3117B" w14:textId="77777777" w:rsidR="00A12FB5" w:rsidRDefault="00A12FB5" w:rsidP="00A12FB5">
                  <w:pPr>
                    <w:spacing w:after="0" w:line="240" w:lineRule="auto"/>
                    <w:jc w:val="center"/>
                  </w:pPr>
                  <w:r>
                    <w:rPr>
                      <w:rFonts w:ascii="Cambria" w:eastAsia="Cambria" w:hAnsi="Cambria"/>
                      <w:color w:val="000000"/>
                      <w:sz w:val="18"/>
                    </w:rPr>
                    <w:t>0</w:t>
                  </w:r>
                </w:p>
              </w:tc>
            </w:tr>
            <w:tr w:rsidR="00A12FB5" w14:paraId="783CB438" w14:textId="77777777" w:rsidTr="009E1A7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CB31B" w14:textId="7903DF08" w:rsidR="00A12FB5" w:rsidRDefault="00A12FB5" w:rsidP="00A12FB5">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FDCE9"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AC922"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30C2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66C056" w14:textId="13178D15" w:rsidR="00A12FB5" w:rsidRDefault="00A12FB5" w:rsidP="00A12FB5">
                  <w:pPr>
                    <w:spacing w:after="0" w:line="240" w:lineRule="auto"/>
                    <w:jc w:val="center"/>
                  </w:pPr>
                  <w:r w:rsidRPr="006411E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D809A"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B7A39" w14:textId="77777777" w:rsidR="00A12FB5" w:rsidRDefault="00A12FB5" w:rsidP="00A12FB5">
                  <w:pPr>
                    <w:spacing w:after="0" w:line="240" w:lineRule="auto"/>
                    <w:jc w:val="center"/>
                  </w:pPr>
                  <w:r>
                    <w:rPr>
                      <w:rFonts w:ascii="Cambria" w:eastAsia="Cambria" w:hAnsi="Cambria"/>
                      <w:color w:val="000000"/>
                      <w:sz w:val="18"/>
                    </w:rPr>
                    <w:t>-</w:t>
                  </w:r>
                </w:p>
              </w:tc>
            </w:tr>
            <w:tr w:rsidR="008C1192" w14:paraId="359E044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09C8138" w14:textId="77777777" w:rsidR="008C1192" w:rsidRDefault="00A12FB5">
                  <w:pPr>
                    <w:spacing w:after="0" w:line="240" w:lineRule="auto"/>
                  </w:pPr>
                  <w:r>
                    <w:rPr>
                      <w:noProof/>
                    </w:rPr>
                    <w:drawing>
                      <wp:inline distT="0" distB="0" distL="0" distR="0" wp14:anchorId="251C3E77" wp14:editId="4795306C">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F162CDE" w14:textId="77777777" w:rsidR="008C1192" w:rsidRDefault="00A12FB5">
                  <w:pPr>
                    <w:spacing w:after="0" w:line="240" w:lineRule="auto"/>
                  </w:pPr>
                  <w:r>
                    <w:rPr>
                      <w:noProof/>
                    </w:rPr>
                    <w:drawing>
                      <wp:inline distT="0" distB="0" distL="0" distR="0" wp14:anchorId="416F8D3B" wp14:editId="6F89DCC8">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0C40D3A" w14:textId="77777777" w:rsidR="008C1192" w:rsidRDefault="00A12FB5">
                  <w:pPr>
                    <w:spacing w:after="0" w:line="240" w:lineRule="auto"/>
                  </w:pPr>
                  <w:r>
                    <w:rPr>
                      <w:noProof/>
                    </w:rPr>
                    <w:drawing>
                      <wp:inline distT="0" distB="0" distL="0" distR="0" wp14:anchorId="16E7E862" wp14:editId="59CAB7AA">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C3C35F8" w14:textId="77777777" w:rsidR="008C1192" w:rsidRDefault="00A12FB5">
                  <w:pPr>
                    <w:spacing w:after="0" w:line="240" w:lineRule="auto"/>
                  </w:pPr>
                  <w:r>
                    <w:rPr>
                      <w:noProof/>
                    </w:rPr>
                    <w:drawing>
                      <wp:inline distT="0" distB="0" distL="0" distR="0" wp14:anchorId="50F4DA36" wp14:editId="5C642135">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CEF6B5F" w14:textId="77777777" w:rsidR="008C1192" w:rsidRDefault="00A12FB5">
                  <w:pPr>
                    <w:spacing w:after="0" w:line="240" w:lineRule="auto"/>
                  </w:pPr>
                  <w:r>
                    <w:rPr>
                      <w:noProof/>
                    </w:rPr>
                    <w:drawing>
                      <wp:inline distT="0" distB="0" distL="0" distR="0" wp14:anchorId="085AD50F" wp14:editId="1FAC5C05">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7F6F426" w14:textId="77777777" w:rsidR="008C1192" w:rsidRDefault="00A12FB5">
                  <w:pPr>
                    <w:spacing w:after="0" w:line="240" w:lineRule="auto"/>
                  </w:pPr>
                  <w:r>
                    <w:rPr>
                      <w:noProof/>
                    </w:rPr>
                    <w:drawing>
                      <wp:inline distT="0" distB="0" distL="0" distR="0" wp14:anchorId="3252EECE" wp14:editId="32A01726">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8015171" w14:textId="77777777" w:rsidR="008C1192" w:rsidRDefault="00A12FB5">
                  <w:pPr>
                    <w:spacing w:after="0" w:line="240" w:lineRule="auto"/>
                  </w:pPr>
                  <w:r>
                    <w:rPr>
                      <w:noProof/>
                    </w:rPr>
                    <w:drawing>
                      <wp:inline distT="0" distB="0" distL="0" distR="0" wp14:anchorId="42A4DD21" wp14:editId="49C40A0A">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12FB5" w14:paraId="7C0FAA85"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0A17531E" w14:textId="77777777" w:rsidR="008C1192" w:rsidRDefault="00A12FB5">
                  <w:pPr>
                    <w:spacing w:after="0" w:line="240" w:lineRule="auto"/>
                  </w:pPr>
                  <w:r>
                    <w:rPr>
                      <w:rFonts w:ascii="Calibri" w:eastAsia="Calibri" w:hAnsi="Calibri"/>
                      <w:b/>
                      <w:color w:val="000000"/>
                      <w:sz w:val="24"/>
                    </w:rPr>
                    <w:t>Table 8: PLANT GROWTH REGULATOR</w:t>
                  </w:r>
                </w:p>
              </w:tc>
            </w:tr>
            <w:tr w:rsidR="008C1192" w14:paraId="469590B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0DAC54"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98B74F"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BD0C4C"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8D825E"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CF4A49"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6188FE"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D15423" w14:textId="77777777" w:rsidR="008C1192" w:rsidRDefault="00A12FB5">
                  <w:pPr>
                    <w:spacing w:after="0" w:line="240" w:lineRule="auto"/>
                    <w:jc w:val="center"/>
                  </w:pPr>
                  <w:r>
                    <w:rPr>
                      <w:rFonts w:ascii="Cambria" w:eastAsia="Cambria" w:hAnsi="Cambria"/>
                      <w:b/>
                      <w:color w:val="000000"/>
                      <w:sz w:val="18"/>
                    </w:rPr>
                    <w:t>&gt;MRL</w:t>
                  </w:r>
                </w:p>
              </w:tc>
            </w:tr>
            <w:tr w:rsidR="008C1192" w14:paraId="6CA878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D99B0" w14:textId="0177D792" w:rsidR="008C1192" w:rsidRDefault="00913D4A">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DF3A4"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8BA69"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F43433"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34B23" w14:textId="40BAE578" w:rsidR="008C1192" w:rsidRDefault="00A12FB5">
                  <w:pPr>
                    <w:spacing w:after="0" w:line="240" w:lineRule="auto"/>
                    <w:jc w:val="center"/>
                  </w:pPr>
                  <w:r w:rsidRPr="006411E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669EA"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9F494" w14:textId="77777777" w:rsidR="008C1192" w:rsidRDefault="00A12FB5">
                  <w:pPr>
                    <w:spacing w:after="0" w:line="240" w:lineRule="auto"/>
                    <w:jc w:val="center"/>
                  </w:pPr>
                  <w:r>
                    <w:rPr>
                      <w:rFonts w:ascii="Cambria" w:eastAsia="Cambria" w:hAnsi="Cambria"/>
                      <w:color w:val="000000"/>
                      <w:sz w:val="18"/>
                    </w:rPr>
                    <w:t>-</w:t>
                  </w:r>
                </w:p>
              </w:tc>
            </w:tr>
            <w:tr w:rsidR="00A12FB5" w14:paraId="2EC1ECBD" w14:textId="77777777" w:rsidTr="00683F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6A30E" w14:textId="77777777" w:rsidR="00A12FB5" w:rsidRDefault="00A12FB5" w:rsidP="00A12FB5">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A091B"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C336A"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5D44D8"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26FC6B" w14:textId="25F32DAD" w:rsidR="00A12FB5" w:rsidRDefault="00A12FB5" w:rsidP="00A12FB5">
                  <w:pPr>
                    <w:spacing w:after="0" w:line="240" w:lineRule="auto"/>
                    <w:jc w:val="center"/>
                  </w:pPr>
                  <w:r w:rsidRPr="0059656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E6892"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E5866" w14:textId="77777777" w:rsidR="00A12FB5" w:rsidRDefault="00A12FB5" w:rsidP="00A12FB5">
                  <w:pPr>
                    <w:spacing w:after="0" w:line="240" w:lineRule="auto"/>
                    <w:jc w:val="center"/>
                  </w:pPr>
                  <w:r>
                    <w:rPr>
                      <w:rFonts w:ascii="Cambria" w:eastAsia="Cambria" w:hAnsi="Cambria"/>
                      <w:color w:val="000000"/>
                      <w:sz w:val="18"/>
                    </w:rPr>
                    <w:t>-</w:t>
                  </w:r>
                </w:p>
              </w:tc>
            </w:tr>
            <w:tr w:rsidR="00A12FB5" w14:paraId="11E2F2FC" w14:textId="77777777" w:rsidTr="00683F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3E487" w14:textId="77777777" w:rsidR="00A12FB5" w:rsidRDefault="00A12FB5" w:rsidP="00A12FB5">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2EF08" w14:textId="77777777" w:rsidR="00A12FB5" w:rsidRDefault="00A12FB5" w:rsidP="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8AD2B" w14:textId="77777777" w:rsidR="00A12FB5" w:rsidRDefault="00A12FB5" w:rsidP="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82B5B" w14:textId="77777777" w:rsidR="00A12FB5" w:rsidRDefault="00A12FB5" w:rsidP="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6408A4" w14:textId="20CE345A" w:rsidR="00A12FB5" w:rsidRDefault="00A12FB5" w:rsidP="00A12FB5">
                  <w:pPr>
                    <w:spacing w:after="0" w:line="240" w:lineRule="auto"/>
                    <w:jc w:val="center"/>
                  </w:pPr>
                  <w:r w:rsidRPr="0059656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C5977" w14:textId="77777777" w:rsidR="00A12FB5" w:rsidRDefault="00A12FB5" w:rsidP="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0F490" w14:textId="77777777" w:rsidR="00A12FB5" w:rsidRDefault="00A12FB5" w:rsidP="00A12FB5">
                  <w:pPr>
                    <w:spacing w:after="0" w:line="240" w:lineRule="auto"/>
                    <w:jc w:val="center"/>
                  </w:pPr>
                  <w:r>
                    <w:rPr>
                      <w:rFonts w:ascii="Cambria" w:eastAsia="Cambria" w:hAnsi="Cambria"/>
                      <w:color w:val="000000"/>
                      <w:sz w:val="18"/>
                    </w:rPr>
                    <w:t>-</w:t>
                  </w:r>
                </w:p>
              </w:tc>
            </w:tr>
            <w:tr w:rsidR="008C1192" w14:paraId="04EB560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B8613F4" w14:textId="77777777" w:rsidR="008C1192" w:rsidRDefault="00A12FB5">
                  <w:pPr>
                    <w:spacing w:after="0" w:line="240" w:lineRule="auto"/>
                  </w:pPr>
                  <w:r>
                    <w:rPr>
                      <w:noProof/>
                    </w:rPr>
                    <w:drawing>
                      <wp:inline distT="0" distB="0" distL="0" distR="0" wp14:anchorId="00C1ED51" wp14:editId="2AB9DB13">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1B81F47" w14:textId="77777777" w:rsidR="008C1192" w:rsidRDefault="00A12FB5">
                  <w:pPr>
                    <w:spacing w:after="0" w:line="240" w:lineRule="auto"/>
                  </w:pPr>
                  <w:r>
                    <w:rPr>
                      <w:noProof/>
                    </w:rPr>
                    <w:drawing>
                      <wp:inline distT="0" distB="0" distL="0" distR="0" wp14:anchorId="3716268B" wp14:editId="67D18224">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F94C400" w14:textId="77777777" w:rsidR="008C1192" w:rsidRDefault="00A12FB5">
                  <w:pPr>
                    <w:spacing w:after="0" w:line="240" w:lineRule="auto"/>
                  </w:pPr>
                  <w:r>
                    <w:rPr>
                      <w:noProof/>
                    </w:rPr>
                    <w:drawing>
                      <wp:inline distT="0" distB="0" distL="0" distR="0" wp14:anchorId="6B7A86ED" wp14:editId="569728DC">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93032B5" w14:textId="77777777" w:rsidR="008C1192" w:rsidRDefault="00A12FB5">
                  <w:pPr>
                    <w:spacing w:after="0" w:line="240" w:lineRule="auto"/>
                  </w:pPr>
                  <w:r>
                    <w:rPr>
                      <w:noProof/>
                    </w:rPr>
                    <w:drawing>
                      <wp:inline distT="0" distB="0" distL="0" distR="0" wp14:anchorId="00075605" wp14:editId="347BA5FB">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916033A" w14:textId="77777777" w:rsidR="008C1192" w:rsidRDefault="00A12FB5">
                  <w:pPr>
                    <w:spacing w:after="0" w:line="240" w:lineRule="auto"/>
                  </w:pPr>
                  <w:r>
                    <w:rPr>
                      <w:noProof/>
                    </w:rPr>
                    <w:drawing>
                      <wp:inline distT="0" distB="0" distL="0" distR="0" wp14:anchorId="069B4F74" wp14:editId="0F43B7E9">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C8687C2" w14:textId="77777777" w:rsidR="008C1192" w:rsidRDefault="00A12FB5">
                  <w:pPr>
                    <w:spacing w:after="0" w:line="240" w:lineRule="auto"/>
                  </w:pPr>
                  <w:r>
                    <w:rPr>
                      <w:noProof/>
                    </w:rPr>
                    <w:drawing>
                      <wp:inline distT="0" distB="0" distL="0" distR="0" wp14:anchorId="33F323E9" wp14:editId="11B57950">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0130673" w14:textId="77777777" w:rsidR="008C1192" w:rsidRDefault="00A12FB5">
                  <w:pPr>
                    <w:spacing w:after="0" w:line="240" w:lineRule="auto"/>
                  </w:pPr>
                  <w:r>
                    <w:rPr>
                      <w:noProof/>
                    </w:rPr>
                    <w:drawing>
                      <wp:inline distT="0" distB="0" distL="0" distR="0" wp14:anchorId="79FBB977" wp14:editId="49070E67">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A12FB5" w14:paraId="14406D0F" w14:textId="77777777" w:rsidTr="00A12FB5">
              <w:trPr>
                <w:trHeight w:val="262"/>
              </w:trPr>
              <w:tc>
                <w:tcPr>
                  <w:tcW w:w="9565" w:type="dxa"/>
                  <w:gridSpan w:val="7"/>
                  <w:tcBorders>
                    <w:top w:val="nil"/>
                    <w:left w:val="nil"/>
                    <w:bottom w:val="nil"/>
                    <w:right w:val="nil"/>
                  </w:tcBorders>
                  <w:tcMar>
                    <w:top w:w="39" w:type="dxa"/>
                    <w:left w:w="39" w:type="dxa"/>
                    <w:bottom w:w="39" w:type="dxa"/>
                    <w:right w:w="39" w:type="dxa"/>
                  </w:tcMar>
                </w:tcPr>
                <w:p w14:paraId="5350F641" w14:textId="77777777" w:rsidR="008C1192" w:rsidRDefault="00A12FB5">
                  <w:pPr>
                    <w:spacing w:after="0" w:line="240" w:lineRule="auto"/>
                  </w:pPr>
                  <w:r>
                    <w:rPr>
                      <w:rFonts w:ascii="Calibri" w:eastAsia="Calibri" w:hAnsi="Calibri"/>
                      <w:b/>
                      <w:color w:val="000000"/>
                      <w:sz w:val="24"/>
                    </w:rPr>
                    <w:t>Table 9: RODENTICIDES</w:t>
                  </w:r>
                </w:p>
              </w:tc>
            </w:tr>
            <w:tr w:rsidR="008C1192" w14:paraId="4D7F840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A4A5C7" w14:textId="77777777" w:rsidR="008C1192" w:rsidRDefault="00A12FB5">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788826" w14:textId="77777777" w:rsidR="008C1192" w:rsidRDefault="00A12FB5">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0C173C" w14:textId="77777777" w:rsidR="008C1192" w:rsidRDefault="00A12FB5">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E43555" w14:textId="77777777" w:rsidR="008C1192" w:rsidRDefault="00A12FB5">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DEE43B" w14:textId="77777777" w:rsidR="008C1192" w:rsidRDefault="00A12FB5">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E689EC" w14:textId="77777777" w:rsidR="008C1192" w:rsidRDefault="00A12FB5">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45D815" w14:textId="77777777" w:rsidR="008C1192" w:rsidRDefault="00A12FB5">
                  <w:pPr>
                    <w:spacing w:after="0" w:line="240" w:lineRule="auto"/>
                    <w:jc w:val="center"/>
                  </w:pPr>
                  <w:r>
                    <w:rPr>
                      <w:rFonts w:ascii="Cambria" w:eastAsia="Cambria" w:hAnsi="Cambria"/>
                      <w:b/>
                      <w:color w:val="000000"/>
                      <w:sz w:val="18"/>
                    </w:rPr>
                    <w:t>&gt;MRL</w:t>
                  </w:r>
                </w:p>
              </w:tc>
            </w:tr>
            <w:tr w:rsidR="008C1192" w14:paraId="7F09EB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9F29D" w14:textId="77777777" w:rsidR="008C1192" w:rsidRDefault="00A12FB5">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D4F99" w14:textId="77777777" w:rsidR="008C1192" w:rsidRDefault="00A12FB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35CE7" w14:textId="77777777" w:rsidR="008C1192" w:rsidRDefault="00A12FB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4FC5DC" w14:textId="77777777" w:rsidR="008C1192" w:rsidRDefault="00A12FB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66EBF" w14:textId="2573FA72" w:rsidR="008C1192" w:rsidRDefault="00A12FB5">
                  <w:pPr>
                    <w:spacing w:after="0" w:line="240" w:lineRule="auto"/>
                    <w:jc w:val="center"/>
                  </w:pPr>
                  <w:r w:rsidRPr="006411E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38FE6" w14:textId="77777777" w:rsidR="008C1192" w:rsidRDefault="00A12FB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41D6E" w14:textId="77777777" w:rsidR="008C1192" w:rsidRDefault="00A12FB5">
                  <w:pPr>
                    <w:spacing w:after="0" w:line="240" w:lineRule="auto"/>
                    <w:jc w:val="center"/>
                  </w:pPr>
                  <w:r>
                    <w:rPr>
                      <w:rFonts w:ascii="Cambria" w:eastAsia="Cambria" w:hAnsi="Cambria"/>
                      <w:color w:val="000000"/>
                      <w:sz w:val="18"/>
                    </w:rPr>
                    <w:t>-</w:t>
                  </w:r>
                </w:p>
              </w:tc>
            </w:tr>
            <w:tr w:rsidR="00A12FB5" w14:paraId="33F06B36" w14:textId="77777777" w:rsidTr="00A12FB5">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3AA0BA08" w14:textId="77777777" w:rsidR="008C1192" w:rsidRDefault="008C1192">
                  <w:pPr>
                    <w:spacing w:after="0" w:line="240" w:lineRule="auto"/>
                  </w:pPr>
                </w:p>
              </w:tc>
            </w:tr>
          </w:tbl>
          <w:p w14:paraId="6A73E49C" w14:textId="77777777" w:rsidR="008C1192" w:rsidRDefault="008C1192">
            <w:pPr>
              <w:spacing w:after="0" w:line="240" w:lineRule="auto"/>
            </w:pPr>
          </w:p>
        </w:tc>
        <w:tc>
          <w:tcPr>
            <w:tcW w:w="50" w:type="dxa"/>
          </w:tcPr>
          <w:p w14:paraId="1D4ACECF" w14:textId="77777777" w:rsidR="008C1192" w:rsidRDefault="008C1192">
            <w:pPr>
              <w:pStyle w:val="EmptyCellLayoutStyle"/>
              <w:spacing w:after="0" w:line="240" w:lineRule="auto"/>
            </w:pPr>
          </w:p>
        </w:tc>
      </w:tr>
    </w:tbl>
    <w:p w14:paraId="55E5899C" w14:textId="77777777" w:rsidR="008C1192" w:rsidRDefault="008C1192">
      <w:pPr>
        <w:spacing w:after="0" w:line="240" w:lineRule="auto"/>
      </w:pPr>
    </w:p>
    <w:sectPr w:rsidR="008C1192" w:rsidSect="00F97FFD">
      <w:footerReference w:type="default" r:id="rId17"/>
      <w:pgSz w:w="11905" w:h="16837"/>
      <w:pgMar w:top="709" w:right="1133" w:bottom="851"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57FD" w14:textId="77777777" w:rsidR="00B30772" w:rsidRDefault="00B30772">
      <w:pPr>
        <w:spacing w:after="0" w:line="240" w:lineRule="auto"/>
      </w:pPr>
      <w:r>
        <w:separator/>
      </w:r>
    </w:p>
  </w:endnote>
  <w:endnote w:type="continuationSeparator" w:id="0">
    <w:p w14:paraId="15586E92" w14:textId="77777777" w:rsidR="00B30772" w:rsidRDefault="00B3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1"/>
      <w:gridCol w:w="9347"/>
    </w:tblGrid>
    <w:tr w:rsidR="00913D4A" w14:paraId="71B314B4" w14:textId="77777777" w:rsidTr="00913D4A">
      <w:tc>
        <w:tcPr>
          <w:tcW w:w="11" w:type="dxa"/>
        </w:tcPr>
        <w:p w14:paraId="312B6456" w14:textId="77777777" w:rsidR="00913D4A" w:rsidRDefault="00913D4A">
          <w:pPr>
            <w:pStyle w:val="EmptyCellLayoutStyle"/>
            <w:spacing w:after="0" w:line="240" w:lineRule="auto"/>
          </w:pPr>
        </w:p>
      </w:tc>
      <w:tc>
        <w:tcPr>
          <w:tcW w:w="9347" w:type="dxa"/>
        </w:tcPr>
        <w:tbl>
          <w:tblPr>
            <w:tblW w:w="9347" w:type="dxa"/>
            <w:tblCellMar>
              <w:left w:w="0" w:type="dxa"/>
              <w:right w:w="0" w:type="dxa"/>
            </w:tblCellMar>
            <w:tblLook w:val="04A0" w:firstRow="1" w:lastRow="0" w:firstColumn="1" w:lastColumn="0" w:noHBand="0" w:noVBand="1"/>
          </w:tblPr>
          <w:tblGrid>
            <w:gridCol w:w="9347"/>
          </w:tblGrid>
          <w:tr w:rsidR="00913D4A" w14:paraId="03A55817" w14:textId="77777777" w:rsidTr="00913D4A">
            <w:trPr>
              <w:trHeight w:val="257"/>
            </w:trPr>
            <w:tc>
              <w:tcPr>
                <w:tcW w:w="9347" w:type="dxa"/>
                <w:tcBorders>
                  <w:top w:val="nil"/>
                  <w:left w:val="nil"/>
                  <w:bottom w:val="nil"/>
                  <w:right w:val="nil"/>
                </w:tcBorders>
                <w:tcMar>
                  <w:top w:w="39" w:type="dxa"/>
                  <w:left w:w="39" w:type="dxa"/>
                  <w:bottom w:w="39" w:type="dxa"/>
                  <w:right w:w="39" w:type="dxa"/>
                </w:tcMar>
                <w:vAlign w:val="center"/>
              </w:tcPr>
              <w:p w14:paraId="68B5059D" w14:textId="07727C8A" w:rsidR="00913D4A" w:rsidRDefault="00913D4A" w:rsidP="00913D4A">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11</w:t>
                </w:r>
                <w:r>
                  <w:rPr>
                    <w:rFonts w:ascii="Calibri" w:eastAsia="Calibri" w:hAnsi="Calibri"/>
                    <w:color w:val="000000"/>
                  </w:rPr>
                  <w:fldChar w:fldCharType="end"/>
                </w:r>
              </w:p>
            </w:tc>
          </w:tr>
        </w:tbl>
        <w:p w14:paraId="79312E16" w14:textId="77777777" w:rsidR="00913D4A" w:rsidRDefault="00913D4A">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6DBD" w14:textId="77777777" w:rsidR="00B30772" w:rsidRDefault="00B30772">
      <w:pPr>
        <w:spacing w:after="0" w:line="240" w:lineRule="auto"/>
      </w:pPr>
      <w:r>
        <w:separator/>
      </w:r>
    </w:p>
  </w:footnote>
  <w:footnote w:type="continuationSeparator" w:id="0">
    <w:p w14:paraId="512567C9" w14:textId="77777777" w:rsidR="00B30772" w:rsidRDefault="00B30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58757907">
    <w:abstractNumId w:val="0"/>
  </w:num>
  <w:num w:numId="2" w16cid:durableId="1200316264">
    <w:abstractNumId w:val="1"/>
  </w:num>
  <w:num w:numId="3" w16cid:durableId="842939959">
    <w:abstractNumId w:val="2"/>
  </w:num>
  <w:num w:numId="4" w16cid:durableId="856847251">
    <w:abstractNumId w:val="3"/>
  </w:num>
  <w:num w:numId="5" w16cid:durableId="350449035">
    <w:abstractNumId w:val="4"/>
  </w:num>
  <w:num w:numId="6" w16cid:durableId="1972519846">
    <w:abstractNumId w:val="5"/>
  </w:num>
  <w:num w:numId="7" w16cid:durableId="1361123940">
    <w:abstractNumId w:val="6"/>
  </w:num>
  <w:num w:numId="8" w16cid:durableId="431127452">
    <w:abstractNumId w:val="7"/>
  </w:num>
  <w:num w:numId="9" w16cid:durableId="247350657">
    <w:abstractNumId w:val="8"/>
  </w:num>
  <w:num w:numId="10" w16cid:durableId="388849261">
    <w:abstractNumId w:val="9"/>
  </w:num>
  <w:num w:numId="11" w16cid:durableId="1753695678">
    <w:abstractNumId w:val="10"/>
  </w:num>
  <w:num w:numId="12" w16cid:durableId="940452024">
    <w:abstractNumId w:val="11"/>
  </w:num>
  <w:num w:numId="13" w16cid:durableId="1750229508">
    <w:abstractNumId w:val="12"/>
  </w:num>
  <w:num w:numId="14" w16cid:durableId="2712536">
    <w:abstractNumId w:val="13"/>
  </w:num>
  <w:num w:numId="15" w16cid:durableId="868684162">
    <w:abstractNumId w:val="14"/>
  </w:num>
  <w:num w:numId="16" w16cid:durableId="90647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92"/>
    <w:rsid w:val="00287FD1"/>
    <w:rsid w:val="004F0FE4"/>
    <w:rsid w:val="008C1192"/>
    <w:rsid w:val="008C5EAB"/>
    <w:rsid w:val="00913D4A"/>
    <w:rsid w:val="00A12FB5"/>
    <w:rsid w:val="00B30772"/>
    <w:rsid w:val="00BC363A"/>
    <w:rsid w:val="00BF5C9D"/>
    <w:rsid w:val="00F24913"/>
    <w:rsid w:val="00F97FFD"/>
    <w:rsid w:val="00FC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E644C"/>
  <w15:docId w15:val="{016217B7-CEC1-4AF1-9DB5-0F8274D3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A12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FB5"/>
  </w:style>
  <w:style w:type="paragraph" w:styleId="Footer">
    <w:name w:val="footer"/>
    <w:basedOn w:val="Normal"/>
    <w:link w:val="FooterChar"/>
    <w:uiPriority w:val="99"/>
    <w:unhideWhenUsed/>
    <w:rsid w:val="00A12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F171A-B21F-4A77-B22C-CD3C992E8D43}">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9B614E3E-A1AC-45F1-86A6-C66A55A685CD}">
  <ds:schemaRefs>
    <ds:schemaRef ds:uri="http://schemas.microsoft.com/sharepoint/v3/contenttype/forms"/>
  </ds:schemaRefs>
</ds:datastoreItem>
</file>

<file path=customXml/itemProps3.xml><?xml version="1.0" encoding="utf-8"?>
<ds:datastoreItem xmlns:ds="http://schemas.openxmlformats.org/officeDocument/2006/customXml" ds:itemID="{232E3680-853A-4B30-BD49-D2A7DD573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49</TotalTime>
  <Pages>1</Pages>
  <Words>2750</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Oat residue testing annual datasets 2024-25</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 residue testing annual datasets 2024-25</dc:title>
  <dc:creator>Department of Agriculture, Fisheries and Forestry</dc:creator>
  <dc:description/>
  <cp:revision>7</cp:revision>
  <dcterms:created xsi:type="dcterms:W3CDTF">2025-09-30T04:53:00Z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