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AE5C86" w14:paraId="45A0771A" w14:textId="77777777" w:rsidTr="0059071D">
        <w:trPr>
          <w:trHeight w:val="1868"/>
        </w:trPr>
        <w:tc>
          <w:tcPr>
            <w:tcW w:w="5624" w:type="dxa"/>
            <w:gridSpan w:val="2"/>
            <w:tcBorders>
              <w:top w:val="nil"/>
              <w:left w:val="nil"/>
              <w:bottom w:val="nil"/>
            </w:tcBorders>
            <w:tcMar>
              <w:top w:w="0" w:type="dxa"/>
              <w:left w:w="0" w:type="dxa"/>
              <w:bottom w:w="0" w:type="dxa"/>
              <w:right w:w="0" w:type="dxa"/>
            </w:tcMar>
          </w:tcPr>
          <w:p w14:paraId="2AD02061" w14:textId="77777777" w:rsidR="00E82C13" w:rsidRDefault="00AE5C86">
            <w:pPr>
              <w:spacing w:after="0" w:line="240" w:lineRule="auto"/>
            </w:pPr>
            <w:r>
              <w:rPr>
                <w:noProof/>
              </w:rPr>
              <w:drawing>
                <wp:inline distT="0" distB="0" distL="0" distR="0" wp14:anchorId="5AE2915F" wp14:editId="40EFD0D7">
                  <wp:extent cx="3571877" cy="1096833"/>
                  <wp:effectExtent l="0" t="0" r="0" b="0"/>
                  <wp:docPr id="84167080"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27C11ED4" w14:textId="77777777" w:rsidR="00E82C13" w:rsidRDefault="00E82C13">
            <w:pPr>
              <w:pStyle w:val="EmptyCellLayoutStyle"/>
              <w:spacing w:after="0" w:line="240" w:lineRule="auto"/>
            </w:pPr>
          </w:p>
        </w:tc>
        <w:tc>
          <w:tcPr>
            <w:tcW w:w="50" w:type="dxa"/>
          </w:tcPr>
          <w:p w14:paraId="36C884EE" w14:textId="77777777" w:rsidR="00E82C13" w:rsidRDefault="00E82C13">
            <w:pPr>
              <w:pStyle w:val="EmptyCellLayoutStyle"/>
              <w:spacing w:after="0" w:line="240" w:lineRule="auto"/>
            </w:pPr>
          </w:p>
        </w:tc>
      </w:tr>
      <w:tr w:rsidR="00E82C13" w14:paraId="7635B1C9" w14:textId="77777777">
        <w:trPr>
          <w:trHeight w:val="80"/>
        </w:trPr>
        <w:tc>
          <w:tcPr>
            <w:tcW w:w="6" w:type="dxa"/>
          </w:tcPr>
          <w:p w14:paraId="3805F5B7" w14:textId="77777777" w:rsidR="00E82C13" w:rsidRDefault="00E82C13">
            <w:pPr>
              <w:pStyle w:val="EmptyCellLayoutStyle"/>
              <w:spacing w:after="0" w:line="240" w:lineRule="auto"/>
            </w:pPr>
          </w:p>
        </w:tc>
        <w:tc>
          <w:tcPr>
            <w:tcW w:w="5618" w:type="dxa"/>
          </w:tcPr>
          <w:p w14:paraId="57B03C14" w14:textId="77777777" w:rsidR="00E82C13" w:rsidRDefault="00E82C13">
            <w:pPr>
              <w:pStyle w:val="EmptyCellLayoutStyle"/>
              <w:spacing w:after="0" w:line="240" w:lineRule="auto"/>
            </w:pPr>
          </w:p>
        </w:tc>
        <w:tc>
          <w:tcPr>
            <w:tcW w:w="3949" w:type="dxa"/>
          </w:tcPr>
          <w:p w14:paraId="1EFDB9DD" w14:textId="77777777" w:rsidR="00E82C13" w:rsidRDefault="00E82C13">
            <w:pPr>
              <w:pStyle w:val="EmptyCellLayoutStyle"/>
              <w:spacing w:after="0" w:line="240" w:lineRule="auto"/>
            </w:pPr>
          </w:p>
        </w:tc>
        <w:tc>
          <w:tcPr>
            <w:tcW w:w="50" w:type="dxa"/>
          </w:tcPr>
          <w:p w14:paraId="06D00AA9" w14:textId="77777777" w:rsidR="00E82C13" w:rsidRDefault="00E82C13">
            <w:pPr>
              <w:pStyle w:val="EmptyCellLayoutStyle"/>
              <w:spacing w:after="0" w:line="240" w:lineRule="auto"/>
            </w:pPr>
          </w:p>
        </w:tc>
      </w:tr>
      <w:tr w:rsidR="00AE5C86" w14:paraId="6EA37D74" w14:textId="77777777" w:rsidTr="0059071D">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E82C13" w14:paraId="5FBF0007" w14:textId="77777777">
              <w:trPr>
                <w:trHeight w:val="666"/>
              </w:trPr>
              <w:tc>
                <w:tcPr>
                  <w:tcW w:w="9624" w:type="dxa"/>
                  <w:tcBorders>
                    <w:top w:val="nil"/>
                    <w:left w:val="nil"/>
                    <w:bottom w:val="nil"/>
                    <w:right w:val="nil"/>
                  </w:tcBorders>
                  <w:tcMar>
                    <w:top w:w="39" w:type="dxa"/>
                    <w:left w:w="39" w:type="dxa"/>
                    <w:bottom w:w="0" w:type="dxa"/>
                    <w:right w:w="39" w:type="dxa"/>
                  </w:tcMar>
                </w:tcPr>
                <w:p w14:paraId="04F2554C" w14:textId="77777777" w:rsidR="00E82C13" w:rsidRDefault="00AE5C86">
                  <w:pPr>
                    <w:spacing w:after="0" w:line="240" w:lineRule="auto"/>
                  </w:pPr>
                  <w:r>
                    <w:rPr>
                      <w:rFonts w:ascii="Calibri" w:eastAsia="Calibri" w:hAnsi="Calibri"/>
                      <w:b/>
                      <w:color w:val="000000"/>
                      <w:sz w:val="52"/>
                    </w:rPr>
                    <w:t>Pear residue testing annual datasets 2024-25</w:t>
                  </w:r>
                </w:p>
              </w:tc>
            </w:tr>
          </w:tbl>
          <w:p w14:paraId="3D70E7F5" w14:textId="77777777" w:rsidR="00E82C13" w:rsidRDefault="00E82C13">
            <w:pPr>
              <w:spacing w:after="0" w:line="240" w:lineRule="auto"/>
            </w:pPr>
          </w:p>
        </w:tc>
      </w:tr>
      <w:tr w:rsidR="00E82C13" w14:paraId="2D1318B7" w14:textId="77777777">
        <w:trPr>
          <w:trHeight w:val="59"/>
        </w:trPr>
        <w:tc>
          <w:tcPr>
            <w:tcW w:w="6" w:type="dxa"/>
          </w:tcPr>
          <w:p w14:paraId="1110B2C5" w14:textId="77777777" w:rsidR="00E82C13" w:rsidRDefault="00E82C13">
            <w:pPr>
              <w:pStyle w:val="EmptyCellLayoutStyle"/>
              <w:spacing w:after="0" w:line="240" w:lineRule="auto"/>
            </w:pPr>
          </w:p>
        </w:tc>
        <w:tc>
          <w:tcPr>
            <w:tcW w:w="5618" w:type="dxa"/>
          </w:tcPr>
          <w:p w14:paraId="48A6EB22" w14:textId="77777777" w:rsidR="00E82C13" w:rsidRDefault="00E82C13">
            <w:pPr>
              <w:pStyle w:val="EmptyCellLayoutStyle"/>
              <w:spacing w:after="0" w:line="240" w:lineRule="auto"/>
            </w:pPr>
          </w:p>
        </w:tc>
        <w:tc>
          <w:tcPr>
            <w:tcW w:w="3949" w:type="dxa"/>
          </w:tcPr>
          <w:p w14:paraId="469760B3" w14:textId="77777777" w:rsidR="00E82C13" w:rsidRDefault="00E82C13">
            <w:pPr>
              <w:pStyle w:val="EmptyCellLayoutStyle"/>
              <w:spacing w:after="0" w:line="240" w:lineRule="auto"/>
            </w:pPr>
          </w:p>
        </w:tc>
        <w:tc>
          <w:tcPr>
            <w:tcW w:w="50" w:type="dxa"/>
          </w:tcPr>
          <w:p w14:paraId="38659BB4" w14:textId="77777777" w:rsidR="00E82C13" w:rsidRDefault="00E82C13">
            <w:pPr>
              <w:pStyle w:val="EmptyCellLayoutStyle"/>
              <w:spacing w:after="0" w:line="240" w:lineRule="auto"/>
            </w:pPr>
          </w:p>
        </w:tc>
      </w:tr>
      <w:tr w:rsidR="00AE5C86" w14:paraId="09EDBAFC" w14:textId="77777777" w:rsidTr="0059071D">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E82C13" w14:paraId="183D9830" w14:textId="77777777">
              <w:trPr>
                <w:trHeight w:val="2378"/>
              </w:trPr>
              <w:tc>
                <w:tcPr>
                  <w:tcW w:w="9624" w:type="dxa"/>
                  <w:tcBorders>
                    <w:top w:val="nil"/>
                    <w:left w:val="nil"/>
                    <w:bottom w:val="nil"/>
                    <w:right w:val="nil"/>
                  </w:tcBorders>
                  <w:tcMar>
                    <w:top w:w="0" w:type="dxa"/>
                    <w:left w:w="39" w:type="dxa"/>
                    <w:bottom w:w="39" w:type="dxa"/>
                    <w:right w:w="39" w:type="dxa"/>
                  </w:tcMar>
                </w:tcPr>
                <w:p w14:paraId="50A7F387" w14:textId="77777777" w:rsidR="00E82C13" w:rsidRDefault="00AE5C86">
                  <w:pPr>
                    <w:spacing w:after="0" w:line="240" w:lineRule="auto"/>
                  </w:pPr>
                  <w:r>
                    <w:rPr>
                      <w:rFonts w:ascii="Calibri" w:eastAsia="Calibri" w:hAnsi="Calibri"/>
                      <w:color w:val="000000"/>
                      <w:sz w:val="28"/>
                    </w:rPr>
                    <w:t>National Residue Survey (NRS), Department of Agriculture, Fisheries and Forestry</w:t>
                  </w:r>
                </w:p>
                <w:p w14:paraId="56367415" w14:textId="77777777" w:rsidR="00E82C13" w:rsidRDefault="00E82C13">
                  <w:pPr>
                    <w:spacing w:after="0" w:line="240" w:lineRule="auto"/>
                  </w:pPr>
                </w:p>
                <w:p w14:paraId="02103501" w14:textId="77777777" w:rsidR="00E82C13" w:rsidRDefault="00AE5C86">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2CE2601" w14:textId="77777777" w:rsidR="00E82C13" w:rsidRDefault="00E82C13">
                  <w:pPr>
                    <w:spacing w:after="0" w:line="240" w:lineRule="auto"/>
                  </w:pPr>
                </w:p>
                <w:p w14:paraId="7994C882" w14:textId="77777777" w:rsidR="00E82C13" w:rsidRDefault="00AE5C86">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5BDD1365" w14:textId="77777777" w:rsidR="00E82C13" w:rsidRDefault="00AE5C86">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B3DE062" w14:textId="77777777" w:rsidR="00E82C13" w:rsidRDefault="00AE5C86">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1FD5EF83" w14:textId="77777777" w:rsidR="00E82C13" w:rsidRDefault="00AE5C86">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6D523B3F" w14:textId="77777777" w:rsidR="00E82C13" w:rsidRDefault="00AE5C86">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6B7C4BE" w14:textId="77777777" w:rsidR="00E82C13" w:rsidRDefault="00E82C13">
                  <w:pPr>
                    <w:spacing w:after="0" w:line="240" w:lineRule="auto"/>
                  </w:pPr>
                </w:p>
                <w:p w14:paraId="53037361" w14:textId="77777777" w:rsidR="00E82C13" w:rsidRDefault="00AE5C86">
                  <w:pPr>
                    <w:spacing w:after="0" w:line="240" w:lineRule="auto"/>
                  </w:pPr>
                  <w:r>
                    <w:rPr>
                      <w:rFonts w:ascii="Calibri" w:eastAsia="Calibri" w:hAnsi="Calibri"/>
                      <w:b/>
                      <w:color w:val="000000"/>
                      <w:sz w:val="24"/>
                    </w:rPr>
                    <w:t xml:space="preserve">Disclaimer </w:t>
                  </w:r>
                </w:p>
                <w:p w14:paraId="466E3F95" w14:textId="77777777" w:rsidR="00E82C13" w:rsidRDefault="00E82C13">
                  <w:pPr>
                    <w:spacing w:after="0" w:line="240" w:lineRule="auto"/>
                  </w:pPr>
                </w:p>
                <w:p w14:paraId="61411132" w14:textId="778053E2" w:rsidR="00E82C13" w:rsidRDefault="00AB10A2">
                  <w:pPr>
                    <w:spacing w:after="0" w:line="240" w:lineRule="auto"/>
                  </w:pPr>
                  <w:r w:rsidRPr="00AB10A2">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0E0427EE" w14:textId="77777777" w:rsidR="00E82C13" w:rsidRDefault="00E82C13">
            <w:pPr>
              <w:spacing w:after="0" w:line="240" w:lineRule="auto"/>
            </w:pPr>
          </w:p>
        </w:tc>
      </w:tr>
      <w:tr w:rsidR="00E82C13" w14:paraId="183757FB" w14:textId="77777777">
        <w:trPr>
          <w:trHeight w:val="217"/>
        </w:trPr>
        <w:tc>
          <w:tcPr>
            <w:tcW w:w="6" w:type="dxa"/>
          </w:tcPr>
          <w:p w14:paraId="002AFCE3" w14:textId="77777777" w:rsidR="00E82C13" w:rsidRDefault="00E82C13">
            <w:pPr>
              <w:pStyle w:val="EmptyCellLayoutStyle"/>
              <w:spacing w:after="0" w:line="240" w:lineRule="auto"/>
            </w:pPr>
          </w:p>
        </w:tc>
        <w:tc>
          <w:tcPr>
            <w:tcW w:w="5618" w:type="dxa"/>
          </w:tcPr>
          <w:p w14:paraId="0C3451CE" w14:textId="77777777" w:rsidR="00E82C13" w:rsidRDefault="00E82C13">
            <w:pPr>
              <w:pStyle w:val="EmptyCellLayoutStyle"/>
              <w:spacing w:after="0" w:line="240" w:lineRule="auto"/>
            </w:pPr>
          </w:p>
        </w:tc>
        <w:tc>
          <w:tcPr>
            <w:tcW w:w="3949" w:type="dxa"/>
          </w:tcPr>
          <w:p w14:paraId="4E330E4C" w14:textId="77777777" w:rsidR="00E82C13" w:rsidRDefault="00E82C13">
            <w:pPr>
              <w:pStyle w:val="EmptyCellLayoutStyle"/>
              <w:spacing w:after="0" w:line="240" w:lineRule="auto"/>
            </w:pPr>
          </w:p>
        </w:tc>
        <w:tc>
          <w:tcPr>
            <w:tcW w:w="50" w:type="dxa"/>
          </w:tcPr>
          <w:p w14:paraId="17B86640" w14:textId="77777777" w:rsidR="00E82C13" w:rsidRDefault="00E82C13">
            <w:pPr>
              <w:pStyle w:val="EmptyCellLayoutStyle"/>
              <w:spacing w:after="0" w:line="240" w:lineRule="auto"/>
            </w:pPr>
          </w:p>
        </w:tc>
      </w:tr>
      <w:tr w:rsidR="00AE5C86" w14:paraId="6D41C3B7" w14:textId="77777777" w:rsidTr="0059071D">
        <w:tc>
          <w:tcPr>
            <w:tcW w:w="6" w:type="dxa"/>
          </w:tcPr>
          <w:p w14:paraId="1E36EA8A" w14:textId="77777777" w:rsidR="00E82C13" w:rsidRDefault="00E82C13">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AE5C86" w14:paraId="3CBB31BF"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3BD06602" w14:textId="77777777" w:rsidR="00E82C13" w:rsidRDefault="00AE5C86">
                  <w:pPr>
                    <w:spacing w:after="0" w:line="240" w:lineRule="auto"/>
                  </w:pPr>
                  <w:r>
                    <w:rPr>
                      <w:rFonts w:ascii="Calibri" w:eastAsia="Calibri" w:hAnsi="Calibri"/>
                      <w:b/>
                      <w:color w:val="000000"/>
                      <w:sz w:val="24"/>
                    </w:rPr>
                    <w:t>Table 1: ANTHELMINTICS</w:t>
                  </w:r>
                </w:p>
              </w:tc>
            </w:tr>
            <w:tr w:rsidR="00E82C13" w14:paraId="3857273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703B5C"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A2237F"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388858"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D35D35"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AB676F"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ABFB79"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DB04E2" w14:textId="77777777" w:rsidR="00E82C13" w:rsidRDefault="00AE5C86">
                  <w:pPr>
                    <w:spacing w:after="0" w:line="240" w:lineRule="auto"/>
                    <w:jc w:val="center"/>
                  </w:pPr>
                  <w:r>
                    <w:rPr>
                      <w:rFonts w:ascii="Cambria" w:eastAsia="Cambria" w:hAnsi="Cambria"/>
                      <w:b/>
                      <w:color w:val="000000"/>
                      <w:sz w:val="18"/>
                    </w:rPr>
                    <w:t>&gt;MRL</w:t>
                  </w:r>
                </w:p>
              </w:tc>
            </w:tr>
            <w:tr w:rsidR="00E82C13" w14:paraId="53BF78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87660" w14:textId="77777777" w:rsidR="00E82C13" w:rsidRDefault="00AE5C86">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EAF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0A28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83C36" w14:textId="77777777" w:rsidR="00E82C13" w:rsidRDefault="00AE5C8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AA04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4D57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C744" w14:textId="77777777" w:rsidR="00E82C13" w:rsidRDefault="00AE5C86">
                  <w:pPr>
                    <w:spacing w:after="0" w:line="240" w:lineRule="auto"/>
                    <w:jc w:val="center"/>
                  </w:pPr>
                  <w:r>
                    <w:rPr>
                      <w:rFonts w:ascii="Cambria" w:eastAsia="Cambria" w:hAnsi="Cambria"/>
                      <w:color w:val="000000"/>
                      <w:sz w:val="18"/>
                    </w:rPr>
                    <w:t>0</w:t>
                  </w:r>
                </w:p>
              </w:tc>
            </w:tr>
            <w:tr w:rsidR="00E82C13" w14:paraId="3EA8F6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BCBC0" w14:textId="77777777" w:rsidR="00E82C13" w:rsidRDefault="00AE5C86">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47B9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606A1"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91FD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81EC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27D2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93E54" w14:textId="77777777" w:rsidR="00E82C13" w:rsidRDefault="00AE5C86">
                  <w:pPr>
                    <w:spacing w:after="0" w:line="240" w:lineRule="auto"/>
                    <w:jc w:val="center"/>
                  </w:pPr>
                  <w:r>
                    <w:rPr>
                      <w:rFonts w:ascii="Cambria" w:eastAsia="Cambria" w:hAnsi="Cambria"/>
                      <w:color w:val="000000"/>
                      <w:sz w:val="18"/>
                    </w:rPr>
                    <w:t>-</w:t>
                  </w:r>
                </w:p>
              </w:tc>
            </w:tr>
            <w:tr w:rsidR="00E82C13" w14:paraId="3AA755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B5236" w14:textId="77777777" w:rsidR="00E82C13" w:rsidRDefault="00AE5C86">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DD0E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3644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CA495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C50C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357F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202EF" w14:textId="77777777" w:rsidR="00E82C13" w:rsidRDefault="00AE5C86">
                  <w:pPr>
                    <w:spacing w:after="0" w:line="240" w:lineRule="auto"/>
                    <w:jc w:val="center"/>
                  </w:pPr>
                  <w:r>
                    <w:rPr>
                      <w:rFonts w:ascii="Cambria" w:eastAsia="Cambria" w:hAnsi="Cambria"/>
                      <w:color w:val="000000"/>
                      <w:sz w:val="18"/>
                    </w:rPr>
                    <w:t>-</w:t>
                  </w:r>
                </w:p>
              </w:tc>
            </w:tr>
            <w:tr w:rsidR="00E82C13" w14:paraId="299D2C8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29458F4" w14:textId="77777777" w:rsidR="00E82C13" w:rsidRDefault="00AE5C86">
                  <w:pPr>
                    <w:spacing w:after="0" w:line="240" w:lineRule="auto"/>
                  </w:pPr>
                  <w:r>
                    <w:rPr>
                      <w:noProof/>
                    </w:rPr>
                    <w:drawing>
                      <wp:inline distT="0" distB="0" distL="0" distR="0" wp14:anchorId="4B2B8E17" wp14:editId="60F6D4DB">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0252C3C" w14:textId="77777777" w:rsidR="00E82C13" w:rsidRDefault="00AE5C86">
                  <w:pPr>
                    <w:spacing w:after="0" w:line="240" w:lineRule="auto"/>
                  </w:pPr>
                  <w:r>
                    <w:rPr>
                      <w:noProof/>
                    </w:rPr>
                    <w:drawing>
                      <wp:inline distT="0" distB="0" distL="0" distR="0" wp14:anchorId="7850C0DA" wp14:editId="4D036F98">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D1EB7FC" w14:textId="77777777" w:rsidR="00E82C13" w:rsidRDefault="00AE5C86">
                  <w:pPr>
                    <w:spacing w:after="0" w:line="240" w:lineRule="auto"/>
                  </w:pPr>
                  <w:r>
                    <w:rPr>
                      <w:noProof/>
                    </w:rPr>
                    <w:drawing>
                      <wp:inline distT="0" distB="0" distL="0" distR="0" wp14:anchorId="17DCF290" wp14:editId="125237B6">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E854C9D" w14:textId="77777777" w:rsidR="00E82C13" w:rsidRDefault="00AE5C86">
                  <w:pPr>
                    <w:spacing w:after="0" w:line="240" w:lineRule="auto"/>
                  </w:pPr>
                  <w:r>
                    <w:rPr>
                      <w:noProof/>
                    </w:rPr>
                    <w:drawing>
                      <wp:inline distT="0" distB="0" distL="0" distR="0" wp14:anchorId="772FF9D6" wp14:editId="069073D7">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AD8E57E" w14:textId="77777777" w:rsidR="00E82C13" w:rsidRDefault="00AE5C86">
                  <w:pPr>
                    <w:spacing w:after="0" w:line="240" w:lineRule="auto"/>
                  </w:pPr>
                  <w:r>
                    <w:rPr>
                      <w:noProof/>
                    </w:rPr>
                    <w:drawing>
                      <wp:inline distT="0" distB="0" distL="0" distR="0" wp14:anchorId="6EB8C490" wp14:editId="4159B0C3">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DE91765" w14:textId="77777777" w:rsidR="00E82C13" w:rsidRDefault="00AE5C86">
                  <w:pPr>
                    <w:spacing w:after="0" w:line="240" w:lineRule="auto"/>
                  </w:pPr>
                  <w:r>
                    <w:rPr>
                      <w:noProof/>
                    </w:rPr>
                    <w:drawing>
                      <wp:inline distT="0" distB="0" distL="0" distR="0" wp14:anchorId="28DF0AC6" wp14:editId="0FAD10EB">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2336B04" w14:textId="77777777" w:rsidR="00E82C13" w:rsidRDefault="00AE5C86">
                  <w:pPr>
                    <w:spacing w:after="0" w:line="240" w:lineRule="auto"/>
                  </w:pPr>
                  <w:r>
                    <w:rPr>
                      <w:noProof/>
                    </w:rPr>
                    <w:drawing>
                      <wp:inline distT="0" distB="0" distL="0" distR="0" wp14:anchorId="7D6EC9AE" wp14:editId="1E3C0EE6">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1199637D"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0DC21A1A" w14:textId="77777777" w:rsidR="00E82C13" w:rsidRDefault="00AE5C86">
                  <w:pPr>
                    <w:spacing w:after="0" w:line="240" w:lineRule="auto"/>
                  </w:pPr>
                  <w:r>
                    <w:rPr>
                      <w:rFonts w:ascii="Calibri" w:eastAsia="Calibri" w:hAnsi="Calibri"/>
                      <w:b/>
                      <w:color w:val="000000"/>
                      <w:sz w:val="24"/>
                    </w:rPr>
                    <w:t>Table 2: CONTAMINANTS</w:t>
                  </w:r>
                </w:p>
              </w:tc>
            </w:tr>
            <w:tr w:rsidR="00E82C13" w14:paraId="4E0D26A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8A7BB1"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B80182"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1E814A"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52BC0A"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04A266"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D709EF"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A4D85D" w14:textId="77777777" w:rsidR="00E82C13" w:rsidRDefault="00AE5C86">
                  <w:pPr>
                    <w:spacing w:after="0" w:line="240" w:lineRule="auto"/>
                    <w:jc w:val="center"/>
                  </w:pPr>
                  <w:r>
                    <w:rPr>
                      <w:rFonts w:ascii="Cambria" w:eastAsia="Cambria" w:hAnsi="Cambria"/>
                      <w:b/>
                      <w:color w:val="000000"/>
                      <w:sz w:val="18"/>
                    </w:rPr>
                    <w:t>&gt;MRL</w:t>
                  </w:r>
                </w:p>
              </w:tc>
            </w:tr>
            <w:tr w:rsidR="00E82C13" w14:paraId="21BCE2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975A" w14:textId="77777777" w:rsidR="00E82C13" w:rsidRDefault="00AE5C86">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B4AD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3BAB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5F657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1FD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394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BC337" w14:textId="77777777" w:rsidR="00E82C13" w:rsidRDefault="00AE5C86">
                  <w:pPr>
                    <w:spacing w:after="0" w:line="240" w:lineRule="auto"/>
                    <w:jc w:val="center"/>
                  </w:pPr>
                  <w:r>
                    <w:rPr>
                      <w:rFonts w:ascii="Cambria" w:eastAsia="Cambria" w:hAnsi="Cambria"/>
                      <w:color w:val="000000"/>
                      <w:sz w:val="18"/>
                    </w:rPr>
                    <w:t>-</w:t>
                  </w:r>
                </w:p>
              </w:tc>
            </w:tr>
            <w:tr w:rsidR="00E82C13" w14:paraId="26DD5A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6D4A7" w14:textId="77777777" w:rsidR="00E82C13" w:rsidRDefault="00AE5C86">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EB4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5D54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32B1A"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9746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2E230"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C3EAE" w14:textId="77777777" w:rsidR="00E82C13" w:rsidRDefault="00AE5C86">
                  <w:pPr>
                    <w:spacing w:after="0" w:line="240" w:lineRule="auto"/>
                    <w:jc w:val="center"/>
                  </w:pPr>
                  <w:r>
                    <w:rPr>
                      <w:rFonts w:ascii="Cambria" w:eastAsia="Cambria" w:hAnsi="Cambria"/>
                      <w:color w:val="000000"/>
                      <w:sz w:val="18"/>
                    </w:rPr>
                    <w:t>0</w:t>
                  </w:r>
                </w:p>
              </w:tc>
            </w:tr>
            <w:tr w:rsidR="00E82C13" w14:paraId="755541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0354D" w14:textId="77777777" w:rsidR="00E82C13" w:rsidRDefault="00AE5C86">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768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4212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8E3C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6565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BA27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4C562" w14:textId="77777777" w:rsidR="00E82C13" w:rsidRDefault="00AE5C86">
                  <w:pPr>
                    <w:spacing w:after="0" w:line="240" w:lineRule="auto"/>
                    <w:jc w:val="center"/>
                  </w:pPr>
                  <w:r>
                    <w:rPr>
                      <w:rFonts w:ascii="Cambria" w:eastAsia="Cambria" w:hAnsi="Cambria"/>
                      <w:color w:val="000000"/>
                      <w:sz w:val="18"/>
                    </w:rPr>
                    <w:t>-</w:t>
                  </w:r>
                </w:p>
              </w:tc>
            </w:tr>
            <w:tr w:rsidR="00E82C13" w14:paraId="55CE08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F7010" w14:textId="00CF45DD" w:rsidR="00E82C13" w:rsidRDefault="001E70B8">
                  <w:pPr>
                    <w:spacing w:after="0" w:line="240" w:lineRule="auto"/>
                  </w:pPr>
                  <w:r>
                    <w:rPr>
                      <w:rFonts w:ascii="Cambria" w:eastAsia="Cambria" w:hAnsi="Cambria"/>
                      <w:color w:val="000000"/>
                      <w:sz w:val="18"/>
                    </w:rPr>
                    <w:t>bromoprophate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B0C1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CFA3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7309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2EA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AAB0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06777" w14:textId="77777777" w:rsidR="00E82C13" w:rsidRDefault="00AE5C86">
                  <w:pPr>
                    <w:spacing w:after="0" w:line="240" w:lineRule="auto"/>
                    <w:jc w:val="center"/>
                  </w:pPr>
                  <w:r>
                    <w:rPr>
                      <w:rFonts w:ascii="Cambria" w:eastAsia="Cambria" w:hAnsi="Cambria"/>
                      <w:color w:val="000000"/>
                      <w:sz w:val="18"/>
                    </w:rPr>
                    <w:t>-</w:t>
                  </w:r>
                </w:p>
              </w:tc>
            </w:tr>
            <w:tr w:rsidR="00E82C13" w14:paraId="597FBF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B93B2" w14:textId="77777777" w:rsidR="00E82C13" w:rsidRDefault="00AE5C86">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DFFE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05FB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50543" w14:textId="77777777" w:rsidR="00E82C13" w:rsidRDefault="00AE5C8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7B91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3F0A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44674" w14:textId="77777777" w:rsidR="00E82C13" w:rsidRDefault="00AE5C86">
                  <w:pPr>
                    <w:spacing w:after="0" w:line="240" w:lineRule="auto"/>
                    <w:jc w:val="center"/>
                  </w:pPr>
                  <w:r>
                    <w:rPr>
                      <w:rFonts w:ascii="Cambria" w:eastAsia="Cambria" w:hAnsi="Cambria"/>
                      <w:color w:val="000000"/>
                      <w:sz w:val="18"/>
                    </w:rPr>
                    <w:t>0</w:t>
                  </w:r>
                </w:p>
              </w:tc>
            </w:tr>
            <w:tr w:rsidR="00E82C13" w14:paraId="3A5CDB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D4E60" w14:textId="77777777" w:rsidR="00E82C13" w:rsidRDefault="00AE5C86">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46FD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4A44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F8279"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D42C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6EE6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4F522" w14:textId="77777777" w:rsidR="00E82C13" w:rsidRDefault="00AE5C86">
                  <w:pPr>
                    <w:spacing w:after="0" w:line="240" w:lineRule="auto"/>
                    <w:jc w:val="center"/>
                  </w:pPr>
                  <w:r>
                    <w:rPr>
                      <w:rFonts w:ascii="Cambria" w:eastAsia="Cambria" w:hAnsi="Cambria"/>
                      <w:color w:val="000000"/>
                      <w:sz w:val="18"/>
                    </w:rPr>
                    <w:t>0</w:t>
                  </w:r>
                </w:p>
              </w:tc>
            </w:tr>
            <w:tr w:rsidR="00E82C13" w14:paraId="3609E0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3D915" w14:textId="77777777" w:rsidR="00E82C13" w:rsidRDefault="00AE5C86">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BC9A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4E3E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766F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6C47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CBB5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AC5FA" w14:textId="77777777" w:rsidR="00E82C13" w:rsidRDefault="00AE5C86">
                  <w:pPr>
                    <w:spacing w:after="0" w:line="240" w:lineRule="auto"/>
                    <w:jc w:val="center"/>
                  </w:pPr>
                  <w:r>
                    <w:rPr>
                      <w:rFonts w:ascii="Cambria" w:eastAsia="Cambria" w:hAnsi="Cambria"/>
                      <w:color w:val="000000"/>
                      <w:sz w:val="18"/>
                    </w:rPr>
                    <w:t>-</w:t>
                  </w:r>
                </w:p>
              </w:tc>
            </w:tr>
            <w:tr w:rsidR="00E82C13" w14:paraId="259AEA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4E423" w14:textId="77777777" w:rsidR="00E82C13" w:rsidRDefault="00AE5C86">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0E15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0A8A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C312C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CBF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5F4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80881" w14:textId="77777777" w:rsidR="00E82C13" w:rsidRDefault="00AE5C86">
                  <w:pPr>
                    <w:spacing w:after="0" w:line="240" w:lineRule="auto"/>
                    <w:jc w:val="center"/>
                  </w:pPr>
                  <w:r>
                    <w:rPr>
                      <w:rFonts w:ascii="Cambria" w:eastAsia="Cambria" w:hAnsi="Cambria"/>
                      <w:color w:val="000000"/>
                      <w:sz w:val="18"/>
                    </w:rPr>
                    <w:t>-</w:t>
                  </w:r>
                </w:p>
              </w:tc>
            </w:tr>
            <w:tr w:rsidR="00E82C13" w14:paraId="0C63B1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41497" w14:textId="77777777" w:rsidR="00E82C13" w:rsidRDefault="00AE5C86">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6B40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656B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8F42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B884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8259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81B14" w14:textId="77777777" w:rsidR="00E82C13" w:rsidRDefault="00AE5C86">
                  <w:pPr>
                    <w:spacing w:after="0" w:line="240" w:lineRule="auto"/>
                    <w:jc w:val="center"/>
                  </w:pPr>
                  <w:r>
                    <w:rPr>
                      <w:rFonts w:ascii="Cambria" w:eastAsia="Cambria" w:hAnsi="Cambria"/>
                      <w:color w:val="000000"/>
                      <w:sz w:val="18"/>
                    </w:rPr>
                    <w:t>-</w:t>
                  </w:r>
                </w:p>
              </w:tc>
            </w:tr>
            <w:tr w:rsidR="00E82C13" w14:paraId="33642B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4D4ED" w14:textId="77777777" w:rsidR="00E82C13" w:rsidRDefault="00AE5C86">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96B1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DB61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F18F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DDE0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B76A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C2C8" w14:textId="77777777" w:rsidR="00E82C13" w:rsidRDefault="00AE5C86">
                  <w:pPr>
                    <w:spacing w:after="0" w:line="240" w:lineRule="auto"/>
                    <w:jc w:val="center"/>
                  </w:pPr>
                  <w:r>
                    <w:rPr>
                      <w:rFonts w:ascii="Cambria" w:eastAsia="Cambria" w:hAnsi="Cambria"/>
                      <w:color w:val="000000"/>
                      <w:sz w:val="18"/>
                    </w:rPr>
                    <w:t>-</w:t>
                  </w:r>
                </w:p>
              </w:tc>
            </w:tr>
            <w:tr w:rsidR="00E82C13" w14:paraId="7A2611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6AEB7" w14:textId="77777777" w:rsidR="00E82C13" w:rsidRDefault="00AE5C86">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95FB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918D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BB10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0BB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66CB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46EA9" w14:textId="77777777" w:rsidR="00E82C13" w:rsidRDefault="00AE5C86">
                  <w:pPr>
                    <w:spacing w:after="0" w:line="240" w:lineRule="auto"/>
                    <w:jc w:val="center"/>
                  </w:pPr>
                  <w:r>
                    <w:rPr>
                      <w:rFonts w:ascii="Cambria" w:eastAsia="Cambria" w:hAnsi="Cambria"/>
                      <w:color w:val="000000"/>
                      <w:sz w:val="18"/>
                    </w:rPr>
                    <w:t>-</w:t>
                  </w:r>
                </w:p>
              </w:tc>
            </w:tr>
            <w:tr w:rsidR="00E82C13" w14:paraId="7A7E20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0A582" w14:textId="77777777" w:rsidR="00E82C13" w:rsidRDefault="00AE5C86">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A3D5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15AD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7220D"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24A2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396B4"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95DBF" w14:textId="77777777" w:rsidR="00E82C13" w:rsidRDefault="00AE5C86">
                  <w:pPr>
                    <w:spacing w:after="0" w:line="240" w:lineRule="auto"/>
                    <w:jc w:val="center"/>
                  </w:pPr>
                  <w:r>
                    <w:rPr>
                      <w:rFonts w:ascii="Cambria" w:eastAsia="Cambria" w:hAnsi="Cambria"/>
                      <w:color w:val="000000"/>
                      <w:sz w:val="18"/>
                    </w:rPr>
                    <w:t>0</w:t>
                  </w:r>
                </w:p>
              </w:tc>
            </w:tr>
            <w:tr w:rsidR="00E82C13" w14:paraId="4575F8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1F6F0" w14:textId="77777777" w:rsidR="00E82C13" w:rsidRDefault="00AE5C86">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B3B9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ADB7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3222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008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BAE2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62B3F" w14:textId="77777777" w:rsidR="00E82C13" w:rsidRDefault="00AE5C86">
                  <w:pPr>
                    <w:spacing w:after="0" w:line="240" w:lineRule="auto"/>
                    <w:jc w:val="center"/>
                  </w:pPr>
                  <w:r>
                    <w:rPr>
                      <w:rFonts w:ascii="Cambria" w:eastAsia="Cambria" w:hAnsi="Cambria"/>
                      <w:color w:val="000000"/>
                      <w:sz w:val="18"/>
                    </w:rPr>
                    <w:t>-</w:t>
                  </w:r>
                </w:p>
              </w:tc>
            </w:tr>
            <w:tr w:rsidR="00E82C13" w14:paraId="218E88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A9CC4" w14:textId="11C94922" w:rsidR="00E82C13" w:rsidRDefault="00D01921">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CDE6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BD42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7B13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76AC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7D9D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CD184" w14:textId="77777777" w:rsidR="00E82C13" w:rsidRDefault="00AE5C86">
                  <w:pPr>
                    <w:spacing w:after="0" w:line="240" w:lineRule="auto"/>
                    <w:jc w:val="center"/>
                  </w:pPr>
                  <w:r>
                    <w:rPr>
                      <w:rFonts w:ascii="Cambria" w:eastAsia="Cambria" w:hAnsi="Cambria"/>
                      <w:color w:val="000000"/>
                      <w:sz w:val="18"/>
                    </w:rPr>
                    <w:t>-</w:t>
                  </w:r>
                </w:p>
              </w:tc>
            </w:tr>
            <w:tr w:rsidR="00E82C13" w14:paraId="5134E4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A3E26" w14:textId="1C27F889" w:rsidR="00E82C13" w:rsidRDefault="00D01921">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F345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79CE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A7B8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25D7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9492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84C53" w14:textId="77777777" w:rsidR="00E82C13" w:rsidRDefault="00AE5C86">
                  <w:pPr>
                    <w:spacing w:after="0" w:line="240" w:lineRule="auto"/>
                    <w:jc w:val="center"/>
                  </w:pPr>
                  <w:r>
                    <w:rPr>
                      <w:rFonts w:ascii="Cambria" w:eastAsia="Cambria" w:hAnsi="Cambria"/>
                      <w:color w:val="000000"/>
                      <w:sz w:val="18"/>
                    </w:rPr>
                    <w:t>-</w:t>
                  </w:r>
                </w:p>
              </w:tc>
            </w:tr>
            <w:tr w:rsidR="00E82C13" w14:paraId="222BD1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7566" w14:textId="0F1033C3" w:rsidR="00E82C13" w:rsidRDefault="00D01921">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1CB6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435D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308C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45D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FB4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51A39" w14:textId="77777777" w:rsidR="00E82C13" w:rsidRDefault="00AE5C86">
                  <w:pPr>
                    <w:spacing w:after="0" w:line="240" w:lineRule="auto"/>
                    <w:jc w:val="center"/>
                  </w:pPr>
                  <w:r>
                    <w:rPr>
                      <w:rFonts w:ascii="Cambria" w:eastAsia="Cambria" w:hAnsi="Cambria"/>
                      <w:color w:val="000000"/>
                      <w:sz w:val="18"/>
                    </w:rPr>
                    <w:t>-</w:t>
                  </w:r>
                </w:p>
              </w:tc>
            </w:tr>
            <w:tr w:rsidR="00E82C13" w14:paraId="3190D6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73B8" w14:textId="0A75682F" w:rsidR="00E82C13" w:rsidRDefault="00D01921">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FE8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F8DF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50F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BD64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70F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50581" w14:textId="77777777" w:rsidR="00E82C13" w:rsidRDefault="00AE5C86">
                  <w:pPr>
                    <w:spacing w:after="0" w:line="240" w:lineRule="auto"/>
                    <w:jc w:val="center"/>
                  </w:pPr>
                  <w:r>
                    <w:rPr>
                      <w:rFonts w:ascii="Cambria" w:eastAsia="Cambria" w:hAnsi="Cambria"/>
                      <w:color w:val="000000"/>
                      <w:sz w:val="18"/>
                    </w:rPr>
                    <w:t>-</w:t>
                  </w:r>
                </w:p>
              </w:tc>
            </w:tr>
            <w:tr w:rsidR="00E82C13" w14:paraId="6456A5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45511" w14:textId="77777777" w:rsidR="00E82C13" w:rsidRDefault="00AE5C86">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01F3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ADACC"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89F1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B630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22C0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FDC63" w14:textId="77777777" w:rsidR="00E82C13" w:rsidRDefault="00AE5C86">
                  <w:pPr>
                    <w:spacing w:after="0" w:line="240" w:lineRule="auto"/>
                    <w:jc w:val="center"/>
                  </w:pPr>
                  <w:r>
                    <w:rPr>
                      <w:rFonts w:ascii="Cambria" w:eastAsia="Cambria" w:hAnsi="Cambria"/>
                      <w:color w:val="000000"/>
                      <w:sz w:val="18"/>
                    </w:rPr>
                    <w:t>-</w:t>
                  </w:r>
                </w:p>
              </w:tc>
            </w:tr>
            <w:tr w:rsidR="00E82C13" w14:paraId="7FD937C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00AAABE" w14:textId="77777777" w:rsidR="00E82C13" w:rsidRDefault="00AE5C86">
                  <w:pPr>
                    <w:spacing w:after="0" w:line="240" w:lineRule="auto"/>
                  </w:pPr>
                  <w:r>
                    <w:rPr>
                      <w:noProof/>
                    </w:rPr>
                    <w:drawing>
                      <wp:inline distT="0" distB="0" distL="0" distR="0" wp14:anchorId="01145C9C" wp14:editId="053171FD">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4451F81" w14:textId="77777777" w:rsidR="00E82C13" w:rsidRDefault="00AE5C86">
                  <w:pPr>
                    <w:spacing w:after="0" w:line="240" w:lineRule="auto"/>
                  </w:pPr>
                  <w:r>
                    <w:rPr>
                      <w:noProof/>
                    </w:rPr>
                    <w:drawing>
                      <wp:inline distT="0" distB="0" distL="0" distR="0" wp14:anchorId="54EEBBEB" wp14:editId="65AC16DF">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D66198" w14:textId="77777777" w:rsidR="00E82C13" w:rsidRDefault="00AE5C86">
                  <w:pPr>
                    <w:spacing w:after="0" w:line="240" w:lineRule="auto"/>
                  </w:pPr>
                  <w:r>
                    <w:rPr>
                      <w:noProof/>
                    </w:rPr>
                    <w:drawing>
                      <wp:inline distT="0" distB="0" distL="0" distR="0" wp14:anchorId="15F64434" wp14:editId="23A3348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D6AD3DE" w14:textId="77777777" w:rsidR="00E82C13" w:rsidRDefault="00AE5C86">
                  <w:pPr>
                    <w:spacing w:after="0" w:line="240" w:lineRule="auto"/>
                  </w:pPr>
                  <w:r>
                    <w:rPr>
                      <w:noProof/>
                    </w:rPr>
                    <w:drawing>
                      <wp:inline distT="0" distB="0" distL="0" distR="0" wp14:anchorId="47236E12" wp14:editId="35427D82">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64EC8B6" w14:textId="77777777" w:rsidR="00E82C13" w:rsidRDefault="00AE5C86">
                  <w:pPr>
                    <w:spacing w:after="0" w:line="240" w:lineRule="auto"/>
                  </w:pPr>
                  <w:r>
                    <w:rPr>
                      <w:noProof/>
                    </w:rPr>
                    <w:drawing>
                      <wp:inline distT="0" distB="0" distL="0" distR="0" wp14:anchorId="52D5BD51" wp14:editId="6CCCA523">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76B885" w14:textId="77777777" w:rsidR="00E82C13" w:rsidRDefault="00AE5C86">
                  <w:pPr>
                    <w:spacing w:after="0" w:line="240" w:lineRule="auto"/>
                  </w:pPr>
                  <w:r>
                    <w:rPr>
                      <w:noProof/>
                    </w:rPr>
                    <w:drawing>
                      <wp:inline distT="0" distB="0" distL="0" distR="0" wp14:anchorId="01E83252" wp14:editId="43DF17FB">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091AE51" w14:textId="77777777" w:rsidR="00E82C13" w:rsidRDefault="00AE5C86">
                  <w:pPr>
                    <w:spacing w:after="0" w:line="240" w:lineRule="auto"/>
                  </w:pPr>
                  <w:r>
                    <w:rPr>
                      <w:noProof/>
                    </w:rPr>
                    <w:drawing>
                      <wp:inline distT="0" distB="0" distL="0" distR="0" wp14:anchorId="60A7C7C2" wp14:editId="1FA74A93">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60BA6D1B"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4B3D019D" w14:textId="77777777" w:rsidR="00E82C13" w:rsidRDefault="00AE5C86">
                  <w:pPr>
                    <w:spacing w:after="0" w:line="240" w:lineRule="auto"/>
                  </w:pPr>
                  <w:r>
                    <w:rPr>
                      <w:rFonts w:ascii="Calibri" w:eastAsia="Calibri" w:hAnsi="Calibri"/>
                      <w:b/>
                      <w:color w:val="000000"/>
                      <w:sz w:val="24"/>
                    </w:rPr>
                    <w:t>Table 3: FUNGICIDES</w:t>
                  </w:r>
                </w:p>
              </w:tc>
            </w:tr>
            <w:tr w:rsidR="00E82C13" w14:paraId="4250F25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F8890F"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AF0600"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860A16"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3DD0E7"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83D867"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11C0E1"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21734B" w14:textId="77777777" w:rsidR="00E82C13" w:rsidRDefault="00AE5C86">
                  <w:pPr>
                    <w:spacing w:after="0" w:line="240" w:lineRule="auto"/>
                    <w:jc w:val="center"/>
                  </w:pPr>
                  <w:r>
                    <w:rPr>
                      <w:rFonts w:ascii="Cambria" w:eastAsia="Cambria" w:hAnsi="Cambria"/>
                      <w:b/>
                      <w:color w:val="000000"/>
                      <w:sz w:val="18"/>
                    </w:rPr>
                    <w:t>&gt;MRL</w:t>
                  </w:r>
                </w:p>
              </w:tc>
            </w:tr>
            <w:tr w:rsidR="00E82C13" w14:paraId="3AF90A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CE0D2" w14:textId="77777777" w:rsidR="00E82C13" w:rsidRDefault="00AE5C86">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9B88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7C2AB"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3EE7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11F7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850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8509A" w14:textId="77777777" w:rsidR="00E82C13" w:rsidRDefault="00AE5C86">
                  <w:pPr>
                    <w:spacing w:after="0" w:line="240" w:lineRule="auto"/>
                    <w:jc w:val="center"/>
                  </w:pPr>
                  <w:r>
                    <w:rPr>
                      <w:rFonts w:ascii="Cambria" w:eastAsia="Cambria" w:hAnsi="Cambria"/>
                      <w:color w:val="000000"/>
                      <w:sz w:val="18"/>
                    </w:rPr>
                    <w:t>-</w:t>
                  </w:r>
                </w:p>
              </w:tc>
            </w:tr>
            <w:tr w:rsidR="00E82C13" w14:paraId="199E56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863B9" w14:textId="77777777" w:rsidR="00E82C13" w:rsidRDefault="00AE5C86">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AFB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09F2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59B0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9B79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5A18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1B6CB" w14:textId="77777777" w:rsidR="00E82C13" w:rsidRDefault="00AE5C86">
                  <w:pPr>
                    <w:spacing w:after="0" w:line="240" w:lineRule="auto"/>
                    <w:jc w:val="center"/>
                  </w:pPr>
                  <w:r>
                    <w:rPr>
                      <w:rFonts w:ascii="Cambria" w:eastAsia="Cambria" w:hAnsi="Cambria"/>
                      <w:color w:val="000000"/>
                      <w:sz w:val="18"/>
                    </w:rPr>
                    <w:t>-</w:t>
                  </w:r>
                </w:p>
              </w:tc>
            </w:tr>
            <w:tr w:rsidR="00E82C13" w14:paraId="20F13E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97905" w14:textId="77777777" w:rsidR="00E82C13" w:rsidRDefault="00AE5C86">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4942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36B4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6C8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23A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FDEC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2F301" w14:textId="77777777" w:rsidR="00E82C13" w:rsidRDefault="00AE5C86">
                  <w:pPr>
                    <w:spacing w:after="0" w:line="240" w:lineRule="auto"/>
                    <w:jc w:val="center"/>
                  </w:pPr>
                  <w:r>
                    <w:rPr>
                      <w:rFonts w:ascii="Cambria" w:eastAsia="Cambria" w:hAnsi="Cambria"/>
                      <w:color w:val="000000"/>
                      <w:sz w:val="18"/>
                    </w:rPr>
                    <w:t>-</w:t>
                  </w:r>
                </w:p>
              </w:tc>
            </w:tr>
            <w:tr w:rsidR="00E82C13" w14:paraId="0C1E7F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236D2" w14:textId="77777777" w:rsidR="00E82C13" w:rsidRDefault="00AE5C86">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E099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347B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2169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A392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0AA1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A5BBF" w14:textId="77777777" w:rsidR="00E82C13" w:rsidRDefault="00AE5C86">
                  <w:pPr>
                    <w:spacing w:after="0" w:line="240" w:lineRule="auto"/>
                    <w:jc w:val="center"/>
                  </w:pPr>
                  <w:r>
                    <w:rPr>
                      <w:rFonts w:ascii="Cambria" w:eastAsia="Cambria" w:hAnsi="Cambria"/>
                      <w:color w:val="000000"/>
                      <w:sz w:val="18"/>
                    </w:rPr>
                    <w:t>-</w:t>
                  </w:r>
                </w:p>
              </w:tc>
            </w:tr>
            <w:tr w:rsidR="00E82C13" w14:paraId="6B15BE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B8F9" w14:textId="77777777" w:rsidR="00E82C13" w:rsidRDefault="00AE5C86">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4D47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6BE6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4517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5EAF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4FBE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10EE8" w14:textId="77777777" w:rsidR="00E82C13" w:rsidRDefault="00AE5C86">
                  <w:pPr>
                    <w:spacing w:after="0" w:line="240" w:lineRule="auto"/>
                    <w:jc w:val="center"/>
                  </w:pPr>
                  <w:r>
                    <w:rPr>
                      <w:rFonts w:ascii="Cambria" w:eastAsia="Cambria" w:hAnsi="Cambria"/>
                      <w:color w:val="000000"/>
                      <w:sz w:val="18"/>
                    </w:rPr>
                    <w:t>-</w:t>
                  </w:r>
                </w:p>
              </w:tc>
            </w:tr>
            <w:tr w:rsidR="00E82C13" w14:paraId="08827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5A937" w14:textId="77777777" w:rsidR="00E82C13" w:rsidRDefault="00AE5C86">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9874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8C3D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E809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857D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4F9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FF2CD" w14:textId="77777777" w:rsidR="00E82C13" w:rsidRDefault="00AE5C86">
                  <w:pPr>
                    <w:spacing w:after="0" w:line="240" w:lineRule="auto"/>
                    <w:jc w:val="center"/>
                  </w:pPr>
                  <w:r>
                    <w:rPr>
                      <w:rFonts w:ascii="Cambria" w:eastAsia="Cambria" w:hAnsi="Cambria"/>
                      <w:color w:val="000000"/>
                      <w:sz w:val="18"/>
                    </w:rPr>
                    <w:t>-</w:t>
                  </w:r>
                </w:p>
              </w:tc>
            </w:tr>
            <w:tr w:rsidR="00E82C13" w14:paraId="25CD33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B993" w14:textId="7E5E1F61" w:rsidR="00E82C13" w:rsidRDefault="00AE5C86">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8F0B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6FAF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78E5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C253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CED7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E2FD0" w14:textId="77777777" w:rsidR="00E82C13" w:rsidRDefault="00AE5C86">
                  <w:pPr>
                    <w:spacing w:after="0" w:line="240" w:lineRule="auto"/>
                    <w:jc w:val="center"/>
                  </w:pPr>
                  <w:r>
                    <w:rPr>
                      <w:rFonts w:ascii="Cambria" w:eastAsia="Cambria" w:hAnsi="Cambria"/>
                      <w:color w:val="000000"/>
                      <w:sz w:val="18"/>
                    </w:rPr>
                    <w:t>-</w:t>
                  </w:r>
                </w:p>
              </w:tc>
            </w:tr>
            <w:tr w:rsidR="00E82C13" w14:paraId="145F09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A6B54" w14:textId="77777777" w:rsidR="00E82C13" w:rsidRDefault="00AE5C86">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457A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396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9F430"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9A6E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416F4"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142DD" w14:textId="77777777" w:rsidR="00E82C13" w:rsidRDefault="00AE5C86">
                  <w:pPr>
                    <w:spacing w:after="0" w:line="240" w:lineRule="auto"/>
                    <w:jc w:val="center"/>
                  </w:pPr>
                  <w:r>
                    <w:rPr>
                      <w:rFonts w:ascii="Cambria" w:eastAsia="Cambria" w:hAnsi="Cambria"/>
                      <w:color w:val="000000"/>
                      <w:sz w:val="18"/>
                    </w:rPr>
                    <w:t>0</w:t>
                  </w:r>
                </w:p>
              </w:tc>
            </w:tr>
            <w:tr w:rsidR="00E82C13" w14:paraId="76BB70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3CAE0" w14:textId="77777777" w:rsidR="00E82C13" w:rsidRDefault="00AE5C86">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AC44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9780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F0F1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1ED8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2DCB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93B0F" w14:textId="77777777" w:rsidR="00E82C13" w:rsidRDefault="00AE5C86">
                  <w:pPr>
                    <w:spacing w:after="0" w:line="240" w:lineRule="auto"/>
                    <w:jc w:val="center"/>
                  </w:pPr>
                  <w:r>
                    <w:rPr>
                      <w:rFonts w:ascii="Cambria" w:eastAsia="Cambria" w:hAnsi="Cambria"/>
                      <w:color w:val="000000"/>
                      <w:sz w:val="18"/>
                    </w:rPr>
                    <w:t>-</w:t>
                  </w:r>
                </w:p>
              </w:tc>
            </w:tr>
            <w:tr w:rsidR="00E82C13" w14:paraId="1B4C86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D9A12" w14:textId="77777777" w:rsidR="00E82C13" w:rsidRDefault="00AE5C86">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C6A2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103D4"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CB58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DE4C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D5D4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FA012" w14:textId="77777777" w:rsidR="00E82C13" w:rsidRDefault="00AE5C86">
                  <w:pPr>
                    <w:spacing w:after="0" w:line="240" w:lineRule="auto"/>
                    <w:jc w:val="center"/>
                  </w:pPr>
                  <w:r>
                    <w:rPr>
                      <w:rFonts w:ascii="Cambria" w:eastAsia="Cambria" w:hAnsi="Cambria"/>
                      <w:color w:val="000000"/>
                      <w:sz w:val="18"/>
                    </w:rPr>
                    <w:t>-</w:t>
                  </w:r>
                </w:p>
              </w:tc>
            </w:tr>
            <w:tr w:rsidR="00E82C13" w14:paraId="3DA54C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E1920" w14:textId="77777777" w:rsidR="00E82C13" w:rsidRDefault="00AE5C86">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6BA0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AF9AE"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953F6" w14:textId="77777777" w:rsidR="00E82C13" w:rsidRDefault="00AE5C86">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6F6B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5EA3"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267CF" w14:textId="77777777" w:rsidR="00E82C13" w:rsidRDefault="00AE5C86">
                  <w:pPr>
                    <w:spacing w:after="0" w:line="240" w:lineRule="auto"/>
                    <w:jc w:val="center"/>
                  </w:pPr>
                  <w:r>
                    <w:rPr>
                      <w:rFonts w:ascii="Cambria" w:eastAsia="Cambria" w:hAnsi="Cambria"/>
                      <w:color w:val="000000"/>
                      <w:sz w:val="18"/>
                    </w:rPr>
                    <w:t>0</w:t>
                  </w:r>
                </w:p>
              </w:tc>
            </w:tr>
            <w:tr w:rsidR="00E82C13" w14:paraId="225DFB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08E86" w14:textId="77777777" w:rsidR="00E82C13" w:rsidRDefault="00AE5C86">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85EA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5154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EE78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483C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128F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C5461" w14:textId="77777777" w:rsidR="00E82C13" w:rsidRDefault="00AE5C86">
                  <w:pPr>
                    <w:spacing w:after="0" w:line="240" w:lineRule="auto"/>
                    <w:jc w:val="center"/>
                  </w:pPr>
                  <w:r>
                    <w:rPr>
                      <w:rFonts w:ascii="Cambria" w:eastAsia="Cambria" w:hAnsi="Cambria"/>
                      <w:color w:val="000000"/>
                      <w:sz w:val="18"/>
                    </w:rPr>
                    <w:t>-</w:t>
                  </w:r>
                </w:p>
              </w:tc>
            </w:tr>
            <w:tr w:rsidR="00E82C13" w14:paraId="21A36F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BF927" w14:textId="77777777" w:rsidR="00E82C13" w:rsidRDefault="00AE5C86">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2042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A58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9504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E05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0C2C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C025D" w14:textId="77777777" w:rsidR="00E82C13" w:rsidRDefault="00AE5C86">
                  <w:pPr>
                    <w:spacing w:after="0" w:line="240" w:lineRule="auto"/>
                    <w:jc w:val="center"/>
                  </w:pPr>
                  <w:r>
                    <w:rPr>
                      <w:rFonts w:ascii="Cambria" w:eastAsia="Cambria" w:hAnsi="Cambria"/>
                      <w:color w:val="000000"/>
                      <w:sz w:val="18"/>
                    </w:rPr>
                    <w:t>-</w:t>
                  </w:r>
                </w:p>
              </w:tc>
            </w:tr>
            <w:tr w:rsidR="00E82C13" w14:paraId="46ABE0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DE554" w14:textId="77777777" w:rsidR="00E82C13" w:rsidRDefault="00AE5C86">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394B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C279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784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E881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879A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EFF10" w14:textId="77777777" w:rsidR="00E82C13" w:rsidRDefault="00AE5C86">
                  <w:pPr>
                    <w:spacing w:after="0" w:line="240" w:lineRule="auto"/>
                    <w:jc w:val="center"/>
                  </w:pPr>
                  <w:r>
                    <w:rPr>
                      <w:rFonts w:ascii="Cambria" w:eastAsia="Cambria" w:hAnsi="Cambria"/>
                      <w:color w:val="000000"/>
                      <w:sz w:val="18"/>
                    </w:rPr>
                    <w:t>-</w:t>
                  </w:r>
                </w:p>
              </w:tc>
            </w:tr>
            <w:tr w:rsidR="00E82C13" w14:paraId="0C40FA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56DE" w14:textId="77777777" w:rsidR="00E82C13" w:rsidRDefault="00AE5C86">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52D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129C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C182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65EE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30D7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7A63B" w14:textId="77777777" w:rsidR="00E82C13" w:rsidRDefault="00AE5C86">
                  <w:pPr>
                    <w:spacing w:after="0" w:line="240" w:lineRule="auto"/>
                    <w:jc w:val="center"/>
                  </w:pPr>
                  <w:r>
                    <w:rPr>
                      <w:rFonts w:ascii="Cambria" w:eastAsia="Cambria" w:hAnsi="Cambria"/>
                      <w:color w:val="000000"/>
                      <w:sz w:val="18"/>
                    </w:rPr>
                    <w:t>-</w:t>
                  </w:r>
                </w:p>
              </w:tc>
            </w:tr>
            <w:tr w:rsidR="00E82C13" w14:paraId="7DDE83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179DD" w14:textId="386F4B93" w:rsidR="00E82C13" w:rsidRDefault="00D01921">
                  <w:pPr>
                    <w:spacing w:after="0" w:line="240" w:lineRule="auto"/>
                  </w:pPr>
                  <w:r>
                    <w:rPr>
                      <w:rFonts w:ascii="Cambria" w:eastAsia="Cambria" w:hAnsi="Cambria"/>
                      <w:color w:val="000000"/>
                      <w:sz w:val="18"/>
                    </w:rPr>
                    <w:t xml:space="preserve">chlorothalonil </w:t>
                  </w:r>
                  <w:r w:rsidR="00AE5C86">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CD76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01BC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766B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C026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5CCD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F30C3" w14:textId="77777777" w:rsidR="00E82C13" w:rsidRDefault="00AE5C86">
                  <w:pPr>
                    <w:spacing w:after="0" w:line="240" w:lineRule="auto"/>
                    <w:jc w:val="center"/>
                  </w:pPr>
                  <w:r>
                    <w:rPr>
                      <w:rFonts w:ascii="Cambria" w:eastAsia="Cambria" w:hAnsi="Cambria"/>
                      <w:color w:val="000000"/>
                      <w:sz w:val="18"/>
                    </w:rPr>
                    <w:t>-</w:t>
                  </w:r>
                </w:p>
              </w:tc>
            </w:tr>
            <w:tr w:rsidR="00E82C13" w14:paraId="2A8390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A9D54" w14:textId="77777777" w:rsidR="00E82C13" w:rsidRDefault="00AE5C86">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2945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13B2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7ECF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A86E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517F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5B6D3" w14:textId="77777777" w:rsidR="00E82C13" w:rsidRDefault="00AE5C86">
                  <w:pPr>
                    <w:spacing w:after="0" w:line="240" w:lineRule="auto"/>
                    <w:jc w:val="center"/>
                  </w:pPr>
                  <w:r>
                    <w:rPr>
                      <w:rFonts w:ascii="Cambria" w:eastAsia="Cambria" w:hAnsi="Cambria"/>
                      <w:color w:val="000000"/>
                      <w:sz w:val="18"/>
                    </w:rPr>
                    <w:t>-</w:t>
                  </w:r>
                </w:p>
              </w:tc>
            </w:tr>
            <w:tr w:rsidR="00E82C13" w14:paraId="0D4CD1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6BB47" w14:textId="77777777" w:rsidR="00E82C13" w:rsidRDefault="00AE5C86">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B4C1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3CCA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EED8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F2D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2EEA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B7B7B" w14:textId="77777777" w:rsidR="00E82C13" w:rsidRDefault="00AE5C86">
                  <w:pPr>
                    <w:spacing w:after="0" w:line="240" w:lineRule="auto"/>
                    <w:jc w:val="center"/>
                  </w:pPr>
                  <w:r>
                    <w:rPr>
                      <w:rFonts w:ascii="Cambria" w:eastAsia="Cambria" w:hAnsi="Cambria"/>
                      <w:color w:val="000000"/>
                      <w:sz w:val="18"/>
                    </w:rPr>
                    <w:t>-</w:t>
                  </w:r>
                </w:p>
              </w:tc>
            </w:tr>
            <w:tr w:rsidR="00E82C13" w14:paraId="50BC16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3C370" w14:textId="77777777" w:rsidR="00E82C13" w:rsidRDefault="00AE5C86">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D74F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CA99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3678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7F6D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6857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B89A4" w14:textId="77777777" w:rsidR="00E82C13" w:rsidRDefault="00AE5C86">
                  <w:pPr>
                    <w:spacing w:after="0" w:line="240" w:lineRule="auto"/>
                    <w:jc w:val="center"/>
                  </w:pPr>
                  <w:r>
                    <w:rPr>
                      <w:rFonts w:ascii="Cambria" w:eastAsia="Cambria" w:hAnsi="Cambria"/>
                      <w:color w:val="000000"/>
                      <w:sz w:val="18"/>
                    </w:rPr>
                    <w:t>-</w:t>
                  </w:r>
                </w:p>
              </w:tc>
            </w:tr>
            <w:tr w:rsidR="00E82C13" w14:paraId="63DD5D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25443" w14:textId="77777777" w:rsidR="00E82C13" w:rsidRDefault="00AE5C86">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7803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F34D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C15F8"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3A57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F5597"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364C3" w14:textId="77777777" w:rsidR="00E82C13" w:rsidRDefault="00AE5C86">
                  <w:pPr>
                    <w:spacing w:after="0" w:line="240" w:lineRule="auto"/>
                    <w:jc w:val="center"/>
                  </w:pPr>
                  <w:r>
                    <w:rPr>
                      <w:rFonts w:ascii="Cambria" w:eastAsia="Cambria" w:hAnsi="Cambria"/>
                      <w:color w:val="000000"/>
                      <w:sz w:val="18"/>
                    </w:rPr>
                    <w:t>0</w:t>
                  </w:r>
                </w:p>
              </w:tc>
            </w:tr>
            <w:tr w:rsidR="00E82C13" w14:paraId="672F80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0267" w14:textId="1313C314" w:rsidR="00E82C13" w:rsidRDefault="00D01921">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8FE9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C94AA"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C0307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6F6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3C9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6A6F2" w14:textId="77777777" w:rsidR="00E82C13" w:rsidRDefault="00AE5C86">
                  <w:pPr>
                    <w:spacing w:after="0" w:line="240" w:lineRule="auto"/>
                    <w:jc w:val="center"/>
                  </w:pPr>
                  <w:r>
                    <w:rPr>
                      <w:rFonts w:ascii="Cambria" w:eastAsia="Cambria" w:hAnsi="Cambria"/>
                      <w:color w:val="000000"/>
                      <w:sz w:val="18"/>
                    </w:rPr>
                    <w:t>-</w:t>
                  </w:r>
                </w:p>
              </w:tc>
            </w:tr>
            <w:tr w:rsidR="00E82C13" w14:paraId="7538A4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099BD" w14:textId="52BB7015" w:rsidR="00E82C13" w:rsidRDefault="00D01921">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BCC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5055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49EB4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465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DC7F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CA166" w14:textId="77777777" w:rsidR="00E82C13" w:rsidRDefault="00AE5C86">
                  <w:pPr>
                    <w:spacing w:after="0" w:line="240" w:lineRule="auto"/>
                    <w:jc w:val="center"/>
                  </w:pPr>
                  <w:r>
                    <w:rPr>
                      <w:rFonts w:ascii="Cambria" w:eastAsia="Cambria" w:hAnsi="Cambria"/>
                      <w:color w:val="000000"/>
                      <w:sz w:val="18"/>
                    </w:rPr>
                    <w:t>-</w:t>
                  </w:r>
                </w:p>
              </w:tc>
            </w:tr>
            <w:tr w:rsidR="00E82C13" w14:paraId="7637AA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8FEC1" w14:textId="77777777" w:rsidR="00E82C13" w:rsidRDefault="00AE5C86">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1E8B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A5E1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D8AAD7"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ED81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3D57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15FDD" w14:textId="77777777" w:rsidR="00E82C13" w:rsidRDefault="00AE5C86">
                  <w:pPr>
                    <w:spacing w:after="0" w:line="240" w:lineRule="auto"/>
                    <w:jc w:val="center"/>
                  </w:pPr>
                  <w:r>
                    <w:rPr>
                      <w:rFonts w:ascii="Cambria" w:eastAsia="Cambria" w:hAnsi="Cambria"/>
                      <w:color w:val="000000"/>
                      <w:sz w:val="18"/>
                    </w:rPr>
                    <w:t>0</w:t>
                  </w:r>
                </w:p>
              </w:tc>
            </w:tr>
            <w:tr w:rsidR="00E82C13" w14:paraId="306DF1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3FAA3" w14:textId="77777777" w:rsidR="00E82C13" w:rsidRDefault="00AE5C86">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323D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2ED2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D01F1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6C61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98A4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A117E" w14:textId="77777777" w:rsidR="00E82C13" w:rsidRDefault="00AE5C86">
                  <w:pPr>
                    <w:spacing w:after="0" w:line="240" w:lineRule="auto"/>
                    <w:jc w:val="center"/>
                  </w:pPr>
                  <w:r>
                    <w:rPr>
                      <w:rFonts w:ascii="Cambria" w:eastAsia="Cambria" w:hAnsi="Cambria"/>
                      <w:color w:val="000000"/>
                      <w:sz w:val="18"/>
                    </w:rPr>
                    <w:t>-</w:t>
                  </w:r>
                </w:p>
              </w:tc>
            </w:tr>
            <w:tr w:rsidR="00E82C13" w14:paraId="74B7BD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3924D" w14:textId="77777777" w:rsidR="00E82C13" w:rsidRDefault="00AE5C86">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04CC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DEF4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0EB67"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3B73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A3C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D1CD5" w14:textId="77777777" w:rsidR="00E82C13" w:rsidRDefault="00AE5C86">
                  <w:pPr>
                    <w:spacing w:after="0" w:line="240" w:lineRule="auto"/>
                    <w:jc w:val="center"/>
                  </w:pPr>
                  <w:r>
                    <w:rPr>
                      <w:rFonts w:ascii="Cambria" w:eastAsia="Cambria" w:hAnsi="Cambria"/>
                      <w:color w:val="000000"/>
                      <w:sz w:val="18"/>
                    </w:rPr>
                    <w:t>0</w:t>
                  </w:r>
                </w:p>
              </w:tc>
            </w:tr>
            <w:tr w:rsidR="00E82C13" w14:paraId="04DAE1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B7C62" w14:textId="77777777" w:rsidR="00E82C13" w:rsidRDefault="00AE5C86">
                  <w:pPr>
                    <w:spacing w:after="0" w:line="240" w:lineRule="auto"/>
                  </w:pPr>
                  <w:r>
                    <w:rPr>
                      <w:rFonts w:ascii="Cambria" w:eastAsia="Cambria" w:hAnsi="Cambria"/>
                      <w:color w:val="000000"/>
                      <w:sz w:val="18"/>
                    </w:rPr>
                    <w:t>dithiocarbamates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8E6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6ADE1" w14:textId="77777777" w:rsidR="00E82C13" w:rsidRDefault="00AE5C86">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D96DE0" w14:textId="77777777" w:rsidR="00E82C13" w:rsidRDefault="00AE5C8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8FBC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EB244"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9B969" w14:textId="77777777" w:rsidR="00E82C13" w:rsidRDefault="00AE5C86">
                  <w:pPr>
                    <w:spacing w:after="0" w:line="240" w:lineRule="auto"/>
                    <w:jc w:val="center"/>
                  </w:pPr>
                  <w:r>
                    <w:rPr>
                      <w:rFonts w:ascii="Cambria" w:eastAsia="Cambria" w:hAnsi="Cambria"/>
                      <w:color w:val="000000"/>
                      <w:sz w:val="18"/>
                    </w:rPr>
                    <w:t>0</w:t>
                  </w:r>
                </w:p>
              </w:tc>
            </w:tr>
            <w:tr w:rsidR="00E82C13" w14:paraId="6C8953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3CFFA" w14:textId="77777777" w:rsidR="00E82C13" w:rsidRDefault="00AE5C86">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975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1BA0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B7AE2" w14:textId="77777777" w:rsidR="00E82C13" w:rsidRDefault="00AE5C8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61B1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A769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50122" w14:textId="77777777" w:rsidR="00E82C13" w:rsidRDefault="00AE5C86">
                  <w:pPr>
                    <w:spacing w:after="0" w:line="240" w:lineRule="auto"/>
                    <w:jc w:val="center"/>
                  </w:pPr>
                  <w:r>
                    <w:rPr>
                      <w:rFonts w:ascii="Cambria" w:eastAsia="Cambria" w:hAnsi="Cambria"/>
                      <w:color w:val="000000"/>
                      <w:sz w:val="18"/>
                    </w:rPr>
                    <w:t>0</w:t>
                  </w:r>
                </w:p>
              </w:tc>
            </w:tr>
            <w:tr w:rsidR="00E82C13" w14:paraId="6323E3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974D7" w14:textId="77777777" w:rsidR="00E82C13" w:rsidRDefault="00AE5C86">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44EF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6B7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5993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466F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E04B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7C02A" w14:textId="77777777" w:rsidR="00E82C13" w:rsidRDefault="00AE5C86">
                  <w:pPr>
                    <w:spacing w:after="0" w:line="240" w:lineRule="auto"/>
                    <w:jc w:val="center"/>
                  </w:pPr>
                  <w:r>
                    <w:rPr>
                      <w:rFonts w:ascii="Cambria" w:eastAsia="Cambria" w:hAnsi="Cambria"/>
                      <w:color w:val="000000"/>
                      <w:sz w:val="18"/>
                    </w:rPr>
                    <w:t>-</w:t>
                  </w:r>
                </w:p>
              </w:tc>
            </w:tr>
            <w:tr w:rsidR="00E82C13" w14:paraId="5C4CDE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98499" w14:textId="77777777" w:rsidR="00E82C13" w:rsidRDefault="00AE5C86">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C8E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858B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9FC4D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0131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9849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8A64" w14:textId="77777777" w:rsidR="00E82C13" w:rsidRDefault="00AE5C86">
                  <w:pPr>
                    <w:spacing w:after="0" w:line="240" w:lineRule="auto"/>
                    <w:jc w:val="center"/>
                  </w:pPr>
                  <w:r>
                    <w:rPr>
                      <w:rFonts w:ascii="Cambria" w:eastAsia="Cambria" w:hAnsi="Cambria"/>
                      <w:color w:val="000000"/>
                      <w:sz w:val="18"/>
                    </w:rPr>
                    <w:t>-</w:t>
                  </w:r>
                </w:p>
              </w:tc>
            </w:tr>
            <w:tr w:rsidR="00E82C13" w14:paraId="2AF555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87C9" w14:textId="77777777" w:rsidR="00E82C13" w:rsidRDefault="00AE5C86">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1DB3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4E6B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2CFD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D610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EFF5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57063" w14:textId="77777777" w:rsidR="00E82C13" w:rsidRDefault="00AE5C86">
                  <w:pPr>
                    <w:spacing w:after="0" w:line="240" w:lineRule="auto"/>
                    <w:jc w:val="center"/>
                  </w:pPr>
                  <w:r>
                    <w:rPr>
                      <w:rFonts w:ascii="Cambria" w:eastAsia="Cambria" w:hAnsi="Cambria"/>
                      <w:color w:val="000000"/>
                      <w:sz w:val="18"/>
                    </w:rPr>
                    <w:t>-</w:t>
                  </w:r>
                </w:p>
              </w:tc>
            </w:tr>
            <w:tr w:rsidR="00E82C13" w14:paraId="078E92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B4622" w14:textId="77777777" w:rsidR="00E82C13" w:rsidRDefault="00AE5C86">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E4B5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DED6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A42B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F4C3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AAD1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05661" w14:textId="77777777" w:rsidR="00E82C13" w:rsidRDefault="00AE5C86">
                  <w:pPr>
                    <w:spacing w:after="0" w:line="240" w:lineRule="auto"/>
                    <w:jc w:val="center"/>
                  </w:pPr>
                  <w:r>
                    <w:rPr>
                      <w:rFonts w:ascii="Cambria" w:eastAsia="Cambria" w:hAnsi="Cambria"/>
                      <w:color w:val="000000"/>
                      <w:sz w:val="18"/>
                    </w:rPr>
                    <w:t>-</w:t>
                  </w:r>
                </w:p>
              </w:tc>
            </w:tr>
            <w:tr w:rsidR="00E82C13" w14:paraId="6A076A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767CF" w14:textId="77777777" w:rsidR="00E82C13" w:rsidRDefault="00AE5C86">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60F7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B587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C9A3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57F3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E44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9776E" w14:textId="77777777" w:rsidR="00E82C13" w:rsidRDefault="00AE5C86">
                  <w:pPr>
                    <w:spacing w:after="0" w:line="240" w:lineRule="auto"/>
                    <w:jc w:val="center"/>
                  </w:pPr>
                  <w:r>
                    <w:rPr>
                      <w:rFonts w:ascii="Cambria" w:eastAsia="Cambria" w:hAnsi="Cambria"/>
                      <w:color w:val="000000"/>
                      <w:sz w:val="18"/>
                    </w:rPr>
                    <w:t>-</w:t>
                  </w:r>
                </w:p>
              </w:tc>
            </w:tr>
            <w:tr w:rsidR="00E82C13" w14:paraId="6F7334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B1C5C" w14:textId="77777777" w:rsidR="00E82C13" w:rsidRDefault="00AE5C86">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BCED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CFC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5442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3BEB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6D3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47897" w14:textId="77777777" w:rsidR="00E82C13" w:rsidRDefault="00AE5C86">
                  <w:pPr>
                    <w:spacing w:after="0" w:line="240" w:lineRule="auto"/>
                    <w:jc w:val="center"/>
                  </w:pPr>
                  <w:r>
                    <w:rPr>
                      <w:rFonts w:ascii="Cambria" w:eastAsia="Cambria" w:hAnsi="Cambria"/>
                      <w:color w:val="000000"/>
                      <w:sz w:val="18"/>
                    </w:rPr>
                    <w:t>-</w:t>
                  </w:r>
                </w:p>
              </w:tc>
            </w:tr>
            <w:tr w:rsidR="00E82C13" w14:paraId="59FBC7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FCD70" w14:textId="77777777" w:rsidR="00E82C13" w:rsidRDefault="00AE5C86">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922B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5CF4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1E8A6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F50C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ABC3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315E5" w14:textId="77777777" w:rsidR="00E82C13" w:rsidRDefault="00AE5C86">
                  <w:pPr>
                    <w:spacing w:after="0" w:line="240" w:lineRule="auto"/>
                    <w:jc w:val="center"/>
                  </w:pPr>
                  <w:r>
                    <w:rPr>
                      <w:rFonts w:ascii="Cambria" w:eastAsia="Cambria" w:hAnsi="Cambria"/>
                      <w:color w:val="000000"/>
                      <w:sz w:val="18"/>
                    </w:rPr>
                    <w:t>-</w:t>
                  </w:r>
                </w:p>
              </w:tc>
            </w:tr>
            <w:tr w:rsidR="00E82C13" w14:paraId="18D2EB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FC878" w14:textId="77777777" w:rsidR="00E82C13" w:rsidRDefault="00AE5C86">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A6BD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75B6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9C7C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A6F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158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E7DF4" w14:textId="77777777" w:rsidR="00E82C13" w:rsidRDefault="00AE5C86">
                  <w:pPr>
                    <w:spacing w:after="0" w:line="240" w:lineRule="auto"/>
                    <w:jc w:val="center"/>
                  </w:pPr>
                  <w:r>
                    <w:rPr>
                      <w:rFonts w:ascii="Cambria" w:eastAsia="Cambria" w:hAnsi="Cambria"/>
                      <w:color w:val="000000"/>
                      <w:sz w:val="18"/>
                    </w:rPr>
                    <w:t>-</w:t>
                  </w:r>
                </w:p>
              </w:tc>
            </w:tr>
            <w:tr w:rsidR="00E82C13" w14:paraId="32EC37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43E7C" w14:textId="77777777" w:rsidR="00E82C13" w:rsidRDefault="00AE5C86">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E1CE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7752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62B97" w14:textId="77777777" w:rsidR="00E82C13" w:rsidRDefault="00AE5C8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123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E204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C6B8" w14:textId="77777777" w:rsidR="00E82C13" w:rsidRDefault="00AE5C86">
                  <w:pPr>
                    <w:spacing w:after="0" w:line="240" w:lineRule="auto"/>
                    <w:jc w:val="center"/>
                  </w:pPr>
                  <w:r>
                    <w:rPr>
                      <w:rFonts w:ascii="Cambria" w:eastAsia="Cambria" w:hAnsi="Cambria"/>
                      <w:color w:val="000000"/>
                      <w:sz w:val="18"/>
                    </w:rPr>
                    <w:t>0</w:t>
                  </w:r>
                </w:p>
              </w:tc>
            </w:tr>
            <w:tr w:rsidR="00E82C13" w14:paraId="76D975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B99E7" w14:textId="77777777" w:rsidR="00E82C13" w:rsidRDefault="00AE5C86">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BF48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1C9E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C3083" w14:textId="77777777" w:rsidR="00E82C13" w:rsidRDefault="00AE5C8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DD9E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D0AE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7D1D3" w14:textId="77777777" w:rsidR="00E82C13" w:rsidRDefault="00AE5C86">
                  <w:pPr>
                    <w:spacing w:after="0" w:line="240" w:lineRule="auto"/>
                    <w:jc w:val="center"/>
                  </w:pPr>
                  <w:r>
                    <w:rPr>
                      <w:rFonts w:ascii="Cambria" w:eastAsia="Cambria" w:hAnsi="Cambria"/>
                      <w:color w:val="000000"/>
                      <w:sz w:val="18"/>
                    </w:rPr>
                    <w:t>0</w:t>
                  </w:r>
                </w:p>
              </w:tc>
            </w:tr>
            <w:tr w:rsidR="00E82C13" w14:paraId="34DA10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5E929" w14:textId="77777777" w:rsidR="00E82C13" w:rsidRDefault="00AE5C86">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E89C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9A1B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DC95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0E81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5898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92C6C" w14:textId="77777777" w:rsidR="00E82C13" w:rsidRDefault="00AE5C86">
                  <w:pPr>
                    <w:spacing w:after="0" w:line="240" w:lineRule="auto"/>
                    <w:jc w:val="center"/>
                  </w:pPr>
                  <w:r>
                    <w:rPr>
                      <w:rFonts w:ascii="Cambria" w:eastAsia="Cambria" w:hAnsi="Cambria"/>
                      <w:color w:val="000000"/>
                      <w:sz w:val="18"/>
                    </w:rPr>
                    <w:t>-</w:t>
                  </w:r>
                </w:p>
              </w:tc>
            </w:tr>
            <w:tr w:rsidR="00E82C13" w14:paraId="45BFD7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AE86F" w14:textId="5FB9A2BF" w:rsidR="00E82C13" w:rsidRDefault="00AE5C86">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3C79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D8AF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99AD2"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549C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B0DF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6D95" w14:textId="77777777" w:rsidR="00E82C13" w:rsidRDefault="00AE5C86">
                  <w:pPr>
                    <w:spacing w:after="0" w:line="240" w:lineRule="auto"/>
                    <w:jc w:val="center"/>
                  </w:pPr>
                  <w:r>
                    <w:rPr>
                      <w:rFonts w:ascii="Cambria" w:eastAsia="Cambria" w:hAnsi="Cambria"/>
                      <w:color w:val="000000"/>
                      <w:sz w:val="18"/>
                    </w:rPr>
                    <w:t>0</w:t>
                  </w:r>
                </w:p>
              </w:tc>
            </w:tr>
            <w:tr w:rsidR="00E82C13" w14:paraId="1B71D4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94D63" w14:textId="77777777" w:rsidR="00E82C13" w:rsidRDefault="00AE5C86">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ABD6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1351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EAC4B"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4732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2FBC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111B9" w14:textId="77777777" w:rsidR="00E82C13" w:rsidRDefault="00AE5C86">
                  <w:pPr>
                    <w:spacing w:after="0" w:line="240" w:lineRule="auto"/>
                    <w:jc w:val="center"/>
                  </w:pPr>
                  <w:r>
                    <w:rPr>
                      <w:rFonts w:ascii="Cambria" w:eastAsia="Cambria" w:hAnsi="Cambria"/>
                      <w:color w:val="000000"/>
                      <w:sz w:val="18"/>
                    </w:rPr>
                    <w:t>0</w:t>
                  </w:r>
                </w:p>
              </w:tc>
            </w:tr>
            <w:tr w:rsidR="00E82C13" w14:paraId="3C1A06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7DA9D" w14:textId="77777777" w:rsidR="00E82C13" w:rsidRDefault="00AE5C86">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AB1F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A578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CA71E"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3F20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9D9D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76713" w14:textId="77777777" w:rsidR="00E82C13" w:rsidRDefault="00AE5C86">
                  <w:pPr>
                    <w:spacing w:after="0" w:line="240" w:lineRule="auto"/>
                    <w:jc w:val="center"/>
                  </w:pPr>
                  <w:r>
                    <w:rPr>
                      <w:rFonts w:ascii="Cambria" w:eastAsia="Cambria" w:hAnsi="Cambria"/>
                      <w:color w:val="000000"/>
                      <w:sz w:val="18"/>
                    </w:rPr>
                    <w:t>0</w:t>
                  </w:r>
                </w:p>
              </w:tc>
            </w:tr>
            <w:tr w:rsidR="00E82C13" w14:paraId="1C226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8BBC9" w14:textId="77777777" w:rsidR="00E82C13" w:rsidRDefault="00AE5C86">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8F2F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D217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93C6E"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000E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F9FE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6D9E8" w14:textId="77777777" w:rsidR="00E82C13" w:rsidRDefault="00AE5C86">
                  <w:pPr>
                    <w:spacing w:after="0" w:line="240" w:lineRule="auto"/>
                    <w:jc w:val="center"/>
                  </w:pPr>
                  <w:r>
                    <w:rPr>
                      <w:rFonts w:ascii="Cambria" w:eastAsia="Cambria" w:hAnsi="Cambria"/>
                      <w:color w:val="000000"/>
                      <w:sz w:val="18"/>
                    </w:rPr>
                    <w:t>0</w:t>
                  </w:r>
                </w:p>
              </w:tc>
            </w:tr>
            <w:tr w:rsidR="00E82C13" w14:paraId="1A5F5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E78F6" w14:textId="77777777" w:rsidR="00E82C13" w:rsidRDefault="00AE5C86">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3601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938D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5EFE2" w14:textId="77777777" w:rsidR="00E82C13" w:rsidRDefault="00AE5C86">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0AD6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955B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AD6CD" w14:textId="77777777" w:rsidR="00E82C13" w:rsidRDefault="00AE5C86">
                  <w:pPr>
                    <w:spacing w:after="0" w:line="240" w:lineRule="auto"/>
                    <w:jc w:val="center"/>
                  </w:pPr>
                  <w:r>
                    <w:rPr>
                      <w:rFonts w:ascii="Cambria" w:eastAsia="Cambria" w:hAnsi="Cambria"/>
                      <w:color w:val="000000"/>
                      <w:sz w:val="18"/>
                    </w:rPr>
                    <w:t>0</w:t>
                  </w:r>
                </w:p>
              </w:tc>
            </w:tr>
            <w:tr w:rsidR="00E82C13" w14:paraId="5F1FBE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2920F" w14:textId="6A2FF3C5" w:rsidR="00E82C13" w:rsidRDefault="001E70B8">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A34F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F010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7822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9ABE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46F3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AA66F" w14:textId="77777777" w:rsidR="00E82C13" w:rsidRDefault="00AE5C86">
                  <w:pPr>
                    <w:spacing w:after="0" w:line="240" w:lineRule="auto"/>
                    <w:jc w:val="center"/>
                  </w:pPr>
                  <w:r>
                    <w:rPr>
                      <w:rFonts w:ascii="Cambria" w:eastAsia="Cambria" w:hAnsi="Cambria"/>
                      <w:color w:val="000000"/>
                      <w:sz w:val="18"/>
                    </w:rPr>
                    <w:t>-</w:t>
                  </w:r>
                </w:p>
              </w:tc>
            </w:tr>
            <w:tr w:rsidR="00E82C13" w14:paraId="2BCA9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C5254" w14:textId="77777777" w:rsidR="00E82C13" w:rsidRDefault="00AE5C86">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F3E4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000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A10FA2"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1C1E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4F2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F6676" w14:textId="77777777" w:rsidR="00E82C13" w:rsidRDefault="00AE5C86">
                  <w:pPr>
                    <w:spacing w:after="0" w:line="240" w:lineRule="auto"/>
                    <w:jc w:val="center"/>
                  </w:pPr>
                  <w:r>
                    <w:rPr>
                      <w:rFonts w:ascii="Cambria" w:eastAsia="Cambria" w:hAnsi="Cambria"/>
                      <w:color w:val="000000"/>
                      <w:sz w:val="18"/>
                    </w:rPr>
                    <w:t>0</w:t>
                  </w:r>
                </w:p>
              </w:tc>
            </w:tr>
            <w:tr w:rsidR="00E82C13" w14:paraId="0DC148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795C4" w14:textId="77777777" w:rsidR="00E82C13" w:rsidRDefault="00AE5C86">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3D5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33B3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2F263" w14:textId="77777777" w:rsidR="00E82C13" w:rsidRDefault="00AE5C8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9982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085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04C05" w14:textId="77777777" w:rsidR="00E82C13" w:rsidRDefault="00AE5C86">
                  <w:pPr>
                    <w:spacing w:after="0" w:line="240" w:lineRule="auto"/>
                    <w:jc w:val="center"/>
                  </w:pPr>
                  <w:r>
                    <w:rPr>
                      <w:rFonts w:ascii="Cambria" w:eastAsia="Cambria" w:hAnsi="Cambria"/>
                      <w:color w:val="000000"/>
                      <w:sz w:val="18"/>
                    </w:rPr>
                    <w:t>0</w:t>
                  </w:r>
                </w:p>
              </w:tc>
            </w:tr>
            <w:tr w:rsidR="00E82C13" w14:paraId="379D2C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A3FE9" w14:textId="77777777" w:rsidR="00E82C13" w:rsidRDefault="00AE5C86">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2A08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4BDB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0217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11E0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A1B8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E14B5" w14:textId="77777777" w:rsidR="00E82C13" w:rsidRDefault="00AE5C86">
                  <w:pPr>
                    <w:spacing w:after="0" w:line="240" w:lineRule="auto"/>
                    <w:jc w:val="center"/>
                  </w:pPr>
                  <w:r>
                    <w:rPr>
                      <w:rFonts w:ascii="Cambria" w:eastAsia="Cambria" w:hAnsi="Cambria"/>
                      <w:color w:val="000000"/>
                      <w:sz w:val="18"/>
                    </w:rPr>
                    <w:t>-</w:t>
                  </w:r>
                </w:p>
              </w:tc>
            </w:tr>
            <w:tr w:rsidR="00E82C13" w14:paraId="330217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15F61" w14:textId="77777777" w:rsidR="00E82C13" w:rsidRDefault="00AE5C86">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4D22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EC15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3BEFAA" w14:textId="77777777" w:rsidR="00E82C13" w:rsidRDefault="00AE5C8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6040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668DF" w14:textId="77777777" w:rsidR="00E82C13" w:rsidRDefault="00AE5C86">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2068" w14:textId="77777777" w:rsidR="00E82C13" w:rsidRDefault="00AE5C86">
                  <w:pPr>
                    <w:spacing w:after="0" w:line="240" w:lineRule="auto"/>
                    <w:jc w:val="center"/>
                  </w:pPr>
                  <w:r>
                    <w:rPr>
                      <w:rFonts w:ascii="Cambria" w:eastAsia="Cambria" w:hAnsi="Cambria"/>
                      <w:color w:val="000000"/>
                      <w:sz w:val="18"/>
                    </w:rPr>
                    <w:t>0</w:t>
                  </w:r>
                </w:p>
              </w:tc>
            </w:tr>
            <w:tr w:rsidR="00E82C13" w14:paraId="3B7BC6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D8B80" w14:textId="351D623E" w:rsidR="00E82C13" w:rsidRDefault="00AE5C86">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D90C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8160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83094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7BBB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A1E6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DEA21" w14:textId="77777777" w:rsidR="00E82C13" w:rsidRDefault="00AE5C86">
                  <w:pPr>
                    <w:spacing w:after="0" w:line="240" w:lineRule="auto"/>
                    <w:jc w:val="center"/>
                  </w:pPr>
                  <w:r>
                    <w:rPr>
                      <w:rFonts w:ascii="Cambria" w:eastAsia="Cambria" w:hAnsi="Cambria"/>
                      <w:color w:val="000000"/>
                      <w:sz w:val="18"/>
                    </w:rPr>
                    <w:t>-</w:t>
                  </w:r>
                </w:p>
              </w:tc>
            </w:tr>
            <w:tr w:rsidR="00E82C13" w14:paraId="39EB61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BFD03" w14:textId="77777777" w:rsidR="00E82C13" w:rsidRDefault="00AE5C86">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6119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D9BD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0FDC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446E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1120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DE8DF" w14:textId="77777777" w:rsidR="00E82C13" w:rsidRDefault="00AE5C86">
                  <w:pPr>
                    <w:spacing w:after="0" w:line="240" w:lineRule="auto"/>
                    <w:jc w:val="center"/>
                  </w:pPr>
                  <w:r>
                    <w:rPr>
                      <w:rFonts w:ascii="Cambria" w:eastAsia="Cambria" w:hAnsi="Cambria"/>
                      <w:color w:val="000000"/>
                      <w:sz w:val="18"/>
                    </w:rPr>
                    <w:t>-</w:t>
                  </w:r>
                </w:p>
              </w:tc>
            </w:tr>
            <w:tr w:rsidR="00E82C13" w14:paraId="4557A6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423E1" w14:textId="77777777" w:rsidR="00E82C13" w:rsidRDefault="00AE5C86">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12D7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9964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2610A9" w14:textId="77777777" w:rsidR="00E82C13" w:rsidRDefault="00AE5C86">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9DD1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38FF3"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639E4" w14:textId="77777777" w:rsidR="00E82C13" w:rsidRDefault="00AE5C86">
                  <w:pPr>
                    <w:spacing w:after="0" w:line="240" w:lineRule="auto"/>
                    <w:jc w:val="center"/>
                  </w:pPr>
                  <w:r>
                    <w:rPr>
                      <w:rFonts w:ascii="Cambria" w:eastAsia="Cambria" w:hAnsi="Cambria"/>
                      <w:color w:val="000000"/>
                      <w:sz w:val="18"/>
                    </w:rPr>
                    <w:t>0</w:t>
                  </w:r>
                </w:p>
              </w:tc>
            </w:tr>
            <w:tr w:rsidR="00E82C13" w14:paraId="54DF9B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4762" w14:textId="3D85577E" w:rsidR="00E82C13" w:rsidRDefault="00AE5C86">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D56B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80D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32AF52"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C8FE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8F30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FF4CF" w14:textId="77777777" w:rsidR="00E82C13" w:rsidRDefault="00AE5C86">
                  <w:pPr>
                    <w:spacing w:after="0" w:line="240" w:lineRule="auto"/>
                    <w:jc w:val="center"/>
                  </w:pPr>
                  <w:r>
                    <w:rPr>
                      <w:rFonts w:ascii="Cambria" w:eastAsia="Cambria" w:hAnsi="Cambria"/>
                      <w:color w:val="000000"/>
                      <w:sz w:val="18"/>
                    </w:rPr>
                    <w:t>0</w:t>
                  </w:r>
                </w:p>
              </w:tc>
            </w:tr>
            <w:tr w:rsidR="00E82C13" w14:paraId="13D127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D3D72" w14:textId="77777777" w:rsidR="00E82C13" w:rsidRDefault="00AE5C86">
                  <w:pPr>
                    <w:spacing w:after="0" w:line="240" w:lineRule="auto"/>
                  </w:pPr>
                  <w:r>
                    <w:rPr>
                      <w:rFonts w:ascii="Cambria" w:eastAsia="Cambria" w:hAnsi="Cambria"/>
                      <w:color w:val="000000"/>
                      <w:sz w:val="18"/>
                    </w:rPr>
                    <w:t>mandestrobin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B054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7080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AAEEA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2197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6D44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B560E" w14:textId="77777777" w:rsidR="00E82C13" w:rsidRDefault="00AE5C86">
                  <w:pPr>
                    <w:spacing w:after="0" w:line="240" w:lineRule="auto"/>
                    <w:jc w:val="center"/>
                  </w:pPr>
                  <w:r>
                    <w:rPr>
                      <w:rFonts w:ascii="Cambria" w:eastAsia="Cambria" w:hAnsi="Cambria"/>
                      <w:color w:val="000000"/>
                      <w:sz w:val="18"/>
                    </w:rPr>
                    <w:t>-</w:t>
                  </w:r>
                </w:p>
              </w:tc>
            </w:tr>
            <w:tr w:rsidR="00E82C13" w14:paraId="0B63E4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356D7" w14:textId="77777777" w:rsidR="00E82C13" w:rsidRDefault="00AE5C86">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7566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9FD7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D8E7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FCCC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F4B0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D2A13" w14:textId="77777777" w:rsidR="00E82C13" w:rsidRDefault="00AE5C86">
                  <w:pPr>
                    <w:spacing w:after="0" w:line="240" w:lineRule="auto"/>
                    <w:jc w:val="center"/>
                  </w:pPr>
                  <w:r>
                    <w:rPr>
                      <w:rFonts w:ascii="Cambria" w:eastAsia="Cambria" w:hAnsi="Cambria"/>
                      <w:color w:val="000000"/>
                      <w:sz w:val="18"/>
                    </w:rPr>
                    <w:t>-</w:t>
                  </w:r>
                </w:p>
              </w:tc>
            </w:tr>
            <w:tr w:rsidR="00E82C13" w14:paraId="4D89D3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FEB8A" w14:textId="77777777" w:rsidR="00E82C13" w:rsidRDefault="00AE5C86">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BBE6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5961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0BF48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0C8C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2EC5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24125" w14:textId="77777777" w:rsidR="00E82C13" w:rsidRDefault="00AE5C86">
                  <w:pPr>
                    <w:spacing w:after="0" w:line="240" w:lineRule="auto"/>
                    <w:jc w:val="center"/>
                  </w:pPr>
                  <w:r>
                    <w:rPr>
                      <w:rFonts w:ascii="Cambria" w:eastAsia="Cambria" w:hAnsi="Cambria"/>
                      <w:color w:val="000000"/>
                      <w:sz w:val="18"/>
                    </w:rPr>
                    <w:t>-</w:t>
                  </w:r>
                </w:p>
              </w:tc>
            </w:tr>
            <w:tr w:rsidR="00E82C13" w14:paraId="19D089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0876F" w14:textId="77777777" w:rsidR="00E82C13" w:rsidRDefault="00AE5C86">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87E6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5D70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849A4"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E07B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1FD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5AD5" w14:textId="77777777" w:rsidR="00E82C13" w:rsidRDefault="00AE5C86">
                  <w:pPr>
                    <w:spacing w:after="0" w:line="240" w:lineRule="auto"/>
                    <w:jc w:val="center"/>
                  </w:pPr>
                  <w:r>
                    <w:rPr>
                      <w:rFonts w:ascii="Cambria" w:eastAsia="Cambria" w:hAnsi="Cambria"/>
                      <w:color w:val="000000"/>
                      <w:sz w:val="18"/>
                    </w:rPr>
                    <w:t>0</w:t>
                  </w:r>
                </w:p>
              </w:tc>
            </w:tr>
            <w:tr w:rsidR="00E82C13" w14:paraId="4975D9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F31D8" w14:textId="77777777" w:rsidR="00E82C13" w:rsidRDefault="00AE5C86">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82F7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2D0B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DAB1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9441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5B25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7B635" w14:textId="77777777" w:rsidR="00E82C13" w:rsidRDefault="00AE5C86">
                  <w:pPr>
                    <w:spacing w:after="0" w:line="240" w:lineRule="auto"/>
                    <w:jc w:val="center"/>
                  </w:pPr>
                  <w:r>
                    <w:rPr>
                      <w:rFonts w:ascii="Cambria" w:eastAsia="Cambria" w:hAnsi="Cambria"/>
                      <w:color w:val="000000"/>
                      <w:sz w:val="18"/>
                    </w:rPr>
                    <w:t>-</w:t>
                  </w:r>
                </w:p>
              </w:tc>
            </w:tr>
            <w:tr w:rsidR="00E82C13" w14:paraId="136B4F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EC9E7" w14:textId="77777777" w:rsidR="00E82C13" w:rsidRDefault="00AE5C86">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47D2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14F8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3CCA6"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ECC8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A2BA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A0EEB" w14:textId="77777777" w:rsidR="00E82C13" w:rsidRDefault="00AE5C86">
                  <w:pPr>
                    <w:spacing w:after="0" w:line="240" w:lineRule="auto"/>
                    <w:jc w:val="center"/>
                  </w:pPr>
                  <w:r>
                    <w:rPr>
                      <w:rFonts w:ascii="Cambria" w:eastAsia="Cambria" w:hAnsi="Cambria"/>
                      <w:color w:val="000000"/>
                      <w:sz w:val="18"/>
                    </w:rPr>
                    <w:t>0</w:t>
                  </w:r>
                </w:p>
              </w:tc>
            </w:tr>
            <w:tr w:rsidR="00E82C13" w14:paraId="3BCE00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0CEF9" w14:textId="77777777" w:rsidR="00E82C13" w:rsidRDefault="00AE5C86">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0E9A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11C5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8F99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AFFD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60F4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61DB1" w14:textId="77777777" w:rsidR="00E82C13" w:rsidRDefault="00AE5C86">
                  <w:pPr>
                    <w:spacing w:after="0" w:line="240" w:lineRule="auto"/>
                    <w:jc w:val="center"/>
                  </w:pPr>
                  <w:r>
                    <w:rPr>
                      <w:rFonts w:ascii="Cambria" w:eastAsia="Cambria" w:hAnsi="Cambria"/>
                      <w:color w:val="000000"/>
                      <w:sz w:val="18"/>
                    </w:rPr>
                    <w:t>-</w:t>
                  </w:r>
                </w:p>
              </w:tc>
            </w:tr>
            <w:tr w:rsidR="00E82C13" w14:paraId="505180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512C0" w14:textId="77777777" w:rsidR="00E82C13" w:rsidRDefault="00AE5C86">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D4D7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2399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7D11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C2BA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4760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0866A" w14:textId="77777777" w:rsidR="00E82C13" w:rsidRDefault="00AE5C86">
                  <w:pPr>
                    <w:spacing w:after="0" w:line="240" w:lineRule="auto"/>
                    <w:jc w:val="center"/>
                  </w:pPr>
                  <w:r>
                    <w:rPr>
                      <w:rFonts w:ascii="Cambria" w:eastAsia="Cambria" w:hAnsi="Cambria"/>
                      <w:color w:val="000000"/>
                      <w:sz w:val="18"/>
                    </w:rPr>
                    <w:t>-</w:t>
                  </w:r>
                </w:p>
              </w:tc>
            </w:tr>
            <w:tr w:rsidR="00E82C13" w14:paraId="2CE3BB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1043D" w14:textId="77777777" w:rsidR="00E82C13" w:rsidRDefault="00AE5C86">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C89D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528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B981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7161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6E80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09B55" w14:textId="77777777" w:rsidR="00E82C13" w:rsidRDefault="00AE5C86">
                  <w:pPr>
                    <w:spacing w:after="0" w:line="240" w:lineRule="auto"/>
                    <w:jc w:val="center"/>
                  </w:pPr>
                  <w:r>
                    <w:rPr>
                      <w:rFonts w:ascii="Cambria" w:eastAsia="Cambria" w:hAnsi="Cambria"/>
                      <w:color w:val="000000"/>
                      <w:sz w:val="18"/>
                    </w:rPr>
                    <w:t>-</w:t>
                  </w:r>
                </w:p>
              </w:tc>
            </w:tr>
            <w:tr w:rsidR="00E82C13" w14:paraId="226885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2BED8" w14:textId="77777777" w:rsidR="00E82C13" w:rsidRDefault="00AE5C86">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03A5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AD53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2DFB3"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C906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C5FA4"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DCE19" w14:textId="77777777" w:rsidR="00E82C13" w:rsidRDefault="00AE5C86">
                  <w:pPr>
                    <w:spacing w:after="0" w:line="240" w:lineRule="auto"/>
                    <w:jc w:val="center"/>
                  </w:pPr>
                  <w:r>
                    <w:rPr>
                      <w:rFonts w:ascii="Cambria" w:eastAsia="Cambria" w:hAnsi="Cambria"/>
                      <w:color w:val="000000"/>
                      <w:sz w:val="18"/>
                    </w:rPr>
                    <w:t>0</w:t>
                  </w:r>
                </w:p>
              </w:tc>
            </w:tr>
            <w:tr w:rsidR="00E82C13" w14:paraId="187D4B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DDF7" w14:textId="77777777" w:rsidR="00E82C13" w:rsidRDefault="00AE5C86">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008D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F540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868EB"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DABF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AA36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B98B0" w14:textId="77777777" w:rsidR="00E82C13" w:rsidRDefault="00AE5C86">
                  <w:pPr>
                    <w:spacing w:after="0" w:line="240" w:lineRule="auto"/>
                    <w:jc w:val="center"/>
                  </w:pPr>
                  <w:r>
                    <w:rPr>
                      <w:rFonts w:ascii="Cambria" w:eastAsia="Cambria" w:hAnsi="Cambria"/>
                      <w:color w:val="000000"/>
                      <w:sz w:val="18"/>
                    </w:rPr>
                    <w:t>0</w:t>
                  </w:r>
                </w:p>
              </w:tc>
            </w:tr>
            <w:tr w:rsidR="00E82C13" w14:paraId="32AF93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5D30E" w14:textId="77777777" w:rsidR="00E82C13" w:rsidRDefault="00AE5C86">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E6EF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4D4D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75D9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EE10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C45C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C008" w14:textId="77777777" w:rsidR="00E82C13" w:rsidRDefault="00AE5C86">
                  <w:pPr>
                    <w:spacing w:after="0" w:line="240" w:lineRule="auto"/>
                    <w:jc w:val="center"/>
                  </w:pPr>
                  <w:r>
                    <w:rPr>
                      <w:rFonts w:ascii="Cambria" w:eastAsia="Cambria" w:hAnsi="Cambria"/>
                      <w:color w:val="000000"/>
                      <w:sz w:val="18"/>
                    </w:rPr>
                    <w:t>-</w:t>
                  </w:r>
                </w:p>
              </w:tc>
            </w:tr>
            <w:tr w:rsidR="00E82C13" w14:paraId="756C19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A6FDE" w14:textId="77777777" w:rsidR="00E82C13" w:rsidRDefault="00AE5C86">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258D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549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10FE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BC08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4AF2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0AEBB" w14:textId="77777777" w:rsidR="00E82C13" w:rsidRDefault="00AE5C86">
                  <w:pPr>
                    <w:spacing w:after="0" w:line="240" w:lineRule="auto"/>
                    <w:jc w:val="center"/>
                  </w:pPr>
                  <w:r>
                    <w:rPr>
                      <w:rFonts w:ascii="Cambria" w:eastAsia="Cambria" w:hAnsi="Cambria"/>
                      <w:color w:val="000000"/>
                      <w:sz w:val="18"/>
                    </w:rPr>
                    <w:t>-</w:t>
                  </w:r>
                </w:p>
              </w:tc>
            </w:tr>
            <w:tr w:rsidR="00E82C13" w14:paraId="2B5D65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A98E9" w14:textId="77777777" w:rsidR="00E82C13" w:rsidRDefault="00AE5C86">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906A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1E12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46975E"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9A59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2BE1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44F26" w14:textId="77777777" w:rsidR="00E82C13" w:rsidRDefault="00AE5C86">
                  <w:pPr>
                    <w:spacing w:after="0" w:line="240" w:lineRule="auto"/>
                    <w:jc w:val="center"/>
                  </w:pPr>
                  <w:r>
                    <w:rPr>
                      <w:rFonts w:ascii="Cambria" w:eastAsia="Cambria" w:hAnsi="Cambria"/>
                      <w:color w:val="000000"/>
                      <w:sz w:val="18"/>
                    </w:rPr>
                    <w:t>0</w:t>
                  </w:r>
                </w:p>
              </w:tc>
            </w:tr>
            <w:tr w:rsidR="00E82C13" w14:paraId="27F193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16F03" w14:textId="77777777" w:rsidR="00E82C13" w:rsidRDefault="00AE5C86">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931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4B54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A197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EB89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BC5E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429B9" w14:textId="77777777" w:rsidR="00E82C13" w:rsidRDefault="00AE5C86">
                  <w:pPr>
                    <w:spacing w:after="0" w:line="240" w:lineRule="auto"/>
                    <w:jc w:val="center"/>
                  </w:pPr>
                  <w:r>
                    <w:rPr>
                      <w:rFonts w:ascii="Cambria" w:eastAsia="Cambria" w:hAnsi="Cambria"/>
                      <w:color w:val="000000"/>
                      <w:sz w:val="18"/>
                    </w:rPr>
                    <w:t>-</w:t>
                  </w:r>
                </w:p>
              </w:tc>
            </w:tr>
            <w:tr w:rsidR="00E82C13" w14:paraId="1B4986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AA73C" w14:textId="77777777" w:rsidR="00E82C13" w:rsidRDefault="00AE5C86">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E905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4815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3E79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849A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F1FC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FC66" w14:textId="77777777" w:rsidR="00E82C13" w:rsidRDefault="00AE5C86">
                  <w:pPr>
                    <w:spacing w:after="0" w:line="240" w:lineRule="auto"/>
                    <w:jc w:val="center"/>
                  </w:pPr>
                  <w:r>
                    <w:rPr>
                      <w:rFonts w:ascii="Cambria" w:eastAsia="Cambria" w:hAnsi="Cambria"/>
                      <w:color w:val="000000"/>
                      <w:sz w:val="18"/>
                    </w:rPr>
                    <w:t>-</w:t>
                  </w:r>
                </w:p>
              </w:tc>
            </w:tr>
            <w:tr w:rsidR="00E82C13" w14:paraId="4E8DEB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B9F37" w14:textId="77777777" w:rsidR="00E82C13" w:rsidRDefault="00AE5C86">
                  <w:pPr>
                    <w:spacing w:after="0" w:line="240" w:lineRule="auto"/>
                  </w:pPr>
                  <w:r>
                    <w:rPr>
                      <w:rFonts w:ascii="Cambria" w:eastAsia="Cambria" w:hAnsi="Cambria"/>
                      <w:color w:val="000000"/>
                      <w:sz w:val="18"/>
                    </w:rPr>
                    <w:lastRenderedPageBreak/>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7EB2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51FD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371C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147C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C28C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59263" w14:textId="77777777" w:rsidR="00E82C13" w:rsidRDefault="00AE5C86">
                  <w:pPr>
                    <w:spacing w:after="0" w:line="240" w:lineRule="auto"/>
                    <w:jc w:val="center"/>
                  </w:pPr>
                  <w:r>
                    <w:rPr>
                      <w:rFonts w:ascii="Cambria" w:eastAsia="Cambria" w:hAnsi="Cambria"/>
                      <w:color w:val="000000"/>
                      <w:sz w:val="18"/>
                    </w:rPr>
                    <w:t>-</w:t>
                  </w:r>
                </w:p>
              </w:tc>
            </w:tr>
            <w:tr w:rsidR="00E82C13" w14:paraId="5C6DC7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F006" w14:textId="77777777" w:rsidR="00E82C13" w:rsidRDefault="00AE5C86">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9EF5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FE2A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6F8C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301E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BB37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07B7A" w14:textId="77777777" w:rsidR="00E82C13" w:rsidRDefault="00AE5C86">
                  <w:pPr>
                    <w:spacing w:after="0" w:line="240" w:lineRule="auto"/>
                    <w:jc w:val="center"/>
                  </w:pPr>
                  <w:r>
                    <w:rPr>
                      <w:rFonts w:ascii="Cambria" w:eastAsia="Cambria" w:hAnsi="Cambria"/>
                      <w:color w:val="000000"/>
                      <w:sz w:val="18"/>
                    </w:rPr>
                    <w:t>-</w:t>
                  </w:r>
                </w:p>
              </w:tc>
            </w:tr>
            <w:tr w:rsidR="00E82C13" w14:paraId="3D56E2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83460" w14:textId="551FC246" w:rsidR="00E82C13" w:rsidRDefault="00AE5C86">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454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49F1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9121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7240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D817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BE401" w14:textId="77777777" w:rsidR="00E82C13" w:rsidRDefault="00AE5C86">
                  <w:pPr>
                    <w:spacing w:after="0" w:line="240" w:lineRule="auto"/>
                    <w:jc w:val="center"/>
                  </w:pPr>
                  <w:r>
                    <w:rPr>
                      <w:rFonts w:ascii="Cambria" w:eastAsia="Cambria" w:hAnsi="Cambria"/>
                      <w:color w:val="000000"/>
                      <w:sz w:val="18"/>
                    </w:rPr>
                    <w:t>-</w:t>
                  </w:r>
                </w:p>
              </w:tc>
            </w:tr>
            <w:tr w:rsidR="00E82C13" w14:paraId="3E70F7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40840" w14:textId="77777777" w:rsidR="00E82C13" w:rsidRDefault="00AE5C86">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D512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EE6B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6A28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5BB8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91E5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EB636" w14:textId="77777777" w:rsidR="00E82C13" w:rsidRDefault="00AE5C86">
                  <w:pPr>
                    <w:spacing w:after="0" w:line="240" w:lineRule="auto"/>
                    <w:jc w:val="center"/>
                  </w:pPr>
                  <w:r>
                    <w:rPr>
                      <w:rFonts w:ascii="Cambria" w:eastAsia="Cambria" w:hAnsi="Cambria"/>
                      <w:color w:val="000000"/>
                      <w:sz w:val="18"/>
                    </w:rPr>
                    <w:t>-</w:t>
                  </w:r>
                </w:p>
              </w:tc>
            </w:tr>
            <w:tr w:rsidR="00E82C13" w14:paraId="1CF9B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016B1" w14:textId="77777777" w:rsidR="00E82C13" w:rsidRDefault="00AE5C86">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349D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45FC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BF2C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D4B8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668D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08C79" w14:textId="77777777" w:rsidR="00E82C13" w:rsidRDefault="00AE5C86">
                  <w:pPr>
                    <w:spacing w:after="0" w:line="240" w:lineRule="auto"/>
                    <w:jc w:val="center"/>
                  </w:pPr>
                  <w:r>
                    <w:rPr>
                      <w:rFonts w:ascii="Cambria" w:eastAsia="Cambria" w:hAnsi="Cambria"/>
                      <w:color w:val="000000"/>
                      <w:sz w:val="18"/>
                    </w:rPr>
                    <w:t>-</w:t>
                  </w:r>
                </w:p>
              </w:tc>
            </w:tr>
            <w:tr w:rsidR="00E82C13" w14:paraId="07EE8C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DA2F0" w14:textId="6FBC14B3" w:rsidR="00E82C13" w:rsidRDefault="00AE5C86">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09BA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0B7B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8534C9"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6D12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349C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1DAAA" w14:textId="77777777" w:rsidR="00E82C13" w:rsidRDefault="00AE5C86">
                  <w:pPr>
                    <w:spacing w:after="0" w:line="240" w:lineRule="auto"/>
                    <w:jc w:val="center"/>
                  </w:pPr>
                  <w:r>
                    <w:rPr>
                      <w:rFonts w:ascii="Cambria" w:eastAsia="Cambria" w:hAnsi="Cambria"/>
                      <w:color w:val="000000"/>
                      <w:sz w:val="18"/>
                    </w:rPr>
                    <w:t>0</w:t>
                  </w:r>
                </w:p>
              </w:tc>
            </w:tr>
            <w:tr w:rsidR="00E82C13" w14:paraId="1D42C5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7E4BE" w14:textId="77777777" w:rsidR="00E82C13" w:rsidRDefault="00AE5C86">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F374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841A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ACF73" w14:textId="77777777" w:rsidR="00E82C13" w:rsidRDefault="00AE5C86">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425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E31EF"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E781E" w14:textId="77777777" w:rsidR="00E82C13" w:rsidRDefault="00AE5C86">
                  <w:pPr>
                    <w:spacing w:after="0" w:line="240" w:lineRule="auto"/>
                    <w:jc w:val="center"/>
                  </w:pPr>
                  <w:r>
                    <w:rPr>
                      <w:rFonts w:ascii="Cambria" w:eastAsia="Cambria" w:hAnsi="Cambria"/>
                      <w:color w:val="000000"/>
                      <w:sz w:val="18"/>
                    </w:rPr>
                    <w:t>0</w:t>
                  </w:r>
                </w:p>
              </w:tc>
            </w:tr>
            <w:tr w:rsidR="00E82C13" w14:paraId="22BFC0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57EB3" w14:textId="77777777" w:rsidR="00E82C13" w:rsidRDefault="00AE5C86">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A5A2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0EB0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4234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9870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DC85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AD525" w14:textId="77777777" w:rsidR="00E82C13" w:rsidRDefault="00AE5C86">
                  <w:pPr>
                    <w:spacing w:after="0" w:line="240" w:lineRule="auto"/>
                    <w:jc w:val="center"/>
                  </w:pPr>
                  <w:r>
                    <w:rPr>
                      <w:rFonts w:ascii="Cambria" w:eastAsia="Cambria" w:hAnsi="Cambria"/>
                      <w:color w:val="000000"/>
                      <w:sz w:val="18"/>
                    </w:rPr>
                    <w:t>-</w:t>
                  </w:r>
                </w:p>
              </w:tc>
            </w:tr>
            <w:tr w:rsidR="00E82C13" w14:paraId="3423A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1D366" w14:textId="77777777" w:rsidR="00E82C13" w:rsidRDefault="00AE5C86">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7C77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D2C0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2DE62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40E9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059D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3AD13" w14:textId="77777777" w:rsidR="00E82C13" w:rsidRDefault="00AE5C86">
                  <w:pPr>
                    <w:spacing w:after="0" w:line="240" w:lineRule="auto"/>
                    <w:jc w:val="center"/>
                  </w:pPr>
                  <w:r>
                    <w:rPr>
                      <w:rFonts w:ascii="Cambria" w:eastAsia="Cambria" w:hAnsi="Cambria"/>
                      <w:color w:val="000000"/>
                      <w:sz w:val="18"/>
                    </w:rPr>
                    <w:t>-</w:t>
                  </w:r>
                </w:p>
              </w:tc>
            </w:tr>
            <w:tr w:rsidR="00E82C13" w14:paraId="52962F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2348B" w14:textId="77777777" w:rsidR="00E82C13" w:rsidRDefault="00AE5C86">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68C1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A29A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C9B7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5467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C98B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CB199" w14:textId="77777777" w:rsidR="00E82C13" w:rsidRDefault="00AE5C86">
                  <w:pPr>
                    <w:spacing w:after="0" w:line="240" w:lineRule="auto"/>
                    <w:jc w:val="center"/>
                  </w:pPr>
                  <w:r>
                    <w:rPr>
                      <w:rFonts w:ascii="Cambria" w:eastAsia="Cambria" w:hAnsi="Cambria"/>
                      <w:color w:val="000000"/>
                      <w:sz w:val="18"/>
                    </w:rPr>
                    <w:t>-</w:t>
                  </w:r>
                </w:p>
              </w:tc>
            </w:tr>
            <w:tr w:rsidR="00E82C13" w14:paraId="0E644C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996DD" w14:textId="640CBBA5" w:rsidR="00E82C13" w:rsidRDefault="00AE5C86">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D92C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89E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3DEE3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937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FDC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9A6E4" w14:textId="77777777" w:rsidR="00E82C13" w:rsidRDefault="00AE5C86">
                  <w:pPr>
                    <w:spacing w:after="0" w:line="240" w:lineRule="auto"/>
                    <w:jc w:val="center"/>
                  </w:pPr>
                  <w:r>
                    <w:rPr>
                      <w:rFonts w:ascii="Cambria" w:eastAsia="Cambria" w:hAnsi="Cambria"/>
                      <w:color w:val="000000"/>
                      <w:sz w:val="18"/>
                    </w:rPr>
                    <w:t>-</w:t>
                  </w:r>
                </w:p>
              </w:tc>
            </w:tr>
            <w:tr w:rsidR="00E82C13" w14:paraId="18A702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DDA9" w14:textId="77777777" w:rsidR="00E82C13" w:rsidRDefault="00AE5C86">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E6D9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01C5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C1C8F" w14:textId="77777777" w:rsidR="00E82C13" w:rsidRDefault="00AE5C8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0637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3A40"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B6C50" w14:textId="77777777" w:rsidR="00E82C13" w:rsidRDefault="00AE5C86">
                  <w:pPr>
                    <w:spacing w:after="0" w:line="240" w:lineRule="auto"/>
                    <w:jc w:val="center"/>
                  </w:pPr>
                  <w:r>
                    <w:rPr>
                      <w:rFonts w:ascii="Cambria" w:eastAsia="Cambria" w:hAnsi="Cambria"/>
                      <w:color w:val="000000"/>
                      <w:sz w:val="18"/>
                    </w:rPr>
                    <w:t>0</w:t>
                  </w:r>
                </w:p>
              </w:tc>
            </w:tr>
            <w:tr w:rsidR="00E82C13" w14:paraId="70CE05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1B62B" w14:textId="77777777" w:rsidR="00E82C13" w:rsidRDefault="00AE5C86">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6856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8D54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DBC1D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7366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F188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E0B8E" w14:textId="77777777" w:rsidR="00E82C13" w:rsidRDefault="00AE5C86">
                  <w:pPr>
                    <w:spacing w:after="0" w:line="240" w:lineRule="auto"/>
                    <w:jc w:val="center"/>
                  </w:pPr>
                  <w:r>
                    <w:rPr>
                      <w:rFonts w:ascii="Cambria" w:eastAsia="Cambria" w:hAnsi="Cambria"/>
                      <w:color w:val="000000"/>
                      <w:sz w:val="18"/>
                    </w:rPr>
                    <w:t>-</w:t>
                  </w:r>
                </w:p>
              </w:tc>
            </w:tr>
            <w:tr w:rsidR="00E82C13" w14:paraId="58E811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F7550" w14:textId="77777777" w:rsidR="00E82C13" w:rsidRDefault="00AE5C86">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43A8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63D4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A9F71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99BA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43AA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A868A" w14:textId="77777777" w:rsidR="00E82C13" w:rsidRDefault="00AE5C86">
                  <w:pPr>
                    <w:spacing w:after="0" w:line="240" w:lineRule="auto"/>
                    <w:jc w:val="center"/>
                  </w:pPr>
                  <w:r>
                    <w:rPr>
                      <w:rFonts w:ascii="Cambria" w:eastAsia="Cambria" w:hAnsi="Cambria"/>
                      <w:color w:val="000000"/>
                      <w:sz w:val="18"/>
                    </w:rPr>
                    <w:t>-</w:t>
                  </w:r>
                </w:p>
              </w:tc>
            </w:tr>
            <w:tr w:rsidR="00E82C13" w14:paraId="0E5FF5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AE27F" w14:textId="77777777" w:rsidR="00E82C13" w:rsidRDefault="00AE5C86">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013F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A4E1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3532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AB85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FD1E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37582" w14:textId="77777777" w:rsidR="00E82C13" w:rsidRDefault="00AE5C86">
                  <w:pPr>
                    <w:spacing w:after="0" w:line="240" w:lineRule="auto"/>
                    <w:jc w:val="center"/>
                  </w:pPr>
                  <w:r>
                    <w:rPr>
                      <w:rFonts w:ascii="Cambria" w:eastAsia="Cambria" w:hAnsi="Cambria"/>
                      <w:color w:val="000000"/>
                      <w:sz w:val="18"/>
                    </w:rPr>
                    <w:t>-</w:t>
                  </w:r>
                </w:p>
              </w:tc>
            </w:tr>
            <w:tr w:rsidR="00E82C13" w14:paraId="07C16A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A2662" w14:textId="0526DF08" w:rsidR="00E82C13" w:rsidRDefault="00AE5C86">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F4BD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CFC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B848C" w14:textId="77777777" w:rsidR="00E82C13" w:rsidRDefault="00AE5C86">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8A98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C828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7360E" w14:textId="77777777" w:rsidR="00E82C13" w:rsidRDefault="00AE5C86">
                  <w:pPr>
                    <w:spacing w:after="0" w:line="240" w:lineRule="auto"/>
                    <w:jc w:val="center"/>
                  </w:pPr>
                  <w:r>
                    <w:rPr>
                      <w:rFonts w:ascii="Cambria" w:eastAsia="Cambria" w:hAnsi="Cambria"/>
                      <w:color w:val="000000"/>
                      <w:sz w:val="18"/>
                    </w:rPr>
                    <w:t>0</w:t>
                  </w:r>
                </w:p>
              </w:tc>
            </w:tr>
            <w:tr w:rsidR="00E82C13" w14:paraId="644B63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F081E" w14:textId="7E0A1A90" w:rsidR="00E82C13" w:rsidRDefault="00D01921">
                  <w:pPr>
                    <w:spacing w:after="0" w:line="240" w:lineRule="auto"/>
                  </w:pPr>
                  <w:r>
                    <w:rPr>
                      <w:rFonts w:ascii="Cambria" w:eastAsia="Cambria" w:hAnsi="Cambria"/>
                      <w:color w:val="000000"/>
                      <w:sz w:val="18"/>
                    </w:rPr>
                    <w:t>t</w:t>
                  </w:r>
                  <w:r w:rsidR="00AE5C86">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71E0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8803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B66E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7196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6B02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0AE4C" w14:textId="77777777" w:rsidR="00E82C13" w:rsidRDefault="00AE5C86">
                  <w:pPr>
                    <w:spacing w:after="0" w:line="240" w:lineRule="auto"/>
                    <w:jc w:val="center"/>
                  </w:pPr>
                  <w:r>
                    <w:rPr>
                      <w:rFonts w:ascii="Cambria" w:eastAsia="Cambria" w:hAnsi="Cambria"/>
                      <w:color w:val="000000"/>
                      <w:sz w:val="18"/>
                    </w:rPr>
                    <w:t>-</w:t>
                  </w:r>
                </w:p>
              </w:tc>
            </w:tr>
            <w:tr w:rsidR="00E82C13" w14:paraId="1AC1FD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91083" w14:textId="77777777" w:rsidR="00E82C13" w:rsidRDefault="00AE5C86">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56E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158D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A458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993E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C9CB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46275" w14:textId="77777777" w:rsidR="00E82C13" w:rsidRDefault="00AE5C86">
                  <w:pPr>
                    <w:spacing w:after="0" w:line="240" w:lineRule="auto"/>
                    <w:jc w:val="center"/>
                  </w:pPr>
                  <w:r>
                    <w:rPr>
                      <w:rFonts w:ascii="Cambria" w:eastAsia="Cambria" w:hAnsi="Cambria"/>
                      <w:color w:val="000000"/>
                      <w:sz w:val="18"/>
                    </w:rPr>
                    <w:t>-</w:t>
                  </w:r>
                </w:p>
              </w:tc>
            </w:tr>
            <w:tr w:rsidR="00E82C13" w14:paraId="0EB82F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12B30" w14:textId="77777777" w:rsidR="00E82C13" w:rsidRDefault="00AE5C86">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281E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DDD2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AB68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A29B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E6FD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5BE09" w14:textId="77777777" w:rsidR="00E82C13" w:rsidRDefault="00AE5C86">
                  <w:pPr>
                    <w:spacing w:after="0" w:line="240" w:lineRule="auto"/>
                    <w:jc w:val="center"/>
                  </w:pPr>
                  <w:r>
                    <w:rPr>
                      <w:rFonts w:ascii="Cambria" w:eastAsia="Cambria" w:hAnsi="Cambria"/>
                      <w:color w:val="000000"/>
                      <w:sz w:val="18"/>
                    </w:rPr>
                    <w:t>-</w:t>
                  </w:r>
                </w:p>
              </w:tc>
            </w:tr>
            <w:tr w:rsidR="00E82C13" w14:paraId="11D300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F48E1" w14:textId="77777777" w:rsidR="00E82C13" w:rsidRDefault="00AE5C86">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BC56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1600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CE0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8FB8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648D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4BE3E" w14:textId="77777777" w:rsidR="00E82C13" w:rsidRDefault="00AE5C86">
                  <w:pPr>
                    <w:spacing w:after="0" w:line="240" w:lineRule="auto"/>
                    <w:jc w:val="center"/>
                  </w:pPr>
                  <w:r>
                    <w:rPr>
                      <w:rFonts w:ascii="Cambria" w:eastAsia="Cambria" w:hAnsi="Cambria"/>
                      <w:color w:val="000000"/>
                      <w:sz w:val="18"/>
                    </w:rPr>
                    <w:t>-</w:t>
                  </w:r>
                </w:p>
              </w:tc>
            </w:tr>
            <w:tr w:rsidR="00E82C13" w14:paraId="20419A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7CC65" w14:textId="77777777" w:rsidR="00E82C13" w:rsidRDefault="00AE5C86">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92E8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C050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AD38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111D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7643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C6168" w14:textId="77777777" w:rsidR="00E82C13" w:rsidRDefault="00AE5C86">
                  <w:pPr>
                    <w:spacing w:after="0" w:line="240" w:lineRule="auto"/>
                    <w:jc w:val="center"/>
                  </w:pPr>
                  <w:r>
                    <w:rPr>
                      <w:rFonts w:ascii="Cambria" w:eastAsia="Cambria" w:hAnsi="Cambria"/>
                      <w:color w:val="000000"/>
                      <w:sz w:val="18"/>
                    </w:rPr>
                    <w:t>-</w:t>
                  </w:r>
                </w:p>
              </w:tc>
            </w:tr>
            <w:tr w:rsidR="00E82C13" w14:paraId="72EDF4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1BFF5" w14:textId="77777777" w:rsidR="00E82C13" w:rsidRDefault="00AE5C86">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DA8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4E2D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FAA6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9DA5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ACF3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B677D" w14:textId="77777777" w:rsidR="00E82C13" w:rsidRDefault="00AE5C86">
                  <w:pPr>
                    <w:spacing w:after="0" w:line="240" w:lineRule="auto"/>
                    <w:jc w:val="center"/>
                  </w:pPr>
                  <w:r>
                    <w:rPr>
                      <w:rFonts w:ascii="Cambria" w:eastAsia="Cambria" w:hAnsi="Cambria"/>
                      <w:color w:val="000000"/>
                      <w:sz w:val="18"/>
                    </w:rPr>
                    <w:t>-</w:t>
                  </w:r>
                </w:p>
              </w:tc>
            </w:tr>
            <w:tr w:rsidR="00E82C13" w14:paraId="35910A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5D7C" w14:textId="77777777" w:rsidR="00E82C13" w:rsidRDefault="00AE5C86">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63A9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4C7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CE92B" w14:textId="77777777" w:rsidR="00E82C13" w:rsidRDefault="00AE5C86">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9F25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28D4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3CECB" w14:textId="77777777" w:rsidR="00E82C13" w:rsidRDefault="00AE5C86">
                  <w:pPr>
                    <w:spacing w:after="0" w:line="240" w:lineRule="auto"/>
                    <w:jc w:val="center"/>
                  </w:pPr>
                  <w:r>
                    <w:rPr>
                      <w:rFonts w:ascii="Cambria" w:eastAsia="Cambria" w:hAnsi="Cambria"/>
                      <w:color w:val="000000"/>
                      <w:sz w:val="18"/>
                    </w:rPr>
                    <w:t>0</w:t>
                  </w:r>
                </w:p>
              </w:tc>
            </w:tr>
            <w:tr w:rsidR="00E82C13" w14:paraId="602B5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B796E" w14:textId="77777777" w:rsidR="00E82C13" w:rsidRDefault="00AE5C86">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293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0A61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051CF"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F7EC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F014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156CA" w14:textId="77777777" w:rsidR="00E82C13" w:rsidRDefault="00AE5C86">
                  <w:pPr>
                    <w:spacing w:after="0" w:line="240" w:lineRule="auto"/>
                    <w:jc w:val="center"/>
                  </w:pPr>
                  <w:r>
                    <w:rPr>
                      <w:rFonts w:ascii="Cambria" w:eastAsia="Cambria" w:hAnsi="Cambria"/>
                      <w:color w:val="000000"/>
                      <w:sz w:val="18"/>
                    </w:rPr>
                    <w:t>0</w:t>
                  </w:r>
                </w:p>
              </w:tc>
            </w:tr>
            <w:tr w:rsidR="00E82C13" w14:paraId="2CA408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34E5" w14:textId="77777777" w:rsidR="00E82C13" w:rsidRDefault="00AE5C86">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930B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FFD7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B44D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C2BE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B07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B32AE" w14:textId="77777777" w:rsidR="00E82C13" w:rsidRDefault="00AE5C86">
                  <w:pPr>
                    <w:spacing w:after="0" w:line="240" w:lineRule="auto"/>
                    <w:jc w:val="center"/>
                  </w:pPr>
                  <w:r>
                    <w:rPr>
                      <w:rFonts w:ascii="Cambria" w:eastAsia="Cambria" w:hAnsi="Cambria"/>
                      <w:color w:val="000000"/>
                      <w:sz w:val="18"/>
                    </w:rPr>
                    <w:t>-</w:t>
                  </w:r>
                </w:p>
              </w:tc>
            </w:tr>
            <w:tr w:rsidR="00E82C13" w14:paraId="534013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7787C" w14:textId="77777777" w:rsidR="00E82C13" w:rsidRDefault="00AE5C86">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6004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60F8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E25B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A243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B518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81AF" w14:textId="77777777" w:rsidR="00E82C13" w:rsidRDefault="00AE5C86">
                  <w:pPr>
                    <w:spacing w:after="0" w:line="240" w:lineRule="auto"/>
                    <w:jc w:val="center"/>
                  </w:pPr>
                  <w:r>
                    <w:rPr>
                      <w:rFonts w:ascii="Cambria" w:eastAsia="Cambria" w:hAnsi="Cambria"/>
                      <w:color w:val="000000"/>
                      <w:sz w:val="18"/>
                    </w:rPr>
                    <w:t>-</w:t>
                  </w:r>
                </w:p>
              </w:tc>
            </w:tr>
            <w:tr w:rsidR="00E82C13" w14:paraId="2E43DA5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B621180" w14:textId="77777777" w:rsidR="00E82C13" w:rsidRDefault="00AE5C86">
                  <w:pPr>
                    <w:spacing w:after="0" w:line="240" w:lineRule="auto"/>
                  </w:pPr>
                  <w:r>
                    <w:rPr>
                      <w:noProof/>
                    </w:rPr>
                    <w:drawing>
                      <wp:inline distT="0" distB="0" distL="0" distR="0" wp14:anchorId="6FE4AEDC" wp14:editId="3315165F">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C46302B" w14:textId="77777777" w:rsidR="00E82C13" w:rsidRDefault="00AE5C86">
                  <w:pPr>
                    <w:spacing w:after="0" w:line="240" w:lineRule="auto"/>
                  </w:pPr>
                  <w:r>
                    <w:rPr>
                      <w:noProof/>
                    </w:rPr>
                    <w:drawing>
                      <wp:inline distT="0" distB="0" distL="0" distR="0" wp14:anchorId="4B081C71" wp14:editId="11380467">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BB2C533" w14:textId="77777777" w:rsidR="00E82C13" w:rsidRDefault="00AE5C86">
                  <w:pPr>
                    <w:spacing w:after="0" w:line="240" w:lineRule="auto"/>
                  </w:pPr>
                  <w:r>
                    <w:rPr>
                      <w:noProof/>
                    </w:rPr>
                    <w:drawing>
                      <wp:inline distT="0" distB="0" distL="0" distR="0" wp14:anchorId="2D0DA5BB" wp14:editId="7F9BC741">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4441ECC" w14:textId="77777777" w:rsidR="00E82C13" w:rsidRDefault="00AE5C86">
                  <w:pPr>
                    <w:spacing w:after="0" w:line="240" w:lineRule="auto"/>
                  </w:pPr>
                  <w:r>
                    <w:rPr>
                      <w:noProof/>
                    </w:rPr>
                    <w:drawing>
                      <wp:inline distT="0" distB="0" distL="0" distR="0" wp14:anchorId="1637FE07" wp14:editId="7D191E4B">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45E802D" w14:textId="77777777" w:rsidR="00E82C13" w:rsidRDefault="00AE5C86">
                  <w:pPr>
                    <w:spacing w:after="0" w:line="240" w:lineRule="auto"/>
                  </w:pPr>
                  <w:r>
                    <w:rPr>
                      <w:noProof/>
                    </w:rPr>
                    <w:drawing>
                      <wp:inline distT="0" distB="0" distL="0" distR="0" wp14:anchorId="47AC1596" wp14:editId="2FC4FC87">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683927" w14:textId="77777777" w:rsidR="00E82C13" w:rsidRDefault="00AE5C86">
                  <w:pPr>
                    <w:spacing w:after="0" w:line="240" w:lineRule="auto"/>
                  </w:pPr>
                  <w:r>
                    <w:rPr>
                      <w:noProof/>
                    </w:rPr>
                    <w:drawing>
                      <wp:inline distT="0" distB="0" distL="0" distR="0" wp14:anchorId="33188323" wp14:editId="4E6BA31D">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1658249" w14:textId="77777777" w:rsidR="00E82C13" w:rsidRDefault="00AE5C86">
                  <w:pPr>
                    <w:spacing w:after="0" w:line="240" w:lineRule="auto"/>
                  </w:pPr>
                  <w:r>
                    <w:rPr>
                      <w:noProof/>
                    </w:rPr>
                    <w:drawing>
                      <wp:inline distT="0" distB="0" distL="0" distR="0" wp14:anchorId="125D81BB" wp14:editId="28468F85">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200BE6DE"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7C1B77A5" w14:textId="77777777" w:rsidR="00E82C13" w:rsidRDefault="00AE5C86">
                  <w:pPr>
                    <w:spacing w:after="0" w:line="240" w:lineRule="auto"/>
                  </w:pPr>
                  <w:r>
                    <w:rPr>
                      <w:rFonts w:ascii="Calibri" w:eastAsia="Calibri" w:hAnsi="Calibri"/>
                      <w:b/>
                      <w:color w:val="000000"/>
                      <w:sz w:val="24"/>
                    </w:rPr>
                    <w:t>Table 4: HERBICIDES</w:t>
                  </w:r>
                </w:p>
              </w:tc>
            </w:tr>
            <w:tr w:rsidR="00E82C13" w14:paraId="0D33D30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A48ED2"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07BC4B"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CF7751"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2131BE"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7E45A1"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41F1DB"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E81329" w14:textId="77777777" w:rsidR="00E82C13" w:rsidRDefault="00AE5C86">
                  <w:pPr>
                    <w:spacing w:after="0" w:line="240" w:lineRule="auto"/>
                    <w:jc w:val="center"/>
                  </w:pPr>
                  <w:r>
                    <w:rPr>
                      <w:rFonts w:ascii="Cambria" w:eastAsia="Cambria" w:hAnsi="Cambria"/>
                      <w:b/>
                      <w:color w:val="000000"/>
                      <w:sz w:val="18"/>
                    </w:rPr>
                    <w:t>&gt;MRL</w:t>
                  </w:r>
                </w:p>
              </w:tc>
            </w:tr>
            <w:tr w:rsidR="00E82C13" w14:paraId="5D2876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8F4E" w14:textId="77777777" w:rsidR="00E82C13" w:rsidRDefault="00AE5C86">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050D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94595"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F2EF0"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85D7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590F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82B0E" w14:textId="77777777" w:rsidR="00E82C13" w:rsidRDefault="00AE5C86">
                  <w:pPr>
                    <w:spacing w:after="0" w:line="240" w:lineRule="auto"/>
                    <w:jc w:val="center"/>
                  </w:pPr>
                  <w:r>
                    <w:rPr>
                      <w:rFonts w:ascii="Cambria" w:eastAsia="Cambria" w:hAnsi="Cambria"/>
                      <w:color w:val="000000"/>
                      <w:sz w:val="18"/>
                    </w:rPr>
                    <w:t>0</w:t>
                  </w:r>
                </w:p>
              </w:tc>
            </w:tr>
            <w:tr w:rsidR="00E82C13" w14:paraId="46CE44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B729E" w14:textId="77777777" w:rsidR="00E82C13" w:rsidRDefault="00AE5C86">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90D6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4524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56587"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4D01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F2F30"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0673" w14:textId="77777777" w:rsidR="00E82C13" w:rsidRDefault="00AE5C86">
                  <w:pPr>
                    <w:spacing w:after="0" w:line="240" w:lineRule="auto"/>
                    <w:jc w:val="center"/>
                  </w:pPr>
                  <w:r>
                    <w:rPr>
                      <w:rFonts w:ascii="Cambria" w:eastAsia="Cambria" w:hAnsi="Cambria"/>
                      <w:color w:val="000000"/>
                      <w:sz w:val="18"/>
                    </w:rPr>
                    <w:t>0</w:t>
                  </w:r>
                </w:p>
              </w:tc>
            </w:tr>
            <w:tr w:rsidR="00E82C13" w14:paraId="7042D7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A3463" w14:textId="77777777" w:rsidR="00E82C13" w:rsidRDefault="00AE5C86">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8AA8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21079" w14:textId="77777777" w:rsidR="00E82C13" w:rsidRDefault="00AE5C86">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DEC43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ACFD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4651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6F21B" w14:textId="77777777" w:rsidR="00E82C13" w:rsidRDefault="00AE5C86">
                  <w:pPr>
                    <w:spacing w:after="0" w:line="240" w:lineRule="auto"/>
                    <w:jc w:val="center"/>
                  </w:pPr>
                  <w:r>
                    <w:rPr>
                      <w:rFonts w:ascii="Cambria" w:eastAsia="Cambria" w:hAnsi="Cambria"/>
                      <w:color w:val="000000"/>
                      <w:sz w:val="18"/>
                    </w:rPr>
                    <w:t>-</w:t>
                  </w:r>
                </w:p>
              </w:tc>
            </w:tr>
            <w:tr w:rsidR="00E82C13" w14:paraId="487092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59744" w14:textId="77777777" w:rsidR="00E82C13" w:rsidRDefault="00AE5C86">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8FC9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02F5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4CC5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FCDC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5BFD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D09E0" w14:textId="77777777" w:rsidR="00E82C13" w:rsidRDefault="00AE5C86">
                  <w:pPr>
                    <w:spacing w:after="0" w:line="240" w:lineRule="auto"/>
                    <w:jc w:val="center"/>
                  </w:pPr>
                  <w:r>
                    <w:rPr>
                      <w:rFonts w:ascii="Cambria" w:eastAsia="Cambria" w:hAnsi="Cambria"/>
                      <w:color w:val="000000"/>
                      <w:sz w:val="18"/>
                    </w:rPr>
                    <w:t>-</w:t>
                  </w:r>
                </w:p>
              </w:tc>
            </w:tr>
            <w:tr w:rsidR="00E82C13" w14:paraId="11CDE9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CF320" w14:textId="77777777" w:rsidR="00E82C13" w:rsidRDefault="00AE5C86">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E29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BF3F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8B77B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D8E2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3A87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1BFF6" w14:textId="77777777" w:rsidR="00E82C13" w:rsidRDefault="00AE5C86">
                  <w:pPr>
                    <w:spacing w:after="0" w:line="240" w:lineRule="auto"/>
                    <w:jc w:val="center"/>
                  </w:pPr>
                  <w:r>
                    <w:rPr>
                      <w:rFonts w:ascii="Cambria" w:eastAsia="Cambria" w:hAnsi="Cambria"/>
                      <w:color w:val="000000"/>
                      <w:sz w:val="18"/>
                    </w:rPr>
                    <w:t>-</w:t>
                  </w:r>
                </w:p>
              </w:tc>
            </w:tr>
            <w:tr w:rsidR="00E82C13" w14:paraId="7B6FF0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C689A" w14:textId="77777777" w:rsidR="00E82C13" w:rsidRDefault="00AE5C86">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5A23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D737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2B73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C0B9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6037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0A5A8" w14:textId="77777777" w:rsidR="00E82C13" w:rsidRDefault="00AE5C86">
                  <w:pPr>
                    <w:spacing w:after="0" w:line="240" w:lineRule="auto"/>
                    <w:jc w:val="center"/>
                  </w:pPr>
                  <w:r>
                    <w:rPr>
                      <w:rFonts w:ascii="Cambria" w:eastAsia="Cambria" w:hAnsi="Cambria"/>
                      <w:color w:val="000000"/>
                      <w:sz w:val="18"/>
                    </w:rPr>
                    <w:t>-</w:t>
                  </w:r>
                </w:p>
              </w:tc>
            </w:tr>
            <w:tr w:rsidR="00E82C13" w14:paraId="148EE6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2A4C0" w14:textId="77777777" w:rsidR="00E82C13" w:rsidRDefault="00AE5C86">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071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7865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9D66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21D1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374C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45D5F" w14:textId="77777777" w:rsidR="00E82C13" w:rsidRDefault="00AE5C86">
                  <w:pPr>
                    <w:spacing w:after="0" w:line="240" w:lineRule="auto"/>
                    <w:jc w:val="center"/>
                  </w:pPr>
                  <w:r>
                    <w:rPr>
                      <w:rFonts w:ascii="Cambria" w:eastAsia="Cambria" w:hAnsi="Cambria"/>
                      <w:color w:val="000000"/>
                      <w:sz w:val="18"/>
                    </w:rPr>
                    <w:t>-</w:t>
                  </w:r>
                </w:p>
              </w:tc>
            </w:tr>
            <w:tr w:rsidR="00E82C13" w14:paraId="3608A1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3C578" w14:textId="77777777" w:rsidR="00E82C13" w:rsidRDefault="00AE5C86">
                  <w:pPr>
                    <w:spacing w:after="0" w:line="240" w:lineRule="auto"/>
                  </w:pPr>
                  <w:r>
                    <w:rPr>
                      <w:rFonts w:ascii="Cambria" w:eastAsia="Cambria" w:hAnsi="Cambria"/>
                      <w:color w:val="000000"/>
                      <w:sz w:val="18"/>
                    </w:rPr>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B6A7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0BB0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3431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2DEB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7063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76ACA" w14:textId="77777777" w:rsidR="00E82C13" w:rsidRDefault="00AE5C86">
                  <w:pPr>
                    <w:spacing w:after="0" w:line="240" w:lineRule="auto"/>
                    <w:jc w:val="center"/>
                  </w:pPr>
                  <w:r>
                    <w:rPr>
                      <w:rFonts w:ascii="Cambria" w:eastAsia="Cambria" w:hAnsi="Cambria"/>
                      <w:color w:val="000000"/>
                      <w:sz w:val="18"/>
                    </w:rPr>
                    <w:t>-</w:t>
                  </w:r>
                </w:p>
              </w:tc>
            </w:tr>
            <w:tr w:rsidR="00E82C13" w14:paraId="444EFE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B941" w14:textId="77777777" w:rsidR="00E82C13" w:rsidRDefault="00AE5C86">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FA18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439EB"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7EB4A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6358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140D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1FB34" w14:textId="77777777" w:rsidR="00E82C13" w:rsidRDefault="00AE5C86">
                  <w:pPr>
                    <w:spacing w:after="0" w:line="240" w:lineRule="auto"/>
                    <w:jc w:val="center"/>
                  </w:pPr>
                  <w:r>
                    <w:rPr>
                      <w:rFonts w:ascii="Cambria" w:eastAsia="Cambria" w:hAnsi="Cambria"/>
                      <w:color w:val="000000"/>
                      <w:sz w:val="18"/>
                    </w:rPr>
                    <w:t>-</w:t>
                  </w:r>
                </w:p>
              </w:tc>
            </w:tr>
            <w:tr w:rsidR="00E82C13" w14:paraId="312E0A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3F4F7" w14:textId="77777777" w:rsidR="00E82C13" w:rsidRDefault="00AE5C86">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97F3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373B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B3FE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F1D2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EC07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A0712" w14:textId="77777777" w:rsidR="00E82C13" w:rsidRDefault="00AE5C86">
                  <w:pPr>
                    <w:spacing w:after="0" w:line="240" w:lineRule="auto"/>
                    <w:jc w:val="center"/>
                  </w:pPr>
                  <w:r>
                    <w:rPr>
                      <w:rFonts w:ascii="Cambria" w:eastAsia="Cambria" w:hAnsi="Cambria"/>
                      <w:color w:val="000000"/>
                      <w:sz w:val="18"/>
                    </w:rPr>
                    <w:t>-</w:t>
                  </w:r>
                </w:p>
              </w:tc>
            </w:tr>
            <w:tr w:rsidR="00E82C13" w14:paraId="10C4FC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DEBC4" w14:textId="53DA36F8" w:rsidR="00E82C13" w:rsidRDefault="001E70B8">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A9D8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9863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F3E8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AAC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A065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2B34B" w14:textId="77777777" w:rsidR="00E82C13" w:rsidRDefault="00AE5C86">
                  <w:pPr>
                    <w:spacing w:after="0" w:line="240" w:lineRule="auto"/>
                    <w:jc w:val="center"/>
                  </w:pPr>
                  <w:r>
                    <w:rPr>
                      <w:rFonts w:ascii="Cambria" w:eastAsia="Cambria" w:hAnsi="Cambria"/>
                      <w:color w:val="000000"/>
                      <w:sz w:val="18"/>
                    </w:rPr>
                    <w:t>-</w:t>
                  </w:r>
                </w:p>
              </w:tc>
            </w:tr>
            <w:tr w:rsidR="00E82C13" w14:paraId="7FD636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0DD36" w14:textId="27053133" w:rsidR="00E82C13" w:rsidRDefault="001E70B8">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358C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297C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6597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2AA0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0D3B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7B84D" w14:textId="77777777" w:rsidR="00E82C13" w:rsidRDefault="00AE5C86">
                  <w:pPr>
                    <w:spacing w:after="0" w:line="240" w:lineRule="auto"/>
                    <w:jc w:val="center"/>
                  </w:pPr>
                  <w:r>
                    <w:rPr>
                      <w:rFonts w:ascii="Cambria" w:eastAsia="Cambria" w:hAnsi="Cambria"/>
                      <w:color w:val="000000"/>
                      <w:sz w:val="18"/>
                    </w:rPr>
                    <w:t>-</w:t>
                  </w:r>
                </w:p>
              </w:tc>
            </w:tr>
            <w:tr w:rsidR="00E82C13" w14:paraId="4C2329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6F610" w14:textId="77777777" w:rsidR="00E82C13" w:rsidRDefault="00AE5C86">
                  <w:pPr>
                    <w:spacing w:after="0" w:line="240" w:lineRule="auto"/>
                  </w:pPr>
                  <w:r>
                    <w:rPr>
                      <w:rFonts w:ascii="Cambria" w:eastAsia="Cambria" w:hAnsi="Cambria"/>
                      <w:color w:val="000000"/>
                      <w:sz w:val="18"/>
                    </w:rPr>
                    <w:lastRenderedPageBreak/>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AA3A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4D6F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18B73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AD81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0829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D751F" w14:textId="77777777" w:rsidR="00E82C13" w:rsidRDefault="00AE5C86">
                  <w:pPr>
                    <w:spacing w:after="0" w:line="240" w:lineRule="auto"/>
                    <w:jc w:val="center"/>
                  </w:pPr>
                  <w:r>
                    <w:rPr>
                      <w:rFonts w:ascii="Cambria" w:eastAsia="Cambria" w:hAnsi="Cambria"/>
                      <w:color w:val="000000"/>
                      <w:sz w:val="18"/>
                    </w:rPr>
                    <w:t>-</w:t>
                  </w:r>
                </w:p>
              </w:tc>
            </w:tr>
            <w:tr w:rsidR="00E82C13" w14:paraId="6CBA5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BAF06" w14:textId="77777777" w:rsidR="00E82C13" w:rsidRDefault="00AE5C86">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6822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BC72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39A0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8D23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643E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6E0C9" w14:textId="77777777" w:rsidR="00E82C13" w:rsidRDefault="00AE5C86">
                  <w:pPr>
                    <w:spacing w:after="0" w:line="240" w:lineRule="auto"/>
                    <w:jc w:val="center"/>
                  </w:pPr>
                  <w:r>
                    <w:rPr>
                      <w:rFonts w:ascii="Cambria" w:eastAsia="Cambria" w:hAnsi="Cambria"/>
                      <w:color w:val="000000"/>
                      <w:sz w:val="18"/>
                    </w:rPr>
                    <w:t>-</w:t>
                  </w:r>
                </w:p>
              </w:tc>
            </w:tr>
            <w:tr w:rsidR="00E82C13" w14:paraId="028B73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76873" w14:textId="77777777" w:rsidR="00E82C13" w:rsidRDefault="00AE5C86">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D17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71D0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131A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A3ED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84E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D170" w14:textId="77777777" w:rsidR="00E82C13" w:rsidRDefault="00AE5C86">
                  <w:pPr>
                    <w:spacing w:after="0" w:line="240" w:lineRule="auto"/>
                    <w:jc w:val="center"/>
                  </w:pPr>
                  <w:r>
                    <w:rPr>
                      <w:rFonts w:ascii="Cambria" w:eastAsia="Cambria" w:hAnsi="Cambria"/>
                      <w:color w:val="000000"/>
                      <w:sz w:val="18"/>
                    </w:rPr>
                    <w:t>-</w:t>
                  </w:r>
                </w:p>
              </w:tc>
            </w:tr>
            <w:tr w:rsidR="00E82C13" w14:paraId="737D3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0AFD3" w14:textId="77777777" w:rsidR="00E82C13" w:rsidRDefault="00AE5C86">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6098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90CD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D4FF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0BC3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1B13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9B5E" w14:textId="77777777" w:rsidR="00E82C13" w:rsidRDefault="00AE5C86">
                  <w:pPr>
                    <w:spacing w:after="0" w:line="240" w:lineRule="auto"/>
                    <w:jc w:val="center"/>
                  </w:pPr>
                  <w:r>
                    <w:rPr>
                      <w:rFonts w:ascii="Cambria" w:eastAsia="Cambria" w:hAnsi="Cambria"/>
                      <w:color w:val="000000"/>
                      <w:sz w:val="18"/>
                    </w:rPr>
                    <w:t>-</w:t>
                  </w:r>
                </w:p>
              </w:tc>
            </w:tr>
            <w:tr w:rsidR="00E82C13" w14:paraId="4CFF59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E029" w14:textId="77777777" w:rsidR="00E82C13" w:rsidRDefault="00AE5C86">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5576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670A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C313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8416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1D80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91C4B" w14:textId="77777777" w:rsidR="00E82C13" w:rsidRDefault="00AE5C86">
                  <w:pPr>
                    <w:spacing w:after="0" w:line="240" w:lineRule="auto"/>
                    <w:jc w:val="center"/>
                  </w:pPr>
                  <w:r>
                    <w:rPr>
                      <w:rFonts w:ascii="Cambria" w:eastAsia="Cambria" w:hAnsi="Cambria"/>
                      <w:color w:val="000000"/>
                      <w:sz w:val="18"/>
                    </w:rPr>
                    <w:t>-</w:t>
                  </w:r>
                </w:p>
              </w:tc>
            </w:tr>
            <w:tr w:rsidR="00E82C13" w14:paraId="0C67A5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32E40" w14:textId="77777777" w:rsidR="00E82C13" w:rsidRDefault="00AE5C86">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250A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DC76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1789F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5AB5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C03A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5C51D" w14:textId="77777777" w:rsidR="00E82C13" w:rsidRDefault="00AE5C86">
                  <w:pPr>
                    <w:spacing w:after="0" w:line="240" w:lineRule="auto"/>
                    <w:jc w:val="center"/>
                  </w:pPr>
                  <w:r>
                    <w:rPr>
                      <w:rFonts w:ascii="Cambria" w:eastAsia="Cambria" w:hAnsi="Cambria"/>
                      <w:color w:val="000000"/>
                      <w:sz w:val="18"/>
                    </w:rPr>
                    <w:t>-</w:t>
                  </w:r>
                </w:p>
              </w:tc>
            </w:tr>
            <w:tr w:rsidR="00E82C13" w14:paraId="5026B8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2DFEC" w14:textId="77777777" w:rsidR="00E82C13" w:rsidRDefault="00AE5C86">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54D8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C2A5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31B7A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E7BE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4DDC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1635" w14:textId="77777777" w:rsidR="00E82C13" w:rsidRDefault="00AE5C86">
                  <w:pPr>
                    <w:spacing w:after="0" w:line="240" w:lineRule="auto"/>
                    <w:jc w:val="center"/>
                  </w:pPr>
                  <w:r>
                    <w:rPr>
                      <w:rFonts w:ascii="Cambria" w:eastAsia="Cambria" w:hAnsi="Cambria"/>
                      <w:color w:val="000000"/>
                      <w:sz w:val="18"/>
                    </w:rPr>
                    <w:t>-</w:t>
                  </w:r>
                </w:p>
              </w:tc>
            </w:tr>
            <w:tr w:rsidR="00E82C13" w14:paraId="27D6E1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CC9D" w14:textId="77777777" w:rsidR="00E82C13" w:rsidRDefault="00AE5C86">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DAD6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31B5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BE1C5"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1194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2D8E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74320" w14:textId="77777777" w:rsidR="00E82C13" w:rsidRDefault="00AE5C86">
                  <w:pPr>
                    <w:spacing w:after="0" w:line="240" w:lineRule="auto"/>
                    <w:jc w:val="center"/>
                  </w:pPr>
                  <w:r>
                    <w:rPr>
                      <w:rFonts w:ascii="Cambria" w:eastAsia="Cambria" w:hAnsi="Cambria"/>
                      <w:color w:val="000000"/>
                      <w:sz w:val="18"/>
                    </w:rPr>
                    <w:t>0</w:t>
                  </w:r>
                </w:p>
              </w:tc>
            </w:tr>
            <w:tr w:rsidR="00E82C13" w14:paraId="33F837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9E1F9" w14:textId="77777777" w:rsidR="00E82C13" w:rsidRDefault="00AE5C86">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F111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01832"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CF26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C5B1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077D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293AE" w14:textId="77777777" w:rsidR="00E82C13" w:rsidRDefault="00AE5C86">
                  <w:pPr>
                    <w:spacing w:after="0" w:line="240" w:lineRule="auto"/>
                    <w:jc w:val="center"/>
                  </w:pPr>
                  <w:r>
                    <w:rPr>
                      <w:rFonts w:ascii="Cambria" w:eastAsia="Cambria" w:hAnsi="Cambria"/>
                      <w:color w:val="000000"/>
                      <w:sz w:val="18"/>
                    </w:rPr>
                    <w:t>-</w:t>
                  </w:r>
                </w:p>
              </w:tc>
            </w:tr>
            <w:tr w:rsidR="00E82C13" w14:paraId="2D6597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19AB" w14:textId="77777777" w:rsidR="00E82C13" w:rsidRDefault="00AE5C86">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38BB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4AA9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1A0B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FBDB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CD2A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AB9C6" w14:textId="77777777" w:rsidR="00E82C13" w:rsidRDefault="00AE5C86">
                  <w:pPr>
                    <w:spacing w:after="0" w:line="240" w:lineRule="auto"/>
                    <w:jc w:val="center"/>
                  </w:pPr>
                  <w:r>
                    <w:rPr>
                      <w:rFonts w:ascii="Cambria" w:eastAsia="Cambria" w:hAnsi="Cambria"/>
                      <w:color w:val="000000"/>
                      <w:sz w:val="18"/>
                    </w:rPr>
                    <w:t>-</w:t>
                  </w:r>
                </w:p>
              </w:tc>
            </w:tr>
            <w:tr w:rsidR="00E82C13" w14:paraId="77E773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6C5E5" w14:textId="77777777" w:rsidR="00E82C13" w:rsidRDefault="00AE5C86">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2A3D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3DA5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FC7C7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FF64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74D0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37DA1" w14:textId="77777777" w:rsidR="00E82C13" w:rsidRDefault="00AE5C86">
                  <w:pPr>
                    <w:spacing w:after="0" w:line="240" w:lineRule="auto"/>
                    <w:jc w:val="center"/>
                  </w:pPr>
                  <w:r>
                    <w:rPr>
                      <w:rFonts w:ascii="Cambria" w:eastAsia="Cambria" w:hAnsi="Cambria"/>
                      <w:color w:val="000000"/>
                      <w:sz w:val="18"/>
                    </w:rPr>
                    <w:t>-</w:t>
                  </w:r>
                </w:p>
              </w:tc>
            </w:tr>
            <w:tr w:rsidR="00E82C13" w14:paraId="47CBFD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8E3E7" w14:textId="77777777" w:rsidR="00E82C13" w:rsidRDefault="00AE5C86">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BD4D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C6E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B1F0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20F4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135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D52BD" w14:textId="77777777" w:rsidR="00E82C13" w:rsidRDefault="00AE5C86">
                  <w:pPr>
                    <w:spacing w:after="0" w:line="240" w:lineRule="auto"/>
                    <w:jc w:val="center"/>
                  </w:pPr>
                  <w:r>
                    <w:rPr>
                      <w:rFonts w:ascii="Cambria" w:eastAsia="Cambria" w:hAnsi="Cambria"/>
                      <w:color w:val="000000"/>
                      <w:sz w:val="18"/>
                    </w:rPr>
                    <w:t>-</w:t>
                  </w:r>
                </w:p>
              </w:tc>
            </w:tr>
            <w:tr w:rsidR="00E82C13" w14:paraId="7BC306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6117F" w14:textId="77777777" w:rsidR="00E82C13" w:rsidRDefault="00AE5C86">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A20A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3C00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9B5F3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1303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3FA1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DEFBD" w14:textId="77777777" w:rsidR="00E82C13" w:rsidRDefault="00AE5C86">
                  <w:pPr>
                    <w:spacing w:after="0" w:line="240" w:lineRule="auto"/>
                    <w:jc w:val="center"/>
                  </w:pPr>
                  <w:r>
                    <w:rPr>
                      <w:rFonts w:ascii="Cambria" w:eastAsia="Cambria" w:hAnsi="Cambria"/>
                      <w:color w:val="000000"/>
                      <w:sz w:val="18"/>
                    </w:rPr>
                    <w:t>-</w:t>
                  </w:r>
                </w:p>
              </w:tc>
            </w:tr>
            <w:tr w:rsidR="00E82C13" w14:paraId="3DF800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AB7ED" w14:textId="77777777" w:rsidR="00E82C13" w:rsidRDefault="00AE5C86">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EA4F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A5A9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3013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18B9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420B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69F0" w14:textId="77777777" w:rsidR="00E82C13" w:rsidRDefault="00AE5C86">
                  <w:pPr>
                    <w:spacing w:after="0" w:line="240" w:lineRule="auto"/>
                    <w:jc w:val="center"/>
                  </w:pPr>
                  <w:r>
                    <w:rPr>
                      <w:rFonts w:ascii="Cambria" w:eastAsia="Cambria" w:hAnsi="Cambria"/>
                      <w:color w:val="000000"/>
                      <w:sz w:val="18"/>
                    </w:rPr>
                    <w:t>-</w:t>
                  </w:r>
                </w:p>
              </w:tc>
            </w:tr>
            <w:tr w:rsidR="00E82C13" w14:paraId="58FEAC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A4AC1" w14:textId="77777777" w:rsidR="00E82C13" w:rsidRDefault="00AE5C86">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2BA9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DCD1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28E3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725D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413C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7B59A" w14:textId="77777777" w:rsidR="00E82C13" w:rsidRDefault="00AE5C86">
                  <w:pPr>
                    <w:spacing w:after="0" w:line="240" w:lineRule="auto"/>
                    <w:jc w:val="center"/>
                  </w:pPr>
                  <w:r>
                    <w:rPr>
                      <w:rFonts w:ascii="Cambria" w:eastAsia="Cambria" w:hAnsi="Cambria"/>
                      <w:color w:val="000000"/>
                      <w:sz w:val="18"/>
                    </w:rPr>
                    <w:t>-</w:t>
                  </w:r>
                </w:p>
              </w:tc>
            </w:tr>
            <w:tr w:rsidR="00E82C13" w14:paraId="09AE5A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DEA92" w14:textId="77777777" w:rsidR="00E82C13" w:rsidRDefault="00AE5C86">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CC4F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D4772"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AA2B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189E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E53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E4734" w14:textId="77777777" w:rsidR="00E82C13" w:rsidRDefault="00AE5C86">
                  <w:pPr>
                    <w:spacing w:after="0" w:line="240" w:lineRule="auto"/>
                    <w:jc w:val="center"/>
                  </w:pPr>
                  <w:r>
                    <w:rPr>
                      <w:rFonts w:ascii="Cambria" w:eastAsia="Cambria" w:hAnsi="Cambria"/>
                      <w:color w:val="000000"/>
                      <w:sz w:val="18"/>
                    </w:rPr>
                    <w:t>-</w:t>
                  </w:r>
                </w:p>
              </w:tc>
            </w:tr>
            <w:tr w:rsidR="00E82C13" w14:paraId="37E7D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20E90" w14:textId="5C3245AB" w:rsidR="00E82C13" w:rsidRDefault="001E70B8">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5581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169E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E7EE5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EBD3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DE9B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C8359" w14:textId="77777777" w:rsidR="00E82C13" w:rsidRDefault="00AE5C86">
                  <w:pPr>
                    <w:spacing w:after="0" w:line="240" w:lineRule="auto"/>
                    <w:jc w:val="center"/>
                  </w:pPr>
                  <w:r>
                    <w:rPr>
                      <w:rFonts w:ascii="Cambria" w:eastAsia="Cambria" w:hAnsi="Cambria"/>
                      <w:color w:val="000000"/>
                      <w:sz w:val="18"/>
                    </w:rPr>
                    <w:t>-</w:t>
                  </w:r>
                </w:p>
              </w:tc>
            </w:tr>
            <w:tr w:rsidR="00E82C13" w14:paraId="1ADEDC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F1E69" w14:textId="77777777" w:rsidR="00E82C13" w:rsidRDefault="00AE5C86">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8F9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625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1511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09CB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935F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8B0AD" w14:textId="77777777" w:rsidR="00E82C13" w:rsidRDefault="00AE5C86">
                  <w:pPr>
                    <w:spacing w:after="0" w:line="240" w:lineRule="auto"/>
                    <w:jc w:val="center"/>
                  </w:pPr>
                  <w:r>
                    <w:rPr>
                      <w:rFonts w:ascii="Cambria" w:eastAsia="Cambria" w:hAnsi="Cambria"/>
                      <w:color w:val="000000"/>
                      <w:sz w:val="18"/>
                    </w:rPr>
                    <w:t>-</w:t>
                  </w:r>
                </w:p>
              </w:tc>
            </w:tr>
            <w:tr w:rsidR="00E82C13" w14:paraId="1FC468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EEE4C" w14:textId="77777777" w:rsidR="00E82C13" w:rsidRDefault="00AE5C86">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8CFD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A839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6DD7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B257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98DE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6269E" w14:textId="77777777" w:rsidR="00E82C13" w:rsidRDefault="00AE5C86">
                  <w:pPr>
                    <w:spacing w:after="0" w:line="240" w:lineRule="auto"/>
                    <w:jc w:val="center"/>
                  </w:pPr>
                  <w:r>
                    <w:rPr>
                      <w:rFonts w:ascii="Cambria" w:eastAsia="Cambria" w:hAnsi="Cambria"/>
                      <w:color w:val="000000"/>
                      <w:sz w:val="18"/>
                    </w:rPr>
                    <w:t>-</w:t>
                  </w:r>
                </w:p>
              </w:tc>
            </w:tr>
            <w:tr w:rsidR="00E82C13" w14:paraId="1394F6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23548" w14:textId="77777777" w:rsidR="00E82C13" w:rsidRDefault="00AE5C86">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2EE3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96C6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B07CA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8C8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DCE9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A5B14" w14:textId="77777777" w:rsidR="00E82C13" w:rsidRDefault="00AE5C86">
                  <w:pPr>
                    <w:spacing w:after="0" w:line="240" w:lineRule="auto"/>
                    <w:jc w:val="center"/>
                  </w:pPr>
                  <w:r>
                    <w:rPr>
                      <w:rFonts w:ascii="Cambria" w:eastAsia="Cambria" w:hAnsi="Cambria"/>
                      <w:color w:val="000000"/>
                      <w:sz w:val="18"/>
                    </w:rPr>
                    <w:t>-</w:t>
                  </w:r>
                </w:p>
              </w:tc>
            </w:tr>
            <w:tr w:rsidR="00E82C13" w14:paraId="6DDD12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B4CE8" w14:textId="77777777" w:rsidR="00E82C13" w:rsidRDefault="00AE5C86">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2504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F62A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881DB"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A523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1403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9E402" w14:textId="77777777" w:rsidR="00E82C13" w:rsidRDefault="00AE5C86">
                  <w:pPr>
                    <w:spacing w:after="0" w:line="240" w:lineRule="auto"/>
                    <w:jc w:val="center"/>
                  </w:pPr>
                  <w:r>
                    <w:rPr>
                      <w:rFonts w:ascii="Cambria" w:eastAsia="Cambria" w:hAnsi="Cambria"/>
                      <w:color w:val="000000"/>
                      <w:sz w:val="18"/>
                    </w:rPr>
                    <w:t>0</w:t>
                  </w:r>
                </w:p>
              </w:tc>
            </w:tr>
            <w:tr w:rsidR="00E82C13" w14:paraId="6F12AC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8BB2F" w14:textId="77777777" w:rsidR="00E82C13" w:rsidRDefault="00AE5C86">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1BDB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8AFF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3341F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732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C718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BA056" w14:textId="77777777" w:rsidR="00E82C13" w:rsidRDefault="00AE5C86">
                  <w:pPr>
                    <w:spacing w:after="0" w:line="240" w:lineRule="auto"/>
                    <w:jc w:val="center"/>
                  </w:pPr>
                  <w:r>
                    <w:rPr>
                      <w:rFonts w:ascii="Cambria" w:eastAsia="Cambria" w:hAnsi="Cambria"/>
                      <w:color w:val="000000"/>
                      <w:sz w:val="18"/>
                    </w:rPr>
                    <w:t>-</w:t>
                  </w:r>
                </w:p>
              </w:tc>
            </w:tr>
            <w:tr w:rsidR="00E82C13" w14:paraId="3EDF0E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BD45D" w14:textId="3816A4A1" w:rsidR="00E82C13" w:rsidRDefault="00AE5C86">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EC66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F513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B69F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E2C4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4CAE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BB1D" w14:textId="77777777" w:rsidR="00E82C13" w:rsidRDefault="00AE5C86">
                  <w:pPr>
                    <w:spacing w:after="0" w:line="240" w:lineRule="auto"/>
                    <w:jc w:val="center"/>
                  </w:pPr>
                  <w:r>
                    <w:rPr>
                      <w:rFonts w:ascii="Cambria" w:eastAsia="Cambria" w:hAnsi="Cambria"/>
                      <w:color w:val="000000"/>
                      <w:sz w:val="18"/>
                    </w:rPr>
                    <w:t>-</w:t>
                  </w:r>
                </w:p>
              </w:tc>
            </w:tr>
            <w:tr w:rsidR="00E82C13" w14:paraId="768EC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052A8" w14:textId="29EC8CA5" w:rsidR="00E82C13" w:rsidRDefault="001E70B8">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FBD3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BAE9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14CF9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72D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B233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35DB5" w14:textId="77777777" w:rsidR="00E82C13" w:rsidRDefault="00AE5C86">
                  <w:pPr>
                    <w:spacing w:after="0" w:line="240" w:lineRule="auto"/>
                    <w:jc w:val="center"/>
                  </w:pPr>
                  <w:r>
                    <w:rPr>
                      <w:rFonts w:ascii="Cambria" w:eastAsia="Cambria" w:hAnsi="Cambria"/>
                      <w:color w:val="000000"/>
                      <w:sz w:val="18"/>
                    </w:rPr>
                    <w:t>-</w:t>
                  </w:r>
                </w:p>
              </w:tc>
            </w:tr>
            <w:tr w:rsidR="00E82C13" w14:paraId="11842F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C740" w14:textId="77777777" w:rsidR="00E82C13" w:rsidRDefault="00AE5C86">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C86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FAD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B80C0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1414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316F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D6F5" w14:textId="77777777" w:rsidR="00E82C13" w:rsidRDefault="00AE5C86">
                  <w:pPr>
                    <w:spacing w:after="0" w:line="240" w:lineRule="auto"/>
                    <w:jc w:val="center"/>
                  </w:pPr>
                  <w:r>
                    <w:rPr>
                      <w:rFonts w:ascii="Cambria" w:eastAsia="Cambria" w:hAnsi="Cambria"/>
                      <w:color w:val="000000"/>
                      <w:sz w:val="18"/>
                    </w:rPr>
                    <w:t>-</w:t>
                  </w:r>
                </w:p>
              </w:tc>
            </w:tr>
            <w:tr w:rsidR="00E82C13" w14:paraId="29717C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B7BAF" w14:textId="77777777" w:rsidR="00E82C13" w:rsidRDefault="00AE5C86">
                  <w:pPr>
                    <w:spacing w:after="0" w:line="240" w:lineRule="auto"/>
                  </w:pPr>
                  <w:r>
                    <w:rPr>
                      <w:rFonts w:ascii="Cambria" w:eastAsia="Cambria" w:hAnsi="Cambria"/>
                      <w:color w:val="000000"/>
                      <w:sz w:val="18"/>
                    </w:rPr>
                    <w:t>EPTC (ethyldipropylthiocarbamate)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4ADB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9D1D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54A6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51F7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44F5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4071B" w14:textId="77777777" w:rsidR="00E82C13" w:rsidRDefault="00AE5C86">
                  <w:pPr>
                    <w:spacing w:after="0" w:line="240" w:lineRule="auto"/>
                    <w:jc w:val="center"/>
                  </w:pPr>
                  <w:r>
                    <w:rPr>
                      <w:rFonts w:ascii="Cambria" w:eastAsia="Cambria" w:hAnsi="Cambria"/>
                      <w:color w:val="000000"/>
                      <w:sz w:val="18"/>
                    </w:rPr>
                    <w:t>-</w:t>
                  </w:r>
                </w:p>
              </w:tc>
            </w:tr>
            <w:tr w:rsidR="00E82C13" w14:paraId="7F49EE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18D8C" w14:textId="77777777" w:rsidR="00E82C13" w:rsidRDefault="00AE5C86">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FE7E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19EE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49139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1CA2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4C70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54737" w14:textId="77777777" w:rsidR="00E82C13" w:rsidRDefault="00AE5C86">
                  <w:pPr>
                    <w:spacing w:after="0" w:line="240" w:lineRule="auto"/>
                    <w:jc w:val="center"/>
                  </w:pPr>
                  <w:r>
                    <w:rPr>
                      <w:rFonts w:ascii="Cambria" w:eastAsia="Cambria" w:hAnsi="Cambria"/>
                      <w:color w:val="000000"/>
                      <w:sz w:val="18"/>
                    </w:rPr>
                    <w:t>-</w:t>
                  </w:r>
                </w:p>
              </w:tc>
            </w:tr>
            <w:tr w:rsidR="00E82C13" w14:paraId="38AFF4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86F66" w14:textId="09E7C94D" w:rsidR="00E82C13" w:rsidRDefault="001E70B8">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727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169C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527B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107B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2FEA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14064" w14:textId="77777777" w:rsidR="00E82C13" w:rsidRDefault="00AE5C86">
                  <w:pPr>
                    <w:spacing w:after="0" w:line="240" w:lineRule="auto"/>
                    <w:jc w:val="center"/>
                  </w:pPr>
                  <w:r>
                    <w:rPr>
                      <w:rFonts w:ascii="Cambria" w:eastAsia="Cambria" w:hAnsi="Cambria"/>
                      <w:color w:val="000000"/>
                      <w:sz w:val="18"/>
                    </w:rPr>
                    <w:t>-</w:t>
                  </w:r>
                </w:p>
              </w:tc>
            </w:tr>
            <w:tr w:rsidR="00E82C13" w14:paraId="1DFAB8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EDB9E" w14:textId="77777777" w:rsidR="00E82C13" w:rsidRDefault="00AE5C86">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C26F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EF6F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6497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D0FF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9E69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13995" w14:textId="77777777" w:rsidR="00E82C13" w:rsidRDefault="00AE5C86">
                  <w:pPr>
                    <w:spacing w:after="0" w:line="240" w:lineRule="auto"/>
                    <w:jc w:val="center"/>
                  </w:pPr>
                  <w:r>
                    <w:rPr>
                      <w:rFonts w:ascii="Cambria" w:eastAsia="Cambria" w:hAnsi="Cambria"/>
                      <w:color w:val="000000"/>
                      <w:sz w:val="18"/>
                    </w:rPr>
                    <w:t>-</w:t>
                  </w:r>
                </w:p>
              </w:tc>
            </w:tr>
            <w:tr w:rsidR="00E82C13" w14:paraId="78FB4E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DFBE" w14:textId="77777777" w:rsidR="00E82C13" w:rsidRDefault="00AE5C86">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5402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A367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82C1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0B61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75A1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8F3BC" w14:textId="77777777" w:rsidR="00E82C13" w:rsidRDefault="00AE5C86">
                  <w:pPr>
                    <w:spacing w:after="0" w:line="240" w:lineRule="auto"/>
                    <w:jc w:val="center"/>
                  </w:pPr>
                  <w:r>
                    <w:rPr>
                      <w:rFonts w:ascii="Cambria" w:eastAsia="Cambria" w:hAnsi="Cambria"/>
                      <w:color w:val="000000"/>
                      <w:sz w:val="18"/>
                    </w:rPr>
                    <w:t>-</w:t>
                  </w:r>
                </w:p>
              </w:tc>
            </w:tr>
            <w:tr w:rsidR="00E82C13" w14:paraId="35DB15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D87D5" w14:textId="77777777" w:rsidR="00E82C13" w:rsidRDefault="00AE5C86">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0EB3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B977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E497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5D5B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3B14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3EF2C" w14:textId="77777777" w:rsidR="00E82C13" w:rsidRDefault="00AE5C86">
                  <w:pPr>
                    <w:spacing w:after="0" w:line="240" w:lineRule="auto"/>
                    <w:jc w:val="center"/>
                  </w:pPr>
                  <w:r>
                    <w:rPr>
                      <w:rFonts w:ascii="Cambria" w:eastAsia="Cambria" w:hAnsi="Cambria"/>
                      <w:color w:val="000000"/>
                      <w:sz w:val="18"/>
                    </w:rPr>
                    <w:t>-</w:t>
                  </w:r>
                </w:p>
              </w:tc>
            </w:tr>
            <w:tr w:rsidR="00E82C13" w14:paraId="2406C4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3760F" w14:textId="77777777" w:rsidR="00E82C13" w:rsidRDefault="00AE5C86">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4F2A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D6B9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4B2C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A737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CCF3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70850" w14:textId="77777777" w:rsidR="00E82C13" w:rsidRDefault="00AE5C86">
                  <w:pPr>
                    <w:spacing w:after="0" w:line="240" w:lineRule="auto"/>
                    <w:jc w:val="center"/>
                  </w:pPr>
                  <w:r>
                    <w:rPr>
                      <w:rFonts w:ascii="Cambria" w:eastAsia="Cambria" w:hAnsi="Cambria"/>
                      <w:color w:val="000000"/>
                      <w:sz w:val="18"/>
                    </w:rPr>
                    <w:t>-</w:t>
                  </w:r>
                </w:p>
              </w:tc>
            </w:tr>
            <w:tr w:rsidR="00E82C13" w14:paraId="3035DE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C6B3F" w14:textId="77777777" w:rsidR="00E82C13" w:rsidRDefault="00AE5C86">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B128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17E56" w14:textId="77777777" w:rsidR="00E82C13" w:rsidRDefault="00AE5C86">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867CF" w14:textId="77777777" w:rsidR="00E82C13" w:rsidRDefault="00AE5C8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348E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F7757"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226C2" w14:textId="77777777" w:rsidR="00E82C13" w:rsidRDefault="00AE5C86">
                  <w:pPr>
                    <w:spacing w:after="0" w:line="240" w:lineRule="auto"/>
                    <w:jc w:val="center"/>
                  </w:pPr>
                  <w:r>
                    <w:rPr>
                      <w:rFonts w:ascii="Cambria" w:eastAsia="Cambria" w:hAnsi="Cambria"/>
                      <w:color w:val="000000"/>
                      <w:sz w:val="18"/>
                    </w:rPr>
                    <w:t>0</w:t>
                  </w:r>
                </w:p>
              </w:tc>
            </w:tr>
            <w:tr w:rsidR="00E82C13" w14:paraId="6A8E8B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E883F" w14:textId="77777777" w:rsidR="00E82C13" w:rsidRDefault="00AE5C86">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DAA5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C69B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0DF2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DF28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DD53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9BDAF" w14:textId="77777777" w:rsidR="00E82C13" w:rsidRDefault="00AE5C86">
                  <w:pPr>
                    <w:spacing w:after="0" w:line="240" w:lineRule="auto"/>
                    <w:jc w:val="center"/>
                  </w:pPr>
                  <w:r>
                    <w:rPr>
                      <w:rFonts w:ascii="Cambria" w:eastAsia="Cambria" w:hAnsi="Cambria"/>
                      <w:color w:val="000000"/>
                      <w:sz w:val="18"/>
                    </w:rPr>
                    <w:t>-</w:t>
                  </w:r>
                </w:p>
              </w:tc>
            </w:tr>
            <w:tr w:rsidR="00E82C13" w14:paraId="61424F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B9546" w14:textId="77777777" w:rsidR="00E82C13" w:rsidRDefault="00AE5C86">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920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1945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4164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8AC9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1F92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0B811" w14:textId="77777777" w:rsidR="00E82C13" w:rsidRDefault="00AE5C86">
                  <w:pPr>
                    <w:spacing w:after="0" w:line="240" w:lineRule="auto"/>
                    <w:jc w:val="center"/>
                  </w:pPr>
                  <w:r>
                    <w:rPr>
                      <w:rFonts w:ascii="Cambria" w:eastAsia="Cambria" w:hAnsi="Cambria"/>
                      <w:color w:val="000000"/>
                      <w:sz w:val="18"/>
                    </w:rPr>
                    <w:t>-</w:t>
                  </w:r>
                </w:p>
              </w:tc>
            </w:tr>
            <w:tr w:rsidR="00E82C13" w14:paraId="38F002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E73EB" w14:textId="77777777" w:rsidR="00E82C13" w:rsidRDefault="00AE5C86">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1D6F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F837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14252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1513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53F8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255BC" w14:textId="77777777" w:rsidR="00E82C13" w:rsidRDefault="00AE5C86">
                  <w:pPr>
                    <w:spacing w:after="0" w:line="240" w:lineRule="auto"/>
                    <w:jc w:val="center"/>
                  </w:pPr>
                  <w:r>
                    <w:rPr>
                      <w:rFonts w:ascii="Cambria" w:eastAsia="Cambria" w:hAnsi="Cambria"/>
                      <w:color w:val="000000"/>
                      <w:sz w:val="18"/>
                    </w:rPr>
                    <w:t>-</w:t>
                  </w:r>
                </w:p>
              </w:tc>
            </w:tr>
            <w:tr w:rsidR="00E82C13" w14:paraId="436873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1EC12" w14:textId="599EB12D" w:rsidR="00E82C13" w:rsidRDefault="00AE5C86">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A6BF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CE57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C781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83DD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8092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4575D" w14:textId="77777777" w:rsidR="00E82C13" w:rsidRDefault="00AE5C86">
                  <w:pPr>
                    <w:spacing w:after="0" w:line="240" w:lineRule="auto"/>
                    <w:jc w:val="center"/>
                  </w:pPr>
                  <w:r>
                    <w:rPr>
                      <w:rFonts w:ascii="Cambria" w:eastAsia="Cambria" w:hAnsi="Cambria"/>
                      <w:color w:val="000000"/>
                      <w:sz w:val="18"/>
                    </w:rPr>
                    <w:t>-</w:t>
                  </w:r>
                </w:p>
              </w:tc>
            </w:tr>
            <w:tr w:rsidR="00E82C13" w14:paraId="21424C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3E6D7" w14:textId="77777777" w:rsidR="00E82C13" w:rsidRDefault="00AE5C86">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B836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A9D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D338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F0E1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BB9A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F2CB1" w14:textId="77777777" w:rsidR="00E82C13" w:rsidRDefault="00AE5C86">
                  <w:pPr>
                    <w:spacing w:after="0" w:line="240" w:lineRule="auto"/>
                    <w:jc w:val="center"/>
                  </w:pPr>
                  <w:r>
                    <w:rPr>
                      <w:rFonts w:ascii="Cambria" w:eastAsia="Cambria" w:hAnsi="Cambria"/>
                      <w:color w:val="000000"/>
                      <w:sz w:val="18"/>
                    </w:rPr>
                    <w:t>-</w:t>
                  </w:r>
                </w:p>
              </w:tc>
            </w:tr>
            <w:tr w:rsidR="00E82C13" w14:paraId="450418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B9E8F" w14:textId="77777777" w:rsidR="00E82C13" w:rsidRDefault="00AE5C86">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E8AA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9CCB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FF23C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B817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1E68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69DE4" w14:textId="77777777" w:rsidR="00E82C13" w:rsidRDefault="00AE5C86">
                  <w:pPr>
                    <w:spacing w:after="0" w:line="240" w:lineRule="auto"/>
                    <w:jc w:val="center"/>
                  </w:pPr>
                  <w:r>
                    <w:rPr>
                      <w:rFonts w:ascii="Cambria" w:eastAsia="Cambria" w:hAnsi="Cambria"/>
                      <w:color w:val="000000"/>
                      <w:sz w:val="18"/>
                    </w:rPr>
                    <w:t>-</w:t>
                  </w:r>
                </w:p>
              </w:tc>
            </w:tr>
            <w:tr w:rsidR="00E82C13" w14:paraId="57895F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DF80A" w14:textId="77777777" w:rsidR="00E82C13" w:rsidRDefault="00AE5C86">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1814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9855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D40C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C15B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B320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C0BB2" w14:textId="77777777" w:rsidR="00E82C13" w:rsidRDefault="00AE5C86">
                  <w:pPr>
                    <w:spacing w:after="0" w:line="240" w:lineRule="auto"/>
                    <w:jc w:val="center"/>
                  </w:pPr>
                  <w:r>
                    <w:rPr>
                      <w:rFonts w:ascii="Cambria" w:eastAsia="Cambria" w:hAnsi="Cambria"/>
                      <w:color w:val="000000"/>
                      <w:sz w:val="18"/>
                    </w:rPr>
                    <w:t>-</w:t>
                  </w:r>
                </w:p>
              </w:tc>
            </w:tr>
            <w:tr w:rsidR="00E82C13" w14:paraId="66EFC6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191B" w14:textId="77777777" w:rsidR="00E82C13" w:rsidRDefault="00AE5C86">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9FC9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C409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7A85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2F61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899D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1B455" w14:textId="77777777" w:rsidR="00E82C13" w:rsidRDefault="00AE5C86">
                  <w:pPr>
                    <w:spacing w:after="0" w:line="240" w:lineRule="auto"/>
                    <w:jc w:val="center"/>
                  </w:pPr>
                  <w:r>
                    <w:rPr>
                      <w:rFonts w:ascii="Cambria" w:eastAsia="Cambria" w:hAnsi="Cambria"/>
                      <w:color w:val="000000"/>
                      <w:sz w:val="18"/>
                    </w:rPr>
                    <w:t>-</w:t>
                  </w:r>
                </w:p>
              </w:tc>
            </w:tr>
            <w:tr w:rsidR="00E82C13" w14:paraId="12D33D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8F0EB" w14:textId="77777777" w:rsidR="00E82C13" w:rsidRDefault="00AE5C86">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F1DC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5E37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3F7F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D81B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7584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15D40" w14:textId="77777777" w:rsidR="00E82C13" w:rsidRDefault="00AE5C86">
                  <w:pPr>
                    <w:spacing w:after="0" w:line="240" w:lineRule="auto"/>
                    <w:jc w:val="center"/>
                  </w:pPr>
                  <w:r>
                    <w:rPr>
                      <w:rFonts w:ascii="Cambria" w:eastAsia="Cambria" w:hAnsi="Cambria"/>
                      <w:color w:val="000000"/>
                      <w:sz w:val="18"/>
                    </w:rPr>
                    <w:t>-</w:t>
                  </w:r>
                </w:p>
              </w:tc>
            </w:tr>
            <w:tr w:rsidR="00E82C13" w14:paraId="413ED9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9B035" w14:textId="77777777" w:rsidR="00E82C13" w:rsidRDefault="00AE5C86">
                  <w:pPr>
                    <w:spacing w:after="0" w:line="240" w:lineRule="auto"/>
                  </w:pPr>
                  <w:r>
                    <w:rPr>
                      <w:rFonts w:ascii="Cambria" w:eastAsia="Cambria" w:hAnsi="Cambria"/>
                      <w:color w:val="000000"/>
                      <w:sz w:val="18"/>
                    </w:rPr>
                    <w:lastRenderedPageBreak/>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9C10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E6F2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BD815" w14:textId="77777777" w:rsidR="00E82C13" w:rsidRDefault="00AE5C8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D631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F2B7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26FFC" w14:textId="77777777" w:rsidR="00E82C13" w:rsidRDefault="00AE5C86">
                  <w:pPr>
                    <w:spacing w:after="0" w:line="240" w:lineRule="auto"/>
                    <w:jc w:val="center"/>
                  </w:pPr>
                  <w:r>
                    <w:rPr>
                      <w:rFonts w:ascii="Cambria" w:eastAsia="Cambria" w:hAnsi="Cambria"/>
                      <w:color w:val="000000"/>
                      <w:sz w:val="18"/>
                    </w:rPr>
                    <w:t>0</w:t>
                  </w:r>
                </w:p>
              </w:tc>
            </w:tr>
            <w:tr w:rsidR="00E82C13" w14:paraId="299789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C1F16" w14:textId="77777777" w:rsidR="00E82C13" w:rsidRDefault="00AE5C86">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1446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A83E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3164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6D3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BA4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969AB" w14:textId="77777777" w:rsidR="00E82C13" w:rsidRDefault="00AE5C86">
                  <w:pPr>
                    <w:spacing w:after="0" w:line="240" w:lineRule="auto"/>
                    <w:jc w:val="center"/>
                  </w:pPr>
                  <w:r>
                    <w:rPr>
                      <w:rFonts w:ascii="Cambria" w:eastAsia="Cambria" w:hAnsi="Cambria"/>
                      <w:color w:val="000000"/>
                      <w:sz w:val="18"/>
                    </w:rPr>
                    <w:t>-</w:t>
                  </w:r>
                </w:p>
              </w:tc>
            </w:tr>
            <w:tr w:rsidR="00E82C13" w14:paraId="6C6FF5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53940" w14:textId="77777777" w:rsidR="00E82C13" w:rsidRDefault="00AE5C86">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228A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DCDA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6803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98F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5430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8FF1E" w14:textId="77777777" w:rsidR="00E82C13" w:rsidRDefault="00AE5C86">
                  <w:pPr>
                    <w:spacing w:after="0" w:line="240" w:lineRule="auto"/>
                    <w:jc w:val="center"/>
                  </w:pPr>
                  <w:r>
                    <w:rPr>
                      <w:rFonts w:ascii="Cambria" w:eastAsia="Cambria" w:hAnsi="Cambria"/>
                      <w:color w:val="000000"/>
                      <w:sz w:val="18"/>
                    </w:rPr>
                    <w:t>-</w:t>
                  </w:r>
                </w:p>
              </w:tc>
            </w:tr>
            <w:tr w:rsidR="00E82C13" w14:paraId="5DB91E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5DAE" w14:textId="77777777" w:rsidR="00E82C13" w:rsidRDefault="00AE5C86">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DA62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C7DD0" w14:textId="77777777" w:rsidR="00E82C13" w:rsidRDefault="00AE5C86">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3654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086D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2D01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5A2F4" w14:textId="77777777" w:rsidR="00E82C13" w:rsidRDefault="00AE5C86">
                  <w:pPr>
                    <w:spacing w:after="0" w:line="240" w:lineRule="auto"/>
                    <w:jc w:val="center"/>
                  </w:pPr>
                  <w:r>
                    <w:rPr>
                      <w:rFonts w:ascii="Cambria" w:eastAsia="Cambria" w:hAnsi="Cambria"/>
                      <w:color w:val="000000"/>
                      <w:sz w:val="18"/>
                    </w:rPr>
                    <w:t>-</w:t>
                  </w:r>
                </w:p>
              </w:tc>
            </w:tr>
            <w:tr w:rsidR="00E82C13" w14:paraId="441EB7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955AB" w14:textId="77777777" w:rsidR="00E82C13" w:rsidRDefault="00AE5C86">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83DA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2739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B9DAC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AB32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69A5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B8234" w14:textId="77777777" w:rsidR="00E82C13" w:rsidRDefault="00AE5C86">
                  <w:pPr>
                    <w:spacing w:after="0" w:line="240" w:lineRule="auto"/>
                    <w:jc w:val="center"/>
                  </w:pPr>
                  <w:r>
                    <w:rPr>
                      <w:rFonts w:ascii="Cambria" w:eastAsia="Cambria" w:hAnsi="Cambria"/>
                      <w:color w:val="000000"/>
                      <w:sz w:val="18"/>
                    </w:rPr>
                    <w:t>-</w:t>
                  </w:r>
                </w:p>
              </w:tc>
            </w:tr>
            <w:tr w:rsidR="00E82C13" w14:paraId="5A4593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C0DA" w14:textId="77777777" w:rsidR="00E82C13" w:rsidRDefault="00AE5C86">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F658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7C3D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FEA7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394D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2482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6317E" w14:textId="77777777" w:rsidR="00E82C13" w:rsidRDefault="00AE5C86">
                  <w:pPr>
                    <w:spacing w:after="0" w:line="240" w:lineRule="auto"/>
                    <w:jc w:val="center"/>
                  </w:pPr>
                  <w:r>
                    <w:rPr>
                      <w:rFonts w:ascii="Cambria" w:eastAsia="Cambria" w:hAnsi="Cambria"/>
                      <w:color w:val="000000"/>
                      <w:sz w:val="18"/>
                    </w:rPr>
                    <w:t>-</w:t>
                  </w:r>
                </w:p>
              </w:tc>
            </w:tr>
            <w:tr w:rsidR="00E82C13" w14:paraId="64269E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EEE58" w14:textId="36D45F2A" w:rsidR="00E82C13" w:rsidRDefault="001E70B8">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A759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F0B7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7784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DD71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0858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EC05D" w14:textId="77777777" w:rsidR="00E82C13" w:rsidRDefault="00AE5C86">
                  <w:pPr>
                    <w:spacing w:after="0" w:line="240" w:lineRule="auto"/>
                    <w:jc w:val="center"/>
                  </w:pPr>
                  <w:r>
                    <w:rPr>
                      <w:rFonts w:ascii="Cambria" w:eastAsia="Cambria" w:hAnsi="Cambria"/>
                      <w:color w:val="000000"/>
                      <w:sz w:val="18"/>
                    </w:rPr>
                    <w:t>-</w:t>
                  </w:r>
                </w:p>
              </w:tc>
            </w:tr>
            <w:tr w:rsidR="00E82C13" w14:paraId="29298C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9ACD8" w14:textId="0CA5051A" w:rsidR="00E82C13" w:rsidRDefault="00AE5C86">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8B91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2041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3EB0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D45D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DF79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0408E" w14:textId="77777777" w:rsidR="00E82C13" w:rsidRDefault="00AE5C86">
                  <w:pPr>
                    <w:spacing w:after="0" w:line="240" w:lineRule="auto"/>
                    <w:jc w:val="center"/>
                  </w:pPr>
                  <w:r>
                    <w:rPr>
                      <w:rFonts w:ascii="Cambria" w:eastAsia="Cambria" w:hAnsi="Cambria"/>
                      <w:color w:val="000000"/>
                      <w:sz w:val="18"/>
                    </w:rPr>
                    <w:t>-</w:t>
                  </w:r>
                </w:p>
              </w:tc>
            </w:tr>
            <w:tr w:rsidR="00E82C13" w14:paraId="693EBA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319DA" w14:textId="77777777" w:rsidR="00E82C13" w:rsidRDefault="00AE5C86">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A55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B296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A0986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4946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DB7C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A236" w14:textId="77777777" w:rsidR="00E82C13" w:rsidRDefault="00AE5C86">
                  <w:pPr>
                    <w:spacing w:after="0" w:line="240" w:lineRule="auto"/>
                    <w:jc w:val="center"/>
                  </w:pPr>
                  <w:r>
                    <w:rPr>
                      <w:rFonts w:ascii="Cambria" w:eastAsia="Cambria" w:hAnsi="Cambria"/>
                      <w:color w:val="000000"/>
                      <w:sz w:val="18"/>
                    </w:rPr>
                    <w:t>-</w:t>
                  </w:r>
                </w:p>
              </w:tc>
            </w:tr>
            <w:tr w:rsidR="00E82C13" w14:paraId="696694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3A209" w14:textId="77777777" w:rsidR="00E82C13" w:rsidRDefault="00AE5C86">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C03B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86D0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5ACF88" w14:textId="77777777" w:rsidR="00E82C13" w:rsidRDefault="00AE5C8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33C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81D70"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13B3" w14:textId="77777777" w:rsidR="00E82C13" w:rsidRDefault="00AE5C86">
                  <w:pPr>
                    <w:spacing w:after="0" w:line="240" w:lineRule="auto"/>
                    <w:jc w:val="center"/>
                  </w:pPr>
                  <w:r>
                    <w:rPr>
                      <w:rFonts w:ascii="Cambria" w:eastAsia="Cambria" w:hAnsi="Cambria"/>
                      <w:color w:val="000000"/>
                      <w:sz w:val="18"/>
                    </w:rPr>
                    <w:t>0</w:t>
                  </w:r>
                </w:p>
              </w:tc>
            </w:tr>
            <w:tr w:rsidR="00E82C13" w14:paraId="4B36BE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8DBA4" w14:textId="736F0169" w:rsidR="00E82C13" w:rsidRDefault="00AE5C86">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EECC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DA19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7C48B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F475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F9AE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7989D" w14:textId="77777777" w:rsidR="00E82C13" w:rsidRDefault="00AE5C86">
                  <w:pPr>
                    <w:spacing w:after="0" w:line="240" w:lineRule="auto"/>
                    <w:jc w:val="center"/>
                  </w:pPr>
                  <w:r>
                    <w:rPr>
                      <w:rFonts w:ascii="Cambria" w:eastAsia="Cambria" w:hAnsi="Cambria"/>
                      <w:color w:val="000000"/>
                      <w:sz w:val="18"/>
                    </w:rPr>
                    <w:t>-</w:t>
                  </w:r>
                </w:p>
              </w:tc>
            </w:tr>
            <w:tr w:rsidR="00E82C13" w14:paraId="46AC79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3BA42" w14:textId="77777777" w:rsidR="00E82C13" w:rsidRDefault="00AE5C86">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2FF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62D8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EB98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CC6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06D6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19276" w14:textId="77777777" w:rsidR="00E82C13" w:rsidRDefault="00AE5C86">
                  <w:pPr>
                    <w:spacing w:after="0" w:line="240" w:lineRule="auto"/>
                    <w:jc w:val="center"/>
                  </w:pPr>
                  <w:r>
                    <w:rPr>
                      <w:rFonts w:ascii="Cambria" w:eastAsia="Cambria" w:hAnsi="Cambria"/>
                      <w:color w:val="000000"/>
                      <w:sz w:val="18"/>
                    </w:rPr>
                    <w:t>-</w:t>
                  </w:r>
                </w:p>
              </w:tc>
            </w:tr>
            <w:tr w:rsidR="00E82C13" w14:paraId="3DA158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96723" w14:textId="77777777" w:rsidR="00E82C13" w:rsidRDefault="00AE5C86">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68EF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69C9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28CC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E5C3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3B7B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BC13F" w14:textId="77777777" w:rsidR="00E82C13" w:rsidRDefault="00AE5C86">
                  <w:pPr>
                    <w:spacing w:after="0" w:line="240" w:lineRule="auto"/>
                    <w:jc w:val="center"/>
                  </w:pPr>
                  <w:r>
                    <w:rPr>
                      <w:rFonts w:ascii="Cambria" w:eastAsia="Cambria" w:hAnsi="Cambria"/>
                      <w:color w:val="000000"/>
                      <w:sz w:val="18"/>
                    </w:rPr>
                    <w:t>-</w:t>
                  </w:r>
                </w:p>
              </w:tc>
            </w:tr>
            <w:tr w:rsidR="00E82C13" w14:paraId="731E29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0765D" w14:textId="77777777" w:rsidR="00E82C13" w:rsidRDefault="00AE5C86">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9C1F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4495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2EC2E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732F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FA7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55A83" w14:textId="77777777" w:rsidR="00E82C13" w:rsidRDefault="00AE5C86">
                  <w:pPr>
                    <w:spacing w:after="0" w:line="240" w:lineRule="auto"/>
                    <w:jc w:val="center"/>
                  </w:pPr>
                  <w:r>
                    <w:rPr>
                      <w:rFonts w:ascii="Cambria" w:eastAsia="Cambria" w:hAnsi="Cambria"/>
                      <w:color w:val="000000"/>
                      <w:sz w:val="18"/>
                    </w:rPr>
                    <w:t>-</w:t>
                  </w:r>
                </w:p>
              </w:tc>
            </w:tr>
            <w:tr w:rsidR="00E82C13" w14:paraId="699EB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A8CB6" w14:textId="77777777" w:rsidR="00E82C13" w:rsidRDefault="00AE5C86">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4FD7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C351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D870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2D37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6681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45CF2" w14:textId="77777777" w:rsidR="00E82C13" w:rsidRDefault="00AE5C86">
                  <w:pPr>
                    <w:spacing w:after="0" w:line="240" w:lineRule="auto"/>
                    <w:jc w:val="center"/>
                  </w:pPr>
                  <w:r>
                    <w:rPr>
                      <w:rFonts w:ascii="Cambria" w:eastAsia="Cambria" w:hAnsi="Cambria"/>
                      <w:color w:val="000000"/>
                      <w:sz w:val="18"/>
                    </w:rPr>
                    <w:t>-</w:t>
                  </w:r>
                </w:p>
              </w:tc>
            </w:tr>
            <w:tr w:rsidR="00E82C13" w14:paraId="3B48C0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2F60B" w14:textId="77777777" w:rsidR="00E82C13" w:rsidRDefault="00AE5C86">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5C55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036B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F75A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4EA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22A7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4D97F" w14:textId="77777777" w:rsidR="00E82C13" w:rsidRDefault="00AE5C86">
                  <w:pPr>
                    <w:spacing w:after="0" w:line="240" w:lineRule="auto"/>
                    <w:jc w:val="center"/>
                  </w:pPr>
                  <w:r>
                    <w:rPr>
                      <w:rFonts w:ascii="Cambria" w:eastAsia="Cambria" w:hAnsi="Cambria"/>
                      <w:color w:val="000000"/>
                      <w:sz w:val="18"/>
                    </w:rPr>
                    <w:t>-</w:t>
                  </w:r>
                </w:p>
              </w:tc>
            </w:tr>
            <w:tr w:rsidR="00E82C13" w14:paraId="08C7E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C36D7" w14:textId="77777777" w:rsidR="00E82C13" w:rsidRDefault="00AE5C86">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0D5F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C072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BD23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B65E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179C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8C059" w14:textId="77777777" w:rsidR="00E82C13" w:rsidRDefault="00AE5C86">
                  <w:pPr>
                    <w:spacing w:after="0" w:line="240" w:lineRule="auto"/>
                    <w:jc w:val="center"/>
                  </w:pPr>
                  <w:r>
                    <w:rPr>
                      <w:rFonts w:ascii="Cambria" w:eastAsia="Cambria" w:hAnsi="Cambria"/>
                      <w:color w:val="000000"/>
                      <w:sz w:val="18"/>
                    </w:rPr>
                    <w:t>-</w:t>
                  </w:r>
                </w:p>
              </w:tc>
            </w:tr>
            <w:tr w:rsidR="00E82C13" w14:paraId="68B000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F4294" w14:textId="77777777" w:rsidR="00E82C13" w:rsidRDefault="00AE5C86">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A10F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9AE7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570A2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D953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171E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AD953" w14:textId="77777777" w:rsidR="00E82C13" w:rsidRDefault="00AE5C86">
                  <w:pPr>
                    <w:spacing w:after="0" w:line="240" w:lineRule="auto"/>
                    <w:jc w:val="center"/>
                  </w:pPr>
                  <w:r>
                    <w:rPr>
                      <w:rFonts w:ascii="Cambria" w:eastAsia="Cambria" w:hAnsi="Cambria"/>
                      <w:color w:val="000000"/>
                      <w:sz w:val="18"/>
                    </w:rPr>
                    <w:t>-</w:t>
                  </w:r>
                </w:p>
              </w:tc>
            </w:tr>
            <w:tr w:rsidR="00E82C13" w14:paraId="07AA41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E9D5B" w14:textId="77777777" w:rsidR="00E82C13" w:rsidRDefault="00AE5C86">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937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0E2D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A5AAB"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53DC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06F5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C00DF" w14:textId="77777777" w:rsidR="00E82C13" w:rsidRDefault="00AE5C86">
                  <w:pPr>
                    <w:spacing w:after="0" w:line="240" w:lineRule="auto"/>
                    <w:jc w:val="center"/>
                  </w:pPr>
                  <w:r>
                    <w:rPr>
                      <w:rFonts w:ascii="Cambria" w:eastAsia="Cambria" w:hAnsi="Cambria"/>
                      <w:color w:val="000000"/>
                      <w:sz w:val="18"/>
                    </w:rPr>
                    <w:t>0</w:t>
                  </w:r>
                </w:p>
              </w:tc>
            </w:tr>
            <w:tr w:rsidR="00E82C13" w14:paraId="100A82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1B68F" w14:textId="77777777" w:rsidR="00E82C13" w:rsidRDefault="00AE5C86">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55AD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B1AE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53670"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64AF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5DAB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560AB" w14:textId="77777777" w:rsidR="00E82C13" w:rsidRDefault="00AE5C86">
                  <w:pPr>
                    <w:spacing w:after="0" w:line="240" w:lineRule="auto"/>
                    <w:jc w:val="center"/>
                  </w:pPr>
                  <w:r>
                    <w:rPr>
                      <w:rFonts w:ascii="Cambria" w:eastAsia="Cambria" w:hAnsi="Cambria"/>
                      <w:color w:val="000000"/>
                      <w:sz w:val="18"/>
                    </w:rPr>
                    <w:t>0</w:t>
                  </w:r>
                </w:p>
              </w:tc>
            </w:tr>
            <w:tr w:rsidR="00E82C13" w14:paraId="10CBD5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3E46" w14:textId="77777777" w:rsidR="00E82C13" w:rsidRDefault="00AE5C86">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409D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AC4F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5215B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8B26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FE7F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3A9F5" w14:textId="77777777" w:rsidR="00E82C13" w:rsidRDefault="00AE5C86">
                  <w:pPr>
                    <w:spacing w:after="0" w:line="240" w:lineRule="auto"/>
                    <w:jc w:val="center"/>
                  </w:pPr>
                  <w:r>
                    <w:rPr>
                      <w:rFonts w:ascii="Cambria" w:eastAsia="Cambria" w:hAnsi="Cambria"/>
                      <w:color w:val="000000"/>
                      <w:sz w:val="18"/>
                    </w:rPr>
                    <w:t>-</w:t>
                  </w:r>
                </w:p>
              </w:tc>
            </w:tr>
            <w:tr w:rsidR="00E82C13" w14:paraId="68CA61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2089E" w14:textId="77777777" w:rsidR="00E82C13" w:rsidRDefault="00AE5C86">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1985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F61D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902D2"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DEEF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5F1F9"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8850" w14:textId="77777777" w:rsidR="00E82C13" w:rsidRDefault="00AE5C86">
                  <w:pPr>
                    <w:spacing w:after="0" w:line="240" w:lineRule="auto"/>
                    <w:jc w:val="center"/>
                  </w:pPr>
                  <w:r>
                    <w:rPr>
                      <w:rFonts w:ascii="Cambria" w:eastAsia="Cambria" w:hAnsi="Cambria"/>
                      <w:color w:val="000000"/>
                      <w:sz w:val="18"/>
                    </w:rPr>
                    <w:t>0</w:t>
                  </w:r>
                </w:p>
              </w:tc>
            </w:tr>
            <w:tr w:rsidR="00E82C13" w14:paraId="0A1DE0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3A1A" w14:textId="77777777" w:rsidR="00E82C13" w:rsidRDefault="00AE5C86">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FC0F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A0B6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39806"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C0DE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E03C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4A1BF" w14:textId="77777777" w:rsidR="00E82C13" w:rsidRDefault="00AE5C86">
                  <w:pPr>
                    <w:spacing w:after="0" w:line="240" w:lineRule="auto"/>
                    <w:jc w:val="center"/>
                  </w:pPr>
                  <w:r>
                    <w:rPr>
                      <w:rFonts w:ascii="Cambria" w:eastAsia="Cambria" w:hAnsi="Cambria"/>
                      <w:color w:val="000000"/>
                      <w:sz w:val="18"/>
                    </w:rPr>
                    <w:t>0</w:t>
                  </w:r>
                </w:p>
              </w:tc>
            </w:tr>
            <w:tr w:rsidR="00E82C13" w14:paraId="7E5124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5C5BB" w14:textId="77777777" w:rsidR="00E82C13" w:rsidRDefault="00AE5C86">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F65B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CC0B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B0E8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C18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5679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4800B" w14:textId="77777777" w:rsidR="00E82C13" w:rsidRDefault="00AE5C86">
                  <w:pPr>
                    <w:spacing w:after="0" w:line="240" w:lineRule="auto"/>
                    <w:jc w:val="center"/>
                  </w:pPr>
                  <w:r>
                    <w:rPr>
                      <w:rFonts w:ascii="Cambria" w:eastAsia="Cambria" w:hAnsi="Cambria"/>
                      <w:color w:val="000000"/>
                      <w:sz w:val="18"/>
                    </w:rPr>
                    <w:t>-</w:t>
                  </w:r>
                </w:p>
              </w:tc>
            </w:tr>
            <w:tr w:rsidR="00E82C13" w14:paraId="28F35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26667" w14:textId="630F3FA8" w:rsidR="00E82C13" w:rsidRDefault="00AE5C86">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29D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55F0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B1FF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5A50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847F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DD3CD" w14:textId="77777777" w:rsidR="00E82C13" w:rsidRDefault="00AE5C86">
                  <w:pPr>
                    <w:spacing w:after="0" w:line="240" w:lineRule="auto"/>
                    <w:jc w:val="center"/>
                  </w:pPr>
                  <w:r>
                    <w:rPr>
                      <w:rFonts w:ascii="Cambria" w:eastAsia="Cambria" w:hAnsi="Cambria"/>
                      <w:color w:val="000000"/>
                      <w:sz w:val="18"/>
                    </w:rPr>
                    <w:t>-</w:t>
                  </w:r>
                </w:p>
              </w:tc>
            </w:tr>
            <w:tr w:rsidR="00E82C13" w14:paraId="727E32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45C6C" w14:textId="77777777" w:rsidR="00E82C13" w:rsidRDefault="00AE5C86">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A5B7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317C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5093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E37A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8D00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0E997" w14:textId="77777777" w:rsidR="00E82C13" w:rsidRDefault="00AE5C86">
                  <w:pPr>
                    <w:spacing w:after="0" w:line="240" w:lineRule="auto"/>
                    <w:jc w:val="center"/>
                  </w:pPr>
                  <w:r>
                    <w:rPr>
                      <w:rFonts w:ascii="Cambria" w:eastAsia="Cambria" w:hAnsi="Cambria"/>
                      <w:color w:val="000000"/>
                      <w:sz w:val="18"/>
                    </w:rPr>
                    <w:t>-</w:t>
                  </w:r>
                </w:p>
              </w:tc>
            </w:tr>
            <w:tr w:rsidR="00E82C13" w14:paraId="458B44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BA143" w14:textId="77777777" w:rsidR="00E82C13" w:rsidRDefault="00AE5C86">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6EA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05C2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D242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DFE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6E5D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D971E" w14:textId="77777777" w:rsidR="00E82C13" w:rsidRDefault="00AE5C86">
                  <w:pPr>
                    <w:spacing w:after="0" w:line="240" w:lineRule="auto"/>
                    <w:jc w:val="center"/>
                  </w:pPr>
                  <w:r>
                    <w:rPr>
                      <w:rFonts w:ascii="Cambria" w:eastAsia="Cambria" w:hAnsi="Cambria"/>
                      <w:color w:val="000000"/>
                      <w:sz w:val="18"/>
                    </w:rPr>
                    <w:t>-</w:t>
                  </w:r>
                </w:p>
              </w:tc>
            </w:tr>
            <w:tr w:rsidR="00E82C13" w14:paraId="4F3EB8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08E5E" w14:textId="77777777" w:rsidR="00E82C13" w:rsidRDefault="00AE5C86">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5CC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E13B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709A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320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DC84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A0DC2" w14:textId="77777777" w:rsidR="00E82C13" w:rsidRDefault="00AE5C86">
                  <w:pPr>
                    <w:spacing w:after="0" w:line="240" w:lineRule="auto"/>
                    <w:jc w:val="center"/>
                  </w:pPr>
                  <w:r>
                    <w:rPr>
                      <w:rFonts w:ascii="Cambria" w:eastAsia="Cambria" w:hAnsi="Cambria"/>
                      <w:color w:val="000000"/>
                      <w:sz w:val="18"/>
                    </w:rPr>
                    <w:t>-</w:t>
                  </w:r>
                </w:p>
              </w:tc>
            </w:tr>
            <w:tr w:rsidR="00E82C13" w14:paraId="3ED21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72458" w14:textId="28496B92" w:rsidR="00E82C13" w:rsidRDefault="00AE5C86">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A1BF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831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98702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2B39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FE57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30921" w14:textId="77777777" w:rsidR="00E82C13" w:rsidRDefault="00AE5C86">
                  <w:pPr>
                    <w:spacing w:after="0" w:line="240" w:lineRule="auto"/>
                    <w:jc w:val="center"/>
                  </w:pPr>
                  <w:r>
                    <w:rPr>
                      <w:rFonts w:ascii="Cambria" w:eastAsia="Cambria" w:hAnsi="Cambria"/>
                      <w:color w:val="000000"/>
                      <w:sz w:val="18"/>
                    </w:rPr>
                    <w:t>-</w:t>
                  </w:r>
                </w:p>
              </w:tc>
            </w:tr>
            <w:tr w:rsidR="00E82C13" w14:paraId="18A822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C7118" w14:textId="77777777" w:rsidR="00E82C13" w:rsidRDefault="00AE5C86">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B5B1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1819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5D66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EDEA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046B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6C8F5" w14:textId="77777777" w:rsidR="00E82C13" w:rsidRDefault="00AE5C86">
                  <w:pPr>
                    <w:spacing w:after="0" w:line="240" w:lineRule="auto"/>
                    <w:jc w:val="center"/>
                  </w:pPr>
                  <w:r>
                    <w:rPr>
                      <w:rFonts w:ascii="Cambria" w:eastAsia="Cambria" w:hAnsi="Cambria"/>
                      <w:color w:val="000000"/>
                      <w:sz w:val="18"/>
                    </w:rPr>
                    <w:t>-</w:t>
                  </w:r>
                </w:p>
              </w:tc>
            </w:tr>
            <w:tr w:rsidR="00E82C13" w14:paraId="5C93E1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FAF76" w14:textId="77777777" w:rsidR="00E82C13" w:rsidRDefault="00AE5C86">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AE7B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7DA2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9DED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7C16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3E66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A2681" w14:textId="77777777" w:rsidR="00E82C13" w:rsidRDefault="00AE5C86">
                  <w:pPr>
                    <w:spacing w:after="0" w:line="240" w:lineRule="auto"/>
                    <w:jc w:val="center"/>
                  </w:pPr>
                  <w:r>
                    <w:rPr>
                      <w:rFonts w:ascii="Cambria" w:eastAsia="Cambria" w:hAnsi="Cambria"/>
                      <w:color w:val="000000"/>
                      <w:sz w:val="18"/>
                    </w:rPr>
                    <w:t>-</w:t>
                  </w:r>
                </w:p>
              </w:tc>
            </w:tr>
            <w:tr w:rsidR="00E82C13" w14:paraId="68456A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7859F" w14:textId="77777777" w:rsidR="00E82C13" w:rsidRDefault="00AE5C86">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DF19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9021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32CD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B015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EBE3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447DB" w14:textId="77777777" w:rsidR="00E82C13" w:rsidRDefault="00AE5C86">
                  <w:pPr>
                    <w:spacing w:after="0" w:line="240" w:lineRule="auto"/>
                    <w:jc w:val="center"/>
                  </w:pPr>
                  <w:r>
                    <w:rPr>
                      <w:rFonts w:ascii="Cambria" w:eastAsia="Cambria" w:hAnsi="Cambria"/>
                      <w:color w:val="000000"/>
                      <w:sz w:val="18"/>
                    </w:rPr>
                    <w:t>-</w:t>
                  </w:r>
                </w:p>
              </w:tc>
            </w:tr>
            <w:tr w:rsidR="00E82C13" w14:paraId="6A52FB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00D6B" w14:textId="77777777" w:rsidR="00E82C13" w:rsidRDefault="00AE5C86">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FA27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81B2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E666E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7A87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73F5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6B3F7" w14:textId="77777777" w:rsidR="00E82C13" w:rsidRDefault="00AE5C86">
                  <w:pPr>
                    <w:spacing w:after="0" w:line="240" w:lineRule="auto"/>
                    <w:jc w:val="center"/>
                  </w:pPr>
                  <w:r>
                    <w:rPr>
                      <w:rFonts w:ascii="Cambria" w:eastAsia="Cambria" w:hAnsi="Cambria"/>
                      <w:color w:val="000000"/>
                      <w:sz w:val="18"/>
                    </w:rPr>
                    <w:t>-</w:t>
                  </w:r>
                </w:p>
              </w:tc>
            </w:tr>
            <w:tr w:rsidR="00E82C13" w14:paraId="0703E5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BFCA" w14:textId="77777777" w:rsidR="00E82C13" w:rsidRDefault="00AE5C86">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24E9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E0F7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4E1F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D730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1E8F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44D3D" w14:textId="77777777" w:rsidR="00E82C13" w:rsidRDefault="00AE5C86">
                  <w:pPr>
                    <w:spacing w:after="0" w:line="240" w:lineRule="auto"/>
                    <w:jc w:val="center"/>
                  </w:pPr>
                  <w:r>
                    <w:rPr>
                      <w:rFonts w:ascii="Cambria" w:eastAsia="Cambria" w:hAnsi="Cambria"/>
                      <w:color w:val="000000"/>
                      <w:sz w:val="18"/>
                    </w:rPr>
                    <w:t>-</w:t>
                  </w:r>
                </w:p>
              </w:tc>
            </w:tr>
            <w:tr w:rsidR="00E82C13" w14:paraId="31AA29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40B10" w14:textId="46DB97A1" w:rsidR="00E82C13" w:rsidRDefault="00AE5C86">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9479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B6EF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C41F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C34F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9C2F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8B37A" w14:textId="77777777" w:rsidR="00E82C13" w:rsidRDefault="00AE5C86">
                  <w:pPr>
                    <w:spacing w:after="0" w:line="240" w:lineRule="auto"/>
                    <w:jc w:val="center"/>
                  </w:pPr>
                  <w:r>
                    <w:rPr>
                      <w:rFonts w:ascii="Cambria" w:eastAsia="Cambria" w:hAnsi="Cambria"/>
                      <w:color w:val="000000"/>
                      <w:sz w:val="18"/>
                    </w:rPr>
                    <w:t>-</w:t>
                  </w:r>
                </w:p>
              </w:tc>
            </w:tr>
            <w:tr w:rsidR="00E82C13" w14:paraId="525073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41BD3" w14:textId="77777777" w:rsidR="00E82C13" w:rsidRDefault="00AE5C86">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C4F4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A710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2DB96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FA62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5DCF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DAEB" w14:textId="77777777" w:rsidR="00E82C13" w:rsidRDefault="00AE5C86">
                  <w:pPr>
                    <w:spacing w:after="0" w:line="240" w:lineRule="auto"/>
                    <w:jc w:val="center"/>
                  </w:pPr>
                  <w:r>
                    <w:rPr>
                      <w:rFonts w:ascii="Cambria" w:eastAsia="Cambria" w:hAnsi="Cambria"/>
                      <w:color w:val="000000"/>
                      <w:sz w:val="18"/>
                    </w:rPr>
                    <w:t>-</w:t>
                  </w:r>
                </w:p>
              </w:tc>
            </w:tr>
            <w:tr w:rsidR="00E82C13" w14:paraId="06C291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02CD1" w14:textId="19549818" w:rsidR="00E82C13" w:rsidRDefault="00154CB5">
                  <w:pPr>
                    <w:spacing w:after="0" w:line="240" w:lineRule="auto"/>
                  </w:pPr>
                  <w:r>
                    <w:rPr>
                      <w:rFonts w:ascii="Cambria" w:eastAsia="Cambria" w:hAnsi="Cambria"/>
                      <w:color w:val="000000"/>
                      <w:sz w:val="18"/>
                    </w:rPr>
                    <w:t>q</w:t>
                  </w:r>
                  <w:r w:rsidR="001E70B8">
                    <w:rPr>
                      <w:rFonts w:ascii="Cambria" w:eastAsia="Cambria" w:hAnsi="Cambria"/>
                      <w:color w:val="000000"/>
                      <w:sz w:val="18"/>
                    </w:rPr>
                    <w:t>uizalofop</w:t>
                  </w:r>
                  <w:r>
                    <w:rPr>
                      <w:rFonts w:ascii="Cambria" w:eastAsia="Cambria" w:hAnsi="Cambria"/>
                      <w:color w:val="000000"/>
                      <w:sz w:val="18"/>
                    </w:rPr>
                    <w:t xml:space="preserve"> -</w:t>
                  </w:r>
                  <w:r w:rsidR="001E70B8">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4458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B888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1B05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782E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69F4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95730" w14:textId="77777777" w:rsidR="00E82C13" w:rsidRDefault="00AE5C86">
                  <w:pPr>
                    <w:spacing w:after="0" w:line="240" w:lineRule="auto"/>
                    <w:jc w:val="center"/>
                  </w:pPr>
                  <w:r>
                    <w:rPr>
                      <w:rFonts w:ascii="Cambria" w:eastAsia="Cambria" w:hAnsi="Cambria"/>
                      <w:color w:val="000000"/>
                      <w:sz w:val="18"/>
                    </w:rPr>
                    <w:t>-</w:t>
                  </w:r>
                </w:p>
              </w:tc>
            </w:tr>
            <w:tr w:rsidR="00E82C13" w14:paraId="56B481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86728" w14:textId="363E1574" w:rsidR="00E82C13" w:rsidRDefault="001E70B8">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5BC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07B1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F4DB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507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F1AC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222FA" w14:textId="77777777" w:rsidR="00E82C13" w:rsidRDefault="00AE5C86">
                  <w:pPr>
                    <w:spacing w:after="0" w:line="240" w:lineRule="auto"/>
                    <w:jc w:val="center"/>
                  </w:pPr>
                  <w:r>
                    <w:rPr>
                      <w:rFonts w:ascii="Cambria" w:eastAsia="Cambria" w:hAnsi="Cambria"/>
                      <w:color w:val="000000"/>
                      <w:sz w:val="18"/>
                    </w:rPr>
                    <w:t>-</w:t>
                  </w:r>
                </w:p>
              </w:tc>
            </w:tr>
            <w:tr w:rsidR="00E82C13" w14:paraId="78D498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9CE10" w14:textId="06C556AA" w:rsidR="00E82C13" w:rsidRDefault="001E70B8">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33A9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B999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FC42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573B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457D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ACDC4" w14:textId="77777777" w:rsidR="00E82C13" w:rsidRDefault="00AE5C86">
                  <w:pPr>
                    <w:spacing w:after="0" w:line="240" w:lineRule="auto"/>
                    <w:jc w:val="center"/>
                  </w:pPr>
                  <w:r>
                    <w:rPr>
                      <w:rFonts w:ascii="Cambria" w:eastAsia="Cambria" w:hAnsi="Cambria"/>
                      <w:color w:val="000000"/>
                      <w:sz w:val="18"/>
                    </w:rPr>
                    <w:t>-</w:t>
                  </w:r>
                </w:p>
              </w:tc>
            </w:tr>
            <w:tr w:rsidR="00E82C13" w14:paraId="43A0C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2CFF" w14:textId="4E8C48E8" w:rsidR="00E82C13" w:rsidRDefault="001E70B8">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6E53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439C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8AC1A" w14:textId="77777777" w:rsidR="00E82C13" w:rsidRDefault="00AE5C86">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F5F7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E92B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FC762" w14:textId="77777777" w:rsidR="00E82C13" w:rsidRDefault="00AE5C86">
                  <w:pPr>
                    <w:spacing w:after="0" w:line="240" w:lineRule="auto"/>
                    <w:jc w:val="center"/>
                  </w:pPr>
                  <w:r>
                    <w:rPr>
                      <w:rFonts w:ascii="Cambria" w:eastAsia="Cambria" w:hAnsi="Cambria"/>
                      <w:color w:val="000000"/>
                      <w:sz w:val="18"/>
                    </w:rPr>
                    <w:t>0</w:t>
                  </w:r>
                </w:p>
              </w:tc>
            </w:tr>
            <w:tr w:rsidR="00E82C13" w14:paraId="3660C3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C37BD" w14:textId="043DAC7F" w:rsidR="00E82C13" w:rsidRDefault="001E70B8">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2F8A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A9C0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F8AB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9326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E409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02DFB" w14:textId="77777777" w:rsidR="00E82C13" w:rsidRDefault="00AE5C86">
                  <w:pPr>
                    <w:spacing w:after="0" w:line="240" w:lineRule="auto"/>
                    <w:jc w:val="center"/>
                  </w:pPr>
                  <w:r>
                    <w:rPr>
                      <w:rFonts w:ascii="Cambria" w:eastAsia="Cambria" w:hAnsi="Cambria"/>
                      <w:color w:val="000000"/>
                      <w:sz w:val="18"/>
                    </w:rPr>
                    <w:t>-</w:t>
                  </w:r>
                </w:p>
              </w:tc>
            </w:tr>
            <w:tr w:rsidR="00E82C13" w14:paraId="167B28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DBDF8" w14:textId="5A096866" w:rsidR="00E82C13" w:rsidRDefault="001E70B8">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D944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E690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0B180"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6418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DDE6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960D" w14:textId="77777777" w:rsidR="00E82C13" w:rsidRDefault="00AE5C86">
                  <w:pPr>
                    <w:spacing w:after="0" w:line="240" w:lineRule="auto"/>
                    <w:jc w:val="center"/>
                  </w:pPr>
                  <w:r>
                    <w:rPr>
                      <w:rFonts w:ascii="Cambria" w:eastAsia="Cambria" w:hAnsi="Cambria"/>
                      <w:color w:val="000000"/>
                      <w:sz w:val="18"/>
                    </w:rPr>
                    <w:t>0</w:t>
                  </w:r>
                </w:p>
              </w:tc>
            </w:tr>
            <w:tr w:rsidR="00E82C13" w14:paraId="0C57CA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7E250" w14:textId="5DA0D939" w:rsidR="00E82C13" w:rsidRDefault="001E70B8">
                  <w:pPr>
                    <w:spacing w:after="0" w:line="240" w:lineRule="auto"/>
                  </w:pPr>
                  <w:r>
                    <w:rPr>
                      <w:rFonts w:ascii="Cambria" w:eastAsia="Cambria" w:hAnsi="Cambria"/>
                      <w:color w:val="000000"/>
                      <w:sz w:val="18"/>
                    </w:rPr>
                    <w:lastRenderedPageBreak/>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1DB4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4E4F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0B2D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9DD8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3CAA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22DE7" w14:textId="77777777" w:rsidR="00E82C13" w:rsidRDefault="00AE5C86">
                  <w:pPr>
                    <w:spacing w:after="0" w:line="240" w:lineRule="auto"/>
                    <w:jc w:val="center"/>
                  </w:pPr>
                  <w:r>
                    <w:rPr>
                      <w:rFonts w:ascii="Cambria" w:eastAsia="Cambria" w:hAnsi="Cambria"/>
                      <w:color w:val="000000"/>
                      <w:sz w:val="18"/>
                    </w:rPr>
                    <w:t>-</w:t>
                  </w:r>
                </w:p>
              </w:tc>
            </w:tr>
            <w:tr w:rsidR="00E82C13" w14:paraId="5C5F5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EFF04" w14:textId="4B15EC52" w:rsidR="00E82C13" w:rsidRDefault="001E70B8">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9F06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78E5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D201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4BC7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EFE3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B6DC7" w14:textId="77777777" w:rsidR="00E82C13" w:rsidRDefault="00AE5C86">
                  <w:pPr>
                    <w:spacing w:after="0" w:line="240" w:lineRule="auto"/>
                    <w:jc w:val="center"/>
                  </w:pPr>
                  <w:r>
                    <w:rPr>
                      <w:rFonts w:ascii="Cambria" w:eastAsia="Cambria" w:hAnsi="Cambria"/>
                      <w:color w:val="000000"/>
                      <w:sz w:val="18"/>
                    </w:rPr>
                    <w:t>-</w:t>
                  </w:r>
                </w:p>
              </w:tc>
            </w:tr>
            <w:tr w:rsidR="00E82C13" w14:paraId="47A9D5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95B78" w14:textId="6812DC54" w:rsidR="00E82C13" w:rsidRDefault="001E70B8">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6DBE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E96B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9B37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7B2A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D8E4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72881" w14:textId="77777777" w:rsidR="00E82C13" w:rsidRDefault="00AE5C86">
                  <w:pPr>
                    <w:spacing w:after="0" w:line="240" w:lineRule="auto"/>
                    <w:jc w:val="center"/>
                  </w:pPr>
                  <w:r>
                    <w:rPr>
                      <w:rFonts w:ascii="Cambria" w:eastAsia="Cambria" w:hAnsi="Cambria"/>
                      <w:color w:val="000000"/>
                      <w:sz w:val="18"/>
                    </w:rPr>
                    <w:t>-</w:t>
                  </w:r>
                </w:p>
              </w:tc>
            </w:tr>
            <w:tr w:rsidR="00E82C13" w14:paraId="074A94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D740A" w14:textId="034988AE" w:rsidR="00E82C13" w:rsidRDefault="001E70B8">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97B5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EE04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DD0F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5714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7DF2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8A8A4" w14:textId="77777777" w:rsidR="00E82C13" w:rsidRDefault="00AE5C86">
                  <w:pPr>
                    <w:spacing w:after="0" w:line="240" w:lineRule="auto"/>
                    <w:jc w:val="center"/>
                  </w:pPr>
                  <w:r>
                    <w:rPr>
                      <w:rFonts w:ascii="Cambria" w:eastAsia="Cambria" w:hAnsi="Cambria"/>
                      <w:color w:val="000000"/>
                      <w:sz w:val="18"/>
                    </w:rPr>
                    <w:t>-</w:t>
                  </w:r>
                </w:p>
              </w:tc>
            </w:tr>
            <w:tr w:rsidR="00E82C13" w14:paraId="30E2E0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8E58F" w14:textId="0FD06719" w:rsidR="00E82C13" w:rsidRDefault="001E70B8">
                  <w:pPr>
                    <w:spacing w:after="0" w:line="240" w:lineRule="auto"/>
                  </w:pPr>
                  <w:r>
                    <w:rPr>
                      <w:rFonts w:ascii="Cambria" w:eastAsia="Cambria" w:hAnsi="Cambria"/>
                      <w:color w:val="000000"/>
                      <w:sz w:val="18"/>
                    </w:rPr>
                    <w:t>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830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F7D5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28307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9535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E732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4EE32" w14:textId="77777777" w:rsidR="00E82C13" w:rsidRDefault="00AE5C86">
                  <w:pPr>
                    <w:spacing w:after="0" w:line="240" w:lineRule="auto"/>
                    <w:jc w:val="center"/>
                  </w:pPr>
                  <w:r>
                    <w:rPr>
                      <w:rFonts w:ascii="Cambria" w:eastAsia="Cambria" w:hAnsi="Cambria"/>
                      <w:color w:val="000000"/>
                      <w:sz w:val="18"/>
                    </w:rPr>
                    <w:t>-</w:t>
                  </w:r>
                </w:p>
              </w:tc>
            </w:tr>
            <w:tr w:rsidR="00E82C13" w14:paraId="52F5B6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D6EBE" w14:textId="77777777" w:rsidR="00E82C13" w:rsidRDefault="00AE5C86">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E223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2DAB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C7BC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6A75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F7B9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543C4" w14:textId="77777777" w:rsidR="00E82C13" w:rsidRDefault="00AE5C86">
                  <w:pPr>
                    <w:spacing w:after="0" w:line="240" w:lineRule="auto"/>
                    <w:jc w:val="center"/>
                  </w:pPr>
                  <w:r>
                    <w:rPr>
                      <w:rFonts w:ascii="Cambria" w:eastAsia="Cambria" w:hAnsi="Cambria"/>
                      <w:color w:val="000000"/>
                      <w:sz w:val="18"/>
                    </w:rPr>
                    <w:t>-</w:t>
                  </w:r>
                </w:p>
              </w:tc>
            </w:tr>
            <w:tr w:rsidR="00E82C13" w14:paraId="448BBF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0A595" w14:textId="2AE78F6C" w:rsidR="00E82C13" w:rsidRDefault="00AE5C86">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D22A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6BB6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13A3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3F06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985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56EE3" w14:textId="77777777" w:rsidR="00E82C13" w:rsidRDefault="00AE5C86">
                  <w:pPr>
                    <w:spacing w:after="0" w:line="240" w:lineRule="auto"/>
                    <w:jc w:val="center"/>
                  </w:pPr>
                  <w:r>
                    <w:rPr>
                      <w:rFonts w:ascii="Cambria" w:eastAsia="Cambria" w:hAnsi="Cambria"/>
                      <w:color w:val="000000"/>
                      <w:sz w:val="18"/>
                    </w:rPr>
                    <w:t>-</w:t>
                  </w:r>
                </w:p>
              </w:tc>
            </w:tr>
            <w:tr w:rsidR="00E82C13" w14:paraId="6386F0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EA92F" w14:textId="77777777" w:rsidR="00E82C13" w:rsidRDefault="00AE5C86">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D51D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A19F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3300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5B2A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3F9D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4EEB9" w14:textId="77777777" w:rsidR="00E82C13" w:rsidRDefault="00AE5C86">
                  <w:pPr>
                    <w:spacing w:after="0" w:line="240" w:lineRule="auto"/>
                    <w:jc w:val="center"/>
                  </w:pPr>
                  <w:r>
                    <w:rPr>
                      <w:rFonts w:ascii="Cambria" w:eastAsia="Cambria" w:hAnsi="Cambria"/>
                      <w:color w:val="000000"/>
                      <w:sz w:val="18"/>
                    </w:rPr>
                    <w:t>-</w:t>
                  </w:r>
                </w:p>
              </w:tc>
            </w:tr>
            <w:tr w:rsidR="00E82C13" w14:paraId="344BFB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40D73" w14:textId="77777777" w:rsidR="00E82C13" w:rsidRDefault="00AE5C86">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D72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F065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2947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66BC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277E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D05A" w14:textId="77777777" w:rsidR="00E82C13" w:rsidRDefault="00AE5C86">
                  <w:pPr>
                    <w:spacing w:after="0" w:line="240" w:lineRule="auto"/>
                    <w:jc w:val="center"/>
                  </w:pPr>
                  <w:r>
                    <w:rPr>
                      <w:rFonts w:ascii="Cambria" w:eastAsia="Cambria" w:hAnsi="Cambria"/>
                      <w:color w:val="000000"/>
                      <w:sz w:val="18"/>
                    </w:rPr>
                    <w:t>-</w:t>
                  </w:r>
                </w:p>
              </w:tc>
            </w:tr>
            <w:tr w:rsidR="00E82C13" w14:paraId="776911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B8414" w14:textId="77777777" w:rsidR="00E82C13" w:rsidRDefault="00AE5C86">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6E95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05B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F76D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F719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C8D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A32BC" w14:textId="77777777" w:rsidR="00E82C13" w:rsidRDefault="00AE5C86">
                  <w:pPr>
                    <w:spacing w:after="0" w:line="240" w:lineRule="auto"/>
                    <w:jc w:val="center"/>
                  </w:pPr>
                  <w:r>
                    <w:rPr>
                      <w:rFonts w:ascii="Cambria" w:eastAsia="Cambria" w:hAnsi="Cambria"/>
                      <w:color w:val="000000"/>
                      <w:sz w:val="18"/>
                    </w:rPr>
                    <w:t>-</w:t>
                  </w:r>
                </w:p>
              </w:tc>
            </w:tr>
            <w:tr w:rsidR="00E82C13" w14:paraId="4F4320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275EE" w14:textId="77777777" w:rsidR="00E82C13" w:rsidRDefault="00AE5C86">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2F0A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5D05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6658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11D2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7E40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3438C" w14:textId="77777777" w:rsidR="00E82C13" w:rsidRDefault="00AE5C86">
                  <w:pPr>
                    <w:spacing w:after="0" w:line="240" w:lineRule="auto"/>
                    <w:jc w:val="center"/>
                  </w:pPr>
                  <w:r>
                    <w:rPr>
                      <w:rFonts w:ascii="Cambria" w:eastAsia="Cambria" w:hAnsi="Cambria"/>
                      <w:color w:val="000000"/>
                      <w:sz w:val="18"/>
                    </w:rPr>
                    <w:t>-</w:t>
                  </w:r>
                </w:p>
              </w:tc>
            </w:tr>
            <w:tr w:rsidR="00E82C13" w14:paraId="7397BC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E373A" w14:textId="77777777" w:rsidR="00E82C13" w:rsidRDefault="00AE5C86">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98DE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69F7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0F81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B66D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5656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000B3" w14:textId="77777777" w:rsidR="00E82C13" w:rsidRDefault="00AE5C86">
                  <w:pPr>
                    <w:spacing w:after="0" w:line="240" w:lineRule="auto"/>
                    <w:jc w:val="center"/>
                  </w:pPr>
                  <w:r>
                    <w:rPr>
                      <w:rFonts w:ascii="Cambria" w:eastAsia="Cambria" w:hAnsi="Cambria"/>
                      <w:color w:val="000000"/>
                      <w:sz w:val="18"/>
                    </w:rPr>
                    <w:t>-</w:t>
                  </w:r>
                </w:p>
              </w:tc>
            </w:tr>
            <w:tr w:rsidR="00E82C13" w14:paraId="746428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8574B" w14:textId="77777777" w:rsidR="00E82C13" w:rsidRDefault="00AE5C86">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9A06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B663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BFFF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6F62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F019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4D74" w14:textId="77777777" w:rsidR="00E82C13" w:rsidRDefault="00AE5C86">
                  <w:pPr>
                    <w:spacing w:after="0" w:line="240" w:lineRule="auto"/>
                    <w:jc w:val="center"/>
                  </w:pPr>
                  <w:r>
                    <w:rPr>
                      <w:rFonts w:ascii="Cambria" w:eastAsia="Cambria" w:hAnsi="Cambria"/>
                      <w:color w:val="000000"/>
                      <w:sz w:val="18"/>
                    </w:rPr>
                    <w:t>-</w:t>
                  </w:r>
                </w:p>
              </w:tc>
            </w:tr>
            <w:tr w:rsidR="00E82C13" w14:paraId="15C5F9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2E91A" w14:textId="77777777" w:rsidR="00E82C13" w:rsidRDefault="00AE5C86">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54FE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7395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0ACE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701D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FB8E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65209" w14:textId="77777777" w:rsidR="00E82C13" w:rsidRDefault="00AE5C86">
                  <w:pPr>
                    <w:spacing w:after="0" w:line="240" w:lineRule="auto"/>
                    <w:jc w:val="center"/>
                  </w:pPr>
                  <w:r>
                    <w:rPr>
                      <w:rFonts w:ascii="Cambria" w:eastAsia="Cambria" w:hAnsi="Cambria"/>
                      <w:color w:val="000000"/>
                      <w:sz w:val="18"/>
                    </w:rPr>
                    <w:t>-</w:t>
                  </w:r>
                </w:p>
              </w:tc>
            </w:tr>
            <w:tr w:rsidR="00E82C13" w14:paraId="5AFA3F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C334F" w14:textId="77777777" w:rsidR="00E82C13" w:rsidRDefault="00AE5C86">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9455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5630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4264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C865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CC0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26F08" w14:textId="77777777" w:rsidR="00E82C13" w:rsidRDefault="00AE5C86">
                  <w:pPr>
                    <w:spacing w:after="0" w:line="240" w:lineRule="auto"/>
                    <w:jc w:val="center"/>
                  </w:pPr>
                  <w:r>
                    <w:rPr>
                      <w:rFonts w:ascii="Cambria" w:eastAsia="Cambria" w:hAnsi="Cambria"/>
                      <w:color w:val="000000"/>
                      <w:sz w:val="18"/>
                    </w:rPr>
                    <w:t>-</w:t>
                  </w:r>
                </w:p>
              </w:tc>
            </w:tr>
            <w:tr w:rsidR="00E82C13" w14:paraId="2DBDD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C8B48" w14:textId="77777777" w:rsidR="00E82C13" w:rsidRDefault="00AE5C86">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81D8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18BC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B1812"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743C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00FF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08AE8" w14:textId="77777777" w:rsidR="00E82C13" w:rsidRDefault="00AE5C86">
                  <w:pPr>
                    <w:spacing w:after="0" w:line="240" w:lineRule="auto"/>
                    <w:jc w:val="center"/>
                  </w:pPr>
                  <w:r>
                    <w:rPr>
                      <w:rFonts w:ascii="Cambria" w:eastAsia="Cambria" w:hAnsi="Cambria"/>
                      <w:color w:val="000000"/>
                      <w:sz w:val="18"/>
                    </w:rPr>
                    <w:t>0</w:t>
                  </w:r>
                </w:p>
              </w:tc>
            </w:tr>
            <w:tr w:rsidR="00E82C13" w14:paraId="149CFF0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3D2ACAB" w14:textId="77777777" w:rsidR="00E82C13" w:rsidRDefault="00AE5C86">
                  <w:pPr>
                    <w:spacing w:after="0" w:line="240" w:lineRule="auto"/>
                  </w:pPr>
                  <w:r>
                    <w:rPr>
                      <w:noProof/>
                    </w:rPr>
                    <w:drawing>
                      <wp:inline distT="0" distB="0" distL="0" distR="0" wp14:anchorId="35FC97B7" wp14:editId="36551C60">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4370791" w14:textId="77777777" w:rsidR="00E82C13" w:rsidRDefault="00AE5C86">
                  <w:pPr>
                    <w:spacing w:after="0" w:line="240" w:lineRule="auto"/>
                  </w:pPr>
                  <w:r>
                    <w:rPr>
                      <w:noProof/>
                    </w:rPr>
                    <w:drawing>
                      <wp:inline distT="0" distB="0" distL="0" distR="0" wp14:anchorId="7A2E60FE" wp14:editId="604BF379">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E2A31CB" w14:textId="77777777" w:rsidR="00E82C13" w:rsidRDefault="00AE5C86">
                  <w:pPr>
                    <w:spacing w:after="0" w:line="240" w:lineRule="auto"/>
                  </w:pPr>
                  <w:r>
                    <w:rPr>
                      <w:noProof/>
                    </w:rPr>
                    <w:drawing>
                      <wp:inline distT="0" distB="0" distL="0" distR="0" wp14:anchorId="5CC844E5" wp14:editId="0A07DA2A">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3C53D25" w14:textId="77777777" w:rsidR="00E82C13" w:rsidRDefault="00AE5C86">
                  <w:pPr>
                    <w:spacing w:after="0" w:line="240" w:lineRule="auto"/>
                  </w:pPr>
                  <w:r>
                    <w:rPr>
                      <w:noProof/>
                    </w:rPr>
                    <w:drawing>
                      <wp:inline distT="0" distB="0" distL="0" distR="0" wp14:anchorId="6A492FFB" wp14:editId="14C2AF44">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0C78CC8" w14:textId="77777777" w:rsidR="00E82C13" w:rsidRDefault="00AE5C86">
                  <w:pPr>
                    <w:spacing w:after="0" w:line="240" w:lineRule="auto"/>
                  </w:pPr>
                  <w:r>
                    <w:rPr>
                      <w:noProof/>
                    </w:rPr>
                    <w:drawing>
                      <wp:inline distT="0" distB="0" distL="0" distR="0" wp14:anchorId="0BCA7995" wp14:editId="71A6ED3E">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70B469" w14:textId="77777777" w:rsidR="00E82C13" w:rsidRDefault="00AE5C86">
                  <w:pPr>
                    <w:spacing w:after="0" w:line="240" w:lineRule="auto"/>
                  </w:pPr>
                  <w:r>
                    <w:rPr>
                      <w:noProof/>
                    </w:rPr>
                    <w:drawing>
                      <wp:inline distT="0" distB="0" distL="0" distR="0" wp14:anchorId="2BE8527E" wp14:editId="0AB18611">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C62597" w14:textId="77777777" w:rsidR="00E82C13" w:rsidRDefault="00AE5C86">
                  <w:pPr>
                    <w:spacing w:after="0" w:line="240" w:lineRule="auto"/>
                  </w:pPr>
                  <w:r>
                    <w:rPr>
                      <w:noProof/>
                    </w:rPr>
                    <w:drawing>
                      <wp:inline distT="0" distB="0" distL="0" distR="0" wp14:anchorId="5770E8EE" wp14:editId="21A4D97D">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581AC735"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65F07BF8" w14:textId="77777777" w:rsidR="00E82C13" w:rsidRDefault="00AE5C86">
                  <w:pPr>
                    <w:spacing w:after="0" w:line="240" w:lineRule="auto"/>
                  </w:pPr>
                  <w:r>
                    <w:rPr>
                      <w:rFonts w:ascii="Calibri" w:eastAsia="Calibri" w:hAnsi="Calibri"/>
                      <w:b/>
                      <w:color w:val="000000"/>
                      <w:sz w:val="24"/>
                    </w:rPr>
                    <w:t>Table 5: INSECTICIDES</w:t>
                  </w:r>
                </w:p>
              </w:tc>
            </w:tr>
            <w:tr w:rsidR="00E82C13" w14:paraId="7CACA2E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592D53"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2C804C"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42D7D3"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5E8901"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BAAC8D"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7A781D"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5EB0AC" w14:textId="77777777" w:rsidR="00E82C13" w:rsidRDefault="00AE5C86">
                  <w:pPr>
                    <w:spacing w:after="0" w:line="240" w:lineRule="auto"/>
                    <w:jc w:val="center"/>
                  </w:pPr>
                  <w:r>
                    <w:rPr>
                      <w:rFonts w:ascii="Cambria" w:eastAsia="Cambria" w:hAnsi="Cambria"/>
                      <w:b/>
                      <w:color w:val="000000"/>
                      <w:sz w:val="18"/>
                    </w:rPr>
                    <w:t>&gt;MRL</w:t>
                  </w:r>
                </w:p>
              </w:tc>
            </w:tr>
            <w:tr w:rsidR="00E82C13" w14:paraId="3A5AAE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271C1" w14:textId="77777777" w:rsidR="00E82C13" w:rsidRDefault="00AE5C86">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BA1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95740"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84FEC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DF70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B656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DABF6" w14:textId="77777777" w:rsidR="00E82C13" w:rsidRDefault="00AE5C86">
                  <w:pPr>
                    <w:spacing w:after="0" w:line="240" w:lineRule="auto"/>
                    <w:jc w:val="center"/>
                  </w:pPr>
                  <w:r>
                    <w:rPr>
                      <w:rFonts w:ascii="Cambria" w:eastAsia="Cambria" w:hAnsi="Cambria"/>
                      <w:color w:val="000000"/>
                      <w:sz w:val="18"/>
                    </w:rPr>
                    <w:t>-</w:t>
                  </w:r>
                </w:p>
              </w:tc>
            </w:tr>
            <w:tr w:rsidR="00E82C13" w14:paraId="4B31B5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644B1" w14:textId="32364EA6" w:rsidR="00E82C13" w:rsidRDefault="006766D5">
                  <w:pPr>
                    <w:spacing w:after="0" w:line="240" w:lineRule="auto"/>
                  </w:pPr>
                  <w:r>
                    <w:rPr>
                      <w:rFonts w:ascii="Cambria" w:eastAsia="Cambria" w:hAnsi="Cambria"/>
                      <w:color w:val="000000"/>
                      <w:sz w:val="18"/>
                    </w:rPr>
                    <w:t>a</w:t>
                  </w:r>
                  <w:r w:rsidR="00AE5C86">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61EC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A86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3AD9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83D1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CB27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82720" w14:textId="77777777" w:rsidR="00E82C13" w:rsidRDefault="00AE5C86">
                  <w:pPr>
                    <w:spacing w:after="0" w:line="240" w:lineRule="auto"/>
                    <w:jc w:val="center"/>
                  </w:pPr>
                  <w:r>
                    <w:rPr>
                      <w:rFonts w:ascii="Cambria" w:eastAsia="Cambria" w:hAnsi="Cambria"/>
                      <w:color w:val="000000"/>
                      <w:sz w:val="18"/>
                    </w:rPr>
                    <w:t>-</w:t>
                  </w:r>
                </w:p>
              </w:tc>
            </w:tr>
            <w:tr w:rsidR="00E82C13" w14:paraId="7861C5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F4554" w14:textId="77777777" w:rsidR="00E82C13" w:rsidRDefault="00AE5C86">
                  <w:pPr>
                    <w:spacing w:after="0" w:line="240" w:lineRule="auto"/>
                  </w:pPr>
                  <w:r>
                    <w:rPr>
                      <w:rFonts w:ascii="Cambria" w:eastAsia="Cambria" w:hAnsi="Cambria"/>
                      <w:color w:val="000000"/>
                      <w:sz w:val="18"/>
                    </w:rPr>
                    <w:t>acequinocyl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3968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3CD2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15B6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B83C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A9C6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F80EC" w14:textId="77777777" w:rsidR="00E82C13" w:rsidRDefault="00AE5C86">
                  <w:pPr>
                    <w:spacing w:after="0" w:line="240" w:lineRule="auto"/>
                    <w:jc w:val="center"/>
                  </w:pPr>
                  <w:r>
                    <w:rPr>
                      <w:rFonts w:ascii="Cambria" w:eastAsia="Cambria" w:hAnsi="Cambria"/>
                      <w:color w:val="000000"/>
                      <w:sz w:val="18"/>
                    </w:rPr>
                    <w:t>-</w:t>
                  </w:r>
                </w:p>
              </w:tc>
            </w:tr>
            <w:tr w:rsidR="00E82C13" w14:paraId="15DA86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5DC0A" w14:textId="6C8AAFEC" w:rsidR="00E82C13" w:rsidRDefault="00AE5C86">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4FA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7F30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3AF03"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DBA9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CFF89"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41731" w14:textId="77777777" w:rsidR="00E82C13" w:rsidRDefault="00AE5C86">
                  <w:pPr>
                    <w:spacing w:after="0" w:line="240" w:lineRule="auto"/>
                    <w:jc w:val="center"/>
                  </w:pPr>
                  <w:r>
                    <w:rPr>
                      <w:rFonts w:ascii="Cambria" w:eastAsia="Cambria" w:hAnsi="Cambria"/>
                      <w:color w:val="000000"/>
                      <w:sz w:val="18"/>
                    </w:rPr>
                    <w:t>0</w:t>
                  </w:r>
                </w:p>
              </w:tc>
            </w:tr>
            <w:tr w:rsidR="00E82C13" w14:paraId="2B99B4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DEC3D" w14:textId="77777777" w:rsidR="00E82C13" w:rsidRDefault="00AE5C86">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CE4E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7799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F9A3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C61C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0373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2C844" w14:textId="77777777" w:rsidR="00E82C13" w:rsidRDefault="00AE5C86">
                  <w:pPr>
                    <w:spacing w:after="0" w:line="240" w:lineRule="auto"/>
                    <w:jc w:val="center"/>
                  </w:pPr>
                  <w:r>
                    <w:rPr>
                      <w:rFonts w:ascii="Cambria" w:eastAsia="Cambria" w:hAnsi="Cambria"/>
                      <w:color w:val="000000"/>
                      <w:sz w:val="18"/>
                    </w:rPr>
                    <w:t>-</w:t>
                  </w:r>
                </w:p>
              </w:tc>
            </w:tr>
            <w:tr w:rsidR="00E82C13" w14:paraId="19D578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3CC8C" w14:textId="77777777" w:rsidR="00E82C13" w:rsidRDefault="00AE5C86">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AEFF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415F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C8D8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DA51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26C2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BA1A8" w14:textId="77777777" w:rsidR="00E82C13" w:rsidRDefault="00AE5C86">
                  <w:pPr>
                    <w:spacing w:after="0" w:line="240" w:lineRule="auto"/>
                    <w:jc w:val="center"/>
                  </w:pPr>
                  <w:r>
                    <w:rPr>
                      <w:rFonts w:ascii="Cambria" w:eastAsia="Cambria" w:hAnsi="Cambria"/>
                      <w:color w:val="000000"/>
                      <w:sz w:val="18"/>
                    </w:rPr>
                    <w:t>-</w:t>
                  </w:r>
                </w:p>
              </w:tc>
            </w:tr>
            <w:tr w:rsidR="00E82C13" w14:paraId="5581D3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067DC" w14:textId="77777777" w:rsidR="00E82C13" w:rsidRDefault="00AE5C86">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D330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B275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10733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0090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800E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86FB2" w14:textId="77777777" w:rsidR="00E82C13" w:rsidRDefault="00AE5C86">
                  <w:pPr>
                    <w:spacing w:after="0" w:line="240" w:lineRule="auto"/>
                    <w:jc w:val="center"/>
                  </w:pPr>
                  <w:r>
                    <w:rPr>
                      <w:rFonts w:ascii="Cambria" w:eastAsia="Cambria" w:hAnsi="Cambria"/>
                      <w:color w:val="000000"/>
                      <w:sz w:val="18"/>
                    </w:rPr>
                    <w:t>-</w:t>
                  </w:r>
                </w:p>
              </w:tc>
            </w:tr>
            <w:tr w:rsidR="00E82C13" w14:paraId="519E19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08665" w14:textId="77777777" w:rsidR="00E82C13" w:rsidRDefault="00AE5C86">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0D15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BF22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5FCF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630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2C2F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E3E05" w14:textId="77777777" w:rsidR="00E82C13" w:rsidRDefault="00AE5C86">
                  <w:pPr>
                    <w:spacing w:after="0" w:line="240" w:lineRule="auto"/>
                    <w:jc w:val="center"/>
                  </w:pPr>
                  <w:r>
                    <w:rPr>
                      <w:rFonts w:ascii="Cambria" w:eastAsia="Cambria" w:hAnsi="Cambria"/>
                      <w:color w:val="000000"/>
                      <w:sz w:val="18"/>
                    </w:rPr>
                    <w:t>-</w:t>
                  </w:r>
                </w:p>
              </w:tc>
            </w:tr>
            <w:tr w:rsidR="00E82C13" w14:paraId="2ADA67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0BCB" w14:textId="77777777" w:rsidR="00E82C13" w:rsidRDefault="00AE5C86">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E2C4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6AA1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7203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C00A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1C74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5F87C" w14:textId="77777777" w:rsidR="00E82C13" w:rsidRDefault="00AE5C86">
                  <w:pPr>
                    <w:spacing w:after="0" w:line="240" w:lineRule="auto"/>
                    <w:jc w:val="center"/>
                  </w:pPr>
                  <w:r>
                    <w:rPr>
                      <w:rFonts w:ascii="Cambria" w:eastAsia="Cambria" w:hAnsi="Cambria"/>
                      <w:color w:val="000000"/>
                      <w:sz w:val="18"/>
                    </w:rPr>
                    <w:t>-</w:t>
                  </w:r>
                </w:p>
              </w:tc>
            </w:tr>
            <w:tr w:rsidR="00E82C13" w14:paraId="26A15A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C99CF" w14:textId="77777777" w:rsidR="00E82C13" w:rsidRDefault="00AE5C86">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5637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631E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4A0E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D12F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E245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3F816" w14:textId="77777777" w:rsidR="00E82C13" w:rsidRDefault="00AE5C86">
                  <w:pPr>
                    <w:spacing w:after="0" w:line="240" w:lineRule="auto"/>
                    <w:jc w:val="center"/>
                  </w:pPr>
                  <w:r>
                    <w:rPr>
                      <w:rFonts w:ascii="Cambria" w:eastAsia="Cambria" w:hAnsi="Cambria"/>
                      <w:color w:val="000000"/>
                      <w:sz w:val="18"/>
                    </w:rPr>
                    <w:t>-</w:t>
                  </w:r>
                </w:p>
              </w:tc>
            </w:tr>
            <w:tr w:rsidR="00E82C13" w14:paraId="7A3A1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65428" w14:textId="77777777" w:rsidR="00E82C13" w:rsidRDefault="00AE5C86">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72D8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AEB0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6B0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972B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323A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AE46E" w14:textId="77777777" w:rsidR="00E82C13" w:rsidRDefault="00AE5C86">
                  <w:pPr>
                    <w:spacing w:after="0" w:line="240" w:lineRule="auto"/>
                    <w:jc w:val="center"/>
                  </w:pPr>
                  <w:r>
                    <w:rPr>
                      <w:rFonts w:ascii="Cambria" w:eastAsia="Cambria" w:hAnsi="Cambria"/>
                      <w:color w:val="000000"/>
                      <w:sz w:val="18"/>
                    </w:rPr>
                    <w:t>-</w:t>
                  </w:r>
                </w:p>
              </w:tc>
            </w:tr>
            <w:tr w:rsidR="00E82C13" w14:paraId="0D786C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9C522" w14:textId="77777777" w:rsidR="00E82C13" w:rsidRDefault="00AE5C86">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C666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F22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2E555"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C5B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1130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3094C" w14:textId="77777777" w:rsidR="00E82C13" w:rsidRDefault="00AE5C86">
                  <w:pPr>
                    <w:spacing w:after="0" w:line="240" w:lineRule="auto"/>
                    <w:jc w:val="center"/>
                  </w:pPr>
                  <w:r>
                    <w:rPr>
                      <w:rFonts w:ascii="Cambria" w:eastAsia="Cambria" w:hAnsi="Cambria"/>
                      <w:color w:val="000000"/>
                      <w:sz w:val="18"/>
                    </w:rPr>
                    <w:t>0</w:t>
                  </w:r>
                </w:p>
              </w:tc>
            </w:tr>
            <w:tr w:rsidR="00E82C13" w14:paraId="45F0D5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FACF4" w14:textId="77777777" w:rsidR="00E82C13" w:rsidRDefault="00AE5C86">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AEBE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7C50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F1A93"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B62A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5688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8E408" w14:textId="77777777" w:rsidR="00E82C13" w:rsidRDefault="00AE5C86">
                  <w:pPr>
                    <w:spacing w:after="0" w:line="240" w:lineRule="auto"/>
                    <w:jc w:val="center"/>
                  </w:pPr>
                  <w:r>
                    <w:rPr>
                      <w:rFonts w:ascii="Cambria" w:eastAsia="Cambria" w:hAnsi="Cambria"/>
                      <w:color w:val="000000"/>
                      <w:sz w:val="18"/>
                    </w:rPr>
                    <w:t>0</w:t>
                  </w:r>
                </w:p>
              </w:tc>
            </w:tr>
            <w:tr w:rsidR="00E82C13" w14:paraId="3D7E84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8454" w14:textId="77777777" w:rsidR="00E82C13" w:rsidRDefault="00AE5C86">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7642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9291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B49A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558C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B53E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DE888" w14:textId="77777777" w:rsidR="00E82C13" w:rsidRDefault="00AE5C86">
                  <w:pPr>
                    <w:spacing w:after="0" w:line="240" w:lineRule="auto"/>
                    <w:jc w:val="center"/>
                  </w:pPr>
                  <w:r>
                    <w:rPr>
                      <w:rFonts w:ascii="Cambria" w:eastAsia="Cambria" w:hAnsi="Cambria"/>
                      <w:color w:val="000000"/>
                      <w:sz w:val="18"/>
                    </w:rPr>
                    <w:t>-</w:t>
                  </w:r>
                </w:p>
              </w:tc>
            </w:tr>
            <w:tr w:rsidR="00E82C13" w14:paraId="6A2485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4771A" w14:textId="071F269B" w:rsidR="00E82C13" w:rsidRDefault="001E70B8">
                  <w:pPr>
                    <w:spacing w:after="0" w:line="240" w:lineRule="auto"/>
                  </w:pPr>
                  <w:r>
                    <w:rPr>
                      <w:rFonts w:ascii="Cambria" w:eastAsia="Cambria" w:hAnsi="Cambria"/>
                      <w:color w:val="000000"/>
                      <w:sz w:val="18"/>
                    </w:rPr>
                    <w:t>bromophos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9F84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5F7A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BBCA2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6B18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64C5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B381D" w14:textId="77777777" w:rsidR="00E82C13" w:rsidRDefault="00AE5C86">
                  <w:pPr>
                    <w:spacing w:after="0" w:line="240" w:lineRule="auto"/>
                    <w:jc w:val="center"/>
                  </w:pPr>
                  <w:r>
                    <w:rPr>
                      <w:rFonts w:ascii="Cambria" w:eastAsia="Cambria" w:hAnsi="Cambria"/>
                      <w:color w:val="000000"/>
                      <w:sz w:val="18"/>
                    </w:rPr>
                    <w:t>-</w:t>
                  </w:r>
                </w:p>
              </w:tc>
            </w:tr>
            <w:tr w:rsidR="00E82C13" w14:paraId="4679C0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9DF58" w14:textId="77777777" w:rsidR="00E82C13" w:rsidRDefault="00AE5C86">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9F1A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9A1B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CB1F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4CA3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F811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93882" w14:textId="77777777" w:rsidR="00E82C13" w:rsidRDefault="00AE5C86">
                  <w:pPr>
                    <w:spacing w:after="0" w:line="240" w:lineRule="auto"/>
                    <w:jc w:val="center"/>
                  </w:pPr>
                  <w:r>
                    <w:rPr>
                      <w:rFonts w:ascii="Cambria" w:eastAsia="Cambria" w:hAnsi="Cambria"/>
                      <w:color w:val="000000"/>
                      <w:sz w:val="18"/>
                    </w:rPr>
                    <w:t>-</w:t>
                  </w:r>
                </w:p>
              </w:tc>
            </w:tr>
            <w:tr w:rsidR="00E82C13" w14:paraId="37D62C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954C" w14:textId="77777777" w:rsidR="00E82C13" w:rsidRDefault="00AE5C86">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867A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DC38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37CCC"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754B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A73B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6B90F" w14:textId="77777777" w:rsidR="00E82C13" w:rsidRDefault="00AE5C86">
                  <w:pPr>
                    <w:spacing w:after="0" w:line="240" w:lineRule="auto"/>
                    <w:jc w:val="center"/>
                  </w:pPr>
                  <w:r>
                    <w:rPr>
                      <w:rFonts w:ascii="Cambria" w:eastAsia="Cambria" w:hAnsi="Cambria"/>
                      <w:color w:val="000000"/>
                      <w:sz w:val="18"/>
                    </w:rPr>
                    <w:t>0</w:t>
                  </w:r>
                </w:p>
              </w:tc>
            </w:tr>
            <w:tr w:rsidR="00E82C13" w14:paraId="02A341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499A8" w14:textId="77777777" w:rsidR="00E82C13" w:rsidRDefault="00AE5C86">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79EF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96661"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9877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F576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986B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17144" w14:textId="77777777" w:rsidR="00E82C13" w:rsidRDefault="00AE5C86">
                  <w:pPr>
                    <w:spacing w:after="0" w:line="240" w:lineRule="auto"/>
                    <w:jc w:val="center"/>
                  </w:pPr>
                  <w:r>
                    <w:rPr>
                      <w:rFonts w:ascii="Cambria" w:eastAsia="Cambria" w:hAnsi="Cambria"/>
                      <w:color w:val="000000"/>
                      <w:sz w:val="18"/>
                    </w:rPr>
                    <w:t>-</w:t>
                  </w:r>
                </w:p>
              </w:tc>
            </w:tr>
            <w:tr w:rsidR="00E82C13" w14:paraId="506F3E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A7890" w14:textId="77777777" w:rsidR="00E82C13" w:rsidRDefault="00AE5C86">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FFE7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0DC2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B0A0E"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D89E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08CC7"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5A608" w14:textId="77777777" w:rsidR="00E82C13" w:rsidRDefault="00AE5C86">
                  <w:pPr>
                    <w:spacing w:after="0" w:line="240" w:lineRule="auto"/>
                    <w:jc w:val="center"/>
                  </w:pPr>
                  <w:r>
                    <w:rPr>
                      <w:rFonts w:ascii="Cambria" w:eastAsia="Cambria" w:hAnsi="Cambria"/>
                      <w:color w:val="000000"/>
                      <w:sz w:val="18"/>
                    </w:rPr>
                    <w:t>0</w:t>
                  </w:r>
                </w:p>
              </w:tc>
            </w:tr>
            <w:tr w:rsidR="00E82C13" w14:paraId="2CDFAE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A93F1" w14:textId="77777777" w:rsidR="00E82C13" w:rsidRDefault="00AE5C86">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A752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DCCAF"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23C2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A713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55A8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E3B23" w14:textId="77777777" w:rsidR="00E82C13" w:rsidRDefault="00AE5C86">
                  <w:pPr>
                    <w:spacing w:after="0" w:line="240" w:lineRule="auto"/>
                    <w:jc w:val="center"/>
                  </w:pPr>
                  <w:r>
                    <w:rPr>
                      <w:rFonts w:ascii="Cambria" w:eastAsia="Cambria" w:hAnsi="Cambria"/>
                      <w:color w:val="000000"/>
                      <w:sz w:val="18"/>
                    </w:rPr>
                    <w:t>-</w:t>
                  </w:r>
                </w:p>
              </w:tc>
            </w:tr>
            <w:tr w:rsidR="00E82C13" w14:paraId="73E54B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204F" w14:textId="3F3BE4EC" w:rsidR="00E82C13" w:rsidRDefault="001E70B8">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C43B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F05E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2EFE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B0BC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790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1FF8C" w14:textId="77777777" w:rsidR="00E82C13" w:rsidRDefault="00AE5C86">
                  <w:pPr>
                    <w:spacing w:after="0" w:line="240" w:lineRule="auto"/>
                    <w:jc w:val="center"/>
                  </w:pPr>
                  <w:r>
                    <w:rPr>
                      <w:rFonts w:ascii="Cambria" w:eastAsia="Cambria" w:hAnsi="Cambria"/>
                      <w:color w:val="000000"/>
                      <w:sz w:val="18"/>
                    </w:rPr>
                    <w:t>-</w:t>
                  </w:r>
                </w:p>
              </w:tc>
            </w:tr>
            <w:tr w:rsidR="00E82C13" w14:paraId="73EF0E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96B7C" w14:textId="77777777" w:rsidR="00E82C13" w:rsidRDefault="00AE5C86">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D4B7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5D34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70E9A"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8128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C4E3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16726" w14:textId="77777777" w:rsidR="00E82C13" w:rsidRDefault="00AE5C86">
                  <w:pPr>
                    <w:spacing w:after="0" w:line="240" w:lineRule="auto"/>
                    <w:jc w:val="center"/>
                  </w:pPr>
                  <w:r>
                    <w:rPr>
                      <w:rFonts w:ascii="Cambria" w:eastAsia="Cambria" w:hAnsi="Cambria"/>
                      <w:color w:val="000000"/>
                      <w:sz w:val="18"/>
                    </w:rPr>
                    <w:t>0</w:t>
                  </w:r>
                </w:p>
              </w:tc>
            </w:tr>
            <w:tr w:rsidR="00E82C13" w14:paraId="69B5BC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B007D" w14:textId="77777777" w:rsidR="00E82C13" w:rsidRDefault="00AE5C86">
                  <w:pPr>
                    <w:spacing w:after="0" w:line="240" w:lineRule="auto"/>
                  </w:pPr>
                  <w:r>
                    <w:rPr>
                      <w:rFonts w:ascii="Cambria" w:eastAsia="Cambria" w:hAnsi="Cambria"/>
                      <w:color w:val="000000"/>
                      <w:sz w:val="18"/>
                    </w:rPr>
                    <w:lastRenderedPageBreak/>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E8EA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3954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9395BF"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4AB0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57C6"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1DEC" w14:textId="77777777" w:rsidR="00E82C13" w:rsidRDefault="00AE5C86">
                  <w:pPr>
                    <w:spacing w:after="0" w:line="240" w:lineRule="auto"/>
                    <w:jc w:val="center"/>
                  </w:pPr>
                  <w:r>
                    <w:rPr>
                      <w:rFonts w:ascii="Cambria" w:eastAsia="Cambria" w:hAnsi="Cambria"/>
                      <w:color w:val="000000"/>
                      <w:sz w:val="18"/>
                    </w:rPr>
                    <w:t>0</w:t>
                  </w:r>
                </w:p>
              </w:tc>
            </w:tr>
            <w:tr w:rsidR="00E82C13" w14:paraId="775378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000B3" w14:textId="77777777" w:rsidR="00E82C13" w:rsidRDefault="00AE5C86">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7DFB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F5AA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5C8A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996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99DE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2ABE" w14:textId="77777777" w:rsidR="00E82C13" w:rsidRDefault="00AE5C86">
                  <w:pPr>
                    <w:spacing w:after="0" w:line="240" w:lineRule="auto"/>
                    <w:jc w:val="center"/>
                  </w:pPr>
                  <w:r>
                    <w:rPr>
                      <w:rFonts w:ascii="Cambria" w:eastAsia="Cambria" w:hAnsi="Cambria"/>
                      <w:color w:val="000000"/>
                      <w:sz w:val="18"/>
                    </w:rPr>
                    <w:t>-</w:t>
                  </w:r>
                </w:p>
              </w:tc>
            </w:tr>
            <w:tr w:rsidR="00E82C13" w14:paraId="1D5131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704B6" w14:textId="77777777" w:rsidR="00E82C13" w:rsidRDefault="00AE5C86">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CA6B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38F5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F01E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8DA1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2FEF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316F" w14:textId="77777777" w:rsidR="00E82C13" w:rsidRDefault="00AE5C86">
                  <w:pPr>
                    <w:spacing w:after="0" w:line="240" w:lineRule="auto"/>
                    <w:jc w:val="center"/>
                  </w:pPr>
                  <w:r>
                    <w:rPr>
                      <w:rFonts w:ascii="Cambria" w:eastAsia="Cambria" w:hAnsi="Cambria"/>
                      <w:color w:val="000000"/>
                      <w:sz w:val="18"/>
                    </w:rPr>
                    <w:t>-</w:t>
                  </w:r>
                </w:p>
              </w:tc>
            </w:tr>
            <w:tr w:rsidR="00E82C13" w14:paraId="15F853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FCA48" w14:textId="77777777" w:rsidR="00E82C13" w:rsidRDefault="00AE5C86">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FFE7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1F658"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46302"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74A2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4688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BAD69" w14:textId="77777777" w:rsidR="00E82C13" w:rsidRDefault="00AE5C86">
                  <w:pPr>
                    <w:spacing w:after="0" w:line="240" w:lineRule="auto"/>
                    <w:jc w:val="center"/>
                  </w:pPr>
                  <w:r>
                    <w:rPr>
                      <w:rFonts w:ascii="Cambria" w:eastAsia="Cambria" w:hAnsi="Cambria"/>
                      <w:color w:val="000000"/>
                      <w:sz w:val="18"/>
                    </w:rPr>
                    <w:t>0</w:t>
                  </w:r>
                </w:p>
              </w:tc>
            </w:tr>
            <w:tr w:rsidR="00E82C13" w14:paraId="522B21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5FA08" w14:textId="77777777" w:rsidR="00E82C13" w:rsidRDefault="00AE5C86">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6005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6DD31"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0A2B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F923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8F6E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43110" w14:textId="77777777" w:rsidR="00E82C13" w:rsidRDefault="00AE5C86">
                  <w:pPr>
                    <w:spacing w:after="0" w:line="240" w:lineRule="auto"/>
                    <w:jc w:val="center"/>
                  </w:pPr>
                  <w:r>
                    <w:rPr>
                      <w:rFonts w:ascii="Cambria" w:eastAsia="Cambria" w:hAnsi="Cambria"/>
                      <w:color w:val="000000"/>
                      <w:sz w:val="18"/>
                    </w:rPr>
                    <w:t>-</w:t>
                  </w:r>
                </w:p>
              </w:tc>
            </w:tr>
            <w:tr w:rsidR="00E82C13" w14:paraId="695E47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D7084" w14:textId="77777777" w:rsidR="00E82C13" w:rsidRDefault="00AE5C86">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25AB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EBB0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9DD40"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9B4B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5DF5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5DBCE" w14:textId="77777777" w:rsidR="00E82C13" w:rsidRDefault="00AE5C86">
                  <w:pPr>
                    <w:spacing w:after="0" w:line="240" w:lineRule="auto"/>
                    <w:jc w:val="center"/>
                  </w:pPr>
                  <w:r>
                    <w:rPr>
                      <w:rFonts w:ascii="Cambria" w:eastAsia="Cambria" w:hAnsi="Cambria"/>
                      <w:color w:val="000000"/>
                      <w:sz w:val="18"/>
                    </w:rPr>
                    <w:t>0</w:t>
                  </w:r>
                </w:p>
              </w:tc>
            </w:tr>
            <w:tr w:rsidR="00E82C13" w14:paraId="419518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7F568" w14:textId="77777777" w:rsidR="00E82C13" w:rsidRDefault="00AE5C86">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8B3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C78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C633E5"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1DE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8E194"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2A3DD" w14:textId="77777777" w:rsidR="00E82C13" w:rsidRDefault="00AE5C86">
                  <w:pPr>
                    <w:spacing w:after="0" w:line="240" w:lineRule="auto"/>
                    <w:jc w:val="center"/>
                  </w:pPr>
                  <w:r>
                    <w:rPr>
                      <w:rFonts w:ascii="Cambria" w:eastAsia="Cambria" w:hAnsi="Cambria"/>
                      <w:color w:val="000000"/>
                      <w:sz w:val="18"/>
                    </w:rPr>
                    <w:t>0</w:t>
                  </w:r>
                </w:p>
              </w:tc>
            </w:tr>
            <w:tr w:rsidR="00E82C13" w14:paraId="112950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9975B" w14:textId="77777777" w:rsidR="00E82C13" w:rsidRDefault="00AE5C86">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0420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189F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57966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127E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3F3B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9EC40" w14:textId="77777777" w:rsidR="00E82C13" w:rsidRDefault="00AE5C86">
                  <w:pPr>
                    <w:spacing w:after="0" w:line="240" w:lineRule="auto"/>
                    <w:jc w:val="center"/>
                  </w:pPr>
                  <w:r>
                    <w:rPr>
                      <w:rFonts w:ascii="Cambria" w:eastAsia="Cambria" w:hAnsi="Cambria"/>
                      <w:color w:val="000000"/>
                      <w:sz w:val="18"/>
                    </w:rPr>
                    <w:t>-</w:t>
                  </w:r>
                </w:p>
              </w:tc>
            </w:tr>
            <w:tr w:rsidR="00E82C13" w14:paraId="5805FE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61FB9" w14:textId="77777777" w:rsidR="00E82C13" w:rsidRDefault="00AE5C86">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BFF1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6953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80453"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AC2B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CA2C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E4E7E" w14:textId="77777777" w:rsidR="00E82C13" w:rsidRDefault="00AE5C86">
                  <w:pPr>
                    <w:spacing w:after="0" w:line="240" w:lineRule="auto"/>
                    <w:jc w:val="center"/>
                  </w:pPr>
                  <w:r>
                    <w:rPr>
                      <w:rFonts w:ascii="Cambria" w:eastAsia="Cambria" w:hAnsi="Cambria"/>
                      <w:color w:val="000000"/>
                      <w:sz w:val="18"/>
                    </w:rPr>
                    <w:t>0</w:t>
                  </w:r>
                </w:p>
              </w:tc>
            </w:tr>
            <w:tr w:rsidR="00E82C13" w14:paraId="6463C2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60733" w14:textId="56F77550" w:rsidR="00E82C13" w:rsidRDefault="00AE5C86">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F287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0174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AB60B"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6B25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5890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7ADD0" w14:textId="77777777" w:rsidR="00E82C13" w:rsidRDefault="00AE5C86">
                  <w:pPr>
                    <w:spacing w:after="0" w:line="240" w:lineRule="auto"/>
                    <w:jc w:val="center"/>
                  </w:pPr>
                  <w:r>
                    <w:rPr>
                      <w:rFonts w:ascii="Cambria" w:eastAsia="Cambria" w:hAnsi="Cambria"/>
                      <w:color w:val="000000"/>
                      <w:sz w:val="18"/>
                    </w:rPr>
                    <w:t>0</w:t>
                  </w:r>
                </w:p>
              </w:tc>
            </w:tr>
            <w:tr w:rsidR="00E82C13" w14:paraId="5F06E0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F17B8" w14:textId="77777777" w:rsidR="00E82C13" w:rsidRDefault="00AE5C86">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DC6D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2B7A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ECFB7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67C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27C9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255EB" w14:textId="77777777" w:rsidR="00E82C13" w:rsidRDefault="00AE5C86">
                  <w:pPr>
                    <w:spacing w:after="0" w:line="240" w:lineRule="auto"/>
                    <w:jc w:val="center"/>
                  </w:pPr>
                  <w:r>
                    <w:rPr>
                      <w:rFonts w:ascii="Cambria" w:eastAsia="Cambria" w:hAnsi="Cambria"/>
                      <w:color w:val="000000"/>
                      <w:sz w:val="18"/>
                    </w:rPr>
                    <w:t>-</w:t>
                  </w:r>
                </w:p>
              </w:tc>
            </w:tr>
            <w:tr w:rsidR="00E82C13" w14:paraId="56E8D0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071D0" w14:textId="77777777" w:rsidR="00E82C13" w:rsidRDefault="00AE5C86">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AF91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236C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D3BB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82B1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96B1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D4BFB" w14:textId="77777777" w:rsidR="00E82C13" w:rsidRDefault="00AE5C86">
                  <w:pPr>
                    <w:spacing w:after="0" w:line="240" w:lineRule="auto"/>
                    <w:jc w:val="center"/>
                  </w:pPr>
                  <w:r>
                    <w:rPr>
                      <w:rFonts w:ascii="Cambria" w:eastAsia="Cambria" w:hAnsi="Cambria"/>
                      <w:color w:val="000000"/>
                      <w:sz w:val="18"/>
                    </w:rPr>
                    <w:t>-</w:t>
                  </w:r>
                </w:p>
              </w:tc>
            </w:tr>
            <w:tr w:rsidR="00E82C13" w14:paraId="1058AF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428D9" w14:textId="77777777" w:rsidR="00E82C13" w:rsidRDefault="00AE5C86">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FD78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C804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21803"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D40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E49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20723" w14:textId="77777777" w:rsidR="00E82C13" w:rsidRDefault="00AE5C86">
                  <w:pPr>
                    <w:spacing w:after="0" w:line="240" w:lineRule="auto"/>
                    <w:jc w:val="center"/>
                  </w:pPr>
                  <w:r>
                    <w:rPr>
                      <w:rFonts w:ascii="Cambria" w:eastAsia="Cambria" w:hAnsi="Cambria"/>
                      <w:color w:val="000000"/>
                      <w:sz w:val="18"/>
                    </w:rPr>
                    <w:t>0</w:t>
                  </w:r>
                </w:p>
              </w:tc>
            </w:tr>
            <w:tr w:rsidR="00E82C13" w14:paraId="2CF6F7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EBB0D" w14:textId="77777777" w:rsidR="00E82C13" w:rsidRDefault="00AE5C86">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AA37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CBEA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9F02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E843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5A5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F9B56" w14:textId="77777777" w:rsidR="00E82C13" w:rsidRDefault="00AE5C86">
                  <w:pPr>
                    <w:spacing w:after="0" w:line="240" w:lineRule="auto"/>
                    <w:jc w:val="center"/>
                  </w:pPr>
                  <w:r>
                    <w:rPr>
                      <w:rFonts w:ascii="Cambria" w:eastAsia="Cambria" w:hAnsi="Cambria"/>
                      <w:color w:val="000000"/>
                      <w:sz w:val="18"/>
                    </w:rPr>
                    <w:t>-</w:t>
                  </w:r>
                </w:p>
              </w:tc>
            </w:tr>
            <w:tr w:rsidR="00E82C13" w14:paraId="1B90D2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C565A" w14:textId="77777777" w:rsidR="00E82C13" w:rsidRDefault="00AE5C86">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71F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6F91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DA1D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BCC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5DC7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697F8" w14:textId="77777777" w:rsidR="00E82C13" w:rsidRDefault="00AE5C86">
                  <w:pPr>
                    <w:spacing w:after="0" w:line="240" w:lineRule="auto"/>
                    <w:jc w:val="center"/>
                  </w:pPr>
                  <w:r>
                    <w:rPr>
                      <w:rFonts w:ascii="Cambria" w:eastAsia="Cambria" w:hAnsi="Cambria"/>
                      <w:color w:val="000000"/>
                      <w:sz w:val="18"/>
                    </w:rPr>
                    <w:t>-</w:t>
                  </w:r>
                </w:p>
              </w:tc>
            </w:tr>
            <w:tr w:rsidR="00E82C13" w14:paraId="060E46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55519" w14:textId="77777777" w:rsidR="00E82C13" w:rsidRDefault="00AE5C86">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E6E1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1F8D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42873"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0942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1585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D5B4" w14:textId="77777777" w:rsidR="00E82C13" w:rsidRDefault="00AE5C86">
                  <w:pPr>
                    <w:spacing w:after="0" w:line="240" w:lineRule="auto"/>
                    <w:jc w:val="center"/>
                  </w:pPr>
                  <w:r>
                    <w:rPr>
                      <w:rFonts w:ascii="Cambria" w:eastAsia="Cambria" w:hAnsi="Cambria"/>
                      <w:color w:val="000000"/>
                      <w:sz w:val="18"/>
                    </w:rPr>
                    <w:t>0</w:t>
                  </w:r>
                </w:p>
              </w:tc>
            </w:tr>
            <w:tr w:rsidR="00E82C13" w14:paraId="6C34CE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58E58" w14:textId="77777777" w:rsidR="00E82C13" w:rsidRDefault="00AE5C86">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2B9C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F0D2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82134"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E9CC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19D23"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64AEA" w14:textId="77777777" w:rsidR="00E82C13" w:rsidRDefault="00AE5C86">
                  <w:pPr>
                    <w:spacing w:after="0" w:line="240" w:lineRule="auto"/>
                    <w:jc w:val="center"/>
                  </w:pPr>
                  <w:r>
                    <w:rPr>
                      <w:rFonts w:ascii="Cambria" w:eastAsia="Cambria" w:hAnsi="Cambria"/>
                      <w:color w:val="000000"/>
                      <w:sz w:val="18"/>
                    </w:rPr>
                    <w:t>0</w:t>
                  </w:r>
                </w:p>
              </w:tc>
            </w:tr>
            <w:tr w:rsidR="00E82C13" w14:paraId="26DA53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3EEE2" w14:textId="77777777" w:rsidR="00E82C13" w:rsidRDefault="00AE5C86">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02D5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8494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9F3CF9" w14:textId="77777777" w:rsidR="00E82C13" w:rsidRDefault="00AE5C86">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2E7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F0C7F"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F61DD" w14:textId="77777777" w:rsidR="00E82C13" w:rsidRDefault="00AE5C86">
                  <w:pPr>
                    <w:spacing w:after="0" w:line="240" w:lineRule="auto"/>
                    <w:jc w:val="center"/>
                  </w:pPr>
                  <w:r>
                    <w:rPr>
                      <w:rFonts w:ascii="Cambria" w:eastAsia="Cambria" w:hAnsi="Cambria"/>
                      <w:color w:val="000000"/>
                      <w:sz w:val="18"/>
                    </w:rPr>
                    <w:t>0</w:t>
                  </w:r>
                </w:p>
              </w:tc>
            </w:tr>
            <w:tr w:rsidR="00E82C13" w14:paraId="77F7E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9A99C" w14:textId="77777777" w:rsidR="00E82C13" w:rsidRDefault="00AE5C86">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C864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781D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D1CA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0FCB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B243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81204" w14:textId="77777777" w:rsidR="00E82C13" w:rsidRDefault="00AE5C86">
                  <w:pPr>
                    <w:spacing w:after="0" w:line="240" w:lineRule="auto"/>
                    <w:jc w:val="center"/>
                  </w:pPr>
                  <w:r>
                    <w:rPr>
                      <w:rFonts w:ascii="Cambria" w:eastAsia="Cambria" w:hAnsi="Cambria"/>
                      <w:color w:val="000000"/>
                      <w:sz w:val="18"/>
                    </w:rPr>
                    <w:t>-</w:t>
                  </w:r>
                </w:p>
              </w:tc>
            </w:tr>
            <w:tr w:rsidR="00E82C13" w14:paraId="5E537C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64FF8" w14:textId="77777777" w:rsidR="00E82C13" w:rsidRDefault="00AE5C86">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6DC1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6806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B9AB3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B349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DD1E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B9D6E" w14:textId="77777777" w:rsidR="00E82C13" w:rsidRDefault="00AE5C86">
                  <w:pPr>
                    <w:spacing w:after="0" w:line="240" w:lineRule="auto"/>
                    <w:jc w:val="center"/>
                  </w:pPr>
                  <w:r>
                    <w:rPr>
                      <w:rFonts w:ascii="Cambria" w:eastAsia="Cambria" w:hAnsi="Cambria"/>
                      <w:color w:val="000000"/>
                      <w:sz w:val="18"/>
                    </w:rPr>
                    <w:t>-</w:t>
                  </w:r>
                </w:p>
              </w:tc>
            </w:tr>
            <w:tr w:rsidR="00E82C13" w14:paraId="106ED3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AFCEE" w14:textId="77777777" w:rsidR="00E82C13" w:rsidRDefault="00AE5C86">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218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14DE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6552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EC3B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8176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7B4C6" w14:textId="77777777" w:rsidR="00E82C13" w:rsidRDefault="00AE5C86">
                  <w:pPr>
                    <w:spacing w:after="0" w:line="240" w:lineRule="auto"/>
                    <w:jc w:val="center"/>
                  </w:pPr>
                  <w:r>
                    <w:rPr>
                      <w:rFonts w:ascii="Cambria" w:eastAsia="Cambria" w:hAnsi="Cambria"/>
                      <w:color w:val="000000"/>
                      <w:sz w:val="18"/>
                    </w:rPr>
                    <w:t>-</w:t>
                  </w:r>
                </w:p>
              </w:tc>
            </w:tr>
            <w:tr w:rsidR="00E82C13" w14:paraId="493689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CA30A" w14:textId="1BBDC880" w:rsidR="00E82C13" w:rsidRDefault="001E70B8">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7725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AB79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308D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6A47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FBE4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44060" w14:textId="77777777" w:rsidR="00E82C13" w:rsidRDefault="00AE5C86">
                  <w:pPr>
                    <w:spacing w:after="0" w:line="240" w:lineRule="auto"/>
                    <w:jc w:val="center"/>
                  </w:pPr>
                  <w:r>
                    <w:rPr>
                      <w:rFonts w:ascii="Cambria" w:eastAsia="Cambria" w:hAnsi="Cambria"/>
                      <w:color w:val="000000"/>
                      <w:sz w:val="18"/>
                    </w:rPr>
                    <w:t>-</w:t>
                  </w:r>
                </w:p>
              </w:tc>
            </w:tr>
            <w:tr w:rsidR="00E82C13" w14:paraId="77DF86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F73A6" w14:textId="77777777" w:rsidR="00E82C13" w:rsidRDefault="00AE5C86">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48C8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0267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B0234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483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A60F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5B3CC" w14:textId="77777777" w:rsidR="00E82C13" w:rsidRDefault="00AE5C86">
                  <w:pPr>
                    <w:spacing w:after="0" w:line="240" w:lineRule="auto"/>
                    <w:jc w:val="center"/>
                  </w:pPr>
                  <w:r>
                    <w:rPr>
                      <w:rFonts w:ascii="Cambria" w:eastAsia="Cambria" w:hAnsi="Cambria"/>
                      <w:color w:val="000000"/>
                      <w:sz w:val="18"/>
                    </w:rPr>
                    <w:t>-</w:t>
                  </w:r>
                </w:p>
              </w:tc>
            </w:tr>
            <w:tr w:rsidR="00E82C13" w14:paraId="7FCEA9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50453" w14:textId="77777777" w:rsidR="00E82C13" w:rsidRDefault="00AE5C86">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3C06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886C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87BF5"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827C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B5CA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E5E90" w14:textId="77777777" w:rsidR="00E82C13" w:rsidRDefault="00AE5C86">
                  <w:pPr>
                    <w:spacing w:after="0" w:line="240" w:lineRule="auto"/>
                    <w:jc w:val="center"/>
                  </w:pPr>
                  <w:r>
                    <w:rPr>
                      <w:rFonts w:ascii="Cambria" w:eastAsia="Cambria" w:hAnsi="Cambria"/>
                      <w:color w:val="000000"/>
                      <w:sz w:val="18"/>
                    </w:rPr>
                    <w:t>0</w:t>
                  </w:r>
                </w:p>
              </w:tc>
            </w:tr>
            <w:tr w:rsidR="00E82C13" w14:paraId="3534BE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24898" w14:textId="77777777" w:rsidR="00E82C13" w:rsidRDefault="00AE5C86">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7CB2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99280"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6119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DA69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C0B4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96D58" w14:textId="77777777" w:rsidR="00E82C13" w:rsidRDefault="00AE5C86">
                  <w:pPr>
                    <w:spacing w:after="0" w:line="240" w:lineRule="auto"/>
                    <w:jc w:val="center"/>
                  </w:pPr>
                  <w:r>
                    <w:rPr>
                      <w:rFonts w:ascii="Cambria" w:eastAsia="Cambria" w:hAnsi="Cambria"/>
                      <w:color w:val="000000"/>
                      <w:sz w:val="18"/>
                    </w:rPr>
                    <w:t>-</w:t>
                  </w:r>
                </w:p>
              </w:tc>
            </w:tr>
            <w:tr w:rsidR="00E82C13" w14:paraId="288F6E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CA060" w14:textId="77777777" w:rsidR="00E82C13" w:rsidRDefault="00AE5C86">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1516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C9DA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9FE1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4B48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F986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5B78C" w14:textId="77777777" w:rsidR="00E82C13" w:rsidRDefault="00AE5C86">
                  <w:pPr>
                    <w:spacing w:after="0" w:line="240" w:lineRule="auto"/>
                    <w:jc w:val="center"/>
                  </w:pPr>
                  <w:r>
                    <w:rPr>
                      <w:rFonts w:ascii="Cambria" w:eastAsia="Cambria" w:hAnsi="Cambria"/>
                      <w:color w:val="000000"/>
                      <w:sz w:val="18"/>
                    </w:rPr>
                    <w:t>-</w:t>
                  </w:r>
                </w:p>
              </w:tc>
            </w:tr>
            <w:tr w:rsidR="00E82C13" w14:paraId="1FB0C4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D21FA" w14:textId="77777777" w:rsidR="00E82C13" w:rsidRDefault="00AE5C86">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39C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F605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FAE8A"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7C22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0C3E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7B467" w14:textId="77777777" w:rsidR="00E82C13" w:rsidRDefault="00AE5C86">
                  <w:pPr>
                    <w:spacing w:after="0" w:line="240" w:lineRule="auto"/>
                    <w:jc w:val="center"/>
                  </w:pPr>
                  <w:r>
                    <w:rPr>
                      <w:rFonts w:ascii="Cambria" w:eastAsia="Cambria" w:hAnsi="Cambria"/>
                      <w:color w:val="000000"/>
                      <w:sz w:val="18"/>
                    </w:rPr>
                    <w:t>0</w:t>
                  </w:r>
                </w:p>
              </w:tc>
            </w:tr>
            <w:tr w:rsidR="00E82C13" w14:paraId="412496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1866D" w14:textId="77777777" w:rsidR="00E82C13" w:rsidRDefault="00AE5C86">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EF3B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79CF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ECF35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01B0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903B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0D4E7" w14:textId="77777777" w:rsidR="00E82C13" w:rsidRDefault="00AE5C86">
                  <w:pPr>
                    <w:spacing w:after="0" w:line="240" w:lineRule="auto"/>
                    <w:jc w:val="center"/>
                  </w:pPr>
                  <w:r>
                    <w:rPr>
                      <w:rFonts w:ascii="Cambria" w:eastAsia="Cambria" w:hAnsi="Cambria"/>
                      <w:color w:val="000000"/>
                      <w:sz w:val="18"/>
                    </w:rPr>
                    <w:t>-</w:t>
                  </w:r>
                </w:p>
              </w:tc>
            </w:tr>
            <w:tr w:rsidR="00E82C13" w14:paraId="329642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065A0" w14:textId="77777777" w:rsidR="00E82C13" w:rsidRDefault="00AE5C86">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78BB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77DC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087F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FEA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2F48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CF741" w14:textId="77777777" w:rsidR="00E82C13" w:rsidRDefault="00AE5C86">
                  <w:pPr>
                    <w:spacing w:after="0" w:line="240" w:lineRule="auto"/>
                    <w:jc w:val="center"/>
                  </w:pPr>
                  <w:r>
                    <w:rPr>
                      <w:rFonts w:ascii="Cambria" w:eastAsia="Cambria" w:hAnsi="Cambria"/>
                      <w:color w:val="000000"/>
                      <w:sz w:val="18"/>
                    </w:rPr>
                    <w:t>-</w:t>
                  </w:r>
                </w:p>
              </w:tc>
            </w:tr>
            <w:tr w:rsidR="00E82C13" w14:paraId="3C1B7A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919BF" w14:textId="77777777" w:rsidR="00E82C13" w:rsidRDefault="00AE5C86">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D959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FCC1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493B3" w14:textId="77777777" w:rsidR="00E82C13" w:rsidRDefault="00AE5C8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3069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13436"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CD59B" w14:textId="77777777" w:rsidR="00E82C13" w:rsidRDefault="00AE5C86">
                  <w:pPr>
                    <w:spacing w:after="0" w:line="240" w:lineRule="auto"/>
                    <w:jc w:val="center"/>
                  </w:pPr>
                  <w:r>
                    <w:rPr>
                      <w:rFonts w:ascii="Cambria" w:eastAsia="Cambria" w:hAnsi="Cambria"/>
                      <w:color w:val="000000"/>
                      <w:sz w:val="18"/>
                    </w:rPr>
                    <w:t>0</w:t>
                  </w:r>
                </w:p>
              </w:tc>
            </w:tr>
            <w:tr w:rsidR="00E82C13" w14:paraId="0E4E9F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75A86" w14:textId="77777777" w:rsidR="00E82C13" w:rsidRDefault="00AE5C86">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86F4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254F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02042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570F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C24D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E8699" w14:textId="77777777" w:rsidR="00E82C13" w:rsidRDefault="00AE5C86">
                  <w:pPr>
                    <w:spacing w:after="0" w:line="240" w:lineRule="auto"/>
                    <w:jc w:val="center"/>
                  </w:pPr>
                  <w:r>
                    <w:rPr>
                      <w:rFonts w:ascii="Cambria" w:eastAsia="Cambria" w:hAnsi="Cambria"/>
                      <w:color w:val="000000"/>
                      <w:sz w:val="18"/>
                    </w:rPr>
                    <w:t>-</w:t>
                  </w:r>
                </w:p>
              </w:tc>
            </w:tr>
            <w:tr w:rsidR="00E82C13" w14:paraId="5CD56E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398D5" w14:textId="517A6397" w:rsidR="00E82C13" w:rsidRDefault="001E70B8">
                  <w:pPr>
                    <w:spacing w:after="0" w:line="240" w:lineRule="auto"/>
                  </w:pPr>
                  <w:r>
                    <w:rPr>
                      <w:rFonts w:ascii="Cambria" w:eastAsia="Cambria" w:hAnsi="Cambria"/>
                      <w:color w:val="000000"/>
                      <w:sz w:val="18"/>
                    </w:rPr>
                    <w:t xml:space="preserve">fenchlorphos </w:t>
                  </w:r>
                  <w:r w:rsidR="00AE5C86">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B2EE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E96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1B31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077E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4F77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6778E" w14:textId="77777777" w:rsidR="00E82C13" w:rsidRDefault="00AE5C86">
                  <w:pPr>
                    <w:spacing w:after="0" w:line="240" w:lineRule="auto"/>
                    <w:jc w:val="center"/>
                  </w:pPr>
                  <w:r>
                    <w:rPr>
                      <w:rFonts w:ascii="Cambria" w:eastAsia="Cambria" w:hAnsi="Cambria"/>
                      <w:color w:val="000000"/>
                      <w:sz w:val="18"/>
                    </w:rPr>
                    <w:t>-</w:t>
                  </w:r>
                </w:p>
              </w:tc>
            </w:tr>
            <w:tr w:rsidR="00E82C13" w14:paraId="35BE35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D937B" w14:textId="77777777" w:rsidR="00E82C13" w:rsidRDefault="00AE5C86">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F823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2679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D223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746D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5874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3EBE9" w14:textId="77777777" w:rsidR="00E82C13" w:rsidRDefault="00AE5C86">
                  <w:pPr>
                    <w:spacing w:after="0" w:line="240" w:lineRule="auto"/>
                    <w:jc w:val="center"/>
                  </w:pPr>
                  <w:r>
                    <w:rPr>
                      <w:rFonts w:ascii="Cambria" w:eastAsia="Cambria" w:hAnsi="Cambria"/>
                      <w:color w:val="000000"/>
                      <w:sz w:val="18"/>
                    </w:rPr>
                    <w:t>-</w:t>
                  </w:r>
                </w:p>
              </w:tc>
            </w:tr>
            <w:tr w:rsidR="00E82C13" w14:paraId="784F8D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A7F32" w14:textId="77777777" w:rsidR="00E82C13" w:rsidRDefault="00AE5C86">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E936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ABCE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CB603"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F8CB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663CF"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FC46E" w14:textId="77777777" w:rsidR="00E82C13" w:rsidRDefault="00AE5C86">
                  <w:pPr>
                    <w:spacing w:after="0" w:line="240" w:lineRule="auto"/>
                    <w:jc w:val="center"/>
                  </w:pPr>
                  <w:r>
                    <w:rPr>
                      <w:rFonts w:ascii="Cambria" w:eastAsia="Cambria" w:hAnsi="Cambria"/>
                      <w:color w:val="000000"/>
                      <w:sz w:val="18"/>
                    </w:rPr>
                    <w:t>0</w:t>
                  </w:r>
                </w:p>
              </w:tc>
            </w:tr>
            <w:tr w:rsidR="00E82C13" w14:paraId="58A294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BC86C" w14:textId="77777777" w:rsidR="00E82C13" w:rsidRDefault="00AE5C86">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49A4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01EE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DDD0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54B5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7C40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86409" w14:textId="77777777" w:rsidR="00E82C13" w:rsidRDefault="00AE5C86">
                  <w:pPr>
                    <w:spacing w:after="0" w:line="240" w:lineRule="auto"/>
                    <w:jc w:val="center"/>
                  </w:pPr>
                  <w:r>
                    <w:rPr>
                      <w:rFonts w:ascii="Cambria" w:eastAsia="Cambria" w:hAnsi="Cambria"/>
                      <w:color w:val="000000"/>
                      <w:sz w:val="18"/>
                    </w:rPr>
                    <w:t>-</w:t>
                  </w:r>
                </w:p>
              </w:tc>
            </w:tr>
            <w:tr w:rsidR="00E82C13" w14:paraId="7766DB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A3857" w14:textId="77777777" w:rsidR="00E82C13" w:rsidRDefault="00AE5C86">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046D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428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622A1"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7D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1A4E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EFA58" w14:textId="77777777" w:rsidR="00E82C13" w:rsidRDefault="00AE5C86">
                  <w:pPr>
                    <w:spacing w:after="0" w:line="240" w:lineRule="auto"/>
                    <w:jc w:val="center"/>
                  </w:pPr>
                  <w:r>
                    <w:rPr>
                      <w:rFonts w:ascii="Cambria" w:eastAsia="Cambria" w:hAnsi="Cambria"/>
                      <w:color w:val="000000"/>
                      <w:sz w:val="18"/>
                    </w:rPr>
                    <w:t>0</w:t>
                  </w:r>
                </w:p>
              </w:tc>
            </w:tr>
            <w:tr w:rsidR="00E82C13" w14:paraId="5787AF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EA72A" w14:textId="77777777" w:rsidR="00E82C13" w:rsidRDefault="00AE5C86">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FD27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1C9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5A20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4DA9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22DE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85529" w14:textId="77777777" w:rsidR="00E82C13" w:rsidRDefault="00AE5C86">
                  <w:pPr>
                    <w:spacing w:after="0" w:line="240" w:lineRule="auto"/>
                    <w:jc w:val="center"/>
                  </w:pPr>
                  <w:r>
                    <w:rPr>
                      <w:rFonts w:ascii="Cambria" w:eastAsia="Cambria" w:hAnsi="Cambria"/>
                      <w:color w:val="000000"/>
                      <w:sz w:val="18"/>
                    </w:rPr>
                    <w:t>-</w:t>
                  </w:r>
                </w:p>
              </w:tc>
            </w:tr>
            <w:tr w:rsidR="00E82C13" w14:paraId="332C16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99400" w14:textId="77777777" w:rsidR="00E82C13" w:rsidRDefault="00AE5C86">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F8CA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D06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B7CC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6A3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B6E9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F6FAE" w14:textId="77777777" w:rsidR="00E82C13" w:rsidRDefault="00AE5C86">
                  <w:pPr>
                    <w:spacing w:after="0" w:line="240" w:lineRule="auto"/>
                    <w:jc w:val="center"/>
                  </w:pPr>
                  <w:r>
                    <w:rPr>
                      <w:rFonts w:ascii="Cambria" w:eastAsia="Cambria" w:hAnsi="Cambria"/>
                      <w:color w:val="000000"/>
                      <w:sz w:val="18"/>
                    </w:rPr>
                    <w:t>-</w:t>
                  </w:r>
                </w:p>
              </w:tc>
            </w:tr>
            <w:tr w:rsidR="00E82C13" w14:paraId="33649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E0C8F" w14:textId="77777777" w:rsidR="00E82C13" w:rsidRDefault="00AE5C86">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A11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4D2B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C4646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CF73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6035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A9D62" w14:textId="77777777" w:rsidR="00E82C13" w:rsidRDefault="00AE5C86">
                  <w:pPr>
                    <w:spacing w:after="0" w:line="240" w:lineRule="auto"/>
                    <w:jc w:val="center"/>
                  </w:pPr>
                  <w:r>
                    <w:rPr>
                      <w:rFonts w:ascii="Cambria" w:eastAsia="Cambria" w:hAnsi="Cambria"/>
                      <w:color w:val="000000"/>
                      <w:sz w:val="18"/>
                    </w:rPr>
                    <w:t>-</w:t>
                  </w:r>
                </w:p>
              </w:tc>
            </w:tr>
            <w:tr w:rsidR="00E82C13" w14:paraId="07B32D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C7E0D" w14:textId="77777777" w:rsidR="00E82C13" w:rsidRDefault="00AE5C86">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C7DE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613A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DC61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6207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7B46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14224" w14:textId="77777777" w:rsidR="00E82C13" w:rsidRDefault="00AE5C86">
                  <w:pPr>
                    <w:spacing w:after="0" w:line="240" w:lineRule="auto"/>
                    <w:jc w:val="center"/>
                  </w:pPr>
                  <w:r>
                    <w:rPr>
                      <w:rFonts w:ascii="Cambria" w:eastAsia="Cambria" w:hAnsi="Cambria"/>
                      <w:color w:val="000000"/>
                      <w:sz w:val="18"/>
                    </w:rPr>
                    <w:t>-</w:t>
                  </w:r>
                </w:p>
              </w:tc>
            </w:tr>
            <w:tr w:rsidR="00E82C13" w14:paraId="7341E0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C3470" w14:textId="77777777" w:rsidR="00E82C13" w:rsidRDefault="00AE5C86">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4B0C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EF1DB"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1021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9707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D4E9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C9C1" w14:textId="77777777" w:rsidR="00E82C13" w:rsidRDefault="00AE5C86">
                  <w:pPr>
                    <w:spacing w:after="0" w:line="240" w:lineRule="auto"/>
                    <w:jc w:val="center"/>
                  </w:pPr>
                  <w:r>
                    <w:rPr>
                      <w:rFonts w:ascii="Cambria" w:eastAsia="Cambria" w:hAnsi="Cambria"/>
                      <w:color w:val="000000"/>
                      <w:sz w:val="18"/>
                    </w:rPr>
                    <w:t>-</w:t>
                  </w:r>
                </w:p>
              </w:tc>
            </w:tr>
            <w:tr w:rsidR="00E82C13" w14:paraId="69D701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CBF59" w14:textId="6D63BF2D" w:rsidR="00E82C13" w:rsidRDefault="001E70B8">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580E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703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3A91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B09F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AE39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9BF92" w14:textId="77777777" w:rsidR="00E82C13" w:rsidRDefault="00AE5C86">
                  <w:pPr>
                    <w:spacing w:after="0" w:line="240" w:lineRule="auto"/>
                    <w:jc w:val="center"/>
                  </w:pPr>
                  <w:r>
                    <w:rPr>
                      <w:rFonts w:ascii="Cambria" w:eastAsia="Cambria" w:hAnsi="Cambria"/>
                      <w:color w:val="000000"/>
                      <w:sz w:val="18"/>
                    </w:rPr>
                    <w:t>-</w:t>
                  </w:r>
                </w:p>
              </w:tc>
            </w:tr>
            <w:tr w:rsidR="00E82C13" w14:paraId="5271F1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F02C6" w14:textId="6734F736" w:rsidR="00E82C13" w:rsidRDefault="001E70B8">
                  <w:pPr>
                    <w:spacing w:after="0" w:line="240" w:lineRule="auto"/>
                  </w:pPr>
                  <w:r>
                    <w:rPr>
                      <w:rFonts w:ascii="Cambria" w:eastAsia="Cambria" w:hAnsi="Cambria"/>
                      <w:color w:val="000000"/>
                      <w:sz w:val="18"/>
                    </w:rPr>
                    <w:lastRenderedPageBreak/>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A6C6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E6D3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1764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2852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C59A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45FE" w14:textId="77777777" w:rsidR="00E82C13" w:rsidRDefault="00AE5C86">
                  <w:pPr>
                    <w:spacing w:after="0" w:line="240" w:lineRule="auto"/>
                    <w:jc w:val="center"/>
                  </w:pPr>
                  <w:r>
                    <w:rPr>
                      <w:rFonts w:ascii="Cambria" w:eastAsia="Cambria" w:hAnsi="Cambria"/>
                      <w:color w:val="000000"/>
                      <w:sz w:val="18"/>
                    </w:rPr>
                    <w:t>-</w:t>
                  </w:r>
                </w:p>
              </w:tc>
            </w:tr>
            <w:tr w:rsidR="00E82C13" w14:paraId="7CDF5D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889E3" w14:textId="7A81E9E3" w:rsidR="00E82C13" w:rsidRDefault="001E70B8">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EC3C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8610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E75C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903E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84A2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196B5" w14:textId="77777777" w:rsidR="00E82C13" w:rsidRDefault="00AE5C86">
                  <w:pPr>
                    <w:spacing w:after="0" w:line="240" w:lineRule="auto"/>
                    <w:jc w:val="center"/>
                  </w:pPr>
                  <w:r>
                    <w:rPr>
                      <w:rFonts w:ascii="Cambria" w:eastAsia="Cambria" w:hAnsi="Cambria"/>
                      <w:color w:val="000000"/>
                      <w:sz w:val="18"/>
                    </w:rPr>
                    <w:t>-</w:t>
                  </w:r>
                </w:p>
              </w:tc>
            </w:tr>
            <w:tr w:rsidR="00E82C13" w14:paraId="01C51E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C2083" w14:textId="68939FDB" w:rsidR="00E82C13" w:rsidRDefault="00AE5C86">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7F70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1B7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74560" w14:textId="77777777" w:rsidR="00E82C13" w:rsidRDefault="00AE5C86">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D723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3185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DD0D" w14:textId="77777777" w:rsidR="00E82C13" w:rsidRDefault="00AE5C86">
                  <w:pPr>
                    <w:spacing w:after="0" w:line="240" w:lineRule="auto"/>
                    <w:jc w:val="center"/>
                  </w:pPr>
                  <w:r>
                    <w:rPr>
                      <w:rFonts w:ascii="Cambria" w:eastAsia="Cambria" w:hAnsi="Cambria"/>
                      <w:color w:val="000000"/>
                      <w:sz w:val="18"/>
                    </w:rPr>
                    <w:t>0</w:t>
                  </w:r>
                </w:p>
              </w:tc>
            </w:tr>
            <w:tr w:rsidR="00E82C13" w14:paraId="53FAA7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7B736" w14:textId="77777777" w:rsidR="00E82C13" w:rsidRDefault="00AE5C86">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C419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D772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0C69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E99E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2AB4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18867" w14:textId="77777777" w:rsidR="00E82C13" w:rsidRDefault="00AE5C86">
                  <w:pPr>
                    <w:spacing w:after="0" w:line="240" w:lineRule="auto"/>
                    <w:jc w:val="center"/>
                  </w:pPr>
                  <w:r>
                    <w:rPr>
                      <w:rFonts w:ascii="Cambria" w:eastAsia="Cambria" w:hAnsi="Cambria"/>
                      <w:color w:val="000000"/>
                      <w:sz w:val="18"/>
                    </w:rPr>
                    <w:t>-</w:t>
                  </w:r>
                </w:p>
              </w:tc>
            </w:tr>
            <w:tr w:rsidR="00E82C13" w14:paraId="714D2E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7397" w14:textId="77777777" w:rsidR="00E82C13" w:rsidRDefault="00AE5C86">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D440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7375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425E5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92A3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60D5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E918" w14:textId="77777777" w:rsidR="00E82C13" w:rsidRDefault="00AE5C86">
                  <w:pPr>
                    <w:spacing w:after="0" w:line="240" w:lineRule="auto"/>
                    <w:jc w:val="center"/>
                  </w:pPr>
                  <w:r>
                    <w:rPr>
                      <w:rFonts w:ascii="Cambria" w:eastAsia="Cambria" w:hAnsi="Cambria"/>
                      <w:color w:val="000000"/>
                      <w:sz w:val="18"/>
                    </w:rPr>
                    <w:t>-</w:t>
                  </w:r>
                </w:p>
              </w:tc>
            </w:tr>
            <w:tr w:rsidR="00E82C13" w14:paraId="3D9C8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8B288" w14:textId="77777777" w:rsidR="00E82C13" w:rsidRDefault="00AE5C86">
                  <w:pPr>
                    <w:spacing w:after="0" w:line="240" w:lineRule="auto"/>
                  </w:pPr>
                  <w:r>
                    <w:rPr>
                      <w:rFonts w:ascii="Cambria" w:eastAsia="Cambria" w:hAnsi="Cambria"/>
                      <w:color w:val="000000"/>
                      <w:sz w:val="18"/>
                    </w:rPr>
                    <w:t>flucythrinate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5D94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C884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E3DFD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ECD6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A351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3A34D" w14:textId="77777777" w:rsidR="00E82C13" w:rsidRDefault="00AE5C86">
                  <w:pPr>
                    <w:spacing w:after="0" w:line="240" w:lineRule="auto"/>
                    <w:jc w:val="center"/>
                  </w:pPr>
                  <w:r>
                    <w:rPr>
                      <w:rFonts w:ascii="Cambria" w:eastAsia="Cambria" w:hAnsi="Cambria"/>
                      <w:color w:val="000000"/>
                      <w:sz w:val="18"/>
                    </w:rPr>
                    <w:t>-</w:t>
                  </w:r>
                </w:p>
              </w:tc>
            </w:tr>
            <w:tr w:rsidR="00E82C13" w14:paraId="478105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E58E1" w14:textId="77777777" w:rsidR="00E82C13" w:rsidRDefault="00AE5C86">
                  <w:pPr>
                    <w:spacing w:after="0" w:line="240" w:lineRule="auto"/>
                  </w:pPr>
                  <w:r>
                    <w:rPr>
                      <w:rFonts w:ascii="Cambria" w:eastAsia="Cambria" w:hAnsi="Cambria"/>
                      <w:color w:val="000000"/>
                      <w:sz w:val="18"/>
                    </w:rPr>
                    <w:t>flumethrin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4906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458A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9A7A2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C0DF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BB1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9CB81" w14:textId="77777777" w:rsidR="00E82C13" w:rsidRDefault="00AE5C86">
                  <w:pPr>
                    <w:spacing w:after="0" w:line="240" w:lineRule="auto"/>
                    <w:jc w:val="center"/>
                  </w:pPr>
                  <w:r>
                    <w:rPr>
                      <w:rFonts w:ascii="Cambria" w:eastAsia="Cambria" w:hAnsi="Cambria"/>
                      <w:color w:val="000000"/>
                      <w:sz w:val="18"/>
                    </w:rPr>
                    <w:t>-</w:t>
                  </w:r>
                </w:p>
              </w:tc>
            </w:tr>
            <w:tr w:rsidR="00E82C13" w14:paraId="2AC047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9A8D" w14:textId="77777777" w:rsidR="00E82C13" w:rsidRDefault="00AE5C86">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3DA1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3113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7D81A" w14:textId="77777777" w:rsidR="00E82C13" w:rsidRDefault="00AE5C8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A199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5706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60D7D" w14:textId="77777777" w:rsidR="00E82C13" w:rsidRDefault="00AE5C86">
                  <w:pPr>
                    <w:spacing w:after="0" w:line="240" w:lineRule="auto"/>
                    <w:jc w:val="center"/>
                  </w:pPr>
                  <w:r>
                    <w:rPr>
                      <w:rFonts w:ascii="Cambria" w:eastAsia="Cambria" w:hAnsi="Cambria"/>
                      <w:color w:val="000000"/>
                      <w:sz w:val="18"/>
                    </w:rPr>
                    <w:t>0</w:t>
                  </w:r>
                </w:p>
              </w:tc>
            </w:tr>
            <w:tr w:rsidR="00E82C13" w14:paraId="3FB5A2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CAA2D" w14:textId="77777777" w:rsidR="00E82C13" w:rsidRDefault="00AE5C86">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940A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1813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6BFD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AA96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15F0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89480" w14:textId="77777777" w:rsidR="00E82C13" w:rsidRDefault="00AE5C86">
                  <w:pPr>
                    <w:spacing w:after="0" w:line="240" w:lineRule="auto"/>
                    <w:jc w:val="center"/>
                  </w:pPr>
                  <w:r>
                    <w:rPr>
                      <w:rFonts w:ascii="Cambria" w:eastAsia="Cambria" w:hAnsi="Cambria"/>
                      <w:color w:val="000000"/>
                      <w:sz w:val="18"/>
                    </w:rPr>
                    <w:t>-</w:t>
                  </w:r>
                </w:p>
              </w:tc>
            </w:tr>
            <w:tr w:rsidR="00E82C13" w14:paraId="4A5E69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7C038" w14:textId="77777777" w:rsidR="00E82C13" w:rsidRDefault="00AE5C86">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5EDD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27EF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FCA69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09E5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655A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FD0E9" w14:textId="77777777" w:rsidR="00E82C13" w:rsidRDefault="00AE5C86">
                  <w:pPr>
                    <w:spacing w:after="0" w:line="240" w:lineRule="auto"/>
                    <w:jc w:val="center"/>
                  </w:pPr>
                  <w:r>
                    <w:rPr>
                      <w:rFonts w:ascii="Cambria" w:eastAsia="Cambria" w:hAnsi="Cambria"/>
                      <w:color w:val="000000"/>
                      <w:sz w:val="18"/>
                    </w:rPr>
                    <w:t>-</w:t>
                  </w:r>
                </w:p>
              </w:tc>
            </w:tr>
            <w:tr w:rsidR="00E82C13" w14:paraId="753C56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54707" w14:textId="649BA518" w:rsidR="00E82C13" w:rsidRDefault="001E70B8">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2980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039F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D5DC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35E0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C12D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C3866" w14:textId="77777777" w:rsidR="00E82C13" w:rsidRDefault="00AE5C86">
                  <w:pPr>
                    <w:spacing w:after="0" w:line="240" w:lineRule="auto"/>
                    <w:jc w:val="center"/>
                  </w:pPr>
                  <w:r>
                    <w:rPr>
                      <w:rFonts w:ascii="Cambria" w:eastAsia="Cambria" w:hAnsi="Cambria"/>
                      <w:color w:val="000000"/>
                      <w:sz w:val="18"/>
                    </w:rPr>
                    <w:t>-</w:t>
                  </w:r>
                </w:p>
              </w:tc>
            </w:tr>
            <w:tr w:rsidR="00E82C13" w14:paraId="0BE950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43375" w14:textId="77777777" w:rsidR="00E82C13" w:rsidRDefault="00AE5C86">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6E8B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BA7A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C6BD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208B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47C9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C8438" w14:textId="77777777" w:rsidR="00E82C13" w:rsidRDefault="00AE5C86">
                  <w:pPr>
                    <w:spacing w:after="0" w:line="240" w:lineRule="auto"/>
                    <w:jc w:val="center"/>
                  </w:pPr>
                  <w:r>
                    <w:rPr>
                      <w:rFonts w:ascii="Cambria" w:eastAsia="Cambria" w:hAnsi="Cambria"/>
                      <w:color w:val="000000"/>
                      <w:sz w:val="18"/>
                    </w:rPr>
                    <w:t>-</w:t>
                  </w:r>
                </w:p>
              </w:tc>
            </w:tr>
            <w:tr w:rsidR="00E82C13" w14:paraId="28E2B1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BD1FC" w14:textId="77777777" w:rsidR="00E82C13" w:rsidRDefault="00AE5C86">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36A2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CC14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E6EA0"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905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C5DD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97BE5" w14:textId="77777777" w:rsidR="00E82C13" w:rsidRDefault="00AE5C86">
                  <w:pPr>
                    <w:spacing w:after="0" w:line="240" w:lineRule="auto"/>
                    <w:jc w:val="center"/>
                  </w:pPr>
                  <w:r>
                    <w:rPr>
                      <w:rFonts w:ascii="Cambria" w:eastAsia="Cambria" w:hAnsi="Cambria"/>
                      <w:color w:val="000000"/>
                      <w:sz w:val="18"/>
                    </w:rPr>
                    <w:t>0</w:t>
                  </w:r>
                </w:p>
              </w:tc>
            </w:tr>
            <w:tr w:rsidR="00E82C13" w14:paraId="2B833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E7BE6" w14:textId="77777777" w:rsidR="00E82C13" w:rsidRDefault="00AE5C86">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3EFC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1D11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E997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1988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6806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83918" w14:textId="77777777" w:rsidR="00E82C13" w:rsidRDefault="00AE5C86">
                  <w:pPr>
                    <w:spacing w:after="0" w:line="240" w:lineRule="auto"/>
                    <w:jc w:val="center"/>
                  </w:pPr>
                  <w:r>
                    <w:rPr>
                      <w:rFonts w:ascii="Cambria" w:eastAsia="Cambria" w:hAnsi="Cambria"/>
                      <w:color w:val="000000"/>
                      <w:sz w:val="18"/>
                    </w:rPr>
                    <w:t>-</w:t>
                  </w:r>
                </w:p>
              </w:tc>
            </w:tr>
            <w:tr w:rsidR="00E82C13" w14:paraId="40ADED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55ED" w14:textId="77777777" w:rsidR="00E82C13" w:rsidRDefault="00AE5C86">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5DA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3D9D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38BE7C"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0696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92DE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3A0D4" w14:textId="77777777" w:rsidR="00E82C13" w:rsidRDefault="00AE5C86">
                  <w:pPr>
                    <w:spacing w:after="0" w:line="240" w:lineRule="auto"/>
                    <w:jc w:val="center"/>
                  </w:pPr>
                  <w:r>
                    <w:rPr>
                      <w:rFonts w:ascii="Cambria" w:eastAsia="Cambria" w:hAnsi="Cambria"/>
                      <w:color w:val="000000"/>
                      <w:sz w:val="18"/>
                    </w:rPr>
                    <w:t>0</w:t>
                  </w:r>
                </w:p>
              </w:tc>
            </w:tr>
            <w:tr w:rsidR="00E82C13" w14:paraId="0EE0BA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A59A3" w14:textId="62F91786" w:rsidR="00E82C13" w:rsidRDefault="001E70B8">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DC25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574D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F87B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234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0DE1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4F1E4" w14:textId="77777777" w:rsidR="00E82C13" w:rsidRDefault="00AE5C86">
                  <w:pPr>
                    <w:spacing w:after="0" w:line="240" w:lineRule="auto"/>
                    <w:jc w:val="center"/>
                  </w:pPr>
                  <w:r>
                    <w:rPr>
                      <w:rFonts w:ascii="Cambria" w:eastAsia="Cambria" w:hAnsi="Cambria"/>
                      <w:color w:val="000000"/>
                      <w:sz w:val="18"/>
                    </w:rPr>
                    <w:t>-</w:t>
                  </w:r>
                </w:p>
              </w:tc>
            </w:tr>
            <w:tr w:rsidR="00E82C13" w14:paraId="1F3D6B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9F8B8" w14:textId="77777777" w:rsidR="00E82C13" w:rsidRDefault="00AE5C86">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7858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99DD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87A13"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FFD4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362A2"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BA749" w14:textId="77777777" w:rsidR="00E82C13" w:rsidRDefault="00AE5C86">
                  <w:pPr>
                    <w:spacing w:after="0" w:line="240" w:lineRule="auto"/>
                    <w:jc w:val="center"/>
                  </w:pPr>
                  <w:r>
                    <w:rPr>
                      <w:rFonts w:ascii="Cambria" w:eastAsia="Cambria" w:hAnsi="Cambria"/>
                      <w:color w:val="000000"/>
                      <w:sz w:val="18"/>
                    </w:rPr>
                    <w:t>0</w:t>
                  </w:r>
                </w:p>
              </w:tc>
            </w:tr>
            <w:tr w:rsidR="00E82C13" w14:paraId="4FCCB5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0AD2B" w14:textId="223AB3FA" w:rsidR="00E82C13" w:rsidRDefault="001E70B8">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0048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0BA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A161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EAB8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729D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081B" w14:textId="77777777" w:rsidR="00E82C13" w:rsidRDefault="00AE5C86">
                  <w:pPr>
                    <w:spacing w:after="0" w:line="240" w:lineRule="auto"/>
                    <w:jc w:val="center"/>
                  </w:pPr>
                  <w:r>
                    <w:rPr>
                      <w:rFonts w:ascii="Cambria" w:eastAsia="Cambria" w:hAnsi="Cambria"/>
                      <w:color w:val="000000"/>
                      <w:sz w:val="18"/>
                    </w:rPr>
                    <w:t>-</w:t>
                  </w:r>
                </w:p>
              </w:tc>
            </w:tr>
            <w:tr w:rsidR="00E82C13" w14:paraId="39CCC4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DD3D7" w14:textId="77777777" w:rsidR="00E82C13" w:rsidRDefault="00AE5C86">
                  <w:pPr>
                    <w:spacing w:after="0" w:line="240" w:lineRule="auto"/>
                  </w:pPr>
                  <w:r>
                    <w:rPr>
                      <w:rFonts w:ascii="Cambria" w:eastAsia="Cambria" w:hAnsi="Cambria"/>
                      <w:color w:val="000000"/>
                      <w:sz w:val="18"/>
                    </w:rPr>
                    <w:t>metaldehyde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4DCC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5EFD8"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F047E"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C132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71CD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AA9B1" w14:textId="77777777" w:rsidR="00E82C13" w:rsidRDefault="00AE5C86">
                  <w:pPr>
                    <w:spacing w:after="0" w:line="240" w:lineRule="auto"/>
                    <w:jc w:val="center"/>
                  </w:pPr>
                  <w:r>
                    <w:rPr>
                      <w:rFonts w:ascii="Cambria" w:eastAsia="Cambria" w:hAnsi="Cambria"/>
                      <w:color w:val="000000"/>
                      <w:sz w:val="18"/>
                    </w:rPr>
                    <w:t>0</w:t>
                  </w:r>
                </w:p>
              </w:tc>
            </w:tr>
            <w:tr w:rsidR="00E82C13" w14:paraId="59EF5D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FA8A7" w14:textId="77777777" w:rsidR="00E82C13" w:rsidRDefault="00AE5C86">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604E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7040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29940"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DE6C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AE815"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669A3" w14:textId="77777777" w:rsidR="00E82C13" w:rsidRDefault="00AE5C86">
                  <w:pPr>
                    <w:spacing w:after="0" w:line="240" w:lineRule="auto"/>
                    <w:jc w:val="center"/>
                  </w:pPr>
                  <w:r>
                    <w:rPr>
                      <w:rFonts w:ascii="Cambria" w:eastAsia="Cambria" w:hAnsi="Cambria"/>
                      <w:color w:val="000000"/>
                      <w:sz w:val="18"/>
                    </w:rPr>
                    <w:t>-</w:t>
                  </w:r>
                </w:p>
              </w:tc>
            </w:tr>
            <w:tr w:rsidR="00E82C13" w14:paraId="1C8798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DC01B" w14:textId="77777777" w:rsidR="00E82C13" w:rsidRDefault="00AE5C86">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FA74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1E021"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043C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60C4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2D75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BF7A0" w14:textId="77777777" w:rsidR="00E82C13" w:rsidRDefault="00AE5C86">
                  <w:pPr>
                    <w:spacing w:after="0" w:line="240" w:lineRule="auto"/>
                    <w:jc w:val="center"/>
                  </w:pPr>
                  <w:r>
                    <w:rPr>
                      <w:rFonts w:ascii="Cambria" w:eastAsia="Cambria" w:hAnsi="Cambria"/>
                      <w:color w:val="000000"/>
                      <w:sz w:val="18"/>
                    </w:rPr>
                    <w:t>-</w:t>
                  </w:r>
                </w:p>
              </w:tc>
            </w:tr>
            <w:tr w:rsidR="00E82C13" w14:paraId="6CB193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FDA56" w14:textId="77777777" w:rsidR="00E82C13" w:rsidRDefault="00AE5C86">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7C16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2593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4740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5335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EC2C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24A84" w14:textId="77777777" w:rsidR="00E82C13" w:rsidRDefault="00AE5C86">
                  <w:pPr>
                    <w:spacing w:after="0" w:line="240" w:lineRule="auto"/>
                    <w:jc w:val="center"/>
                  </w:pPr>
                  <w:r>
                    <w:rPr>
                      <w:rFonts w:ascii="Cambria" w:eastAsia="Cambria" w:hAnsi="Cambria"/>
                      <w:color w:val="000000"/>
                      <w:sz w:val="18"/>
                    </w:rPr>
                    <w:t>-</w:t>
                  </w:r>
                </w:p>
              </w:tc>
            </w:tr>
            <w:tr w:rsidR="00E82C13" w14:paraId="200BD1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43A08" w14:textId="77777777" w:rsidR="00E82C13" w:rsidRDefault="00AE5C86">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3481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20FB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2E75B" w14:textId="77777777" w:rsidR="00E82C13" w:rsidRDefault="00AE5C86">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2672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BF58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6CB8D" w14:textId="77777777" w:rsidR="00E82C13" w:rsidRDefault="00AE5C86">
                  <w:pPr>
                    <w:spacing w:after="0" w:line="240" w:lineRule="auto"/>
                    <w:jc w:val="center"/>
                  </w:pPr>
                  <w:r>
                    <w:rPr>
                      <w:rFonts w:ascii="Cambria" w:eastAsia="Cambria" w:hAnsi="Cambria"/>
                      <w:color w:val="000000"/>
                      <w:sz w:val="18"/>
                    </w:rPr>
                    <w:t>0</w:t>
                  </w:r>
                </w:p>
              </w:tc>
            </w:tr>
            <w:tr w:rsidR="00E82C13" w14:paraId="0273A9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041C9" w14:textId="77777777" w:rsidR="00E82C13" w:rsidRDefault="00AE5C86">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86FE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88C2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5FA6B" w14:textId="77777777" w:rsidR="00E82C13" w:rsidRDefault="00AE5C8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4BD4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9CF1"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7BA51" w14:textId="77777777" w:rsidR="00E82C13" w:rsidRDefault="00AE5C86">
                  <w:pPr>
                    <w:spacing w:after="0" w:line="240" w:lineRule="auto"/>
                    <w:jc w:val="center"/>
                  </w:pPr>
                  <w:r>
                    <w:rPr>
                      <w:rFonts w:ascii="Cambria" w:eastAsia="Cambria" w:hAnsi="Cambria"/>
                      <w:color w:val="000000"/>
                      <w:sz w:val="18"/>
                    </w:rPr>
                    <w:t>0</w:t>
                  </w:r>
                </w:p>
              </w:tc>
            </w:tr>
            <w:tr w:rsidR="00E82C13" w14:paraId="3B50C5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8C8F7" w14:textId="77777777" w:rsidR="00E82C13" w:rsidRDefault="00AE5C86">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2678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A6E9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0D0A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1429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EC5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E0DB6" w14:textId="77777777" w:rsidR="00E82C13" w:rsidRDefault="00AE5C86">
                  <w:pPr>
                    <w:spacing w:after="0" w:line="240" w:lineRule="auto"/>
                    <w:jc w:val="center"/>
                  </w:pPr>
                  <w:r>
                    <w:rPr>
                      <w:rFonts w:ascii="Cambria" w:eastAsia="Cambria" w:hAnsi="Cambria"/>
                      <w:color w:val="000000"/>
                      <w:sz w:val="18"/>
                    </w:rPr>
                    <w:t>-</w:t>
                  </w:r>
                </w:p>
              </w:tc>
            </w:tr>
            <w:tr w:rsidR="00E82C13" w14:paraId="7D7F56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A620B" w14:textId="77777777" w:rsidR="00E82C13" w:rsidRDefault="00AE5C86">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00E7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70C1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6F48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F4DF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EA05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4E58" w14:textId="77777777" w:rsidR="00E82C13" w:rsidRDefault="00AE5C86">
                  <w:pPr>
                    <w:spacing w:after="0" w:line="240" w:lineRule="auto"/>
                    <w:jc w:val="center"/>
                  </w:pPr>
                  <w:r>
                    <w:rPr>
                      <w:rFonts w:ascii="Cambria" w:eastAsia="Cambria" w:hAnsi="Cambria"/>
                      <w:color w:val="000000"/>
                      <w:sz w:val="18"/>
                    </w:rPr>
                    <w:t>-</w:t>
                  </w:r>
                </w:p>
              </w:tc>
            </w:tr>
            <w:tr w:rsidR="00E82C13" w14:paraId="17AE2A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CA9A7" w14:textId="77777777" w:rsidR="00E82C13" w:rsidRDefault="00AE5C86">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522B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299E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972CA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9C90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3009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B81C5" w14:textId="77777777" w:rsidR="00E82C13" w:rsidRDefault="00AE5C86">
                  <w:pPr>
                    <w:spacing w:after="0" w:line="240" w:lineRule="auto"/>
                    <w:jc w:val="center"/>
                  </w:pPr>
                  <w:r>
                    <w:rPr>
                      <w:rFonts w:ascii="Cambria" w:eastAsia="Cambria" w:hAnsi="Cambria"/>
                      <w:color w:val="000000"/>
                      <w:sz w:val="18"/>
                    </w:rPr>
                    <w:t>-</w:t>
                  </w:r>
                </w:p>
              </w:tc>
            </w:tr>
            <w:tr w:rsidR="00E82C13" w14:paraId="19F362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E527F" w14:textId="77777777" w:rsidR="00E82C13" w:rsidRDefault="00AE5C86">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F7CC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78F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78F0B"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787D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22933"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8648" w14:textId="77777777" w:rsidR="00E82C13" w:rsidRDefault="00AE5C86">
                  <w:pPr>
                    <w:spacing w:after="0" w:line="240" w:lineRule="auto"/>
                    <w:jc w:val="center"/>
                  </w:pPr>
                  <w:r>
                    <w:rPr>
                      <w:rFonts w:ascii="Cambria" w:eastAsia="Cambria" w:hAnsi="Cambria"/>
                      <w:color w:val="000000"/>
                      <w:sz w:val="18"/>
                    </w:rPr>
                    <w:t>0</w:t>
                  </w:r>
                </w:p>
              </w:tc>
            </w:tr>
            <w:tr w:rsidR="00E82C13" w14:paraId="5B8671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B98AD" w14:textId="77777777" w:rsidR="00E82C13" w:rsidRDefault="00AE5C86">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CE4B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E047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EED0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6FEA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51F5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04D67" w14:textId="77777777" w:rsidR="00E82C13" w:rsidRDefault="00AE5C86">
                  <w:pPr>
                    <w:spacing w:after="0" w:line="240" w:lineRule="auto"/>
                    <w:jc w:val="center"/>
                  </w:pPr>
                  <w:r>
                    <w:rPr>
                      <w:rFonts w:ascii="Cambria" w:eastAsia="Cambria" w:hAnsi="Cambria"/>
                      <w:color w:val="000000"/>
                      <w:sz w:val="18"/>
                    </w:rPr>
                    <w:t>-</w:t>
                  </w:r>
                </w:p>
              </w:tc>
            </w:tr>
            <w:tr w:rsidR="00E82C13" w14:paraId="3F27E5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9FDAD" w14:textId="77777777" w:rsidR="00E82C13" w:rsidRDefault="00AE5C86">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5B50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DDB6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7CC4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5687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448A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4492C" w14:textId="77777777" w:rsidR="00E82C13" w:rsidRDefault="00AE5C86">
                  <w:pPr>
                    <w:spacing w:after="0" w:line="240" w:lineRule="auto"/>
                    <w:jc w:val="center"/>
                  </w:pPr>
                  <w:r>
                    <w:rPr>
                      <w:rFonts w:ascii="Cambria" w:eastAsia="Cambria" w:hAnsi="Cambria"/>
                      <w:color w:val="000000"/>
                      <w:sz w:val="18"/>
                    </w:rPr>
                    <w:t>-</w:t>
                  </w:r>
                </w:p>
              </w:tc>
            </w:tr>
            <w:tr w:rsidR="00E82C13" w14:paraId="3E463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42C95" w14:textId="77777777" w:rsidR="00E82C13" w:rsidRDefault="00AE5C86">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5520"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1965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1B97C" w14:textId="77777777" w:rsidR="00E82C13" w:rsidRDefault="00AE5C86">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5AC2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93EE9"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F5113" w14:textId="77777777" w:rsidR="00E82C13" w:rsidRDefault="00AE5C86">
                  <w:pPr>
                    <w:spacing w:after="0" w:line="240" w:lineRule="auto"/>
                    <w:jc w:val="center"/>
                  </w:pPr>
                  <w:r>
                    <w:rPr>
                      <w:rFonts w:ascii="Cambria" w:eastAsia="Cambria" w:hAnsi="Cambria"/>
                      <w:color w:val="000000"/>
                      <w:sz w:val="18"/>
                    </w:rPr>
                    <w:t>0</w:t>
                  </w:r>
                </w:p>
              </w:tc>
            </w:tr>
            <w:tr w:rsidR="00E82C13" w14:paraId="7B70F6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BFAC3" w14:textId="3360500C" w:rsidR="00E82C13" w:rsidRDefault="001E70B8">
                  <w:pPr>
                    <w:spacing w:after="0" w:line="240" w:lineRule="auto"/>
                  </w:pPr>
                  <w:r>
                    <w:rPr>
                      <w:rFonts w:ascii="Cambria" w:eastAsia="Cambria" w:hAnsi="Cambria"/>
                      <w:color w:val="000000"/>
                      <w:sz w:val="18"/>
                    </w:rPr>
                    <w:t xml:space="preserve">octachlorodipropyl </w:t>
                  </w:r>
                  <w:r w:rsidR="00AE5C86">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FE19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EDE2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DE99F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5CA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D84A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5BAEE" w14:textId="77777777" w:rsidR="00E82C13" w:rsidRDefault="00AE5C86">
                  <w:pPr>
                    <w:spacing w:after="0" w:line="240" w:lineRule="auto"/>
                    <w:jc w:val="center"/>
                  </w:pPr>
                  <w:r>
                    <w:rPr>
                      <w:rFonts w:ascii="Cambria" w:eastAsia="Cambria" w:hAnsi="Cambria"/>
                      <w:color w:val="000000"/>
                      <w:sz w:val="18"/>
                    </w:rPr>
                    <w:t>-</w:t>
                  </w:r>
                </w:p>
              </w:tc>
            </w:tr>
            <w:tr w:rsidR="00E82C13" w14:paraId="29C86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CEFD5" w14:textId="77777777" w:rsidR="00E82C13" w:rsidRDefault="00AE5C86">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9983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16E0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668D8" w14:textId="77777777" w:rsidR="00E82C13" w:rsidRDefault="00AE5C86">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0F4B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81C6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700D9" w14:textId="77777777" w:rsidR="00E82C13" w:rsidRDefault="00AE5C86">
                  <w:pPr>
                    <w:spacing w:after="0" w:line="240" w:lineRule="auto"/>
                    <w:jc w:val="center"/>
                  </w:pPr>
                  <w:r>
                    <w:rPr>
                      <w:rFonts w:ascii="Cambria" w:eastAsia="Cambria" w:hAnsi="Cambria"/>
                      <w:color w:val="000000"/>
                      <w:sz w:val="18"/>
                    </w:rPr>
                    <w:t>0</w:t>
                  </w:r>
                </w:p>
              </w:tc>
            </w:tr>
            <w:tr w:rsidR="00E82C13" w14:paraId="78241F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2F201" w14:textId="77777777" w:rsidR="00E82C13" w:rsidRDefault="00AE5C86">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ABFA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6E804"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8FE1C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67B85"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D756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EEE2D" w14:textId="77777777" w:rsidR="00E82C13" w:rsidRDefault="00AE5C86">
                  <w:pPr>
                    <w:spacing w:after="0" w:line="240" w:lineRule="auto"/>
                    <w:jc w:val="center"/>
                  </w:pPr>
                  <w:r>
                    <w:rPr>
                      <w:rFonts w:ascii="Cambria" w:eastAsia="Cambria" w:hAnsi="Cambria"/>
                      <w:color w:val="000000"/>
                      <w:sz w:val="18"/>
                    </w:rPr>
                    <w:t>-</w:t>
                  </w:r>
                </w:p>
              </w:tc>
            </w:tr>
            <w:tr w:rsidR="00E82C13" w14:paraId="706A24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77AAA" w14:textId="65BC5971" w:rsidR="00E82C13" w:rsidRDefault="001E70B8">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99EB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A3C2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2793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ECA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7D7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34AA" w14:textId="77777777" w:rsidR="00E82C13" w:rsidRDefault="00AE5C86">
                  <w:pPr>
                    <w:spacing w:after="0" w:line="240" w:lineRule="auto"/>
                    <w:jc w:val="center"/>
                  </w:pPr>
                  <w:r>
                    <w:rPr>
                      <w:rFonts w:ascii="Cambria" w:eastAsia="Cambria" w:hAnsi="Cambria"/>
                      <w:color w:val="000000"/>
                      <w:sz w:val="18"/>
                    </w:rPr>
                    <w:t>-</w:t>
                  </w:r>
                </w:p>
              </w:tc>
            </w:tr>
            <w:tr w:rsidR="00E82C13" w14:paraId="22EACD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F5AD8" w14:textId="7F0A25D1" w:rsidR="00E82C13" w:rsidRDefault="001E70B8">
                  <w:pPr>
                    <w:spacing w:after="0" w:line="240" w:lineRule="auto"/>
                  </w:pPr>
                  <w:r>
                    <w:rPr>
                      <w:rFonts w:ascii="Cambria" w:eastAsia="Cambria" w:hAnsi="Cambria"/>
                      <w:color w:val="000000"/>
                      <w:sz w:val="18"/>
                    </w:rPr>
                    <w:t xml:space="preserve">paraoxon </w:t>
                  </w:r>
                  <w:r w:rsidR="00AE5C86">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CECB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A63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3148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84D5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D21CA"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5E18D" w14:textId="77777777" w:rsidR="00E82C13" w:rsidRDefault="00AE5C86">
                  <w:pPr>
                    <w:spacing w:after="0" w:line="240" w:lineRule="auto"/>
                    <w:jc w:val="center"/>
                  </w:pPr>
                  <w:r>
                    <w:rPr>
                      <w:rFonts w:ascii="Cambria" w:eastAsia="Cambria" w:hAnsi="Cambria"/>
                      <w:color w:val="000000"/>
                      <w:sz w:val="18"/>
                    </w:rPr>
                    <w:t>-</w:t>
                  </w:r>
                </w:p>
              </w:tc>
            </w:tr>
            <w:tr w:rsidR="00E82C13" w14:paraId="48D4EB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0013E" w14:textId="77777777" w:rsidR="00E82C13" w:rsidRDefault="00AE5C86">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C7A3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A8AB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97C4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1A72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66A9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32FFD" w14:textId="77777777" w:rsidR="00E82C13" w:rsidRDefault="00AE5C86">
                  <w:pPr>
                    <w:spacing w:after="0" w:line="240" w:lineRule="auto"/>
                    <w:jc w:val="center"/>
                  </w:pPr>
                  <w:r>
                    <w:rPr>
                      <w:rFonts w:ascii="Cambria" w:eastAsia="Cambria" w:hAnsi="Cambria"/>
                      <w:color w:val="000000"/>
                      <w:sz w:val="18"/>
                    </w:rPr>
                    <w:t>-</w:t>
                  </w:r>
                </w:p>
              </w:tc>
            </w:tr>
            <w:tr w:rsidR="00E82C13" w14:paraId="5F760A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43136" w14:textId="77777777" w:rsidR="00E82C13" w:rsidRDefault="00AE5C86">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0BB0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262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A70C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4F28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A2C3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02DB3" w14:textId="77777777" w:rsidR="00E82C13" w:rsidRDefault="00AE5C86">
                  <w:pPr>
                    <w:spacing w:after="0" w:line="240" w:lineRule="auto"/>
                    <w:jc w:val="center"/>
                  </w:pPr>
                  <w:r>
                    <w:rPr>
                      <w:rFonts w:ascii="Cambria" w:eastAsia="Cambria" w:hAnsi="Cambria"/>
                      <w:color w:val="000000"/>
                      <w:sz w:val="18"/>
                    </w:rPr>
                    <w:t>-</w:t>
                  </w:r>
                </w:p>
              </w:tc>
            </w:tr>
            <w:tr w:rsidR="00E82C13" w14:paraId="468886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B3F6E" w14:textId="77777777" w:rsidR="00E82C13" w:rsidRDefault="00AE5C86">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D498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9E54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1EBC74"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05CD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5C45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5EEC" w14:textId="77777777" w:rsidR="00E82C13" w:rsidRDefault="00AE5C86">
                  <w:pPr>
                    <w:spacing w:after="0" w:line="240" w:lineRule="auto"/>
                    <w:jc w:val="center"/>
                  </w:pPr>
                  <w:r>
                    <w:rPr>
                      <w:rFonts w:ascii="Cambria" w:eastAsia="Cambria" w:hAnsi="Cambria"/>
                      <w:color w:val="000000"/>
                      <w:sz w:val="18"/>
                    </w:rPr>
                    <w:t>-</w:t>
                  </w:r>
                </w:p>
              </w:tc>
            </w:tr>
            <w:tr w:rsidR="00E82C13" w14:paraId="7DE1FA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4BB12" w14:textId="77777777" w:rsidR="00E82C13" w:rsidRDefault="00AE5C86">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9A24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2E6F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2760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D98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350C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FBCFD" w14:textId="77777777" w:rsidR="00E82C13" w:rsidRDefault="00AE5C86">
                  <w:pPr>
                    <w:spacing w:after="0" w:line="240" w:lineRule="auto"/>
                    <w:jc w:val="center"/>
                  </w:pPr>
                  <w:r>
                    <w:rPr>
                      <w:rFonts w:ascii="Cambria" w:eastAsia="Cambria" w:hAnsi="Cambria"/>
                      <w:color w:val="000000"/>
                      <w:sz w:val="18"/>
                    </w:rPr>
                    <w:t>-</w:t>
                  </w:r>
                </w:p>
              </w:tc>
            </w:tr>
            <w:tr w:rsidR="00E82C13" w14:paraId="4D5D2F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B4EC3" w14:textId="77777777" w:rsidR="00E82C13" w:rsidRDefault="00AE5C86">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96F6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4613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36DA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2693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C7DF6"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92BAB" w14:textId="77777777" w:rsidR="00E82C13" w:rsidRDefault="00AE5C86">
                  <w:pPr>
                    <w:spacing w:after="0" w:line="240" w:lineRule="auto"/>
                    <w:jc w:val="center"/>
                  </w:pPr>
                  <w:r>
                    <w:rPr>
                      <w:rFonts w:ascii="Cambria" w:eastAsia="Cambria" w:hAnsi="Cambria"/>
                      <w:color w:val="000000"/>
                      <w:sz w:val="18"/>
                    </w:rPr>
                    <w:t>-</w:t>
                  </w:r>
                </w:p>
              </w:tc>
            </w:tr>
            <w:tr w:rsidR="00E82C13" w14:paraId="10A668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640D6" w14:textId="77777777" w:rsidR="00E82C13" w:rsidRDefault="00AE5C86">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2138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40E5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65FEF6"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2EC6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4C8E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BD4FB" w14:textId="77777777" w:rsidR="00E82C13" w:rsidRDefault="00AE5C86">
                  <w:pPr>
                    <w:spacing w:after="0" w:line="240" w:lineRule="auto"/>
                    <w:jc w:val="center"/>
                  </w:pPr>
                  <w:r>
                    <w:rPr>
                      <w:rFonts w:ascii="Cambria" w:eastAsia="Cambria" w:hAnsi="Cambria"/>
                      <w:color w:val="000000"/>
                      <w:sz w:val="18"/>
                    </w:rPr>
                    <w:t>-</w:t>
                  </w:r>
                </w:p>
              </w:tc>
            </w:tr>
            <w:tr w:rsidR="00E82C13" w14:paraId="12EBA9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C72F" w14:textId="77777777" w:rsidR="00E82C13" w:rsidRDefault="00AE5C86">
                  <w:pPr>
                    <w:spacing w:after="0" w:line="240" w:lineRule="auto"/>
                  </w:pPr>
                  <w:r>
                    <w:rPr>
                      <w:rFonts w:ascii="Cambria" w:eastAsia="Cambria" w:hAnsi="Cambria"/>
                      <w:color w:val="000000"/>
                      <w:sz w:val="18"/>
                    </w:rPr>
                    <w:lastRenderedPageBreak/>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529E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6000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BD65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AEAF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4453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4032" w14:textId="77777777" w:rsidR="00E82C13" w:rsidRDefault="00AE5C86">
                  <w:pPr>
                    <w:spacing w:after="0" w:line="240" w:lineRule="auto"/>
                    <w:jc w:val="center"/>
                  </w:pPr>
                  <w:r>
                    <w:rPr>
                      <w:rFonts w:ascii="Cambria" w:eastAsia="Cambria" w:hAnsi="Cambria"/>
                      <w:color w:val="000000"/>
                      <w:sz w:val="18"/>
                    </w:rPr>
                    <w:t>-</w:t>
                  </w:r>
                </w:p>
              </w:tc>
            </w:tr>
            <w:tr w:rsidR="00E82C13" w14:paraId="71162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B1A4" w14:textId="77777777" w:rsidR="00E82C13" w:rsidRDefault="00AE5C86">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9D6F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89B46"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9823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5D4F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714A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FB16B" w14:textId="77777777" w:rsidR="00E82C13" w:rsidRDefault="00AE5C86">
                  <w:pPr>
                    <w:spacing w:after="0" w:line="240" w:lineRule="auto"/>
                    <w:jc w:val="center"/>
                  </w:pPr>
                  <w:r>
                    <w:rPr>
                      <w:rFonts w:ascii="Cambria" w:eastAsia="Cambria" w:hAnsi="Cambria"/>
                      <w:color w:val="000000"/>
                      <w:sz w:val="18"/>
                    </w:rPr>
                    <w:t>-</w:t>
                  </w:r>
                </w:p>
              </w:tc>
            </w:tr>
            <w:tr w:rsidR="00E82C13" w14:paraId="497380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7D8E2" w14:textId="77777777" w:rsidR="00E82C13" w:rsidRDefault="00AE5C86">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84AC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913F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112D3"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C05C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6E7C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5BAFE" w14:textId="77777777" w:rsidR="00E82C13" w:rsidRDefault="00AE5C86">
                  <w:pPr>
                    <w:spacing w:after="0" w:line="240" w:lineRule="auto"/>
                    <w:jc w:val="center"/>
                  </w:pPr>
                  <w:r>
                    <w:rPr>
                      <w:rFonts w:ascii="Cambria" w:eastAsia="Cambria" w:hAnsi="Cambria"/>
                      <w:color w:val="000000"/>
                      <w:sz w:val="18"/>
                    </w:rPr>
                    <w:t>-</w:t>
                  </w:r>
                </w:p>
              </w:tc>
            </w:tr>
            <w:tr w:rsidR="00E82C13" w14:paraId="03C950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80DCC" w14:textId="77777777" w:rsidR="00E82C13" w:rsidRDefault="00AE5C86">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64B8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CAD7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8BC2E" w14:textId="77777777" w:rsidR="00E82C13" w:rsidRDefault="00AE5C86">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7D88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96B48"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59F9E" w14:textId="77777777" w:rsidR="00E82C13" w:rsidRDefault="00AE5C86">
                  <w:pPr>
                    <w:spacing w:after="0" w:line="240" w:lineRule="auto"/>
                    <w:jc w:val="center"/>
                  </w:pPr>
                  <w:r>
                    <w:rPr>
                      <w:rFonts w:ascii="Cambria" w:eastAsia="Cambria" w:hAnsi="Cambria"/>
                      <w:color w:val="000000"/>
                      <w:sz w:val="18"/>
                    </w:rPr>
                    <w:t>0</w:t>
                  </w:r>
                </w:p>
              </w:tc>
            </w:tr>
            <w:tr w:rsidR="00E82C13" w14:paraId="6923B6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48C31" w14:textId="77777777" w:rsidR="00E82C13" w:rsidRDefault="00AE5C86">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319EE"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6890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342CB6"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4010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9661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EE27E" w14:textId="77777777" w:rsidR="00E82C13" w:rsidRDefault="00AE5C86">
                  <w:pPr>
                    <w:spacing w:after="0" w:line="240" w:lineRule="auto"/>
                    <w:jc w:val="center"/>
                  </w:pPr>
                  <w:r>
                    <w:rPr>
                      <w:rFonts w:ascii="Cambria" w:eastAsia="Cambria" w:hAnsi="Cambria"/>
                      <w:color w:val="000000"/>
                      <w:sz w:val="18"/>
                    </w:rPr>
                    <w:t>0</w:t>
                  </w:r>
                </w:p>
              </w:tc>
            </w:tr>
            <w:tr w:rsidR="00E82C13" w14:paraId="3ABDB2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0AF40" w14:textId="02AFEACD" w:rsidR="00E82C13" w:rsidRDefault="001E70B8">
                  <w:pPr>
                    <w:spacing w:after="0" w:line="240" w:lineRule="auto"/>
                  </w:pPr>
                  <w:r>
                    <w:rPr>
                      <w:rFonts w:ascii="Cambria" w:eastAsia="Cambria" w:hAnsi="Cambria"/>
                      <w:color w:val="000000"/>
                      <w:sz w:val="18"/>
                    </w:rPr>
                    <w:t xml:space="preserve">pirimiphos </w:t>
                  </w:r>
                  <w:r w:rsidR="00AE5C86">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FEF68"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5BB8"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B944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38FE6"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4684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18A92" w14:textId="77777777" w:rsidR="00E82C13" w:rsidRDefault="00AE5C86">
                  <w:pPr>
                    <w:spacing w:after="0" w:line="240" w:lineRule="auto"/>
                    <w:jc w:val="center"/>
                  </w:pPr>
                  <w:r>
                    <w:rPr>
                      <w:rFonts w:ascii="Cambria" w:eastAsia="Cambria" w:hAnsi="Cambria"/>
                      <w:color w:val="000000"/>
                      <w:sz w:val="18"/>
                    </w:rPr>
                    <w:t>-</w:t>
                  </w:r>
                </w:p>
              </w:tc>
            </w:tr>
            <w:tr w:rsidR="00E82C13" w14:paraId="6E621F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A3E5A" w14:textId="77777777" w:rsidR="00E82C13" w:rsidRDefault="00AE5C86">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6CC3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4A1A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79AD4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461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131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3C24E" w14:textId="77777777" w:rsidR="00E82C13" w:rsidRDefault="00AE5C86">
                  <w:pPr>
                    <w:spacing w:after="0" w:line="240" w:lineRule="auto"/>
                    <w:jc w:val="center"/>
                  </w:pPr>
                  <w:r>
                    <w:rPr>
                      <w:rFonts w:ascii="Cambria" w:eastAsia="Cambria" w:hAnsi="Cambria"/>
                      <w:color w:val="000000"/>
                      <w:sz w:val="18"/>
                    </w:rPr>
                    <w:t>-</w:t>
                  </w:r>
                </w:p>
              </w:tc>
            </w:tr>
            <w:tr w:rsidR="00E82C13" w14:paraId="0CD658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BB44C" w14:textId="77777777" w:rsidR="00E82C13" w:rsidRDefault="00AE5C86">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0AEE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3F32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4AB7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39F5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D102"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EBA0" w14:textId="77777777" w:rsidR="00E82C13" w:rsidRDefault="00AE5C86">
                  <w:pPr>
                    <w:spacing w:after="0" w:line="240" w:lineRule="auto"/>
                    <w:jc w:val="center"/>
                  </w:pPr>
                  <w:r>
                    <w:rPr>
                      <w:rFonts w:ascii="Cambria" w:eastAsia="Cambria" w:hAnsi="Cambria"/>
                      <w:color w:val="000000"/>
                      <w:sz w:val="18"/>
                    </w:rPr>
                    <w:t>-</w:t>
                  </w:r>
                </w:p>
              </w:tc>
            </w:tr>
            <w:tr w:rsidR="00E82C13" w14:paraId="1307C5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57F13" w14:textId="77777777" w:rsidR="00E82C13" w:rsidRDefault="00AE5C86">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8C93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CA14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449164" w14:textId="77777777" w:rsidR="00E82C13" w:rsidRDefault="00AE5C86">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A665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42C1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C08BC" w14:textId="77777777" w:rsidR="00E82C13" w:rsidRDefault="00AE5C86">
                  <w:pPr>
                    <w:spacing w:after="0" w:line="240" w:lineRule="auto"/>
                    <w:jc w:val="center"/>
                  </w:pPr>
                  <w:r>
                    <w:rPr>
                      <w:rFonts w:ascii="Cambria" w:eastAsia="Cambria" w:hAnsi="Cambria"/>
                      <w:color w:val="000000"/>
                      <w:sz w:val="18"/>
                    </w:rPr>
                    <w:t>0</w:t>
                  </w:r>
                </w:p>
              </w:tc>
            </w:tr>
            <w:tr w:rsidR="00E82C13" w14:paraId="58B7BE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BCCBE" w14:textId="77777777" w:rsidR="00E82C13" w:rsidRDefault="00AE5C86">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A58D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CBF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B4258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0F24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65A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40D1D" w14:textId="77777777" w:rsidR="00E82C13" w:rsidRDefault="00AE5C86">
                  <w:pPr>
                    <w:spacing w:after="0" w:line="240" w:lineRule="auto"/>
                    <w:jc w:val="center"/>
                  </w:pPr>
                  <w:r>
                    <w:rPr>
                      <w:rFonts w:ascii="Cambria" w:eastAsia="Cambria" w:hAnsi="Cambria"/>
                      <w:color w:val="000000"/>
                      <w:sz w:val="18"/>
                    </w:rPr>
                    <w:t>-</w:t>
                  </w:r>
                </w:p>
              </w:tc>
            </w:tr>
            <w:tr w:rsidR="00E82C13" w14:paraId="42F435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0E125" w14:textId="77777777" w:rsidR="00E82C13" w:rsidRDefault="00AE5C86">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A0CD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BDAD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652AD" w14:textId="77777777" w:rsidR="00E82C13" w:rsidRDefault="00AE5C8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E8D0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4A7F3"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BD26C" w14:textId="77777777" w:rsidR="00E82C13" w:rsidRDefault="00AE5C86">
                  <w:pPr>
                    <w:spacing w:after="0" w:line="240" w:lineRule="auto"/>
                    <w:jc w:val="center"/>
                  </w:pPr>
                  <w:r>
                    <w:rPr>
                      <w:rFonts w:ascii="Cambria" w:eastAsia="Cambria" w:hAnsi="Cambria"/>
                      <w:color w:val="000000"/>
                      <w:sz w:val="18"/>
                    </w:rPr>
                    <w:t>0</w:t>
                  </w:r>
                </w:p>
              </w:tc>
            </w:tr>
            <w:tr w:rsidR="00E82C13" w14:paraId="29CEAF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6054E" w14:textId="77777777" w:rsidR="00E82C13" w:rsidRDefault="00AE5C86">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6598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561D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8429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0470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1577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5698B" w14:textId="77777777" w:rsidR="00E82C13" w:rsidRDefault="00AE5C86">
                  <w:pPr>
                    <w:spacing w:after="0" w:line="240" w:lineRule="auto"/>
                    <w:jc w:val="center"/>
                  </w:pPr>
                  <w:r>
                    <w:rPr>
                      <w:rFonts w:ascii="Cambria" w:eastAsia="Cambria" w:hAnsi="Cambria"/>
                      <w:color w:val="000000"/>
                      <w:sz w:val="18"/>
                    </w:rPr>
                    <w:t>-</w:t>
                  </w:r>
                </w:p>
              </w:tc>
            </w:tr>
            <w:tr w:rsidR="00E82C13" w14:paraId="21507E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EB915" w14:textId="77777777" w:rsidR="00E82C13" w:rsidRDefault="00AE5C86">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F531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45C5F"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C88472"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E04B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8EC7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4DD09" w14:textId="77777777" w:rsidR="00E82C13" w:rsidRDefault="00AE5C86">
                  <w:pPr>
                    <w:spacing w:after="0" w:line="240" w:lineRule="auto"/>
                    <w:jc w:val="center"/>
                  </w:pPr>
                  <w:r>
                    <w:rPr>
                      <w:rFonts w:ascii="Cambria" w:eastAsia="Cambria" w:hAnsi="Cambria"/>
                      <w:color w:val="000000"/>
                      <w:sz w:val="18"/>
                    </w:rPr>
                    <w:t>0</w:t>
                  </w:r>
                </w:p>
              </w:tc>
            </w:tr>
            <w:tr w:rsidR="00E82C13" w14:paraId="5FB92B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20BB5" w14:textId="77777777" w:rsidR="00E82C13" w:rsidRDefault="00AE5C86">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7E75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38EA2" w14:textId="77777777" w:rsidR="00E82C13" w:rsidRDefault="00AE5C86">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3D15E"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3C7E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9EBEB"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C9D3E" w14:textId="77777777" w:rsidR="00E82C13" w:rsidRDefault="00AE5C86">
                  <w:pPr>
                    <w:spacing w:after="0" w:line="240" w:lineRule="auto"/>
                    <w:jc w:val="center"/>
                  </w:pPr>
                  <w:r>
                    <w:rPr>
                      <w:rFonts w:ascii="Cambria" w:eastAsia="Cambria" w:hAnsi="Cambria"/>
                      <w:color w:val="000000"/>
                      <w:sz w:val="18"/>
                    </w:rPr>
                    <w:t>0</w:t>
                  </w:r>
                </w:p>
              </w:tc>
            </w:tr>
            <w:tr w:rsidR="00E82C13" w14:paraId="1F6638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91D8F" w14:textId="77777777" w:rsidR="00E82C13" w:rsidRDefault="00AE5C86">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FE68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B418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CE91C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AFA5A"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302A0"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862E1" w14:textId="77777777" w:rsidR="00E82C13" w:rsidRDefault="00AE5C86">
                  <w:pPr>
                    <w:spacing w:after="0" w:line="240" w:lineRule="auto"/>
                    <w:jc w:val="center"/>
                  </w:pPr>
                  <w:r>
                    <w:rPr>
                      <w:rFonts w:ascii="Cambria" w:eastAsia="Cambria" w:hAnsi="Cambria"/>
                      <w:color w:val="000000"/>
                      <w:sz w:val="18"/>
                    </w:rPr>
                    <w:t>-</w:t>
                  </w:r>
                </w:p>
              </w:tc>
            </w:tr>
            <w:tr w:rsidR="00E82C13" w14:paraId="3465E8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C87AD" w14:textId="77777777" w:rsidR="00E82C13" w:rsidRDefault="00AE5C86">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DD4D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D92D"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A7F7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8FC8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DA4E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B4F17" w14:textId="77777777" w:rsidR="00E82C13" w:rsidRDefault="00AE5C86">
                  <w:pPr>
                    <w:spacing w:after="0" w:line="240" w:lineRule="auto"/>
                    <w:jc w:val="center"/>
                  </w:pPr>
                  <w:r>
                    <w:rPr>
                      <w:rFonts w:ascii="Cambria" w:eastAsia="Cambria" w:hAnsi="Cambria"/>
                      <w:color w:val="000000"/>
                      <w:sz w:val="18"/>
                    </w:rPr>
                    <w:t>-</w:t>
                  </w:r>
                </w:p>
              </w:tc>
            </w:tr>
            <w:tr w:rsidR="00E82C13" w14:paraId="5BC0F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35960" w14:textId="5603422C" w:rsidR="00E82C13" w:rsidRDefault="001E70B8">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891B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AEB27"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C108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0C2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3E619"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F3F6C" w14:textId="77777777" w:rsidR="00E82C13" w:rsidRDefault="00AE5C86">
                  <w:pPr>
                    <w:spacing w:after="0" w:line="240" w:lineRule="auto"/>
                    <w:jc w:val="center"/>
                  </w:pPr>
                  <w:r>
                    <w:rPr>
                      <w:rFonts w:ascii="Cambria" w:eastAsia="Cambria" w:hAnsi="Cambria"/>
                      <w:color w:val="000000"/>
                      <w:sz w:val="18"/>
                    </w:rPr>
                    <w:t>-</w:t>
                  </w:r>
                </w:p>
              </w:tc>
            </w:tr>
            <w:tr w:rsidR="00E82C13" w14:paraId="3B46A5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B9A6C" w14:textId="77777777" w:rsidR="00E82C13" w:rsidRDefault="00AE5C86">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FD08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230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FC3E5"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B07CC"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7149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EE6BD" w14:textId="77777777" w:rsidR="00E82C13" w:rsidRDefault="00AE5C86">
                  <w:pPr>
                    <w:spacing w:after="0" w:line="240" w:lineRule="auto"/>
                    <w:jc w:val="center"/>
                  </w:pPr>
                  <w:r>
                    <w:rPr>
                      <w:rFonts w:ascii="Cambria" w:eastAsia="Cambria" w:hAnsi="Cambria"/>
                      <w:color w:val="000000"/>
                      <w:sz w:val="18"/>
                    </w:rPr>
                    <w:t>0</w:t>
                  </w:r>
                </w:p>
              </w:tc>
            </w:tr>
            <w:tr w:rsidR="00E82C13" w14:paraId="630CEB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2F6A5" w14:textId="77777777" w:rsidR="00E82C13" w:rsidRDefault="00AE5C86">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CD63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286E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EED324"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6E9E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9330"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67D98" w14:textId="77777777" w:rsidR="00E82C13" w:rsidRDefault="00AE5C86">
                  <w:pPr>
                    <w:spacing w:after="0" w:line="240" w:lineRule="auto"/>
                    <w:jc w:val="center"/>
                  </w:pPr>
                  <w:r>
                    <w:rPr>
                      <w:rFonts w:ascii="Cambria" w:eastAsia="Cambria" w:hAnsi="Cambria"/>
                      <w:color w:val="000000"/>
                      <w:sz w:val="18"/>
                    </w:rPr>
                    <w:t>0</w:t>
                  </w:r>
                </w:p>
              </w:tc>
            </w:tr>
            <w:tr w:rsidR="00E82C13" w14:paraId="3AF32B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4271D" w14:textId="77777777" w:rsidR="00E82C13" w:rsidRDefault="00AE5C86">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3D9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1346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3729D"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0B0C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B720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344CD" w14:textId="77777777" w:rsidR="00E82C13" w:rsidRDefault="00AE5C86">
                  <w:pPr>
                    <w:spacing w:after="0" w:line="240" w:lineRule="auto"/>
                    <w:jc w:val="center"/>
                  </w:pPr>
                  <w:r>
                    <w:rPr>
                      <w:rFonts w:ascii="Cambria" w:eastAsia="Cambria" w:hAnsi="Cambria"/>
                      <w:color w:val="000000"/>
                      <w:sz w:val="18"/>
                    </w:rPr>
                    <w:t>0</w:t>
                  </w:r>
                </w:p>
              </w:tc>
            </w:tr>
            <w:tr w:rsidR="00E82C13" w14:paraId="3BE73B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54B2A" w14:textId="77777777" w:rsidR="00E82C13" w:rsidRDefault="00AE5C86">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152F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7A25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ACE08A"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EF9A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C6E9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C2292" w14:textId="77777777" w:rsidR="00E82C13" w:rsidRDefault="00AE5C86">
                  <w:pPr>
                    <w:spacing w:after="0" w:line="240" w:lineRule="auto"/>
                    <w:jc w:val="center"/>
                  </w:pPr>
                  <w:r>
                    <w:rPr>
                      <w:rFonts w:ascii="Cambria" w:eastAsia="Cambria" w:hAnsi="Cambria"/>
                      <w:color w:val="000000"/>
                      <w:sz w:val="18"/>
                    </w:rPr>
                    <w:t>0</w:t>
                  </w:r>
                </w:p>
              </w:tc>
            </w:tr>
            <w:tr w:rsidR="00E82C13" w14:paraId="6E01F3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B6B11" w14:textId="77777777" w:rsidR="00E82C13" w:rsidRDefault="00AE5C86">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407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02403"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275C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C782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B5B5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C28B0" w14:textId="77777777" w:rsidR="00E82C13" w:rsidRDefault="00AE5C86">
                  <w:pPr>
                    <w:spacing w:after="0" w:line="240" w:lineRule="auto"/>
                    <w:jc w:val="center"/>
                  </w:pPr>
                  <w:r>
                    <w:rPr>
                      <w:rFonts w:ascii="Cambria" w:eastAsia="Cambria" w:hAnsi="Cambria"/>
                      <w:color w:val="000000"/>
                      <w:sz w:val="18"/>
                    </w:rPr>
                    <w:t>-</w:t>
                  </w:r>
                </w:p>
              </w:tc>
            </w:tr>
            <w:tr w:rsidR="00E82C13" w14:paraId="142EB0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6B2A" w14:textId="77777777" w:rsidR="00E82C13" w:rsidRDefault="00AE5C86">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42476"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7CCE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DBEA6C"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CEF6E"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9F94D"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DA424" w14:textId="77777777" w:rsidR="00E82C13" w:rsidRDefault="00AE5C86">
                  <w:pPr>
                    <w:spacing w:after="0" w:line="240" w:lineRule="auto"/>
                    <w:jc w:val="center"/>
                  </w:pPr>
                  <w:r>
                    <w:rPr>
                      <w:rFonts w:ascii="Cambria" w:eastAsia="Cambria" w:hAnsi="Cambria"/>
                      <w:color w:val="000000"/>
                      <w:sz w:val="18"/>
                    </w:rPr>
                    <w:t>0</w:t>
                  </w:r>
                </w:p>
              </w:tc>
            </w:tr>
            <w:tr w:rsidR="00E82C13" w14:paraId="2B51F9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89A8D" w14:textId="77777777" w:rsidR="00E82C13" w:rsidRDefault="00AE5C86">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F544"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7125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083967"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EE00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68FC6"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64DC2" w14:textId="77777777" w:rsidR="00E82C13" w:rsidRDefault="00AE5C86">
                  <w:pPr>
                    <w:spacing w:after="0" w:line="240" w:lineRule="auto"/>
                    <w:jc w:val="center"/>
                  </w:pPr>
                  <w:r>
                    <w:rPr>
                      <w:rFonts w:ascii="Cambria" w:eastAsia="Cambria" w:hAnsi="Cambria"/>
                      <w:color w:val="000000"/>
                      <w:sz w:val="18"/>
                    </w:rPr>
                    <w:t>0</w:t>
                  </w:r>
                </w:p>
              </w:tc>
            </w:tr>
            <w:tr w:rsidR="00E82C13" w14:paraId="5DFD62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C6350" w14:textId="77777777" w:rsidR="00E82C13" w:rsidRDefault="00AE5C86">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AB0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144B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6821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9833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B030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F4882" w14:textId="77777777" w:rsidR="00E82C13" w:rsidRDefault="00AE5C86">
                  <w:pPr>
                    <w:spacing w:after="0" w:line="240" w:lineRule="auto"/>
                    <w:jc w:val="center"/>
                  </w:pPr>
                  <w:r>
                    <w:rPr>
                      <w:rFonts w:ascii="Cambria" w:eastAsia="Cambria" w:hAnsi="Cambria"/>
                      <w:color w:val="000000"/>
                      <w:sz w:val="18"/>
                    </w:rPr>
                    <w:t>-</w:t>
                  </w:r>
                </w:p>
              </w:tc>
            </w:tr>
            <w:tr w:rsidR="00E82C13" w14:paraId="1DF29F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754C2" w14:textId="77777777" w:rsidR="00E82C13" w:rsidRDefault="00AE5C86">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750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5BCF4" w14:textId="77777777" w:rsidR="00E82C13" w:rsidRDefault="00AE5C86">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2E9895"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0805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F54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5C46" w14:textId="77777777" w:rsidR="00E82C13" w:rsidRDefault="00AE5C86">
                  <w:pPr>
                    <w:spacing w:after="0" w:line="240" w:lineRule="auto"/>
                    <w:jc w:val="center"/>
                  </w:pPr>
                  <w:r>
                    <w:rPr>
                      <w:rFonts w:ascii="Cambria" w:eastAsia="Cambria" w:hAnsi="Cambria"/>
                      <w:color w:val="000000"/>
                      <w:sz w:val="18"/>
                    </w:rPr>
                    <w:t>-</w:t>
                  </w:r>
                </w:p>
              </w:tc>
            </w:tr>
            <w:tr w:rsidR="00E82C13" w14:paraId="145885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01CA6" w14:textId="77777777" w:rsidR="00E82C13" w:rsidRDefault="00AE5C86">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7FC8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0649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FFDF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F22BB"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441A4"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70505" w14:textId="77777777" w:rsidR="00E82C13" w:rsidRDefault="00AE5C86">
                  <w:pPr>
                    <w:spacing w:after="0" w:line="240" w:lineRule="auto"/>
                    <w:jc w:val="center"/>
                  </w:pPr>
                  <w:r>
                    <w:rPr>
                      <w:rFonts w:ascii="Cambria" w:eastAsia="Cambria" w:hAnsi="Cambria"/>
                      <w:color w:val="000000"/>
                      <w:sz w:val="18"/>
                    </w:rPr>
                    <w:t>-</w:t>
                  </w:r>
                </w:p>
              </w:tc>
            </w:tr>
            <w:tr w:rsidR="00E82C13" w14:paraId="4BC570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3F1C3" w14:textId="77777777" w:rsidR="00E82C13" w:rsidRDefault="00AE5C86">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791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4A7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E5CCD"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AF192"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26AB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4F845" w14:textId="77777777" w:rsidR="00E82C13" w:rsidRDefault="00AE5C86">
                  <w:pPr>
                    <w:spacing w:after="0" w:line="240" w:lineRule="auto"/>
                    <w:jc w:val="center"/>
                  </w:pPr>
                  <w:r>
                    <w:rPr>
                      <w:rFonts w:ascii="Cambria" w:eastAsia="Cambria" w:hAnsi="Cambria"/>
                      <w:color w:val="000000"/>
                      <w:sz w:val="18"/>
                    </w:rPr>
                    <w:t>-</w:t>
                  </w:r>
                </w:p>
              </w:tc>
            </w:tr>
            <w:tr w:rsidR="00E82C13" w14:paraId="192F2E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1196E" w14:textId="3CD0BEAD" w:rsidR="00E82C13" w:rsidRDefault="001E70B8">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976B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C17B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F7452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61D9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B5F3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07D99" w14:textId="77777777" w:rsidR="00E82C13" w:rsidRDefault="00AE5C86">
                  <w:pPr>
                    <w:spacing w:after="0" w:line="240" w:lineRule="auto"/>
                    <w:jc w:val="center"/>
                  </w:pPr>
                  <w:r>
                    <w:rPr>
                      <w:rFonts w:ascii="Cambria" w:eastAsia="Cambria" w:hAnsi="Cambria"/>
                      <w:color w:val="000000"/>
                      <w:sz w:val="18"/>
                    </w:rPr>
                    <w:t>-</w:t>
                  </w:r>
                </w:p>
              </w:tc>
            </w:tr>
            <w:tr w:rsidR="00E82C13" w14:paraId="49B454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3DFDD" w14:textId="77777777" w:rsidR="00E82C13" w:rsidRDefault="00AE5C86">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FEED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A618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B82EE" w14:textId="77777777" w:rsidR="00E82C13" w:rsidRDefault="00AE5C86">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AC1F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03B4E"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0150D" w14:textId="77777777" w:rsidR="00E82C13" w:rsidRDefault="00AE5C86">
                  <w:pPr>
                    <w:spacing w:after="0" w:line="240" w:lineRule="auto"/>
                    <w:jc w:val="center"/>
                  </w:pPr>
                  <w:r>
                    <w:rPr>
                      <w:rFonts w:ascii="Cambria" w:eastAsia="Cambria" w:hAnsi="Cambria"/>
                      <w:color w:val="000000"/>
                      <w:sz w:val="18"/>
                    </w:rPr>
                    <w:t>0</w:t>
                  </w:r>
                </w:p>
              </w:tc>
            </w:tr>
            <w:tr w:rsidR="00E82C13" w14:paraId="54FEBE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D2968" w14:textId="77777777" w:rsidR="00E82C13" w:rsidRDefault="00AE5C86">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A36C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51CE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A2C03A" w14:textId="77777777" w:rsidR="00E82C13" w:rsidRDefault="00AE5C86">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56A0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088A5"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70B71" w14:textId="77777777" w:rsidR="00E82C13" w:rsidRDefault="00AE5C86">
                  <w:pPr>
                    <w:spacing w:after="0" w:line="240" w:lineRule="auto"/>
                    <w:jc w:val="center"/>
                  </w:pPr>
                  <w:r>
                    <w:rPr>
                      <w:rFonts w:ascii="Cambria" w:eastAsia="Cambria" w:hAnsi="Cambria"/>
                      <w:color w:val="000000"/>
                      <w:sz w:val="18"/>
                    </w:rPr>
                    <w:t>0</w:t>
                  </w:r>
                </w:p>
              </w:tc>
            </w:tr>
            <w:tr w:rsidR="00E82C13" w14:paraId="46BFF4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7580E" w14:textId="77777777" w:rsidR="00E82C13" w:rsidRDefault="00AE5C86">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9E0E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5291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68C9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CFF0F"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1B9B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F78F3" w14:textId="77777777" w:rsidR="00E82C13" w:rsidRDefault="00AE5C86">
                  <w:pPr>
                    <w:spacing w:after="0" w:line="240" w:lineRule="auto"/>
                    <w:jc w:val="center"/>
                  </w:pPr>
                  <w:r>
                    <w:rPr>
                      <w:rFonts w:ascii="Cambria" w:eastAsia="Cambria" w:hAnsi="Cambria"/>
                      <w:color w:val="000000"/>
                      <w:sz w:val="18"/>
                    </w:rPr>
                    <w:t>-</w:t>
                  </w:r>
                </w:p>
              </w:tc>
            </w:tr>
            <w:tr w:rsidR="00E82C13" w14:paraId="0A6EC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B1227" w14:textId="77777777" w:rsidR="00E82C13" w:rsidRDefault="00AE5C86">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4329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4BAB2"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B063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A7E17"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419F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5CC62" w14:textId="77777777" w:rsidR="00E82C13" w:rsidRDefault="00AE5C86">
                  <w:pPr>
                    <w:spacing w:after="0" w:line="240" w:lineRule="auto"/>
                    <w:jc w:val="center"/>
                  </w:pPr>
                  <w:r>
                    <w:rPr>
                      <w:rFonts w:ascii="Cambria" w:eastAsia="Cambria" w:hAnsi="Cambria"/>
                      <w:color w:val="000000"/>
                      <w:sz w:val="18"/>
                    </w:rPr>
                    <w:t>-</w:t>
                  </w:r>
                </w:p>
              </w:tc>
            </w:tr>
            <w:tr w:rsidR="00E82C13" w14:paraId="04EA2B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FB68" w14:textId="77777777" w:rsidR="00E82C13" w:rsidRDefault="00AE5C86">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D99A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D53F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BB2DE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DDF5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D412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5261" w14:textId="77777777" w:rsidR="00E82C13" w:rsidRDefault="00AE5C86">
                  <w:pPr>
                    <w:spacing w:after="0" w:line="240" w:lineRule="auto"/>
                    <w:jc w:val="center"/>
                  </w:pPr>
                  <w:r>
                    <w:rPr>
                      <w:rFonts w:ascii="Cambria" w:eastAsia="Cambria" w:hAnsi="Cambria"/>
                      <w:color w:val="000000"/>
                      <w:sz w:val="18"/>
                    </w:rPr>
                    <w:t>-</w:t>
                  </w:r>
                </w:p>
              </w:tc>
            </w:tr>
            <w:tr w:rsidR="00E82C13" w14:paraId="4C0EE9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6AC87" w14:textId="77777777" w:rsidR="00E82C13" w:rsidRDefault="00AE5C86">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56FC3"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D78F0"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554A5"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266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6AC1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589A8" w14:textId="77777777" w:rsidR="00E82C13" w:rsidRDefault="00AE5C86">
                  <w:pPr>
                    <w:spacing w:after="0" w:line="240" w:lineRule="auto"/>
                    <w:jc w:val="center"/>
                  </w:pPr>
                  <w:r>
                    <w:rPr>
                      <w:rFonts w:ascii="Cambria" w:eastAsia="Cambria" w:hAnsi="Cambria"/>
                      <w:color w:val="000000"/>
                      <w:sz w:val="18"/>
                    </w:rPr>
                    <w:t>0</w:t>
                  </w:r>
                </w:p>
              </w:tc>
            </w:tr>
            <w:tr w:rsidR="00E82C13" w14:paraId="5B349E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0A7D2" w14:textId="77777777" w:rsidR="00E82C13" w:rsidRDefault="00AE5C86">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3201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4106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69377"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417B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EBF5E"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04499" w14:textId="77777777" w:rsidR="00E82C13" w:rsidRDefault="00AE5C86">
                  <w:pPr>
                    <w:spacing w:after="0" w:line="240" w:lineRule="auto"/>
                    <w:jc w:val="center"/>
                  </w:pPr>
                  <w:r>
                    <w:rPr>
                      <w:rFonts w:ascii="Cambria" w:eastAsia="Cambria" w:hAnsi="Cambria"/>
                      <w:color w:val="000000"/>
                      <w:sz w:val="18"/>
                    </w:rPr>
                    <w:t>-</w:t>
                  </w:r>
                </w:p>
              </w:tc>
            </w:tr>
            <w:tr w:rsidR="00E82C13" w14:paraId="165210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13AA" w14:textId="77777777" w:rsidR="00E82C13" w:rsidRDefault="00AE5C86">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51B5B"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7272F"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70799"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B4409"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DE3BC"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694A9" w14:textId="77777777" w:rsidR="00E82C13" w:rsidRDefault="00AE5C86">
                  <w:pPr>
                    <w:spacing w:after="0" w:line="240" w:lineRule="auto"/>
                    <w:jc w:val="center"/>
                  </w:pPr>
                  <w:r>
                    <w:rPr>
                      <w:rFonts w:ascii="Cambria" w:eastAsia="Cambria" w:hAnsi="Cambria"/>
                      <w:color w:val="000000"/>
                      <w:sz w:val="18"/>
                    </w:rPr>
                    <w:t>-</w:t>
                  </w:r>
                </w:p>
              </w:tc>
            </w:tr>
            <w:tr w:rsidR="00E82C13" w14:paraId="110923E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6A0B566" w14:textId="77777777" w:rsidR="00E82C13" w:rsidRDefault="00AE5C86">
                  <w:pPr>
                    <w:spacing w:after="0" w:line="240" w:lineRule="auto"/>
                  </w:pPr>
                  <w:r>
                    <w:rPr>
                      <w:noProof/>
                    </w:rPr>
                    <w:drawing>
                      <wp:inline distT="0" distB="0" distL="0" distR="0" wp14:anchorId="4C3860E2" wp14:editId="29E99B17">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E5BB584" w14:textId="77777777" w:rsidR="00E82C13" w:rsidRDefault="00AE5C86">
                  <w:pPr>
                    <w:spacing w:after="0" w:line="240" w:lineRule="auto"/>
                  </w:pPr>
                  <w:r>
                    <w:rPr>
                      <w:noProof/>
                    </w:rPr>
                    <w:drawing>
                      <wp:inline distT="0" distB="0" distL="0" distR="0" wp14:anchorId="01EF84CC" wp14:editId="5CC62581">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F4F49EB" w14:textId="77777777" w:rsidR="00E82C13" w:rsidRDefault="00AE5C86">
                  <w:pPr>
                    <w:spacing w:after="0" w:line="240" w:lineRule="auto"/>
                  </w:pPr>
                  <w:r>
                    <w:rPr>
                      <w:noProof/>
                    </w:rPr>
                    <w:drawing>
                      <wp:inline distT="0" distB="0" distL="0" distR="0" wp14:anchorId="3899A3D4" wp14:editId="792EBDF3">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FD3825A" w14:textId="77777777" w:rsidR="00E82C13" w:rsidRDefault="00AE5C86">
                  <w:pPr>
                    <w:spacing w:after="0" w:line="240" w:lineRule="auto"/>
                  </w:pPr>
                  <w:r>
                    <w:rPr>
                      <w:noProof/>
                    </w:rPr>
                    <w:drawing>
                      <wp:inline distT="0" distB="0" distL="0" distR="0" wp14:anchorId="113A0D7D" wp14:editId="7B2431C6">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03CA990" w14:textId="77777777" w:rsidR="00E82C13" w:rsidRDefault="00AE5C86">
                  <w:pPr>
                    <w:spacing w:after="0" w:line="240" w:lineRule="auto"/>
                  </w:pPr>
                  <w:r>
                    <w:rPr>
                      <w:noProof/>
                    </w:rPr>
                    <w:drawing>
                      <wp:inline distT="0" distB="0" distL="0" distR="0" wp14:anchorId="36967011" wp14:editId="44560ED2">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241BE52" w14:textId="77777777" w:rsidR="00E82C13" w:rsidRDefault="00AE5C86">
                  <w:pPr>
                    <w:spacing w:after="0" w:line="240" w:lineRule="auto"/>
                  </w:pPr>
                  <w:r>
                    <w:rPr>
                      <w:noProof/>
                    </w:rPr>
                    <w:drawing>
                      <wp:inline distT="0" distB="0" distL="0" distR="0" wp14:anchorId="3483758B" wp14:editId="32411483">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F2F34CB" w14:textId="77777777" w:rsidR="00E82C13" w:rsidRDefault="00AE5C86">
                  <w:pPr>
                    <w:spacing w:after="0" w:line="240" w:lineRule="auto"/>
                  </w:pPr>
                  <w:r>
                    <w:rPr>
                      <w:noProof/>
                    </w:rPr>
                    <w:drawing>
                      <wp:inline distT="0" distB="0" distL="0" distR="0" wp14:anchorId="05BCB637" wp14:editId="33A7208A">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43764320"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26B2BAFF" w14:textId="2DEA1B6D" w:rsidR="00E82C13" w:rsidRDefault="00AE5C86">
                  <w:pPr>
                    <w:spacing w:after="0" w:line="240" w:lineRule="auto"/>
                  </w:pPr>
                  <w:r>
                    <w:rPr>
                      <w:rFonts w:ascii="Calibri" w:eastAsia="Calibri" w:hAnsi="Calibri"/>
                      <w:b/>
                      <w:color w:val="000000"/>
                      <w:sz w:val="24"/>
                    </w:rPr>
                    <w:t>Table 6: METALS</w:t>
                  </w:r>
                </w:p>
              </w:tc>
            </w:tr>
            <w:tr w:rsidR="00E82C13" w14:paraId="66C08CC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F9FECA"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B04EE4"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F73EB"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9ED837"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D9614B"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762D46"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B3A4A7" w14:textId="77777777" w:rsidR="00E82C13" w:rsidRDefault="00AE5C86">
                  <w:pPr>
                    <w:spacing w:after="0" w:line="240" w:lineRule="auto"/>
                    <w:jc w:val="center"/>
                  </w:pPr>
                  <w:r>
                    <w:rPr>
                      <w:rFonts w:ascii="Cambria" w:eastAsia="Cambria" w:hAnsi="Cambria"/>
                      <w:b/>
                      <w:color w:val="000000"/>
                      <w:sz w:val="18"/>
                    </w:rPr>
                    <w:t>&gt;MRL</w:t>
                  </w:r>
                </w:p>
              </w:tc>
            </w:tr>
            <w:tr w:rsidR="00E82C13" w14:paraId="0772E0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5C700" w14:textId="77777777" w:rsidR="00E82C13" w:rsidRDefault="00AE5C86">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0058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093D5"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44E62" w14:textId="77777777" w:rsidR="00E82C13" w:rsidRDefault="00AE5C86">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FF71F"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81AD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B1F0C" w14:textId="77777777" w:rsidR="00E82C13" w:rsidRDefault="00AE5C86">
                  <w:pPr>
                    <w:spacing w:after="0" w:line="240" w:lineRule="auto"/>
                    <w:jc w:val="center"/>
                  </w:pPr>
                  <w:r>
                    <w:rPr>
                      <w:rFonts w:ascii="Cambria" w:eastAsia="Cambria" w:hAnsi="Cambria"/>
                      <w:color w:val="000000"/>
                      <w:sz w:val="18"/>
                    </w:rPr>
                    <w:t>0</w:t>
                  </w:r>
                </w:p>
              </w:tc>
            </w:tr>
            <w:tr w:rsidR="00E82C13" w14:paraId="5D2F07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CE96C" w14:textId="77777777" w:rsidR="00E82C13" w:rsidRDefault="00AE5C86">
                  <w:pPr>
                    <w:spacing w:after="0" w:line="240" w:lineRule="auto"/>
                  </w:pPr>
                  <w:r>
                    <w:rPr>
                      <w:rFonts w:ascii="Cambria" w:eastAsia="Cambria" w:hAnsi="Cambria"/>
                      <w:color w:val="000000"/>
                      <w:sz w:val="18"/>
                    </w:rPr>
                    <w:lastRenderedPageBreak/>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3CCF2"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A2B4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BABBF" w14:textId="77777777" w:rsidR="00E82C13" w:rsidRDefault="00AE5C86">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88D95"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C8D1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27F0" w14:textId="77777777" w:rsidR="00E82C13" w:rsidRDefault="00AE5C86">
                  <w:pPr>
                    <w:spacing w:after="0" w:line="240" w:lineRule="auto"/>
                    <w:jc w:val="center"/>
                  </w:pPr>
                  <w:r>
                    <w:rPr>
                      <w:rFonts w:ascii="Cambria" w:eastAsia="Cambria" w:hAnsi="Cambria"/>
                      <w:color w:val="000000"/>
                      <w:sz w:val="18"/>
                    </w:rPr>
                    <w:t>0</w:t>
                  </w:r>
                </w:p>
              </w:tc>
            </w:tr>
            <w:tr w:rsidR="00E82C13" w14:paraId="4CF787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075A6" w14:textId="77777777" w:rsidR="00E82C13" w:rsidRDefault="00AE5C86">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E5DF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86FF9"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CA515" w14:textId="77777777" w:rsidR="00E82C13" w:rsidRDefault="00AE5C86">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5F9C3"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B6D3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A3D8A" w14:textId="77777777" w:rsidR="00E82C13" w:rsidRDefault="00AE5C86">
                  <w:pPr>
                    <w:spacing w:after="0" w:line="240" w:lineRule="auto"/>
                    <w:jc w:val="center"/>
                  </w:pPr>
                  <w:r>
                    <w:rPr>
                      <w:rFonts w:ascii="Cambria" w:eastAsia="Cambria" w:hAnsi="Cambria"/>
                      <w:color w:val="000000"/>
                      <w:sz w:val="18"/>
                    </w:rPr>
                    <w:t>0</w:t>
                  </w:r>
                </w:p>
              </w:tc>
            </w:tr>
            <w:tr w:rsidR="00E82C13" w14:paraId="4DE01F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63A6C" w14:textId="77777777" w:rsidR="00E82C13" w:rsidRDefault="00AE5C86">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1C7F"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E171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9B1B8" w14:textId="77777777" w:rsidR="00E82C13" w:rsidRDefault="00AE5C8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38ED2"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0A39" w14:textId="77777777" w:rsidR="00E82C13" w:rsidRDefault="00AE5C86">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3F0F8" w14:textId="77777777" w:rsidR="00E82C13" w:rsidRDefault="00AE5C86">
                  <w:pPr>
                    <w:spacing w:after="0" w:line="240" w:lineRule="auto"/>
                    <w:jc w:val="center"/>
                  </w:pPr>
                  <w:r>
                    <w:rPr>
                      <w:rFonts w:ascii="Cambria" w:eastAsia="Cambria" w:hAnsi="Cambria"/>
                      <w:color w:val="000000"/>
                      <w:sz w:val="18"/>
                    </w:rPr>
                    <w:t>0</w:t>
                  </w:r>
                </w:p>
              </w:tc>
            </w:tr>
            <w:tr w:rsidR="00E82C13" w14:paraId="79569E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EC49" w14:textId="77777777" w:rsidR="00E82C13" w:rsidRDefault="00AE5C86">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881F1"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DB0BA"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A18F8F" w14:textId="77777777" w:rsidR="00E82C13" w:rsidRDefault="00AE5C86">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D3F70"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7610A"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27CB2" w14:textId="77777777" w:rsidR="00E82C13" w:rsidRDefault="00AE5C86">
                  <w:pPr>
                    <w:spacing w:after="0" w:line="240" w:lineRule="auto"/>
                    <w:jc w:val="center"/>
                  </w:pPr>
                  <w:r>
                    <w:rPr>
                      <w:rFonts w:ascii="Cambria" w:eastAsia="Cambria" w:hAnsi="Cambria"/>
                      <w:color w:val="000000"/>
                      <w:sz w:val="18"/>
                    </w:rPr>
                    <w:t>0</w:t>
                  </w:r>
                </w:p>
              </w:tc>
            </w:tr>
            <w:tr w:rsidR="00E82C13" w14:paraId="124982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BC7E" w14:textId="77777777" w:rsidR="00E82C13" w:rsidRDefault="00AE5C86">
                  <w:pPr>
                    <w:spacing w:after="0" w:line="240" w:lineRule="auto"/>
                  </w:pPr>
                  <w:r>
                    <w:rPr>
                      <w:rFonts w:ascii="Cambria" w:eastAsia="Cambria" w:hAnsi="Cambria"/>
                      <w:color w:val="000000"/>
                      <w:sz w:val="18"/>
                    </w:rPr>
                    <w:t>nickel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7EE4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D4F6C" w14:textId="77777777" w:rsidR="00E82C13" w:rsidRDefault="00AE5C8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CA11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D2521" w14:textId="77777777" w:rsidR="00E82C13" w:rsidRDefault="00AE5C86">
                  <w:pPr>
                    <w:spacing w:after="0" w:line="240" w:lineRule="auto"/>
                    <w:jc w:val="center"/>
                  </w:pPr>
                  <w:r>
                    <w:rPr>
                      <w:rFonts w:ascii="Cambria" w:eastAsia="Cambria" w:hAnsi="Cambria"/>
                      <w:color w:val="000000"/>
                      <w:sz w:val="18"/>
                    </w:rPr>
                    <w:t>33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6562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3F70D" w14:textId="77777777" w:rsidR="00E82C13" w:rsidRDefault="00AE5C86">
                  <w:pPr>
                    <w:spacing w:after="0" w:line="240" w:lineRule="auto"/>
                    <w:jc w:val="center"/>
                  </w:pPr>
                  <w:r>
                    <w:rPr>
                      <w:rFonts w:ascii="Cambria" w:eastAsia="Cambria" w:hAnsi="Cambria"/>
                      <w:color w:val="000000"/>
                      <w:sz w:val="18"/>
                    </w:rPr>
                    <w:t>-</w:t>
                  </w:r>
                </w:p>
              </w:tc>
            </w:tr>
            <w:tr w:rsidR="00E82C13" w14:paraId="7AB652A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1BD503C" w14:textId="77777777" w:rsidR="00E82C13" w:rsidRDefault="00AE5C86">
                  <w:pPr>
                    <w:spacing w:after="0" w:line="240" w:lineRule="auto"/>
                  </w:pPr>
                  <w:r>
                    <w:rPr>
                      <w:noProof/>
                    </w:rPr>
                    <w:drawing>
                      <wp:inline distT="0" distB="0" distL="0" distR="0" wp14:anchorId="2D982FB1" wp14:editId="426A5FCF">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6BBE577" w14:textId="77777777" w:rsidR="00E82C13" w:rsidRDefault="00AE5C86">
                  <w:pPr>
                    <w:spacing w:after="0" w:line="240" w:lineRule="auto"/>
                  </w:pPr>
                  <w:r>
                    <w:rPr>
                      <w:noProof/>
                    </w:rPr>
                    <w:drawing>
                      <wp:inline distT="0" distB="0" distL="0" distR="0" wp14:anchorId="05EA5F1F" wp14:editId="0B4FD05A">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15ECDA3" w14:textId="77777777" w:rsidR="00E82C13" w:rsidRDefault="00AE5C86">
                  <w:pPr>
                    <w:spacing w:after="0" w:line="240" w:lineRule="auto"/>
                  </w:pPr>
                  <w:r>
                    <w:rPr>
                      <w:noProof/>
                    </w:rPr>
                    <w:drawing>
                      <wp:inline distT="0" distB="0" distL="0" distR="0" wp14:anchorId="0FF8C6FE" wp14:editId="55F6BDE3">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D03C407" w14:textId="77777777" w:rsidR="00E82C13" w:rsidRDefault="00AE5C86">
                  <w:pPr>
                    <w:spacing w:after="0" w:line="240" w:lineRule="auto"/>
                  </w:pPr>
                  <w:r>
                    <w:rPr>
                      <w:noProof/>
                    </w:rPr>
                    <w:drawing>
                      <wp:inline distT="0" distB="0" distL="0" distR="0" wp14:anchorId="75DF8F78" wp14:editId="1C8FDEEA">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48403E7" w14:textId="77777777" w:rsidR="00E82C13" w:rsidRDefault="00AE5C86">
                  <w:pPr>
                    <w:spacing w:after="0" w:line="240" w:lineRule="auto"/>
                  </w:pPr>
                  <w:r>
                    <w:rPr>
                      <w:noProof/>
                    </w:rPr>
                    <w:drawing>
                      <wp:inline distT="0" distB="0" distL="0" distR="0" wp14:anchorId="56677546" wp14:editId="5A0AD618">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7969A12" w14:textId="77777777" w:rsidR="00E82C13" w:rsidRDefault="00AE5C86">
                  <w:pPr>
                    <w:spacing w:after="0" w:line="240" w:lineRule="auto"/>
                  </w:pPr>
                  <w:r>
                    <w:rPr>
                      <w:noProof/>
                    </w:rPr>
                    <w:drawing>
                      <wp:inline distT="0" distB="0" distL="0" distR="0" wp14:anchorId="6CC4447C" wp14:editId="40844D38">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7A1869F" w14:textId="77777777" w:rsidR="00E82C13" w:rsidRDefault="00AE5C86">
                  <w:pPr>
                    <w:spacing w:after="0" w:line="240" w:lineRule="auto"/>
                  </w:pPr>
                  <w:r>
                    <w:rPr>
                      <w:noProof/>
                    </w:rPr>
                    <w:drawing>
                      <wp:inline distT="0" distB="0" distL="0" distR="0" wp14:anchorId="2E934712" wp14:editId="631A3C54">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1E743EA4"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3F8EE402" w14:textId="70381A09" w:rsidR="00E82C13" w:rsidRDefault="00AE5C86">
                  <w:pPr>
                    <w:spacing w:after="0" w:line="240" w:lineRule="auto"/>
                  </w:pPr>
                  <w:r>
                    <w:rPr>
                      <w:rFonts w:ascii="Calibri" w:eastAsia="Calibri" w:hAnsi="Calibri"/>
                      <w:b/>
                      <w:color w:val="000000"/>
                      <w:sz w:val="24"/>
                    </w:rPr>
                    <w:t xml:space="preserve">Table 7: </w:t>
                  </w:r>
                  <w:r w:rsidRPr="00010C12">
                    <w:rPr>
                      <w:rFonts w:ascii="Calibri" w:eastAsia="Calibri" w:hAnsi="Calibri"/>
                      <w:b/>
                      <w:color w:val="000000"/>
                      <w:sz w:val="24"/>
                    </w:rPr>
                    <w:t>MICROBIOLOGY</w:t>
                  </w:r>
                  <w:r w:rsidR="00154CB5">
                    <w:rPr>
                      <w:rFonts w:ascii="Calibri" w:eastAsia="Calibri" w:hAnsi="Calibri"/>
                      <w:b/>
                      <w:color w:val="000000"/>
                      <w:sz w:val="24"/>
                    </w:rPr>
                    <w:t>*</w:t>
                  </w:r>
                </w:p>
              </w:tc>
            </w:tr>
            <w:tr w:rsidR="00E82C13" w14:paraId="094D2CA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93DEF6"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DD64D8"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72BECF" w14:textId="5EB78F2A" w:rsidR="00E82C13" w:rsidRDefault="00AE5C86">
                  <w:pPr>
                    <w:spacing w:after="0" w:line="240" w:lineRule="auto"/>
                    <w:jc w:val="center"/>
                  </w:pPr>
                  <w:r>
                    <w:rPr>
                      <w:rFonts w:ascii="Cambria" w:eastAsia="Cambria" w:hAnsi="Cambria"/>
                      <w:b/>
                      <w:color w:val="000000"/>
                      <w:sz w:val="18"/>
                    </w:rPr>
                    <w:t xml:space="preserve">LOR </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0EED48" w14:textId="42FC164C" w:rsidR="00E82C13" w:rsidRDefault="00AE5C86">
                  <w:pPr>
                    <w:spacing w:after="0" w:line="240" w:lineRule="auto"/>
                    <w:jc w:val="center"/>
                  </w:pPr>
                  <w:r>
                    <w:rPr>
                      <w:rFonts w:ascii="Cambria" w:eastAsia="Cambria" w:hAnsi="Cambria"/>
                      <w:b/>
                      <w:color w:val="000000"/>
                      <w:sz w:val="18"/>
                    </w:rPr>
                    <w:t xml:space="preserve">MRL </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B1B427"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592391"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B664FD" w14:textId="77777777" w:rsidR="00E82C13" w:rsidRDefault="00AE5C86">
                  <w:pPr>
                    <w:spacing w:after="0" w:line="240" w:lineRule="auto"/>
                    <w:jc w:val="center"/>
                  </w:pPr>
                  <w:r>
                    <w:rPr>
                      <w:rFonts w:ascii="Cambria" w:eastAsia="Cambria" w:hAnsi="Cambria"/>
                      <w:b/>
                      <w:color w:val="000000"/>
                      <w:sz w:val="18"/>
                    </w:rPr>
                    <w:t>&gt;MRL</w:t>
                  </w:r>
                </w:p>
              </w:tc>
            </w:tr>
            <w:tr w:rsidR="00E82C13" w14:paraId="097B05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6EE7D" w14:textId="77777777" w:rsidR="00E82C13" w:rsidRDefault="00AE5C86">
                  <w:pPr>
                    <w:spacing w:after="0" w:line="240" w:lineRule="auto"/>
                  </w:pPr>
                  <w:r>
                    <w:rPr>
                      <w:rFonts w:ascii="Cambria" w:eastAsia="Cambria" w:hAnsi="Cambria"/>
                      <w:color w:val="000000"/>
                      <w:sz w:val="18"/>
                    </w:rPr>
                    <w:t>E.coli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819D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4EEDA" w14:textId="77777777" w:rsidR="00E82C13" w:rsidRDefault="00AE5C86">
                  <w:pPr>
                    <w:spacing w:after="0" w:line="240" w:lineRule="auto"/>
                    <w:jc w:val="center"/>
                  </w:pPr>
                  <w:r>
                    <w:rPr>
                      <w:rFonts w:ascii="Cambria" w:eastAsia="Cambria" w:hAnsi="Cambria"/>
                      <w:color w:val="000000"/>
                      <w:sz w:val="18"/>
                    </w:rPr>
                    <w:t>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C0A8B"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D5F2C" w14:textId="77777777" w:rsidR="00E82C13" w:rsidRDefault="00AE5C86">
                  <w:pPr>
                    <w:spacing w:after="0" w:line="240" w:lineRule="auto"/>
                    <w:jc w:val="center"/>
                  </w:pPr>
                  <w:r>
                    <w:rPr>
                      <w:rFonts w:ascii="Cambria" w:eastAsia="Cambria" w:hAnsi="Cambria"/>
                      <w:color w:val="000000"/>
                      <w:sz w:val="18"/>
                    </w:rPr>
                    <w:t>25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8EB4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804BF" w14:textId="77777777" w:rsidR="00E82C13" w:rsidRDefault="00AE5C86">
                  <w:pPr>
                    <w:spacing w:after="0" w:line="240" w:lineRule="auto"/>
                    <w:jc w:val="center"/>
                  </w:pPr>
                  <w:r>
                    <w:rPr>
                      <w:rFonts w:ascii="Cambria" w:eastAsia="Cambria" w:hAnsi="Cambria"/>
                      <w:color w:val="000000"/>
                      <w:sz w:val="18"/>
                    </w:rPr>
                    <w:t>-</w:t>
                  </w:r>
                </w:p>
              </w:tc>
            </w:tr>
            <w:tr w:rsidR="00E82C13" w14:paraId="5F7B77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C11F8" w14:textId="77777777" w:rsidR="00E82C13" w:rsidRDefault="00AE5C86">
                  <w:pPr>
                    <w:spacing w:after="0" w:line="240" w:lineRule="auto"/>
                  </w:pPr>
                  <w:r>
                    <w:rPr>
                      <w:rFonts w:ascii="Cambria" w:eastAsia="Cambria" w:hAnsi="Cambria"/>
                      <w:color w:val="000000"/>
                      <w:sz w:val="18"/>
                    </w:rPr>
                    <w:t>Listeria spp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A3C1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5F39" w14:textId="77777777" w:rsidR="00E82C13" w:rsidRDefault="00AE5C86">
                  <w:pPr>
                    <w:spacing w:after="0" w:line="240" w:lineRule="auto"/>
                    <w:jc w:val="center"/>
                  </w:pPr>
                  <w:r>
                    <w:rPr>
                      <w:rFonts w:ascii="Cambria" w:eastAsia="Cambria" w:hAnsi="Cambria"/>
                      <w:color w:val="000000"/>
                      <w:sz w:val="18"/>
                    </w:rPr>
                    <w:t>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520D3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296A1" w14:textId="77777777" w:rsidR="00E82C13" w:rsidRDefault="00AE5C86">
                  <w:pPr>
                    <w:spacing w:after="0" w:line="240" w:lineRule="auto"/>
                    <w:jc w:val="center"/>
                  </w:pPr>
                  <w:r>
                    <w:rPr>
                      <w:rFonts w:ascii="Cambria" w:eastAsia="Cambria" w:hAnsi="Cambria"/>
                      <w:color w:val="000000"/>
                      <w:sz w:val="18"/>
                    </w:rPr>
                    <w:t>25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9848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E8B1C" w14:textId="77777777" w:rsidR="00E82C13" w:rsidRDefault="00AE5C86">
                  <w:pPr>
                    <w:spacing w:after="0" w:line="240" w:lineRule="auto"/>
                    <w:jc w:val="center"/>
                  </w:pPr>
                  <w:r>
                    <w:rPr>
                      <w:rFonts w:ascii="Cambria" w:eastAsia="Cambria" w:hAnsi="Cambria"/>
                      <w:color w:val="000000"/>
                      <w:sz w:val="18"/>
                    </w:rPr>
                    <w:t>-</w:t>
                  </w:r>
                </w:p>
              </w:tc>
            </w:tr>
            <w:tr w:rsidR="00E82C13" w14:paraId="002F0D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464B" w14:textId="77777777" w:rsidR="00E82C13" w:rsidRDefault="00AE5C86">
                  <w:pPr>
                    <w:spacing w:after="0" w:line="240" w:lineRule="auto"/>
                  </w:pPr>
                  <w:r>
                    <w:rPr>
                      <w:rFonts w:ascii="Cambria" w:eastAsia="Cambria" w:hAnsi="Cambria"/>
                      <w:color w:val="000000"/>
                      <w:sz w:val="18"/>
                    </w:rPr>
                    <w:t>Salmonella spp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2786C"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2A484" w14:textId="77777777" w:rsidR="00E82C13" w:rsidRDefault="00AE5C86">
                  <w:pPr>
                    <w:spacing w:after="0" w:line="240" w:lineRule="auto"/>
                    <w:jc w:val="center"/>
                  </w:pPr>
                  <w:r>
                    <w:rPr>
                      <w:rFonts w:ascii="Cambria" w:eastAsia="Cambria" w:hAnsi="Cambria"/>
                      <w:color w:val="000000"/>
                      <w:sz w:val="18"/>
                    </w:rPr>
                    <w:t>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E61A1"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412C3" w14:textId="77777777" w:rsidR="00E82C13" w:rsidRDefault="00AE5C86">
                  <w:pPr>
                    <w:spacing w:after="0" w:line="240" w:lineRule="auto"/>
                    <w:jc w:val="center"/>
                  </w:pPr>
                  <w:r>
                    <w:rPr>
                      <w:rFonts w:ascii="Cambria" w:eastAsia="Cambria" w:hAnsi="Cambria"/>
                      <w:color w:val="000000"/>
                      <w:sz w:val="18"/>
                    </w:rPr>
                    <w:t>25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A24D"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F2730" w14:textId="77777777" w:rsidR="00E82C13" w:rsidRDefault="00AE5C86">
                  <w:pPr>
                    <w:spacing w:after="0" w:line="240" w:lineRule="auto"/>
                    <w:jc w:val="center"/>
                  </w:pPr>
                  <w:r>
                    <w:rPr>
                      <w:rFonts w:ascii="Cambria" w:eastAsia="Cambria" w:hAnsi="Cambria"/>
                      <w:color w:val="000000"/>
                      <w:sz w:val="18"/>
                    </w:rPr>
                    <w:t>-</w:t>
                  </w:r>
                </w:p>
              </w:tc>
            </w:tr>
            <w:tr w:rsidR="00E82C13" w14:paraId="3965B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DBA36" w14:textId="77777777" w:rsidR="00E82C13" w:rsidRDefault="00AE5C86">
                  <w:pPr>
                    <w:spacing w:after="0" w:line="240" w:lineRule="auto"/>
                  </w:pPr>
                  <w:r>
                    <w:rPr>
                      <w:rFonts w:ascii="Cambria" w:eastAsia="Cambria" w:hAnsi="Cambria"/>
                      <w:color w:val="000000"/>
                      <w:sz w:val="18"/>
                    </w:rPr>
                    <w:t>Staphylococcus coagulase positive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D6A6D"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8A5C0" w14:textId="77777777" w:rsidR="00E82C13" w:rsidRDefault="00AE5C86">
                  <w:pPr>
                    <w:spacing w:after="0" w:line="240" w:lineRule="auto"/>
                    <w:jc w:val="center"/>
                  </w:pPr>
                  <w:r>
                    <w:rPr>
                      <w:rFonts w:ascii="Cambria" w:eastAsia="Cambria" w:hAnsi="Cambria"/>
                      <w:color w:val="000000"/>
                      <w:sz w:val="18"/>
                    </w:rPr>
                    <w:t>100</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B7B8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F06DE" w14:textId="77777777" w:rsidR="00E82C13" w:rsidRDefault="00AE5C86">
                  <w:pPr>
                    <w:spacing w:after="0" w:line="240" w:lineRule="auto"/>
                    <w:jc w:val="center"/>
                  </w:pPr>
                  <w:r>
                    <w:rPr>
                      <w:rFonts w:ascii="Cambria" w:eastAsia="Cambria" w:hAnsi="Cambria"/>
                      <w:color w:val="000000"/>
                      <w:sz w:val="18"/>
                    </w:rPr>
                    <w:t>25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7532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DFD93" w14:textId="77777777" w:rsidR="00E82C13" w:rsidRDefault="00AE5C86">
                  <w:pPr>
                    <w:spacing w:after="0" w:line="240" w:lineRule="auto"/>
                    <w:jc w:val="center"/>
                  </w:pPr>
                  <w:r>
                    <w:rPr>
                      <w:rFonts w:ascii="Cambria" w:eastAsia="Cambria" w:hAnsi="Cambria"/>
                      <w:color w:val="000000"/>
                      <w:sz w:val="18"/>
                    </w:rPr>
                    <w:t>-</w:t>
                  </w:r>
                </w:p>
              </w:tc>
            </w:tr>
            <w:tr w:rsidR="00E82C13" w14:paraId="001260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24418" w14:textId="77777777" w:rsidR="00E82C13" w:rsidRDefault="00AE5C86">
                  <w:pPr>
                    <w:spacing w:after="0" w:line="240" w:lineRule="auto"/>
                  </w:pPr>
                  <w:r>
                    <w:rPr>
                      <w:rFonts w:ascii="Cambria" w:eastAsia="Cambria" w:hAnsi="Cambria"/>
                      <w:color w:val="000000"/>
                      <w:sz w:val="18"/>
                    </w:rPr>
                    <w:t>Thermotolerant coliforms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B029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4BB2" w14:textId="77777777" w:rsidR="00E82C13" w:rsidRDefault="00AE5C86">
                  <w:pPr>
                    <w:spacing w:after="0" w:line="240" w:lineRule="auto"/>
                    <w:jc w:val="center"/>
                  </w:pPr>
                  <w:r>
                    <w:rPr>
                      <w:rFonts w:ascii="Cambria" w:eastAsia="Cambria" w:hAnsi="Cambria"/>
                      <w:color w:val="000000"/>
                      <w:sz w:val="18"/>
                    </w:rPr>
                    <w:t>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7DAC8"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112CF" w14:textId="77777777" w:rsidR="00E82C13" w:rsidRDefault="00AE5C86">
                  <w:pPr>
                    <w:spacing w:after="0" w:line="240" w:lineRule="auto"/>
                    <w:jc w:val="center"/>
                  </w:pPr>
                  <w:r>
                    <w:rPr>
                      <w:rFonts w:ascii="Cambria" w:eastAsia="Cambria" w:hAnsi="Cambria"/>
                      <w:color w:val="000000"/>
                      <w:sz w:val="18"/>
                    </w:rPr>
                    <w:t>25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B551B"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D8B4" w14:textId="77777777" w:rsidR="00E82C13" w:rsidRDefault="00AE5C86">
                  <w:pPr>
                    <w:spacing w:after="0" w:line="240" w:lineRule="auto"/>
                    <w:jc w:val="center"/>
                  </w:pPr>
                  <w:r>
                    <w:rPr>
                      <w:rFonts w:ascii="Cambria" w:eastAsia="Cambria" w:hAnsi="Cambria"/>
                      <w:color w:val="000000"/>
                      <w:sz w:val="18"/>
                    </w:rPr>
                    <w:t>-</w:t>
                  </w:r>
                </w:p>
              </w:tc>
            </w:tr>
            <w:tr w:rsidR="00E82C13" w14:paraId="7D33628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EE4A350" w14:textId="77777777" w:rsidR="00E82C13" w:rsidRDefault="00AE5C86">
                  <w:pPr>
                    <w:spacing w:after="0" w:line="240" w:lineRule="auto"/>
                  </w:pPr>
                  <w:r>
                    <w:rPr>
                      <w:noProof/>
                    </w:rPr>
                    <w:drawing>
                      <wp:inline distT="0" distB="0" distL="0" distR="0" wp14:anchorId="0089449A" wp14:editId="2D197282">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45A0549" w14:textId="77777777" w:rsidR="00E82C13" w:rsidRDefault="00AE5C86">
                  <w:pPr>
                    <w:spacing w:after="0" w:line="240" w:lineRule="auto"/>
                  </w:pPr>
                  <w:r>
                    <w:rPr>
                      <w:noProof/>
                    </w:rPr>
                    <w:drawing>
                      <wp:inline distT="0" distB="0" distL="0" distR="0" wp14:anchorId="444A9F4C" wp14:editId="7DCE032E">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C899775" w14:textId="77777777" w:rsidR="00E82C13" w:rsidRDefault="00AE5C86">
                  <w:pPr>
                    <w:spacing w:after="0" w:line="240" w:lineRule="auto"/>
                  </w:pPr>
                  <w:r>
                    <w:rPr>
                      <w:noProof/>
                    </w:rPr>
                    <w:drawing>
                      <wp:inline distT="0" distB="0" distL="0" distR="0" wp14:anchorId="635CF8B1" wp14:editId="00BD773F">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58470D2" w14:textId="77777777" w:rsidR="00E82C13" w:rsidRDefault="00AE5C86">
                  <w:pPr>
                    <w:spacing w:after="0" w:line="240" w:lineRule="auto"/>
                  </w:pPr>
                  <w:r>
                    <w:rPr>
                      <w:noProof/>
                    </w:rPr>
                    <w:drawing>
                      <wp:inline distT="0" distB="0" distL="0" distR="0" wp14:anchorId="7F94504C" wp14:editId="77D97E73">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4E8F1F3" w14:textId="77777777" w:rsidR="00E82C13" w:rsidRDefault="00AE5C86">
                  <w:pPr>
                    <w:spacing w:after="0" w:line="240" w:lineRule="auto"/>
                  </w:pPr>
                  <w:r>
                    <w:rPr>
                      <w:noProof/>
                    </w:rPr>
                    <w:drawing>
                      <wp:inline distT="0" distB="0" distL="0" distR="0" wp14:anchorId="6DD4FD7B" wp14:editId="1F0D53B1">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969997" w14:textId="77777777" w:rsidR="00E82C13" w:rsidRDefault="00AE5C86">
                  <w:pPr>
                    <w:spacing w:after="0" w:line="240" w:lineRule="auto"/>
                  </w:pPr>
                  <w:r>
                    <w:rPr>
                      <w:noProof/>
                    </w:rPr>
                    <w:drawing>
                      <wp:inline distT="0" distB="0" distL="0" distR="0" wp14:anchorId="5D507874" wp14:editId="7329DB18">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8F3D66" w14:textId="77777777" w:rsidR="00E82C13" w:rsidRDefault="00AE5C86">
                  <w:pPr>
                    <w:spacing w:after="0" w:line="240" w:lineRule="auto"/>
                  </w:pPr>
                  <w:r>
                    <w:rPr>
                      <w:noProof/>
                    </w:rPr>
                    <w:drawing>
                      <wp:inline distT="0" distB="0" distL="0" distR="0" wp14:anchorId="27C72992" wp14:editId="1E9297A3">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4E8ACE63"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37577ACF" w14:textId="77777777" w:rsidR="00E82C13" w:rsidRDefault="00AE5C86">
                  <w:pPr>
                    <w:spacing w:after="0" w:line="240" w:lineRule="auto"/>
                  </w:pPr>
                  <w:r>
                    <w:rPr>
                      <w:rFonts w:ascii="Calibri" w:eastAsia="Calibri" w:hAnsi="Calibri"/>
                      <w:b/>
                      <w:color w:val="000000"/>
                      <w:sz w:val="24"/>
                    </w:rPr>
                    <w:t>Table 8: PHYSIOLOGICAL MODIFIER</w:t>
                  </w:r>
                </w:p>
              </w:tc>
            </w:tr>
            <w:tr w:rsidR="00E82C13" w14:paraId="0A6848B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1C9311"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42CA9D"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63E843"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D23C84"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685630"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BF5F28"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B254B4" w14:textId="77777777" w:rsidR="00E82C13" w:rsidRDefault="00AE5C86">
                  <w:pPr>
                    <w:spacing w:after="0" w:line="240" w:lineRule="auto"/>
                    <w:jc w:val="center"/>
                  </w:pPr>
                  <w:r>
                    <w:rPr>
                      <w:rFonts w:ascii="Cambria" w:eastAsia="Cambria" w:hAnsi="Cambria"/>
                      <w:b/>
                      <w:color w:val="000000"/>
                      <w:sz w:val="18"/>
                    </w:rPr>
                    <w:t>&gt;MRL</w:t>
                  </w:r>
                </w:p>
              </w:tc>
            </w:tr>
            <w:tr w:rsidR="00E82C13" w14:paraId="056043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99D31" w14:textId="77777777" w:rsidR="00E82C13" w:rsidRDefault="00AE5C86">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05A69"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9406B"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90D48" w14:textId="77777777" w:rsidR="00E82C13" w:rsidRDefault="00AE5C86">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F56C8"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0DF0C" w14:textId="77777777" w:rsidR="00E82C13" w:rsidRDefault="00AE5C8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97F2B" w14:textId="77777777" w:rsidR="00E82C13" w:rsidRDefault="00AE5C86">
                  <w:pPr>
                    <w:spacing w:after="0" w:line="240" w:lineRule="auto"/>
                    <w:jc w:val="center"/>
                  </w:pPr>
                  <w:r>
                    <w:rPr>
                      <w:rFonts w:ascii="Cambria" w:eastAsia="Cambria" w:hAnsi="Cambria"/>
                      <w:color w:val="000000"/>
                      <w:sz w:val="18"/>
                    </w:rPr>
                    <w:t>0</w:t>
                  </w:r>
                </w:p>
              </w:tc>
            </w:tr>
            <w:tr w:rsidR="00E82C13" w14:paraId="6AC4CF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40041" w14:textId="77777777" w:rsidR="00E82C13" w:rsidRDefault="00AE5C86">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A9FD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3005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06EDC"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A751"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4C483"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3B99F" w14:textId="77777777" w:rsidR="00E82C13" w:rsidRDefault="00AE5C86">
                  <w:pPr>
                    <w:spacing w:after="0" w:line="240" w:lineRule="auto"/>
                    <w:jc w:val="center"/>
                  </w:pPr>
                  <w:r>
                    <w:rPr>
                      <w:rFonts w:ascii="Cambria" w:eastAsia="Cambria" w:hAnsi="Cambria"/>
                      <w:color w:val="000000"/>
                      <w:sz w:val="18"/>
                    </w:rPr>
                    <w:t>-</w:t>
                  </w:r>
                </w:p>
              </w:tc>
            </w:tr>
            <w:tr w:rsidR="00E82C13" w14:paraId="44F7AE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7C160" w14:textId="022C9CC5" w:rsidR="00E82C13" w:rsidRDefault="00AE5C86">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2346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1138E"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81B02"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EF33"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53858"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F4005" w14:textId="77777777" w:rsidR="00E82C13" w:rsidRDefault="00AE5C86">
                  <w:pPr>
                    <w:spacing w:after="0" w:line="240" w:lineRule="auto"/>
                    <w:jc w:val="center"/>
                  </w:pPr>
                  <w:r>
                    <w:rPr>
                      <w:rFonts w:ascii="Cambria" w:eastAsia="Cambria" w:hAnsi="Cambria"/>
                      <w:color w:val="000000"/>
                      <w:sz w:val="18"/>
                    </w:rPr>
                    <w:t>-</w:t>
                  </w:r>
                </w:p>
              </w:tc>
            </w:tr>
            <w:tr w:rsidR="00E82C13" w14:paraId="7F8F123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4FD2854" w14:textId="77777777" w:rsidR="00E82C13" w:rsidRDefault="00AE5C86">
                  <w:pPr>
                    <w:spacing w:after="0" w:line="240" w:lineRule="auto"/>
                  </w:pPr>
                  <w:r>
                    <w:rPr>
                      <w:noProof/>
                    </w:rPr>
                    <w:drawing>
                      <wp:inline distT="0" distB="0" distL="0" distR="0" wp14:anchorId="78D01AA2" wp14:editId="629AB18F">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F00E579" w14:textId="77777777" w:rsidR="00E82C13" w:rsidRDefault="00AE5C86">
                  <w:pPr>
                    <w:spacing w:after="0" w:line="240" w:lineRule="auto"/>
                  </w:pPr>
                  <w:r>
                    <w:rPr>
                      <w:noProof/>
                    </w:rPr>
                    <w:drawing>
                      <wp:inline distT="0" distB="0" distL="0" distR="0" wp14:anchorId="639AACC3" wp14:editId="3FE2B1AC">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0702D53" w14:textId="77777777" w:rsidR="00E82C13" w:rsidRDefault="00AE5C86">
                  <w:pPr>
                    <w:spacing w:after="0" w:line="240" w:lineRule="auto"/>
                  </w:pPr>
                  <w:r>
                    <w:rPr>
                      <w:noProof/>
                    </w:rPr>
                    <w:drawing>
                      <wp:inline distT="0" distB="0" distL="0" distR="0" wp14:anchorId="76C6DE7C" wp14:editId="4652346E">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A877EE1" w14:textId="77777777" w:rsidR="00E82C13" w:rsidRDefault="00AE5C86">
                  <w:pPr>
                    <w:spacing w:after="0" w:line="240" w:lineRule="auto"/>
                  </w:pPr>
                  <w:r>
                    <w:rPr>
                      <w:noProof/>
                    </w:rPr>
                    <w:drawing>
                      <wp:inline distT="0" distB="0" distL="0" distR="0" wp14:anchorId="5AB243B0" wp14:editId="03DBAE14">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B1B3A49" w14:textId="77777777" w:rsidR="00E82C13" w:rsidRDefault="00AE5C86">
                  <w:pPr>
                    <w:spacing w:after="0" w:line="240" w:lineRule="auto"/>
                  </w:pPr>
                  <w:r>
                    <w:rPr>
                      <w:noProof/>
                    </w:rPr>
                    <w:drawing>
                      <wp:inline distT="0" distB="0" distL="0" distR="0" wp14:anchorId="1DB1E167" wp14:editId="4C20DF5E">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E97AD01" w14:textId="77777777" w:rsidR="00E82C13" w:rsidRDefault="00AE5C86">
                  <w:pPr>
                    <w:spacing w:after="0" w:line="240" w:lineRule="auto"/>
                  </w:pPr>
                  <w:r>
                    <w:rPr>
                      <w:noProof/>
                    </w:rPr>
                    <w:drawing>
                      <wp:inline distT="0" distB="0" distL="0" distR="0" wp14:anchorId="242606C5" wp14:editId="61DE8370">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BD4D8D5" w14:textId="77777777" w:rsidR="00E82C13" w:rsidRDefault="00AE5C86">
                  <w:pPr>
                    <w:spacing w:after="0" w:line="240" w:lineRule="auto"/>
                  </w:pPr>
                  <w:r>
                    <w:rPr>
                      <w:noProof/>
                    </w:rPr>
                    <w:drawing>
                      <wp:inline distT="0" distB="0" distL="0" distR="0" wp14:anchorId="306551A8" wp14:editId="39FA5813">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764094F7"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2EBA6940" w14:textId="77777777" w:rsidR="00E82C13" w:rsidRDefault="00AE5C86">
                  <w:pPr>
                    <w:spacing w:after="0" w:line="240" w:lineRule="auto"/>
                  </w:pPr>
                  <w:r>
                    <w:rPr>
                      <w:rFonts w:ascii="Calibri" w:eastAsia="Calibri" w:hAnsi="Calibri"/>
                      <w:b/>
                      <w:color w:val="000000"/>
                      <w:sz w:val="24"/>
                    </w:rPr>
                    <w:t>Table 9: PLANT GROWTH REGULATOR</w:t>
                  </w:r>
                </w:p>
              </w:tc>
            </w:tr>
            <w:tr w:rsidR="00E82C13" w14:paraId="3BDF8D5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9FB760"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4AAA3A"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71506E"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27723C"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5665AE"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877DAF"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ED6243" w14:textId="77777777" w:rsidR="00E82C13" w:rsidRDefault="00AE5C86">
                  <w:pPr>
                    <w:spacing w:after="0" w:line="240" w:lineRule="auto"/>
                    <w:jc w:val="center"/>
                  </w:pPr>
                  <w:r>
                    <w:rPr>
                      <w:rFonts w:ascii="Cambria" w:eastAsia="Cambria" w:hAnsi="Cambria"/>
                      <w:b/>
                      <w:color w:val="000000"/>
                      <w:sz w:val="18"/>
                    </w:rPr>
                    <w:t>&gt;MRL</w:t>
                  </w:r>
                </w:p>
              </w:tc>
            </w:tr>
            <w:tr w:rsidR="00E82C13" w14:paraId="515E22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D2243" w14:textId="77777777" w:rsidR="00E82C13" w:rsidRDefault="00AE5C86">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22E7"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FEB75"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38C4CA"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258B0"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59EF"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42BB8" w14:textId="77777777" w:rsidR="00E82C13" w:rsidRDefault="00AE5C86">
                  <w:pPr>
                    <w:spacing w:after="0" w:line="240" w:lineRule="auto"/>
                    <w:jc w:val="center"/>
                  </w:pPr>
                  <w:r>
                    <w:rPr>
                      <w:rFonts w:ascii="Cambria" w:eastAsia="Cambria" w:hAnsi="Cambria"/>
                      <w:color w:val="000000"/>
                      <w:sz w:val="18"/>
                    </w:rPr>
                    <w:t>-</w:t>
                  </w:r>
                </w:p>
              </w:tc>
            </w:tr>
            <w:tr w:rsidR="00E82C13" w14:paraId="7FC07B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CE2EF" w14:textId="77777777" w:rsidR="00E82C13" w:rsidRDefault="00AE5C86">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AAB0A"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06BA9"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2F01BE"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2BD94"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F8B71"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53C21" w14:textId="77777777" w:rsidR="00E82C13" w:rsidRDefault="00AE5C86">
                  <w:pPr>
                    <w:spacing w:after="0" w:line="240" w:lineRule="auto"/>
                    <w:jc w:val="center"/>
                  </w:pPr>
                  <w:r>
                    <w:rPr>
                      <w:rFonts w:ascii="Cambria" w:eastAsia="Cambria" w:hAnsi="Cambria"/>
                      <w:color w:val="000000"/>
                      <w:sz w:val="18"/>
                    </w:rPr>
                    <w:t>-</w:t>
                  </w:r>
                </w:p>
              </w:tc>
            </w:tr>
            <w:tr w:rsidR="00E82C13" w14:paraId="258DF09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F4D9D77" w14:textId="77777777" w:rsidR="00E82C13" w:rsidRDefault="00AE5C86">
                  <w:pPr>
                    <w:spacing w:after="0" w:line="240" w:lineRule="auto"/>
                  </w:pPr>
                  <w:r>
                    <w:rPr>
                      <w:noProof/>
                    </w:rPr>
                    <w:drawing>
                      <wp:inline distT="0" distB="0" distL="0" distR="0" wp14:anchorId="541193AA" wp14:editId="415AB487">
                        <wp:extent cx="1855300" cy="130275"/>
                        <wp:effectExtent l="0" t="0" r="0" b="0"/>
                        <wp:docPr id="114" name="img4.png"/>
                        <wp:cNvGraphicFramePr/>
                        <a:graphic xmlns:a="http://schemas.openxmlformats.org/drawingml/2006/main">
                          <a:graphicData uri="http://schemas.openxmlformats.org/drawingml/2006/picture">
                            <pic:pic xmlns:pic="http://schemas.openxmlformats.org/drawingml/2006/picture">
                              <pic:nvPicPr>
                                <pic:cNvPr id="11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F9EA45C" w14:textId="77777777" w:rsidR="00E82C13" w:rsidRDefault="00AE5C86">
                  <w:pPr>
                    <w:spacing w:after="0" w:line="240" w:lineRule="auto"/>
                  </w:pPr>
                  <w:r>
                    <w:rPr>
                      <w:noProof/>
                    </w:rPr>
                    <w:drawing>
                      <wp:inline distT="0" distB="0" distL="0" distR="0" wp14:anchorId="4FCC7BBB" wp14:editId="72B382DB">
                        <wp:extent cx="487592" cy="130275"/>
                        <wp:effectExtent l="0" t="0" r="0" b="0"/>
                        <wp:docPr id="116" name="img5.png"/>
                        <wp:cNvGraphicFramePr/>
                        <a:graphic xmlns:a="http://schemas.openxmlformats.org/drawingml/2006/main">
                          <a:graphicData uri="http://schemas.openxmlformats.org/drawingml/2006/picture">
                            <pic:pic xmlns:pic="http://schemas.openxmlformats.org/drawingml/2006/picture">
                              <pic:nvPicPr>
                                <pic:cNvPr id="11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4145E3A" w14:textId="77777777" w:rsidR="00E82C13" w:rsidRDefault="00AE5C86">
                  <w:pPr>
                    <w:spacing w:after="0" w:line="240" w:lineRule="auto"/>
                  </w:pPr>
                  <w:r>
                    <w:rPr>
                      <w:noProof/>
                    </w:rPr>
                    <w:drawing>
                      <wp:inline distT="0" distB="0" distL="0" distR="0" wp14:anchorId="6BB00829" wp14:editId="5B360FCB">
                        <wp:extent cx="684636" cy="130275"/>
                        <wp:effectExtent l="0" t="0" r="0" b="0"/>
                        <wp:docPr id="118" name="img6.png"/>
                        <wp:cNvGraphicFramePr/>
                        <a:graphic xmlns:a="http://schemas.openxmlformats.org/drawingml/2006/main">
                          <a:graphicData uri="http://schemas.openxmlformats.org/drawingml/2006/picture">
                            <pic:pic xmlns:pic="http://schemas.openxmlformats.org/drawingml/2006/picture">
                              <pic:nvPicPr>
                                <pic:cNvPr id="11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C6F93D7" w14:textId="77777777" w:rsidR="00E82C13" w:rsidRDefault="00AE5C86">
                  <w:pPr>
                    <w:spacing w:after="0" w:line="240" w:lineRule="auto"/>
                  </w:pPr>
                  <w:r>
                    <w:rPr>
                      <w:noProof/>
                    </w:rPr>
                    <w:drawing>
                      <wp:inline distT="0" distB="0" distL="0" distR="0" wp14:anchorId="4408C52C" wp14:editId="1F810E71">
                        <wp:extent cx="660517" cy="130275"/>
                        <wp:effectExtent l="0" t="0" r="0" b="0"/>
                        <wp:docPr id="120" name="img7.png"/>
                        <wp:cNvGraphicFramePr/>
                        <a:graphic xmlns:a="http://schemas.openxmlformats.org/drawingml/2006/main">
                          <a:graphicData uri="http://schemas.openxmlformats.org/drawingml/2006/picture">
                            <pic:pic xmlns:pic="http://schemas.openxmlformats.org/drawingml/2006/picture">
                              <pic:nvPicPr>
                                <pic:cNvPr id="12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F875E7E" w14:textId="77777777" w:rsidR="00E82C13" w:rsidRDefault="00AE5C86">
                  <w:pPr>
                    <w:spacing w:after="0" w:line="240" w:lineRule="auto"/>
                  </w:pPr>
                  <w:r>
                    <w:rPr>
                      <w:noProof/>
                    </w:rPr>
                    <w:drawing>
                      <wp:inline distT="0" distB="0" distL="0" distR="0" wp14:anchorId="3513B648" wp14:editId="5044A898">
                        <wp:extent cx="803392" cy="130275"/>
                        <wp:effectExtent l="0" t="0" r="0" b="0"/>
                        <wp:docPr id="122" name="img8.png"/>
                        <wp:cNvGraphicFramePr/>
                        <a:graphic xmlns:a="http://schemas.openxmlformats.org/drawingml/2006/main">
                          <a:graphicData uri="http://schemas.openxmlformats.org/drawingml/2006/picture">
                            <pic:pic xmlns:pic="http://schemas.openxmlformats.org/drawingml/2006/picture">
                              <pic:nvPicPr>
                                <pic:cNvPr id="12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40FB3E" w14:textId="77777777" w:rsidR="00E82C13" w:rsidRDefault="00AE5C86">
                  <w:pPr>
                    <w:spacing w:after="0" w:line="240" w:lineRule="auto"/>
                  </w:pPr>
                  <w:r>
                    <w:rPr>
                      <w:noProof/>
                    </w:rPr>
                    <w:drawing>
                      <wp:inline distT="0" distB="0" distL="0" distR="0" wp14:anchorId="7504B126" wp14:editId="500CE827">
                        <wp:extent cx="792000" cy="130275"/>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2F3298D" w14:textId="77777777" w:rsidR="00E82C13" w:rsidRDefault="00AE5C86">
                  <w:pPr>
                    <w:spacing w:after="0" w:line="240" w:lineRule="auto"/>
                  </w:pPr>
                  <w:r>
                    <w:rPr>
                      <w:noProof/>
                    </w:rPr>
                    <w:drawing>
                      <wp:inline distT="0" distB="0" distL="0" distR="0" wp14:anchorId="1A3308FF" wp14:editId="32ECD689">
                        <wp:extent cx="792000" cy="130275"/>
                        <wp:effectExtent l="0" t="0" r="0" b="0"/>
                        <wp:docPr id="126" name="img9.png"/>
                        <wp:cNvGraphicFramePr/>
                        <a:graphic xmlns:a="http://schemas.openxmlformats.org/drawingml/2006/main">
                          <a:graphicData uri="http://schemas.openxmlformats.org/drawingml/2006/picture">
                            <pic:pic xmlns:pic="http://schemas.openxmlformats.org/drawingml/2006/picture">
                              <pic:nvPicPr>
                                <pic:cNvPr id="12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E5C86" w14:paraId="1F148FCF" w14:textId="77777777" w:rsidTr="00016D7C">
              <w:trPr>
                <w:trHeight w:val="262"/>
              </w:trPr>
              <w:tc>
                <w:tcPr>
                  <w:tcW w:w="9565" w:type="dxa"/>
                  <w:gridSpan w:val="7"/>
                  <w:tcBorders>
                    <w:top w:val="nil"/>
                    <w:left w:val="nil"/>
                    <w:bottom w:val="nil"/>
                    <w:right w:val="nil"/>
                  </w:tcBorders>
                  <w:tcMar>
                    <w:top w:w="39" w:type="dxa"/>
                    <w:left w:w="39" w:type="dxa"/>
                    <w:bottom w:w="39" w:type="dxa"/>
                    <w:right w:w="39" w:type="dxa"/>
                  </w:tcMar>
                </w:tcPr>
                <w:p w14:paraId="5154DAE7" w14:textId="77777777" w:rsidR="00E82C13" w:rsidRDefault="00AE5C86">
                  <w:pPr>
                    <w:spacing w:after="0" w:line="240" w:lineRule="auto"/>
                  </w:pPr>
                  <w:r>
                    <w:rPr>
                      <w:rFonts w:ascii="Calibri" w:eastAsia="Calibri" w:hAnsi="Calibri"/>
                      <w:b/>
                      <w:color w:val="000000"/>
                      <w:sz w:val="24"/>
                    </w:rPr>
                    <w:t>Table 10: RODENTICIDES</w:t>
                  </w:r>
                </w:p>
              </w:tc>
            </w:tr>
            <w:tr w:rsidR="00E82C13" w14:paraId="6EE0095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DDC18D" w14:textId="77777777" w:rsidR="00E82C13" w:rsidRDefault="00AE5C86">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5737C2" w14:textId="77777777" w:rsidR="00E82C13" w:rsidRDefault="00AE5C86">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02D8ED" w14:textId="77777777" w:rsidR="00E82C13" w:rsidRDefault="00AE5C86">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48F8EE" w14:textId="77777777" w:rsidR="00E82C13" w:rsidRDefault="00AE5C86">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828D9E" w14:textId="77777777" w:rsidR="00E82C13" w:rsidRDefault="00AE5C86">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7FA0FE" w14:textId="77777777" w:rsidR="00E82C13" w:rsidRDefault="00AE5C86">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500BC2" w14:textId="77777777" w:rsidR="00E82C13" w:rsidRDefault="00AE5C86">
                  <w:pPr>
                    <w:spacing w:after="0" w:line="240" w:lineRule="auto"/>
                    <w:jc w:val="center"/>
                  </w:pPr>
                  <w:r>
                    <w:rPr>
                      <w:rFonts w:ascii="Cambria" w:eastAsia="Cambria" w:hAnsi="Cambria"/>
                      <w:b/>
                      <w:color w:val="000000"/>
                      <w:sz w:val="18"/>
                    </w:rPr>
                    <w:t>&gt;MRL</w:t>
                  </w:r>
                </w:p>
              </w:tc>
            </w:tr>
            <w:tr w:rsidR="00E82C13" w14:paraId="5A2BCF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4003D" w14:textId="77777777" w:rsidR="00E82C13" w:rsidRDefault="00AE5C86">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9FAB5" w14:textId="77777777" w:rsidR="00E82C13" w:rsidRDefault="00AE5C8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39D5C" w14:textId="77777777" w:rsidR="00E82C13" w:rsidRDefault="00AE5C8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8C7AF" w14:textId="77777777" w:rsidR="00E82C13" w:rsidRDefault="00AE5C8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168AD" w14:textId="77777777" w:rsidR="00E82C13" w:rsidRDefault="00AE5C86">
                  <w:pPr>
                    <w:spacing w:after="0" w:line="240" w:lineRule="auto"/>
                    <w:jc w:val="center"/>
                  </w:pPr>
                  <w:r>
                    <w:rPr>
                      <w:rFonts w:ascii="Cambria" w:eastAsia="Cambria" w:hAnsi="Cambria"/>
                      <w:color w:val="000000"/>
                      <w:sz w:val="18"/>
                    </w:rPr>
                    <w:t>52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9A877" w14:textId="77777777" w:rsidR="00E82C13" w:rsidRDefault="00AE5C8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09B20" w14:textId="77777777" w:rsidR="00E82C13" w:rsidRDefault="00AE5C86">
                  <w:pPr>
                    <w:spacing w:after="0" w:line="240" w:lineRule="auto"/>
                    <w:jc w:val="center"/>
                  </w:pPr>
                  <w:r>
                    <w:rPr>
                      <w:rFonts w:ascii="Cambria" w:eastAsia="Cambria" w:hAnsi="Cambria"/>
                      <w:color w:val="000000"/>
                      <w:sz w:val="18"/>
                    </w:rPr>
                    <w:t>-</w:t>
                  </w:r>
                </w:p>
              </w:tc>
            </w:tr>
          </w:tbl>
          <w:p w14:paraId="56DF1BCB" w14:textId="5232BE8D" w:rsidR="00E82C13" w:rsidRDefault="0059071D" w:rsidP="0059071D">
            <w:pPr>
              <w:tabs>
                <w:tab w:val="left" w:pos="2350"/>
              </w:tabs>
              <w:spacing w:after="0" w:line="240" w:lineRule="auto"/>
            </w:pPr>
            <w:r>
              <w:tab/>
            </w:r>
          </w:p>
        </w:tc>
        <w:tc>
          <w:tcPr>
            <w:tcW w:w="50" w:type="dxa"/>
          </w:tcPr>
          <w:p w14:paraId="79C3F2AD" w14:textId="77777777" w:rsidR="00E82C13" w:rsidRDefault="00E82C13">
            <w:pPr>
              <w:pStyle w:val="EmptyCellLayoutStyle"/>
              <w:spacing w:after="0" w:line="240" w:lineRule="auto"/>
            </w:pPr>
          </w:p>
        </w:tc>
      </w:tr>
    </w:tbl>
    <w:p w14:paraId="67B933A3" w14:textId="373DDAD7" w:rsidR="008D771C" w:rsidRDefault="008D771C" w:rsidP="008D771C">
      <w:pPr>
        <w:spacing w:after="0" w:line="240" w:lineRule="auto"/>
        <w:rPr>
          <w:rFonts w:ascii="Cambria" w:hAnsi="Cambria"/>
        </w:rPr>
      </w:pPr>
      <w:r>
        <w:lastRenderedPageBreak/>
        <w:t xml:space="preserve">* </w:t>
      </w:r>
      <w:r w:rsidR="00AB10A2">
        <w:t>U</w:t>
      </w:r>
      <w:r w:rsidRPr="00EC4B8E">
        <w:rPr>
          <w:rFonts w:ascii="Cambria" w:hAnsi="Cambria"/>
        </w:rPr>
        <w:t>nits for Microbiology testing</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2551"/>
        <w:gridCol w:w="3368"/>
      </w:tblGrid>
      <w:tr w:rsidR="00307D29" w:rsidRPr="00010C12" w14:paraId="4E447B80" w14:textId="143FF69A" w:rsidTr="00AB10A2">
        <w:trPr>
          <w:trHeight w:hRule="exact" w:val="394"/>
        </w:trPr>
        <w:tc>
          <w:tcPr>
            <w:tcW w:w="3681" w:type="dxa"/>
          </w:tcPr>
          <w:p w14:paraId="7DE9C04E" w14:textId="77777777" w:rsidR="00307D29" w:rsidRPr="00010C12" w:rsidRDefault="00307D29" w:rsidP="00AB10A2">
            <w:pPr>
              <w:spacing w:after="0" w:line="240" w:lineRule="auto"/>
              <w:jc w:val="center"/>
              <w:rPr>
                <w:rFonts w:ascii="Cambria" w:hAnsi="Cambria"/>
                <w:b/>
                <w:u w:val="single"/>
                <w:lang w:val="en-US"/>
              </w:rPr>
            </w:pPr>
            <w:r w:rsidRPr="00010C12">
              <w:rPr>
                <w:rFonts w:ascii="Cambria" w:hAnsi="Cambria"/>
                <w:b/>
                <w:u w:val="single"/>
                <w:lang w:val="en-US"/>
              </w:rPr>
              <w:t>Microbial</w:t>
            </w:r>
          </w:p>
        </w:tc>
        <w:tc>
          <w:tcPr>
            <w:tcW w:w="2551" w:type="dxa"/>
          </w:tcPr>
          <w:p w14:paraId="0B837C4E" w14:textId="77777777" w:rsidR="00307D29" w:rsidRPr="00010C12" w:rsidRDefault="00307D29" w:rsidP="00AB10A2">
            <w:pPr>
              <w:spacing w:after="0" w:line="240" w:lineRule="auto"/>
              <w:jc w:val="center"/>
              <w:rPr>
                <w:rFonts w:ascii="Cambria" w:hAnsi="Cambria"/>
                <w:b/>
                <w:u w:val="single"/>
                <w:lang w:val="en-US"/>
              </w:rPr>
            </w:pPr>
            <w:r w:rsidRPr="00010C12">
              <w:rPr>
                <w:rFonts w:ascii="Cambria" w:hAnsi="Cambria"/>
                <w:b/>
                <w:u w:val="single"/>
                <w:lang w:val="en-US"/>
              </w:rPr>
              <w:t>Limit of Reporting (LOR)</w:t>
            </w:r>
          </w:p>
        </w:tc>
        <w:tc>
          <w:tcPr>
            <w:tcW w:w="3368" w:type="dxa"/>
          </w:tcPr>
          <w:p w14:paraId="74E41B87" w14:textId="13B6CA19" w:rsidR="00307D29" w:rsidRPr="00010C12" w:rsidRDefault="00307D29" w:rsidP="00AB10A2">
            <w:pPr>
              <w:spacing w:after="0" w:line="240" w:lineRule="auto"/>
              <w:jc w:val="center"/>
              <w:rPr>
                <w:rFonts w:ascii="Cambria" w:hAnsi="Cambria"/>
                <w:b/>
                <w:u w:val="single"/>
                <w:lang w:val="en-US"/>
              </w:rPr>
            </w:pPr>
            <w:r w:rsidRPr="00307D29">
              <w:rPr>
                <w:b/>
                <w:lang w:val="en-US"/>
              </w:rPr>
              <w:t>DEFINITIONS:</w:t>
            </w:r>
          </w:p>
        </w:tc>
      </w:tr>
      <w:tr w:rsidR="00307D29" w:rsidRPr="00010C12" w14:paraId="3FCECA4B" w14:textId="6E0102FA" w:rsidTr="00AB10A2">
        <w:trPr>
          <w:trHeight w:hRule="exact" w:val="1278"/>
        </w:trPr>
        <w:tc>
          <w:tcPr>
            <w:tcW w:w="3681" w:type="dxa"/>
            <w:vAlign w:val="center"/>
          </w:tcPr>
          <w:p w14:paraId="3442BC0F"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Presumptive Thermotolerant Coliforms</w:t>
            </w:r>
          </w:p>
        </w:tc>
        <w:tc>
          <w:tcPr>
            <w:tcW w:w="2551" w:type="dxa"/>
            <w:vAlign w:val="center"/>
          </w:tcPr>
          <w:p w14:paraId="7F356E20"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&lt;3.0 MPN/g</w:t>
            </w:r>
          </w:p>
        </w:tc>
        <w:tc>
          <w:tcPr>
            <w:tcW w:w="3368" w:type="dxa"/>
            <w:vAlign w:val="center"/>
          </w:tcPr>
          <w:p w14:paraId="06817F2A" w14:textId="399876D3" w:rsidR="00F94251" w:rsidRPr="00307D29" w:rsidRDefault="00F94251" w:rsidP="00F94251">
            <w:pPr>
              <w:spacing w:after="0" w:line="240" w:lineRule="auto"/>
              <w:rPr>
                <w:lang w:val="en-US"/>
              </w:rPr>
            </w:pPr>
            <w:r w:rsidRPr="00307D29">
              <w:rPr>
                <w:lang w:val="en-US"/>
              </w:rPr>
              <w:t>&lt; = Less than</w:t>
            </w:r>
            <w:r w:rsidR="00261EB6">
              <w:rPr>
                <w:lang w:val="en-US"/>
              </w:rPr>
              <w:t xml:space="preserve"> -</w:t>
            </w:r>
            <w:r w:rsidRPr="00307D29">
              <w:rPr>
                <w:lang w:val="en-US"/>
              </w:rPr>
              <w:t>Most probable number</w:t>
            </w:r>
          </w:p>
          <w:p w14:paraId="7947A5B3" w14:textId="77777777" w:rsidR="00307D29" w:rsidRPr="00307D29" w:rsidRDefault="00307D29" w:rsidP="00307D29">
            <w:pPr>
              <w:spacing w:after="0" w:line="240" w:lineRule="auto"/>
              <w:rPr>
                <w:lang w:val="en-US"/>
              </w:rPr>
            </w:pPr>
            <w:r w:rsidRPr="00307D29">
              <w:rPr>
                <w:lang w:val="en-US"/>
              </w:rPr>
              <w:t>&lt; = Less than</w:t>
            </w:r>
          </w:p>
          <w:p w14:paraId="4CACBB50" w14:textId="77777777" w:rsidR="00307D29" w:rsidRPr="00307D29" w:rsidRDefault="00307D29" w:rsidP="00307D29">
            <w:pPr>
              <w:spacing w:after="0" w:line="240" w:lineRule="auto"/>
              <w:rPr>
                <w:lang w:val="en-US"/>
              </w:rPr>
            </w:pPr>
            <w:r w:rsidRPr="00307D29">
              <w:rPr>
                <w:lang w:val="en-US"/>
              </w:rPr>
              <w:t>~ = Estimated</w:t>
            </w:r>
          </w:p>
          <w:p w14:paraId="199ACC7F" w14:textId="77777777" w:rsidR="00307D29" w:rsidRPr="00307D29" w:rsidRDefault="00307D29" w:rsidP="00307D29">
            <w:pPr>
              <w:spacing w:after="0" w:line="240" w:lineRule="auto"/>
              <w:rPr>
                <w:lang w:val="en-US"/>
              </w:rPr>
            </w:pPr>
            <w:r w:rsidRPr="00307D29">
              <w:rPr>
                <w:lang w:val="en-US"/>
              </w:rPr>
              <w:t>ND = Not detected</w:t>
            </w:r>
          </w:p>
          <w:p w14:paraId="37DC1141" w14:textId="71D36841" w:rsidR="00307D29" w:rsidRPr="00010C12" w:rsidRDefault="00307D29" w:rsidP="00AB10A2">
            <w:pPr>
              <w:spacing w:after="0" w:line="240" w:lineRule="auto"/>
              <w:rPr>
                <w:rFonts w:ascii="Cambria" w:hAnsi="Cambria"/>
                <w:lang w:val="en-US"/>
              </w:rPr>
            </w:pPr>
            <w:r w:rsidRPr="00307D29">
              <w:rPr>
                <w:lang w:val="en-US"/>
              </w:rPr>
              <w:t>MPN = Most probable number</w:t>
            </w:r>
          </w:p>
        </w:tc>
      </w:tr>
      <w:tr w:rsidR="00307D29" w:rsidRPr="00010C12" w14:paraId="43100BCE" w14:textId="108EBBC4" w:rsidTr="00AB10A2">
        <w:trPr>
          <w:trHeight w:hRule="exact" w:val="281"/>
        </w:trPr>
        <w:tc>
          <w:tcPr>
            <w:tcW w:w="3681" w:type="dxa"/>
            <w:vAlign w:val="center"/>
          </w:tcPr>
          <w:p w14:paraId="7B338512"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Presumptive Escherichia coli</w:t>
            </w:r>
          </w:p>
        </w:tc>
        <w:tc>
          <w:tcPr>
            <w:tcW w:w="2551" w:type="dxa"/>
            <w:vAlign w:val="center"/>
          </w:tcPr>
          <w:p w14:paraId="0284FDFA"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&lt;3.0 MPN/g</w:t>
            </w:r>
          </w:p>
        </w:tc>
        <w:tc>
          <w:tcPr>
            <w:tcW w:w="3368" w:type="dxa"/>
            <w:vAlign w:val="center"/>
          </w:tcPr>
          <w:p w14:paraId="3AADAD7E" w14:textId="77777777" w:rsidR="00F94251" w:rsidRPr="00307D29" w:rsidRDefault="00307D29" w:rsidP="00F94251">
            <w:pPr>
              <w:spacing w:after="0" w:line="240" w:lineRule="auto"/>
              <w:rPr>
                <w:lang w:val="en-US"/>
              </w:rPr>
            </w:pPr>
            <w:r w:rsidRPr="00307D29">
              <w:rPr>
                <w:lang w:val="en-US"/>
              </w:rPr>
              <w:t>&lt; = Less than</w:t>
            </w:r>
            <w:r w:rsidR="00F94251">
              <w:rPr>
                <w:lang w:val="en-US"/>
              </w:rPr>
              <w:t xml:space="preserve"> - </w:t>
            </w:r>
            <w:r w:rsidR="00F94251" w:rsidRPr="00307D29">
              <w:rPr>
                <w:lang w:val="en-US"/>
              </w:rPr>
              <w:t>Most probable number</w:t>
            </w:r>
          </w:p>
          <w:p w14:paraId="5FCD771B" w14:textId="33E583FB" w:rsidR="00307D29" w:rsidRPr="00307D29" w:rsidRDefault="00307D29" w:rsidP="00307D29">
            <w:pPr>
              <w:spacing w:after="0" w:line="240" w:lineRule="auto"/>
              <w:rPr>
                <w:lang w:val="en-US"/>
              </w:rPr>
            </w:pPr>
          </w:p>
          <w:p w14:paraId="4EC5F6D0" w14:textId="77777777" w:rsidR="00307D29" w:rsidRPr="00010C12" w:rsidRDefault="00307D29" w:rsidP="00010C12">
            <w:pPr>
              <w:spacing w:after="0" w:line="240" w:lineRule="auto"/>
              <w:rPr>
                <w:rFonts w:ascii="Cambria" w:hAnsi="Cambria"/>
                <w:lang w:val="en-US"/>
              </w:rPr>
            </w:pPr>
          </w:p>
        </w:tc>
      </w:tr>
      <w:tr w:rsidR="00307D29" w:rsidRPr="00010C12" w14:paraId="65D8201A" w14:textId="1B9A74A3" w:rsidTr="00AB10A2">
        <w:trPr>
          <w:trHeight w:hRule="exact" w:val="285"/>
        </w:trPr>
        <w:tc>
          <w:tcPr>
            <w:tcW w:w="3681" w:type="dxa"/>
            <w:vAlign w:val="center"/>
          </w:tcPr>
          <w:p w14:paraId="59A1A937"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Listeria spp</w:t>
            </w:r>
          </w:p>
        </w:tc>
        <w:tc>
          <w:tcPr>
            <w:tcW w:w="2551" w:type="dxa"/>
            <w:vAlign w:val="center"/>
          </w:tcPr>
          <w:p w14:paraId="29E5897C"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ND/25g</w:t>
            </w:r>
          </w:p>
        </w:tc>
        <w:tc>
          <w:tcPr>
            <w:tcW w:w="3368" w:type="dxa"/>
            <w:vAlign w:val="center"/>
          </w:tcPr>
          <w:p w14:paraId="64E1516A" w14:textId="77777777" w:rsidR="00F94251" w:rsidRPr="00307D29" w:rsidRDefault="00F94251" w:rsidP="00F94251">
            <w:pPr>
              <w:spacing w:after="0" w:line="240" w:lineRule="auto"/>
              <w:rPr>
                <w:lang w:val="en-US"/>
              </w:rPr>
            </w:pPr>
            <w:r w:rsidRPr="00307D29">
              <w:rPr>
                <w:lang w:val="en-US"/>
              </w:rPr>
              <w:t>ND = Not detected</w:t>
            </w:r>
          </w:p>
          <w:p w14:paraId="0F795A59" w14:textId="77777777" w:rsidR="00307D29" w:rsidRPr="00010C12" w:rsidRDefault="00307D29" w:rsidP="00F94251">
            <w:pPr>
              <w:spacing w:after="0" w:line="240" w:lineRule="auto"/>
              <w:rPr>
                <w:rFonts w:ascii="Cambria" w:hAnsi="Cambria"/>
                <w:lang w:val="en-US"/>
              </w:rPr>
            </w:pPr>
          </w:p>
        </w:tc>
      </w:tr>
      <w:tr w:rsidR="00307D29" w:rsidRPr="00010C12" w14:paraId="3D55E181" w14:textId="3D8BC699" w:rsidTr="00AB10A2">
        <w:trPr>
          <w:trHeight w:hRule="exact" w:val="276"/>
        </w:trPr>
        <w:tc>
          <w:tcPr>
            <w:tcW w:w="3681" w:type="dxa"/>
            <w:vAlign w:val="center"/>
          </w:tcPr>
          <w:p w14:paraId="2F547F48"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Salmonella spp</w:t>
            </w:r>
          </w:p>
        </w:tc>
        <w:tc>
          <w:tcPr>
            <w:tcW w:w="2551" w:type="dxa"/>
            <w:vAlign w:val="center"/>
          </w:tcPr>
          <w:p w14:paraId="694D29C4"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ND/25g</w:t>
            </w:r>
          </w:p>
          <w:p w14:paraId="7DAEEFE2" w14:textId="77777777" w:rsidR="00307D29" w:rsidRPr="00010C12" w:rsidRDefault="00307D29" w:rsidP="00010C12">
            <w:pPr>
              <w:rPr>
                <w:rFonts w:ascii="Cambria" w:hAnsi="Cambria"/>
                <w:lang w:val="en-US"/>
              </w:rPr>
            </w:pPr>
          </w:p>
          <w:p w14:paraId="57A3ADF8" w14:textId="77777777" w:rsidR="00307D29" w:rsidRPr="00010C12" w:rsidRDefault="00307D29" w:rsidP="00010C12">
            <w:pPr>
              <w:ind w:firstLine="720"/>
              <w:rPr>
                <w:rFonts w:ascii="Cambria" w:hAnsi="Cambria"/>
                <w:lang w:val="en-US"/>
              </w:rPr>
            </w:pPr>
          </w:p>
        </w:tc>
        <w:tc>
          <w:tcPr>
            <w:tcW w:w="3368" w:type="dxa"/>
            <w:vAlign w:val="center"/>
          </w:tcPr>
          <w:p w14:paraId="32FD3DA7" w14:textId="77777777" w:rsidR="00F94251" w:rsidRPr="00307D29" w:rsidRDefault="00F94251" w:rsidP="00F94251">
            <w:pPr>
              <w:spacing w:after="0" w:line="240" w:lineRule="auto"/>
              <w:rPr>
                <w:lang w:val="en-US"/>
              </w:rPr>
            </w:pPr>
            <w:r w:rsidRPr="00307D29">
              <w:rPr>
                <w:lang w:val="en-US"/>
              </w:rPr>
              <w:t>ND = Not detected</w:t>
            </w:r>
          </w:p>
          <w:p w14:paraId="364EB340" w14:textId="77777777" w:rsidR="00307D29" w:rsidRPr="00010C12" w:rsidRDefault="00307D29" w:rsidP="00F94251">
            <w:pPr>
              <w:spacing w:after="0" w:line="240" w:lineRule="auto"/>
              <w:rPr>
                <w:rFonts w:ascii="Cambria" w:hAnsi="Cambria"/>
                <w:lang w:val="en-US"/>
              </w:rPr>
            </w:pPr>
          </w:p>
        </w:tc>
      </w:tr>
      <w:tr w:rsidR="00307D29" w:rsidRPr="00010C12" w14:paraId="33A160A3" w14:textId="043F65A9" w:rsidTr="00AB10A2">
        <w:trPr>
          <w:trHeight w:hRule="exact" w:val="321"/>
        </w:trPr>
        <w:tc>
          <w:tcPr>
            <w:tcW w:w="3681" w:type="dxa"/>
            <w:vAlign w:val="center"/>
          </w:tcPr>
          <w:p w14:paraId="22B8E69C"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CP Staphylococci</w:t>
            </w:r>
          </w:p>
        </w:tc>
        <w:tc>
          <w:tcPr>
            <w:tcW w:w="2551" w:type="dxa"/>
            <w:vAlign w:val="center"/>
          </w:tcPr>
          <w:p w14:paraId="2A73B2DC" w14:textId="77777777" w:rsidR="00307D29" w:rsidRPr="00010C12" w:rsidRDefault="00307D29" w:rsidP="00010C12">
            <w:pPr>
              <w:spacing w:after="0" w:line="240" w:lineRule="auto"/>
              <w:rPr>
                <w:rFonts w:ascii="Cambria" w:hAnsi="Cambria"/>
                <w:lang w:val="en-US"/>
              </w:rPr>
            </w:pPr>
            <w:r w:rsidRPr="00010C12">
              <w:rPr>
                <w:rFonts w:ascii="Cambria" w:hAnsi="Cambria"/>
                <w:lang w:val="en-US"/>
              </w:rPr>
              <w:t>&lt;100 CFU/g</w:t>
            </w:r>
          </w:p>
        </w:tc>
        <w:tc>
          <w:tcPr>
            <w:tcW w:w="3368" w:type="dxa"/>
            <w:vAlign w:val="center"/>
          </w:tcPr>
          <w:p w14:paraId="0F2BBBD8" w14:textId="34A3251C" w:rsidR="00307D29" w:rsidRPr="00010C12" w:rsidRDefault="00F94251" w:rsidP="00AB10A2">
            <w:pPr>
              <w:spacing w:after="0" w:line="240" w:lineRule="auto"/>
              <w:rPr>
                <w:rFonts w:ascii="Cambria" w:hAnsi="Cambria"/>
                <w:lang w:val="en-US"/>
              </w:rPr>
            </w:pPr>
            <w:r w:rsidRPr="00307D29">
              <w:rPr>
                <w:lang w:val="en-US"/>
              </w:rPr>
              <w:t>CFU = Colony forming units</w:t>
            </w:r>
          </w:p>
        </w:tc>
      </w:tr>
    </w:tbl>
    <w:p w14:paraId="37C27CF2" w14:textId="77777777" w:rsidR="00307D29" w:rsidRDefault="00307D29">
      <w:pPr>
        <w:spacing w:after="0" w:line="240" w:lineRule="auto"/>
      </w:pPr>
    </w:p>
    <w:sectPr w:rsidR="00307D29" w:rsidSect="00823534">
      <w:footerReference w:type="default" r:id="rId17"/>
      <w:pgSz w:w="11905" w:h="16837"/>
      <w:pgMar w:top="567" w:right="1134" w:bottom="1134" w:left="1134" w:header="567" w:footer="1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FFEE" w14:textId="77777777" w:rsidR="00C518A8" w:rsidRDefault="00C518A8">
      <w:pPr>
        <w:spacing w:after="0" w:line="240" w:lineRule="auto"/>
      </w:pPr>
      <w:r>
        <w:separator/>
      </w:r>
    </w:p>
  </w:endnote>
  <w:endnote w:type="continuationSeparator" w:id="0">
    <w:p w14:paraId="2649C506" w14:textId="77777777" w:rsidR="00C518A8" w:rsidRDefault="00C5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F3D1" w14:textId="77777777" w:rsidR="00823534" w:rsidRDefault="00823534" w:rsidP="00EC4B8E">
    <w:pPr>
      <w:tabs>
        <w:tab w:val="left" w:pos="8222"/>
      </w:tabs>
      <w:spacing w:after="0" w:line="240" w:lineRule="auto"/>
      <w:rPr>
        <w:rFonts w:ascii="Calibri" w:eastAsia="Calibri" w:hAnsi="Calibri"/>
        <w:color w:val="000000"/>
      </w:rPr>
    </w:pPr>
    <w:bookmarkStart w:id="0" w:name="_Hlk210385325"/>
  </w:p>
  <w:bookmarkEnd w:id="0"/>
  <w:p w14:paraId="5B515D15" w14:textId="79B1F9FA" w:rsidR="00823534" w:rsidRDefault="00823534" w:rsidP="00823534">
    <w:pPr>
      <w:tabs>
        <w:tab w:val="left" w:pos="8222"/>
      </w:tabs>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sidRPr="00EC4B8E">
      <w:rPr>
        <w:rFonts w:ascii="Calibri" w:eastAsia="Calibri" w:hAnsi="Calibri"/>
        <w:color w:val="000000"/>
      </w:rPr>
      <w:fldChar w:fldCharType="begin"/>
    </w:r>
    <w:r w:rsidRPr="00EC4B8E">
      <w:rPr>
        <w:rFonts w:ascii="Calibri" w:eastAsia="Calibri" w:hAnsi="Calibri"/>
        <w:color w:val="000000"/>
      </w:rPr>
      <w:instrText xml:space="preserve"> PAGE   \* MERGEFORMAT </w:instrText>
    </w:r>
    <w:r w:rsidRPr="00EC4B8E">
      <w:rPr>
        <w:rFonts w:ascii="Calibri" w:eastAsia="Calibri" w:hAnsi="Calibri"/>
        <w:color w:val="000000"/>
      </w:rPr>
      <w:fldChar w:fldCharType="separate"/>
    </w:r>
    <w:r>
      <w:rPr>
        <w:rFonts w:ascii="Calibri" w:eastAsia="Calibri" w:hAnsi="Calibri"/>
        <w:color w:val="000000"/>
      </w:rPr>
      <w:t>1</w:t>
    </w:r>
    <w:r w:rsidRPr="00EC4B8E">
      <w:rPr>
        <w:rFonts w:ascii="Calibri" w:eastAsia="Calibri" w:hAnsi="Calibri"/>
        <w:noProof/>
        <w:color w:val="000000"/>
      </w:rPr>
      <w:fldChar w:fldCharType="end"/>
    </w:r>
  </w:p>
  <w:p w14:paraId="16DBA232" w14:textId="5B6CD847" w:rsidR="00F94251" w:rsidRDefault="00F942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073A" w14:textId="77777777" w:rsidR="00C518A8" w:rsidRDefault="00C518A8">
      <w:pPr>
        <w:spacing w:after="0" w:line="240" w:lineRule="auto"/>
      </w:pPr>
      <w:r>
        <w:separator/>
      </w:r>
    </w:p>
  </w:footnote>
  <w:footnote w:type="continuationSeparator" w:id="0">
    <w:p w14:paraId="0C6CA6D5" w14:textId="77777777" w:rsidR="00C518A8" w:rsidRDefault="00C51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1B4557FC"/>
    <w:multiLevelType w:val="hybridMultilevel"/>
    <w:tmpl w:val="63A4198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9B3C24"/>
    <w:multiLevelType w:val="hybridMultilevel"/>
    <w:tmpl w:val="9FE483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348542">
    <w:abstractNumId w:val="0"/>
  </w:num>
  <w:num w:numId="2" w16cid:durableId="1981375034">
    <w:abstractNumId w:val="1"/>
  </w:num>
  <w:num w:numId="3" w16cid:durableId="299267381">
    <w:abstractNumId w:val="2"/>
  </w:num>
  <w:num w:numId="4" w16cid:durableId="312685390">
    <w:abstractNumId w:val="3"/>
  </w:num>
  <w:num w:numId="5" w16cid:durableId="298268339">
    <w:abstractNumId w:val="4"/>
  </w:num>
  <w:num w:numId="6" w16cid:durableId="1221283093">
    <w:abstractNumId w:val="5"/>
  </w:num>
  <w:num w:numId="7" w16cid:durableId="724334402">
    <w:abstractNumId w:val="6"/>
  </w:num>
  <w:num w:numId="8" w16cid:durableId="2071533614">
    <w:abstractNumId w:val="7"/>
  </w:num>
  <w:num w:numId="9" w16cid:durableId="782310544">
    <w:abstractNumId w:val="8"/>
  </w:num>
  <w:num w:numId="10" w16cid:durableId="1351369935">
    <w:abstractNumId w:val="9"/>
  </w:num>
  <w:num w:numId="11" w16cid:durableId="853692350">
    <w:abstractNumId w:val="10"/>
  </w:num>
  <w:num w:numId="12" w16cid:durableId="1103723450">
    <w:abstractNumId w:val="11"/>
  </w:num>
  <w:num w:numId="13" w16cid:durableId="1134523940">
    <w:abstractNumId w:val="12"/>
  </w:num>
  <w:num w:numId="14" w16cid:durableId="1148471068">
    <w:abstractNumId w:val="13"/>
  </w:num>
  <w:num w:numId="15" w16cid:durableId="200289982">
    <w:abstractNumId w:val="14"/>
  </w:num>
  <w:num w:numId="16" w16cid:durableId="415396799">
    <w:abstractNumId w:val="15"/>
  </w:num>
  <w:num w:numId="17" w16cid:durableId="1623883041">
    <w:abstractNumId w:val="16"/>
  </w:num>
  <w:num w:numId="18" w16cid:durableId="919679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13"/>
    <w:rsid w:val="00010C12"/>
    <w:rsid w:val="00016D7C"/>
    <w:rsid w:val="000B0CBC"/>
    <w:rsid w:val="00154CB5"/>
    <w:rsid w:val="001E70B8"/>
    <w:rsid w:val="00261EB6"/>
    <w:rsid w:val="00275412"/>
    <w:rsid w:val="00307D29"/>
    <w:rsid w:val="003133AF"/>
    <w:rsid w:val="00373427"/>
    <w:rsid w:val="004F0FE4"/>
    <w:rsid w:val="0059071D"/>
    <w:rsid w:val="005B083B"/>
    <w:rsid w:val="00602BA0"/>
    <w:rsid w:val="00602CC5"/>
    <w:rsid w:val="006766D5"/>
    <w:rsid w:val="0081649D"/>
    <w:rsid w:val="00823534"/>
    <w:rsid w:val="008D771C"/>
    <w:rsid w:val="008E1704"/>
    <w:rsid w:val="00931002"/>
    <w:rsid w:val="009C0C5C"/>
    <w:rsid w:val="00A660D4"/>
    <w:rsid w:val="00AB10A2"/>
    <w:rsid w:val="00AE5C86"/>
    <w:rsid w:val="00B44663"/>
    <w:rsid w:val="00C518A8"/>
    <w:rsid w:val="00D01921"/>
    <w:rsid w:val="00D7294D"/>
    <w:rsid w:val="00DC61F5"/>
    <w:rsid w:val="00E65DD8"/>
    <w:rsid w:val="00E82C13"/>
    <w:rsid w:val="00EC4B8E"/>
    <w:rsid w:val="00F94251"/>
    <w:rsid w:val="00FB0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1211"/>
  <w15:docId w15:val="{3A64858F-81BD-4532-B314-E5C289B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E5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C86"/>
  </w:style>
  <w:style w:type="paragraph" w:styleId="Footer">
    <w:name w:val="footer"/>
    <w:basedOn w:val="Normal"/>
    <w:link w:val="FooterChar"/>
    <w:uiPriority w:val="99"/>
    <w:unhideWhenUsed/>
    <w:rsid w:val="00AE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C86"/>
  </w:style>
  <w:style w:type="paragraph" w:styleId="ListParagraph">
    <w:name w:val="List Paragraph"/>
    <w:basedOn w:val="Normal"/>
    <w:uiPriority w:val="34"/>
    <w:qFormat/>
    <w:rsid w:val="008D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F7991-367C-455A-9A31-0EF511900434}">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7DDBD82F-7E4F-477B-B116-FBEA75FAA1BB}">
  <ds:schemaRefs>
    <ds:schemaRef ds:uri="http://schemas.microsoft.com/sharepoint/v3/contenttype/forms"/>
  </ds:schemaRefs>
</ds:datastoreItem>
</file>

<file path=customXml/itemProps3.xml><?xml version="1.0" encoding="utf-8"?>
<ds:datastoreItem xmlns:ds="http://schemas.openxmlformats.org/officeDocument/2006/customXml" ds:itemID="{A84B0F31-F57C-423D-A664-D4E7C054A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Pear residue testing annual datasets 2024-25</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 residue testing annual datasets 2024-25</dc:title>
  <dc:creator>Department of Agriculture, Fisheries and Forestry</dc:creator>
  <dc:description/>
  <cp:revision>21</cp:revision>
  <dcterms:created xsi:type="dcterms:W3CDTF">2025-09-23T06:16:00Z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2025-09-23T06:15:57Z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5016026d-3cf6-4fde-b4c8-91d6885e2e93</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