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497AD6" w14:paraId="1A287DAE" w14:textId="77777777" w:rsidTr="006E52F7">
        <w:trPr>
          <w:trHeight w:val="1868"/>
        </w:trPr>
        <w:tc>
          <w:tcPr>
            <w:tcW w:w="5624" w:type="dxa"/>
            <w:gridSpan w:val="2"/>
            <w:tcBorders>
              <w:top w:val="nil"/>
              <w:left w:val="nil"/>
              <w:bottom w:val="nil"/>
            </w:tcBorders>
            <w:tcMar>
              <w:top w:w="0" w:type="dxa"/>
              <w:left w:w="0" w:type="dxa"/>
              <w:bottom w:w="0" w:type="dxa"/>
              <w:right w:w="0" w:type="dxa"/>
            </w:tcMar>
          </w:tcPr>
          <w:p w14:paraId="6E87F44E" w14:textId="77777777" w:rsidR="00763683" w:rsidRDefault="00497AD6">
            <w:pPr>
              <w:spacing w:after="0" w:line="240" w:lineRule="auto"/>
            </w:pPr>
            <w:r>
              <w:rPr>
                <w:noProof/>
              </w:rPr>
              <w:drawing>
                <wp:inline distT="0" distB="0" distL="0" distR="0" wp14:anchorId="28D52114" wp14:editId="1362B3A4">
                  <wp:extent cx="3571877" cy="1096833"/>
                  <wp:effectExtent l="0" t="0" r="0" b="0"/>
                  <wp:docPr id="1933035827"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513302D8" w14:textId="77777777" w:rsidR="00763683" w:rsidRDefault="00763683">
            <w:pPr>
              <w:pStyle w:val="EmptyCellLayoutStyle"/>
              <w:spacing w:after="0" w:line="240" w:lineRule="auto"/>
            </w:pPr>
          </w:p>
        </w:tc>
        <w:tc>
          <w:tcPr>
            <w:tcW w:w="50" w:type="dxa"/>
          </w:tcPr>
          <w:p w14:paraId="2D00FE4C" w14:textId="77777777" w:rsidR="00763683" w:rsidRDefault="00763683">
            <w:pPr>
              <w:pStyle w:val="EmptyCellLayoutStyle"/>
              <w:spacing w:after="0" w:line="240" w:lineRule="auto"/>
            </w:pPr>
          </w:p>
        </w:tc>
      </w:tr>
      <w:tr w:rsidR="00763683" w14:paraId="19D0DA8C" w14:textId="77777777">
        <w:trPr>
          <w:trHeight w:val="80"/>
        </w:trPr>
        <w:tc>
          <w:tcPr>
            <w:tcW w:w="6" w:type="dxa"/>
          </w:tcPr>
          <w:p w14:paraId="1E6A4E69" w14:textId="77777777" w:rsidR="00763683" w:rsidRDefault="00763683">
            <w:pPr>
              <w:pStyle w:val="EmptyCellLayoutStyle"/>
              <w:spacing w:after="0" w:line="240" w:lineRule="auto"/>
            </w:pPr>
          </w:p>
        </w:tc>
        <w:tc>
          <w:tcPr>
            <w:tcW w:w="5618" w:type="dxa"/>
          </w:tcPr>
          <w:p w14:paraId="6F4ECF95" w14:textId="77777777" w:rsidR="00763683" w:rsidRDefault="00763683">
            <w:pPr>
              <w:pStyle w:val="EmptyCellLayoutStyle"/>
              <w:spacing w:after="0" w:line="240" w:lineRule="auto"/>
            </w:pPr>
          </w:p>
        </w:tc>
        <w:tc>
          <w:tcPr>
            <w:tcW w:w="3949" w:type="dxa"/>
          </w:tcPr>
          <w:p w14:paraId="3D7E853C" w14:textId="77777777" w:rsidR="00763683" w:rsidRDefault="00763683">
            <w:pPr>
              <w:pStyle w:val="EmptyCellLayoutStyle"/>
              <w:spacing w:after="0" w:line="240" w:lineRule="auto"/>
            </w:pPr>
          </w:p>
        </w:tc>
        <w:tc>
          <w:tcPr>
            <w:tcW w:w="50" w:type="dxa"/>
          </w:tcPr>
          <w:p w14:paraId="39CA1D3F" w14:textId="77777777" w:rsidR="00763683" w:rsidRDefault="00763683">
            <w:pPr>
              <w:pStyle w:val="EmptyCellLayoutStyle"/>
              <w:spacing w:after="0" w:line="240" w:lineRule="auto"/>
            </w:pPr>
          </w:p>
        </w:tc>
      </w:tr>
      <w:tr w:rsidR="00497AD6" w14:paraId="3EFA69AB" w14:textId="77777777" w:rsidTr="006E52F7">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763683" w14:paraId="13E8BFF7" w14:textId="77777777">
              <w:trPr>
                <w:trHeight w:val="666"/>
              </w:trPr>
              <w:tc>
                <w:tcPr>
                  <w:tcW w:w="9624" w:type="dxa"/>
                  <w:tcBorders>
                    <w:top w:val="nil"/>
                    <w:left w:val="nil"/>
                    <w:bottom w:val="nil"/>
                    <w:right w:val="nil"/>
                  </w:tcBorders>
                  <w:tcMar>
                    <w:top w:w="39" w:type="dxa"/>
                    <w:left w:w="39" w:type="dxa"/>
                    <w:bottom w:w="0" w:type="dxa"/>
                    <w:right w:w="39" w:type="dxa"/>
                  </w:tcMar>
                </w:tcPr>
                <w:p w14:paraId="7C5CEC78" w14:textId="77777777" w:rsidR="00763683" w:rsidRDefault="00497AD6">
                  <w:pPr>
                    <w:spacing w:after="0" w:line="240" w:lineRule="auto"/>
                  </w:pPr>
                  <w:r>
                    <w:rPr>
                      <w:rFonts w:ascii="Calibri" w:eastAsia="Calibri" w:hAnsi="Calibri"/>
                      <w:b/>
                      <w:color w:val="000000"/>
                      <w:sz w:val="52"/>
                    </w:rPr>
                    <w:t>Polenta residue testing annual datasets 2024-25</w:t>
                  </w:r>
                </w:p>
              </w:tc>
            </w:tr>
          </w:tbl>
          <w:p w14:paraId="631930AF" w14:textId="77777777" w:rsidR="00763683" w:rsidRDefault="00763683">
            <w:pPr>
              <w:spacing w:after="0" w:line="240" w:lineRule="auto"/>
            </w:pPr>
          </w:p>
        </w:tc>
      </w:tr>
      <w:tr w:rsidR="00763683" w14:paraId="138A372E" w14:textId="77777777">
        <w:trPr>
          <w:trHeight w:val="59"/>
        </w:trPr>
        <w:tc>
          <w:tcPr>
            <w:tcW w:w="6" w:type="dxa"/>
          </w:tcPr>
          <w:p w14:paraId="27B48C01" w14:textId="77777777" w:rsidR="00763683" w:rsidRDefault="00763683">
            <w:pPr>
              <w:pStyle w:val="EmptyCellLayoutStyle"/>
              <w:spacing w:after="0" w:line="240" w:lineRule="auto"/>
            </w:pPr>
          </w:p>
        </w:tc>
        <w:tc>
          <w:tcPr>
            <w:tcW w:w="5618" w:type="dxa"/>
          </w:tcPr>
          <w:p w14:paraId="546BD5C2" w14:textId="77777777" w:rsidR="00763683" w:rsidRDefault="00763683">
            <w:pPr>
              <w:pStyle w:val="EmptyCellLayoutStyle"/>
              <w:spacing w:after="0" w:line="240" w:lineRule="auto"/>
            </w:pPr>
          </w:p>
        </w:tc>
        <w:tc>
          <w:tcPr>
            <w:tcW w:w="3949" w:type="dxa"/>
          </w:tcPr>
          <w:p w14:paraId="47F453AF" w14:textId="77777777" w:rsidR="00763683" w:rsidRDefault="00763683">
            <w:pPr>
              <w:pStyle w:val="EmptyCellLayoutStyle"/>
              <w:spacing w:after="0" w:line="240" w:lineRule="auto"/>
            </w:pPr>
          </w:p>
        </w:tc>
        <w:tc>
          <w:tcPr>
            <w:tcW w:w="50" w:type="dxa"/>
          </w:tcPr>
          <w:p w14:paraId="033B431C" w14:textId="77777777" w:rsidR="00763683" w:rsidRDefault="00763683">
            <w:pPr>
              <w:pStyle w:val="EmptyCellLayoutStyle"/>
              <w:spacing w:after="0" w:line="240" w:lineRule="auto"/>
            </w:pPr>
          </w:p>
        </w:tc>
      </w:tr>
      <w:tr w:rsidR="00497AD6" w14:paraId="62B9F92D" w14:textId="77777777" w:rsidTr="006E52F7">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763683" w14:paraId="52EBCA27" w14:textId="77777777">
              <w:trPr>
                <w:trHeight w:val="2378"/>
              </w:trPr>
              <w:tc>
                <w:tcPr>
                  <w:tcW w:w="9624" w:type="dxa"/>
                  <w:tcBorders>
                    <w:top w:val="nil"/>
                    <w:left w:val="nil"/>
                    <w:bottom w:val="nil"/>
                    <w:right w:val="nil"/>
                  </w:tcBorders>
                  <w:tcMar>
                    <w:top w:w="0" w:type="dxa"/>
                    <w:left w:w="39" w:type="dxa"/>
                    <w:bottom w:w="39" w:type="dxa"/>
                    <w:right w:w="39" w:type="dxa"/>
                  </w:tcMar>
                </w:tcPr>
                <w:p w14:paraId="3873A76C" w14:textId="77777777" w:rsidR="00763683" w:rsidRDefault="00497AD6">
                  <w:pPr>
                    <w:spacing w:after="0" w:line="240" w:lineRule="auto"/>
                  </w:pPr>
                  <w:r>
                    <w:rPr>
                      <w:rFonts w:ascii="Calibri" w:eastAsia="Calibri" w:hAnsi="Calibri"/>
                      <w:color w:val="000000"/>
                      <w:sz w:val="28"/>
                    </w:rPr>
                    <w:t>National Residue Survey (NRS), Department of Agriculture, Fisheries and Forestry</w:t>
                  </w:r>
                </w:p>
                <w:p w14:paraId="47EA9E32" w14:textId="77777777" w:rsidR="00763683" w:rsidRDefault="00763683">
                  <w:pPr>
                    <w:spacing w:after="0" w:line="240" w:lineRule="auto"/>
                  </w:pPr>
                </w:p>
                <w:p w14:paraId="0EC3B457" w14:textId="77777777" w:rsidR="00763683" w:rsidRDefault="00497AD6">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04EA2EB9" w14:textId="77777777" w:rsidR="00763683" w:rsidRDefault="00763683">
                  <w:pPr>
                    <w:spacing w:after="0" w:line="240" w:lineRule="auto"/>
                  </w:pPr>
                </w:p>
                <w:p w14:paraId="270F1CC4" w14:textId="77777777" w:rsidR="00763683" w:rsidRDefault="00497AD6">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09CF4F77" w14:textId="77777777" w:rsidR="00763683" w:rsidRDefault="00497AD6">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71284DE9" w14:textId="77777777" w:rsidR="00763683" w:rsidRDefault="00497AD6">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3241E100" w14:textId="77777777" w:rsidR="00763683" w:rsidRDefault="00497AD6">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2461927F" w14:textId="77777777" w:rsidR="00763683" w:rsidRDefault="00497AD6">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4E3DCF47" w14:textId="77777777" w:rsidR="00763683" w:rsidRDefault="00763683">
                  <w:pPr>
                    <w:spacing w:after="0" w:line="240" w:lineRule="auto"/>
                  </w:pPr>
                </w:p>
                <w:p w14:paraId="3445B906" w14:textId="77777777" w:rsidR="00763683" w:rsidRDefault="00497AD6">
                  <w:pPr>
                    <w:spacing w:after="0" w:line="240" w:lineRule="auto"/>
                  </w:pPr>
                  <w:r>
                    <w:rPr>
                      <w:rFonts w:ascii="Calibri" w:eastAsia="Calibri" w:hAnsi="Calibri"/>
                      <w:b/>
                      <w:color w:val="000000"/>
                      <w:sz w:val="24"/>
                    </w:rPr>
                    <w:t xml:space="preserve">Disclaimer </w:t>
                  </w:r>
                </w:p>
                <w:p w14:paraId="71D7FA09" w14:textId="77777777" w:rsidR="00763683" w:rsidRDefault="00763683">
                  <w:pPr>
                    <w:spacing w:after="0" w:line="240" w:lineRule="auto"/>
                  </w:pPr>
                </w:p>
                <w:p w14:paraId="6C71558C" w14:textId="0AB9996E" w:rsidR="00763683" w:rsidRDefault="00540924">
                  <w:pPr>
                    <w:spacing w:after="0" w:line="240" w:lineRule="auto"/>
                  </w:pPr>
                  <w:r w:rsidRPr="00F24913">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F24913">
                    <w:rPr>
                      <w:rFonts w:ascii="Cambria" w:eastAsia="Cambria" w:hAnsi="Cambria"/>
                      <w:color w:val="000000"/>
                      <w:sz w:val="22"/>
                    </w:rPr>
                    <w:t>as a result of</w:t>
                  </w:r>
                  <w:proofErr w:type="gramEnd"/>
                  <w:r w:rsidRPr="00F24913">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F24913">
                    <w:rPr>
                      <w:rFonts w:ascii="Cambria" w:eastAsia="Cambria" w:hAnsi="Cambria"/>
                      <w:color w:val="000000"/>
                      <w:sz w:val="22"/>
                    </w:rPr>
                    <w:t>particular circumstances</w:t>
                  </w:r>
                  <w:proofErr w:type="gramEnd"/>
                  <w:r w:rsidRPr="00F24913">
                    <w:rPr>
                      <w:rFonts w:ascii="Cambria" w:eastAsia="Cambria" w:hAnsi="Cambria"/>
                      <w:color w:val="000000"/>
                      <w:sz w:val="22"/>
                    </w:rPr>
                    <w:t>.</w:t>
                  </w:r>
                </w:p>
              </w:tc>
            </w:tr>
          </w:tbl>
          <w:p w14:paraId="3AB72265" w14:textId="77777777" w:rsidR="00763683" w:rsidRDefault="00763683">
            <w:pPr>
              <w:spacing w:after="0" w:line="240" w:lineRule="auto"/>
            </w:pPr>
          </w:p>
        </w:tc>
      </w:tr>
      <w:tr w:rsidR="00763683" w14:paraId="41D3A4EE" w14:textId="77777777">
        <w:trPr>
          <w:trHeight w:val="217"/>
        </w:trPr>
        <w:tc>
          <w:tcPr>
            <w:tcW w:w="6" w:type="dxa"/>
          </w:tcPr>
          <w:p w14:paraId="139920E5" w14:textId="77777777" w:rsidR="00763683" w:rsidRDefault="00763683">
            <w:pPr>
              <w:pStyle w:val="EmptyCellLayoutStyle"/>
              <w:spacing w:after="0" w:line="240" w:lineRule="auto"/>
            </w:pPr>
          </w:p>
        </w:tc>
        <w:tc>
          <w:tcPr>
            <w:tcW w:w="5618" w:type="dxa"/>
          </w:tcPr>
          <w:p w14:paraId="748FBA18" w14:textId="77777777" w:rsidR="00763683" w:rsidRDefault="00763683">
            <w:pPr>
              <w:pStyle w:val="EmptyCellLayoutStyle"/>
              <w:spacing w:after="0" w:line="240" w:lineRule="auto"/>
            </w:pPr>
          </w:p>
        </w:tc>
        <w:tc>
          <w:tcPr>
            <w:tcW w:w="3949" w:type="dxa"/>
          </w:tcPr>
          <w:p w14:paraId="48E320CE" w14:textId="77777777" w:rsidR="00763683" w:rsidRDefault="00763683">
            <w:pPr>
              <w:pStyle w:val="EmptyCellLayoutStyle"/>
              <w:spacing w:after="0" w:line="240" w:lineRule="auto"/>
            </w:pPr>
          </w:p>
        </w:tc>
        <w:tc>
          <w:tcPr>
            <w:tcW w:w="50" w:type="dxa"/>
          </w:tcPr>
          <w:p w14:paraId="4C6E62DD" w14:textId="77777777" w:rsidR="00763683" w:rsidRDefault="00763683">
            <w:pPr>
              <w:pStyle w:val="EmptyCellLayoutStyle"/>
              <w:spacing w:after="0" w:line="240" w:lineRule="auto"/>
            </w:pPr>
          </w:p>
        </w:tc>
      </w:tr>
      <w:tr w:rsidR="00497AD6" w14:paraId="2326F07C" w14:textId="77777777" w:rsidTr="006E52F7">
        <w:tc>
          <w:tcPr>
            <w:tcW w:w="6" w:type="dxa"/>
          </w:tcPr>
          <w:p w14:paraId="6F6B26D5" w14:textId="77777777" w:rsidR="00763683" w:rsidRDefault="00763683">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497AD6" w14:paraId="61776C89"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7CBDBA8D" w14:textId="77777777" w:rsidR="00763683" w:rsidRDefault="00497AD6">
                  <w:pPr>
                    <w:spacing w:after="0" w:line="240" w:lineRule="auto"/>
                  </w:pPr>
                  <w:r>
                    <w:rPr>
                      <w:rFonts w:ascii="Calibri" w:eastAsia="Calibri" w:hAnsi="Calibri"/>
                      <w:b/>
                      <w:color w:val="000000"/>
                      <w:sz w:val="24"/>
                    </w:rPr>
                    <w:t>Table 1: ANTHELMINTICS</w:t>
                  </w:r>
                </w:p>
              </w:tc>
            </w:tr>
            <w:tr w:rsidR="00763683" w14:paraId="77020DF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8B9ECF"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583947"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9A169C"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6232E5"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4734F7"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C79CEF"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DC2EF5" w14:textId="77777777" w:rsidR="00763683" w:rsidRDefault="00497AD6">
                  <w:pPr>
                    <w:spacing w:after="0" w:line="240" w:lineRule="auto"/>
                    <w:jc w:val="center"/>
                  </w:pPr>
                  <w:r>
                    <w:rPr>
                      <w:rFonts w:ascii="Cambria" w:eastAsia="Cambria" w:hAnsi="Cambria"/>
                      <w:b/>
                      <w:color w:val="000000"/>
                      <w:sz w:val="18"/>
                    </w:rPr>
                    <w:t>&gt;MRL</w:t>
                  </w:r>
                </w:p>
              </w:tc>
            </w:tr>
            <w:tr w:rsidR="00763683" w14:paraId="59CCC8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EE04E" w14:textId="77777777" w:rsidR="00763683" w:rsidRDefault="00497AD6">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FC87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A0C3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38068"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1FB3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0046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530C5" w14:textId="77777777" w:rsidR="00763683" w:rsidRDefault="00497AD6">
                  <w:pPr>
                    <w:spacing w:after="0" w:line="240" w:lineRule="auto"/>
                    <w:jc w:val="center"/>
                  </w:pPr>
                  <w:r>
                    <w:rPr>
                      <w:rFonts w:ascii="Cambria" w:eastAsia="Cambria" w:hAnsi="Cambria"/>
                      <w:color w:val="000000"/>
                      <w:sz w:val="18"/>
                    </w:rPr>
                    <w:t>0</w:t>
                  </w:r>
                </w:p>
              </w:tc>
            </w:tr>
            <w:tr w:rsidR="00763683" w14:paraId="2ECDE2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6C700" w14:textId="77777777" w:rsidR="00763683" w:rsidRDefault="00497AD6">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D0E2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424F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0ADFD0" w14:textId="77777777" w:rsidR="00763683" w:rsidRDefault="00497AD6">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8FE5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2FA6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DC365" w14:textId="77777777" w:rsidR="00763683" w:rsidRDefault="00497AD6">
                  <w:pPr>
                    <w:spacing w:after="0" w:line="240" w:lineRule="auto"/>
                    <w:jc w:val="center"/>
                  </w:pPr>
                  <w:r>
                    <w:rPr>
                      <w:rFonts w:ascii="Cambria" w:eastAsia="Cambria" w:hAnsi="Cambria"/>
                      <w:color w:val="000000"/>
                      <w:sz w:val="18"/>
                    </w:rPr>
                    <w:t>0</w:t>
                  </w:r>
                </w:p>
              </w:tc>
            </w:tr>
            <w:tr w:rsidR="00763683" w14:paraId="7A762E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4E058" w14:textId="77777777" w:rsidR="00763683" w:rsidRDefault="00497AD6">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F5AE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EF59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1232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EAC4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48F43"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8EB43" w14:textId="77777777" w:rsidR="00763683" w:rsidRDefault="00497AD6">
                  <w:pPr>
                    <w:spacing w:after="0" w:line="240" w:lineRule="auto"/>
                    <w:jc w:val="center"/>
                  </w:pPr>
                  <w:r>
                    <w:rPr>
                      <w:rFonts w:ascii="Cambria" w:eastAsia="Cambria" w:hAnsi="Cambria"/>
                      <w:color w:val="000000"/>
                      <w:sz w:val="18"/>
                    </w:rPr>
                    <w:t>0</w:t>
                  </w:r>
                </w:p>
              </w:tc>
            </w:tr>
            <w:tr w:rsidR="00763683" w14:paraId="0A86467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1D08AAC" w14:textId="77777777" w:rsidR="00763683" w:rsidRDefault="00497AD6">
                  <w:pPr>
                    <w:spacing w:after="0" w:line="240" w:lineRule="auto"/>
                  </w:pPr>
                  <w:r>
                    <w:rPr>
                      <w:noProof/>
                    </w:rPr>
                    <w:drawing>
                      <wp:inline distT="0" distB="0" distL="0" distR="0" wp14:anchorId="4C9256F8" wp14:editId="251F515F">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864BCA1" w14:textId="77777777" w:rsidR="00763683" w:rsidRDefault="00497AD6">
                  <w:pPr>
                    <w:spacing w:after="0" w:line="240" w:lineRule="auto"/>
                  </w:pPr>
                  <w:r>
                    <w:rPr>
                      <w:noProof/>
                    </w:rPr>
                    <w:drawing>
                      <wp:inline distT="0" distB="0" distL="0" distR="0" wp14:anchorId="3D8164DB" wp14:editId="2806FA01">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BA545A7" w14:textId="77777777" w:rsidR="00763683" w:rsidRDefault="00497AD6">
                  <w:pPr>
                    <w:spacing w:after="0" w:line="240" w:lineRule="auto"/>
                  </w:pPr>
                  <w:r>
                    <w:rPr>
                      <w:noProof/>
                    </w:rPr>
                    <w:drawing>
                      <wp:inline distT="0" distB="0" distL="0" distR="0" wp14:anchorId="2EB1C70A" wp14:editId="752D99D4">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E6DF75A" w14:textId="77777777" w:rsidR="00763683" w:rsidRDefault="00497AD6">
                  <w:pPr>
                    <w:spacing w:after="0" w:line="240" w:lineRule="auto"/>
                  </w:pPr>
                  <w:r>
                    <w:rPr>
                      <w:noProof/>
                    </w:rPr>
                    <w:drawing>
                      <wp:inline distT="0" distB="0" distL="0" distR="0" wp14:anchorId="717359FE" wp14:editId="71504867">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BB70FCF" w14:textId="77777777" w:rsidR="00763683" w:rsidRDefault="00497AD6">
                  <w:pPr>
                    <w:spacing w:after="0" w:line="240" w:lineRule="auto"/>
                  </w:pPr>
                  <w:r>
                    <w:rPr>
                      <w:noProof/>
                    </w:rPr>
                    <w:drawing>
                      <wp:inline distT="0" distB="0" distL="0" distR="0" wp14:anchorId="2FF67D3F" wp14:editId="1E2FAE09">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8E6696A" w14:textId="77777777" w:rsidR="00763683" w:rsidRDefault="00497AD6">
                  <w:pPr>
                    <w:spacing w:after="0" w:line="240" w:lineRule="auto"/>
                  </w:pPr>
                  <w:r>
                    <w:rPr>
                      <w:noProof/>
                    </w:rPr>
                    <w:drawing>
                      <wp:inline distT="0" distB="0" distL="0" distR="0" wp14:anchorId="26344213" wp14:editId="3DD78C39">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A66F307" w14:textId="77777777" w:rsidR="00763683" w:rsidRDefault="00497AD6">
                  <w:pPr>
                    <w:spacing w:after="0" w:line="240" w:lineRule="auto"/>
                  </w:pPr>
                  <w:r>
                    <w:rPr>
                      <w:noProof/>
                    </w:rPr>
                    <w:drawing>
                      <wp:inline distT="0" distB="0" distL="0" distR="0" wp14:anchorId="112B3ED3" wp14:editId="4315EF81">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497AD6" w14:paraId="37A11F39"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5C4ACEF3" w14:textId="77777777" w:rsidR="00763683" w:rsidRDefault="00497AD6">
                  <w:pPr>
                    <w:spacing w:after="0" w:line="240" w:lineRule="auto"/>
                  </w:pPr>
                  <w:r>
                    <w:rPr>
                      <w:rFonts w:ascii="Calibri" w:eastAsia="Calibri" w:hAnsi="Calibri"/>
                      <w:b/>
                      <w:color w:val="000000"/>
                      <w:sz w:val="24"/>
                    </w:rPr>
                    <w:t>Table 2: CONTAMINANTS</w:t>
                  </w:r>
                </w:p>
              </w:tc>
            </w:tr>
            <w:tr w:rsidR="00763683" w14:paraId="56131E3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3790FE"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C23E75"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E2F4B4"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D2944D"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9903200"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DB16A5"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00A050" w14:textId="77777777" w:rsidR="00763683" w:rsidRDefault="00497AD6">
                  <w:pPr>
                    <w:spacing w:after="0" w:line="240" w:lineRule="auto"/>
                    <w:jc w:val="center"/>
                  </w:pPr>
                  <w:r>
                    <w:rPr>
                      <w:rFonts w:ascii="Cambria" w:eastAsia="Cambria" w:hAnsi="Cambria"/>
                      <w:b/>
                      <w:color w:val="000000"/>
                      <w:sz w:val="18"/>
                    </w:rPr>
                    <w:t>&gt;MRL</w:t>
                  </w:r>
                </w:p>
              </w:tc>
            </w:tr>
            <w:tr w:rsidR="00763683" w14:paraId="5622F7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BE9B2" w14:textId="77777777" w:rsidR="00763683" w:rsidRDefault="00497AD6">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11BD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6009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607F0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562B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9E5E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55823" w14:textId="77777777" w:rsidR="00763683" w:rsidRDefault="00497AD6">
                  <w:pPr>
                    <w:spacing w:after="0" w:line="240" w:lineRule="auto"/>
                    <w:jc w:val="center"/>
                  </w:pPr>
                  <w:r>
                    <w:rPr>
                      <w:rFonts w:ascii="Cambria" w:eastAsia="Cambria" w:hAnsi="Cambria"/>
                      <w:color w:val="000000"/>
                      <w:sz w:val="18"/>
                    </w:rPr>
                    <w:t>-</w:t>
                  </w:r>
                </w:p>
              </w:tc>
            </w:tr>
            <w:tr w:rsidR="00763683" w14:paraId="7F69E5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634D8" w14:textId="77777777" w:rsidR="00763683" w:rsidRDefault="00497AD6">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5FD3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FEA0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A27146"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07CF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81223"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C97D6" w14:textId="77777777" w:rsidR="00763683" w:rsidRDefault="00497AD6">
                  <w:pPr>
                    <w:spacing w:after="0" w:line="240" w:lineRule="auto"/>
                    <w:jc w:val="center"/>
                  </w:pPr>
                  <w:r>
                    <w:rPr>
                      <w:rFonts w:ascii="Cambria" w:eastAsia="Cambria" w:hAnsi="Cambria"/>
                      <w:color w:val="000000"/>
                      <w:sz w:val="18"/>
                    </w:rPr>
                    <w:t>0</w:t>
                  </w:r>
                </w:p>
              </w:tc>
            </w:tr>
            <w:tr w:rsidR="00763683" w14:paraId="42C2C5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FDE14" w14:textId="77777777" w:rsidR="00763683" w:rsidRDefault="00497AD6">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76B5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D229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614F1"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E199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8D75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98150" w14:textId="77777777" w:rsidR="00763683" w:rsidRDefault="00497AD6">
                  <w:pPr>
                    <w:spacing w:after="0" w:line="240" w:lineRule="auto"/>
                    <w:jc w:val="center"/>
                  </w:pPr>
                  <w:r>
                    <w:rPr>
                      <w:rFonts w:ascii="Cambria" w:eastAsia="Cambria" w:hAnsi="Cambria"/>
                      <w:color w:val="000000"/>
                      <w:sz w:val="18"/>
                    </w:rPr>
                    <w:t>-</w:t>
                  </w:r>
                </w:p>
              </w:tc>
            </w:tr>
            <w:tr w:rsidR="00763683" w14:paraId="6FF7CA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EB8F9" w14:textId="77777777" w:rsidR="00763683" w:rsidRDefault="00497AD6">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B113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FF58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EBC6C9"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5FF6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52D4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5C79F" w14:textId="77777777" w:rsidR="00763683" w:rsidRDefault="00497AD6">
                  <w:pPr>
                    <w:spacing w:after="0" w:line="240" w:lineRule="auto"/>
                    <w:jc w:val="center"/>
                  </w:pPr>
                  <w:r>
                    <w:rPr>
                      <w:rFonts w:ascii="Cambria" w:eastAsia="Cambria" w:hAnsi="Cambria"/>
                      <w:color w:val="000000"/>
                      <w:sz w:val="18"/>
                    </w:rPr>
                    <w:t>0</w:t>
                  </w:r>
                </w:p>
              </w:tc>
            </w:tr>
            <w:tr w:rsidR="00763683" w14:paraId="3D0FB9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88D8C" w14:textId="77777777" w:rsidR="00763683" w:rsidRDefault="00497AD6">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ADAE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C756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20038B"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4EE9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31ECE"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1A4E4" w14:textId="77777777" w:rsidR="00763683" w:rsidRDefault="00497AD6">
                  <w:pPr>
                    <w:spacing w:after="0" w:line="240" w:lineRule="auto"/>
                    <w:jc w:val="center"/>
                  </w:pPr>
                  <w:r>
                    <w:rPr>
                      <w:rFonts w:ascii="Cambria" w:eastAsia="Cambria" w:hAnsi="Cambria"/>
                      <w:color w:val="000000"/>
                      <w:sz w:val="18"/>
                    </w:rPr>
                    <w:t>0</w:t>
                  </w:r>
                </w:p>
              </w:tc>
            </w:tr>
            <w:tr w:rsidR="00763683" w14:paraId="63C381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730A2" w14:textId="77777777" w:rsidR="00763683" w:rsidRDefault="00497AD6">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17DC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4489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0988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923B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B78F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DA8DB" w14:textId="77777777" w:rsidR="00763683" w:rsidRDefault="00497AD6">
                  <w:pPr>
                    <w:spacing w:after="0" w:line="240" w:lineRule="auto"/>
                    <w:jc w:val="center"/>
                  </w:pPr>
                  <w:r>
                    <w:rPr>
                      <w:rFonts w:ascii="Cambria" w:eastAsia="Cambria" w:hAnsi="Cambria"/>
                      <w:color w:val="000000"/>
                      <w:sz w:val="18"/>
                    </w:rPr>
                    <w:t>-</w:t>
                  </w:r>
                </w:p>
              </w:tc>
            </w:tr>
            <w:tr w:rsidR="00763683" w14:paraId="718B06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5F81D" w14:textId="77777777" w:rsidR="00763683" w:rsidRDefault="00497AD6">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C66F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8252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55D47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55CE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060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32625" w14:textId="77777777" w:rsidR="00763683" w:rsidRDefault="00497AD6">
                  <w:pPr>
                    <w:spacing w:after="0" w:line="240" w:lineRule="auto"/>
                    <w:jc w:val="center"/>
                  </w:pPr>
                  <w:r>
                    <w:rPr>
                      <w:rFonts w:ascii="Cambria" w:eastAsia="Cambria" w:hAnsi="Cambria"/>
                      <w:color w:val="000000"/>
                      <w:sz w:val="18"/>
                    </w:rPr>
                    <w:t>-</w:t>
                  </w:r>
                </w:p>
              </w:tc>
            </w:tr>
            <w:tr w:rsidR="00763683" w14:paraId="5C2B88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9EFE7" w14:textId="77777777" w:rsidR="00763683" w:rsidRDefault="00497AD6">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571B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882F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B57037"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E94B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C2D2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D6154" w14:textId="77777777" w:rsidR="00763683" w:rsidRDefault="00497AD6">
                  <w:pPr>
                    <w:spacing w:after="0" w:line="240" w:lineRule="auto"/>
                    <w:jc w:val="center"/>
                  </w:pPr>
                  <w:r>
                    <w:rPr>
                      <w:rFonts w:ascii="Cambria" w:eastAsia="Cambria" w:hAnsi="Cambria"/>
                      <w:color w:val="000000"/>
                      <w:sz w:val="18"/>
                    </w:rPr>
                    <w:t>0</w:t>
                  </w:r>
                </w:p>
              </w:tc>
            </w:tr>
            <w:tr w:rsidR="00763683" w14:paraId="1E8408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D2D7E" w14:textId="77777777" w:rsidR="00763683" w:rsidRDefault="00497AD6">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6EC3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1426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DDB214"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56D6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D9F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477C9" w14:textId="77777777" w:rsidR="00763683" w:rsidRDefault="00497AD6">
                  <w:pPr>
                    <w:spacing w:after="0" w:line="240" w:lineRule="auto"/>
                    <w:jc w:val="center"/>
                  </w:pPr>
                  <w:r>
                    <w:rPr>
                      <w:rFonts w:ascii="Cambria" w:eastAsia="Cambria" w:hAnsi="Cambria"/>
                      <w:color w:val="000000"/>
                      <w:sz w:val="18"/>
                    </w:rPr>
                    <w:t>0</w:t>
                  </w:r>
                </w:p>
              </w:tc>
            </w:tr>
            <w:tr w:rsidR="00763683" w14:paraId="0B9779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03BBB" w14:textId="77777777" w:rsidR="00763683" w:rsidRDefault="00497AD6">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05E2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8191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75FEC"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7AF0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2BEF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5DE20" w14:textId="77777777" w:rsidR="00763683" w:rsidRDefault="00497AD6">
                  <w:pPr>
                    <w:spacing w:after="0" w:line="240" w:lineRule="auto"/>
                    <w:jc w:val="center"/>
                  </w:pPr>
                  <w:r>
                    <w:rPr>
                      <w:rFonts w:ascii="Cambria" w:eastAsia="Cambria" w:hAnsi="Cambria"/>
                      <w:color w:val="000000"/>
                      <w:sz w:val="18"/>
                    </w:rPr>
                    <w:t>0</w:t>
                  </w:r>
                </w:p>
              </w:tc>
            </w:tr>
            <w:tr w:rsidR="00763683" w14:paraId="0E61AB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616D4" w14:textId="77777777" w:rsidR="00763683" w:rsidRDefault="00497AD6">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6AD4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1D2E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64F9E1" w14:textId="77777777" w:rsidR="00763683" w:rsidRDefault="00497AD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3004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EB84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13C43" w14:textId="77777777" w:rsidR="00763683" w:rsidRDefault="00497AD6">
                  <w:pPr>
                    <w:spacing w:after="0" w:line="240" w:lineRule="auto"/>
                    <w:jc w:val="center"/>
                  </w:pPr>
                  <w:r>
                    <w:rPr>
                      <w:rFonts w:ascii="Cambria" w:eastAsia="Cambria" w:hAnsi="Cambria"/>
                      <w:color w:val="000000"/>
                      <w:sz w:val="18"/>
                    </w:rPr>
                    <w:t>0</w:t>
                  </w:r>
                </w:p>
              </w:tc>
            </w:tr>
            <w:tr w:rsidR="00763683" w14:paraId="317665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B8E88" w14:textId="77777777" w:rsidR="00763683" w:rsidRDefault="00497AD6">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7C7E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BDFB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22A61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A406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69CD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BDEFE" w14:textId="77777777" w:rsidR="00763683" w:rsidRDefault="00497AD6">
                  <w:pPr>
                    <w:spacing w:after="0" w:line="240" w:lineRule="auto"/>
                    <w:jc w:val="center"/>
                  </w:pPr>
                  <w:r>
                    <w:rPr>
                      <w:rFonts w:ascii="Cambria" w:eastAsia="Cambria" w:hAnsi="Cambria"/>
                      <w:color w:val="000000"/>
                      <w:sz w:val="18"/>
                    </w:rPr>
                    <w:t>-</w:t>
                  </w:r>
                </w:p>
              </w:tc>
            </w:tr>
            <w:tr w:rsidR="00763683" w14:paraId="222B01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2C3AA" w14:textId="42236C16" w:rsidR="00763683" w:rsidRDefault="009740B6">
                  <w:pPr>
                    <w:spacing w:after="0" w:line="240" w:lineRule="auto"/>
                  </w:pPr>
                  <w:proofErr w:type="spellStart"/>
                  <w:r>
                    <w:rPr>
                      <w:rFonts w:ascii="Cambria" w:eastAsia="Cambria" w:hAnsi="Cambria"/>
                      <w:color w:val="000000"/>
                      <w:sz w:val="18"/>
                    </w:rPr>
                    <w:t>nonachlor</w:t>
                  </w:r>
                  <w:proofErr w:type="spellEnd"/>
                  <w:r w:rsidR="00497AD6">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92AC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9C0F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DC7C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638F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5535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B4677" w14:textId="77777777" w:rsidR="00763683" w:rsidRDefault="00497AD6">
                  <w:pPr>
                    <w:spacing w:after="0" w:line="240" w:lineRule="auto"/>
                    <w:jc w:val="center"/>
                  </w:pPr>
                  <w:r>
                    <w:rPr>
                      <w:rFonts w:ascii="Cambria" w:eastAsia="Cambria" w:hAnsi="Cambria"/>
                      <w:color w:val="000000"/>
                      <w:sz w:val="18"/>
                    </w:rPr>
                    <w:t>-</w:t>
                  </w:r>
                </w:p>
              </w:tc>
            </w:tr>
            <w:tr w:rsidR="00763683" w14:paraId="0F66E7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53CCD" w14:textId="4F507ED2" w:rsidR="00763683" w:rsidRDefault="009740B6">
                  <w:pPr>
                    <w:spacing w:after="0" w:line="240" w:lineRule="auto"/>
                  </w:pPr>
                  <w:proofErr w:type="spellStart"/>
                  <w:r>
                    <w:rPr>
                      <w:rFonts w:ascii="Cambria" w:eastAsia="Cambria" w:hAnsi="Cambria"/>
                      <w:color w:val="000000"/>
                      <w:sz w:val="18"/>
                    </w:rPr>
                    <w:t>nonachlor</w:t>
                  </w:r>
                  <w:proofErr w:type="spellEnd"/>
                  <w:r w:rsidR="00497AD6">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A723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D925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3B09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AE91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D462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98A2D" w14:textId="77777777" w:rsidR="00763683" w:rsidRDefault="00497AD6">
                  <w:pPr>
                    <w:spacing w:after="0" w:line="240" w:lineRule="auto"/>
                    <w:jc w:val="center"/>
                  </w:pPr>
                  <w:r>
                    <w:rPr>
                      <w:rFonts w:ascii="Cambria" w:eastAsia="Cambria" w:hAnsi="Cambria"/>
                      <w:color w:val="000000"/>
                      <w:sz w:val="18"/>
                    </w:rPr>
                    <w:t>-</w:t>
                  </w:r>
                </w:p>
              </w:tc>
            </w:tr>
            <w:tr w:rsidR="00763683" w14:paraId="394B8F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E4796" w14:textId="37F74470" w:rsidR="00763683" w:rsidRDefault="006E52F7">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D3AD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6C23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66753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C0E7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376F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8DBF9" w14:textId="77777777" w:rsidR="00763683" w:rsidRDefault="00497AD6">
                  <w:pPr>
                    <w:spacing w:after="0" w:line="240" w:lineRule="auto"/>
                    <w:jc w:val="center"/>
                  </w:pPr>
                  <w:r>
                    <w:rPr>
                      <w:rFonts w:ascii="Cambria" w:eastAsia="Cambria" w:hAnsi="Cambria"/>
                      <w:color w:val="000000"/>
                      <w:sz w:val="18"/>
                    </w:rPr>
                    <w:t>-</w:t>
                  </w:r>
                </w:p>
              </w:tc>
            </w:tr>
            <w:tr w:rsidR="00763683" w14:paraId="721EEC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DB1AC" w14:textId="15C20549" w:rsidR="00763683" w:rsidRDefault="006E52F7">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5D1E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24A2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3C61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20C0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38B6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7F716" w14:textId="77777777" w:rsidR="00763683" w:rsidRDefault="00497AD6">
                  <w:pPr>
                    <w:spacing w:after="0" w:line="240" w:lineRule="auto"/>
                    <w:jc w:val="center"/>
                  </w:pPr>
                  <w:r>
                    <w:rPr>
                      <w:rFonts w:ascii="Cambria" w:eastAsia="Cambria" w:hAnsi="Cambria"/>
                      <w:color w:val="000000"/>
                      <w:sz w:val="18"/>
                    </w:rPr>
                    <w:t>-</w:t>
                  </w:r>
                </w:p>
              </w:tc>
            </w:tr>
            <w:tr w:rsidR="00763683" w14:paraId="667002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0085C" w14:textId="77777777" w:rsidR="00763683" w:rsidRDefault="00497AD6">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D83C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4E7F3" w14:textId="77777777" w:rsidR="00763683" w:rsidRDefault="00497AD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2FE6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6F7A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6D47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2F363" w14:textId="77777777" w:rsidR="00763683" w:rsidRDefault="00497AD6">
                  <w:pPr>
                    <w:spacing w:after="0" w:line="240" w:lineRule="auto"/>
                    <w:jc w:val="center"/>
                  </w:pPr>
                  <w:r>
                    <w:rPr>
                      <w:rFonts w:ascii="Cambria" w:eastAsia="Cambria" w:hAnsi="Cambria"/>
                      <w:color w:val="000000"/>
                      <w:sz w:val="18"/>
                    </w:rPr>
                    <w:t>-</w:t>
                  </w:r>
                </w:p>
              </w:tc>
            </w:tr>
            <w:tr w:rsidR="00763683" w14:paraId="23C6B5D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5B38195" w14:textId="77777777" w:rsidR="00763683" w:rsidRDefault="00497AD6">
                  <w:pPr>
                    <w:spacing w:after="0" w:line="240" w:lineRule="auto"/>
                  </w:pPr>
                  <w:r>
                    <w:rPr>
                      <w:noProof/>
                    </w:rPr>
                    <w:drawing>
                      <wp:inline distT="0" distB="0" distL="0" distR="0" wp14:anchorId="3B921350" wp14:editId="6DFBA9AB">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27EF936" w14:textId="77777777" w:rsidR="00763683" w:rsidRDefault="00497AD6">
                  <w:pPr>
                    <w:spacing w:after="0" w:line="240" w:lineRule="auto"/>
                  </w:pPr>
                  <w:r>
                    <w:rPr>
                      <w:noProof/>
                    </w:rPr>
                    <w:drawing>
                      <wp:inline distT="0" distB="0" distL="0" distR="0" wp14:anchorId="6AA8FB81" wp14:editId="6FC583C3">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C2B5C6A" w14:textId="77777777" w:rsidR="00763683" w:rsidRDefault="00497AD6">
                  <w:pPr>
                    <w:spacing w:after="0" w:line="240" w:lineRule="auto"/>
                  </w:pPr>
                  <w:r>
                    <w:rPr>
                      <w:noProof/>
                    </w:rPr>
                    <w:drawing>
                      <wp:inline distT="0" distB="0" distL="0" distR="0" wp14:anchorId="075CD25E" wp14:editId="0EFF23D0">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6853982" w14:textId="77777777" w:rsidR="00763683" w:rsidRDefault="00497AD6">
                  <w:pPr>
                    <w:spacing w:after="0" w:line="240" w:lineRule="auto"/>
                  </w:pPr>
                  <w:r>
                    <w:rPr>
                      <w:noProof/>
                    </w:rPr>
                    <w:drawing>
                      <wp:inline distT="0" distB="0" distL="0" distR="0" wp14:anchorId="6D0D96DC" wp14:editId="3D616DE2">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FFBF263" w14:textId="77777777" w:rsidR="00763683" w:rsidRDefault="00497AD6">
                  <w:pPr>
                    <w:spacing w:after="0" w:line="240" w:lineRule="auto"/>
                  </w:pPr>
                  <w:r>
                    <w:rPr>
                      <w:noProof/>
                    </w:rPr>
                    <w:drawing>
                      <wp:inline distT="0" distB="0" distL="0" distR="0" wp14:anchorId="5DC14999" wp14:editId="5B314BE5">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F8EA8B7" w14:textId="77777777" w:rsidR="00763683" w:rsidRDefault="00497AD6">
                  <w:pPr>
                    <w:spacing w:after="0" w:line="240" w:lineRule="auto"/>
                  </w:pPr>
                  <w:r>
                    <w:rPr>
                      <w:noProof/>
                    </w:rPr>
                    <w:drawing>
                      <wp:inline distT="0" distB="0" distL="0" distR="0" wp14:anchorId="0D397DD1" wp14:editId="719C646F">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EEB4BC5" w14:textId="77777777" w:rsidR="00763683" w:rsidRDefault="00497AD6">
                  <w:pPr>
                    <w:spacing w:after="0" w:line="240" w:lineRule="auto"/>
                  </w:pPr>
                  <w:r>
                    <w:rPr>
                      <w:noProof/>
                    </w:rPr>
                    <w:drawing>
                      <wp:inline distT="0" distB="0" distL="0" distR="0" wp14:anchorId="17C5E84B" wp14:editId="1E6D435D">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497AD6" w14:paraId="775EDA4A"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193B84FA" w14:textId="77777777" w:rsidR="00763683" w:rsidRDefault="00497AD6">
                  <w:pPr>
                    <w:spacing w:after="0" w:line="240" w:lineRule="auto"/>
                  </w:pPr>
                  <w:r>
                    <w:rPr>
                      <w:rFonts w:ascii="Calibri" w:eastAsia="Calibri" w:hAnsi="Calibri"/>
                      <w:b/>
                      <w:color w:val="000000"/>
                      <w:sz w:val="24"/>
                    </w:rPr>
                    <w:t>Table 3: FUNGICIDES</w:t>
                  </w:r>
                </w:p>
              </w:tc>
            </w:tr>
            <w:tr w:rsidR="00763683" w14:paraId="62F4379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E9420C"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976EE5"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862B4C"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37CFDC"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2E0F2D"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090C89"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32BFC9" w14:textId="77777777" w:rsidR="00763683" w:rsidRDefault="00497AD6">
                  <w:pPr>
                    <w:spacing w:after="0" w:line="240" w:lineRule="auto"/>
                    <w:jc w:val="center"/>
                  </w:pPr>
                  <w:r>
                    <w:rPr>
                      <w:rFonts w:ascii="Cambria" w:eastAsia="Cambria" w:hAnsi="Cambria"/>
                      <w:b/>
                      <w:color w:val="000000"/>
                      <w:sz w:val="18"/>
                    </w:rPr>
                    <w:t>&gt;MRL</w:t>
                  </w:r>
                </w:p>
              </w:tc>
            </w:tr>
            <w:tr w:rsidR="00763683" w14:paraId="5E6003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59730" w14:textId="77777777" w:rsidR="00763683" w:rsidRDefault="00497AD6">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5E58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344C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1A2B7"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C110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655D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81591" w14:textId="77777777" w:rsidR="00763683" w:rsidRDefault="00497AD6">
                  <w:pPr>
                    <w:spacing w:after="0" w:line="240" w:lineRule="auto"/>
                    <w:jc w:val="center"/>
                  </w:pPr>
                  <w:r>
                    <w:rPr>
                      <w:rFonts w:ascii="Cambria" w:eastAsia="Cambria" w:hAnsi="Cambria"/>
                      <w:color w:val="000000"/>
                      <w:sz w:val="18"/>
                    </w:rPr>
                    <w:t>-</w:t>
                  </w:r>
                </w:p>
              </w:tc>
            </w:tr>
            <w:tr w:rsidR="00763683" w14:paraId="7400A8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0105F" w14:textId="77777777" w:rsidR="00763683" w:rsidRDefault="00497AD6">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0C80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5B0B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A55D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B293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9DBB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F7537" w14:textId="77777777" w:rsidR="00763683" w:rsidRDefault="00497AD6">
                  <w:pPr>
                    <w:spacing w:after="0" w:line="240" w:lineRule="auto"/>
                    <w:jc w:val="center"/>
                  </w:pPr>
                  <w:r>
                    <w:rPr>
                      <w:rFonts w:ascii="Cambria" w:eastAsia="Cambria" w:hAnsi="Cambria"/>
                      <w:color w:val="000000"/>
                      <w:sz w:val="18"/>
                    </w:rPr>
                    <w:t>-</w:t>
                  </w:r>
                </w:p>
              </w:tc>
            </w:tr>
            <w:tr w:rsidR="00763683" w14:paraId="0B8C8F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C46EE" w14:textId="77777777" w:rsidR="00763683" w:rsidRDefault="00497AD6">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A06F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AA1F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3CE28"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8A29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1888E"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072AF" w14:textId="77777777" w:rsidR="00763683" w:rsidRDefault="00497AD6">
                  <w:pPr>
                    <w:spacing w:after="0" w:line="240" w:lineRule="auto"/>
                    <w:jc w:val="center"/>
                  </w:pPr>
                  <w:r>
                    <w:rPr>
                      <w:rFonts w:ascii="Cambria" w:eastAsia="Cambria" w:hAnsi="Cambria"/>
                      <w:color w:val="000000"/>
                      <w:sz w:val="18"/>
                    </w:rPr>
                    <w:t>0</w:t>
                  </w:r>
                </w:p>
              </w:tc>
            </w:tr>
            <w:tr w:rsidR="00763683" w14:paraId="6B85B1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79ECA" w14:textId="77777777" w:rsidR="00763683" w:rsidRDefault="00497AD6">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37B6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21E5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620C0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4330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635E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FF9FA" w14:textId="77777777" w:rsidR="00763683" w:rsidRDefault="00497AD6">
                  <w:pPr>
                    <w:spacing w:after="0" w:line="240" w:lineRule="auto"/>
                    <w:jc w:val="center"/>
                  </w:pPr>
                  <w:r>
                    <w:rPr>
                      <w:rFonts w:ascii="Cambria" w:eastAsia="Cambria" w:hAnsi="Cambria"/>
                      <w:color w:val="000000"/>
                      <w:sz w:val="18"/>
                    </w:rPr>
                    <w:t>-</w:t>
                  </w:r>
                </w:p>
              </w:tc>
            </w:tr>
            <w:tr w:rsidR="00763683" w14:paraId="63F277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5D836" w14:textId="77777777" w:rsidR="00763683" w:rsidRDefault="00497AD6">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4509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42A1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607E0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027D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6282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EEBA1" w14:textId="77777777" w:rsidR="00763683" w:rsidRDefault="00497AD6">
                  <w:pPr>
                    <w:spacing w:after="0" w:line="240" w:lineRule="auto"/>
                    <w:jc w:val="center"/>
                  </w:pPr>
                  <w:r>
                    <w:rPr>
                      <w:rFonts w:ascii="Cambria" w:eastAsia="Cambria" w:hAnsi="Cambria"/>
                      <w:color w:val="000000"/>
                      <w:sz w:val="18"/>
                    </w:rPr>
                    <w:t>-</w:t>
                  </w:r>
                </w:p>
              </w:tc>
            </w:tr>
            <w:tr w:rsidR="00763683" w14:paraId="10A315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5E8CF" w14:textId="77777777" w:rsidR="00763683" w:rsidRDefault="00497AD6">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1398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97C5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14C0C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510B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069E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B4F6F" w14:textId="77777777" w:rsidR="00763683" w:rsidRDefault="00497AD6">
                  <w:pPr>
                    <w:spacing w:after="0" w:line="240" w:lineRule="auto"/>
                    <w:jc w:val="center"/>
                  </w:pPr>
                  <w:r>
                    <w:rPr>
                      <w:rFonts w:ascii="Cambria" w:eastAsia="Cambria" w:hAnsi="Cambria"/>
                      <w:color w:val="000000"/>
                      <w:sz w:val="18"/>
                    </w:rPr>
                    <w:t>-</w:t>
                  </w:r>
                </w:p>
              </w:tc>
            </w:tr>
            <w:tr w:rsidR="00763683" w14:paraId="7F806F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0FC07" w14:textId="76B367BE" w:rsidR="00763683" w:rsidRDefault="00497AD6">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18A2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D224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88D53B"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937A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938B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1BB04" w14:textId="77777777" w:rsidR="00763683" w:rsidRDefault="00497AD6">
                  <w:pPr>
                    <w:spacing w:after="0" w:line="240" w:lineRule="auto"/>
                    <w:jc w:val="center"/>
                  </w:pPr>
                  <w:r>
                    <w:rPr>
                      <w:rFonts w:ascii="Cambria" w:eastAsia="Cambria" w:hAnsi="Cambria"/>
                      <w:color w:val="000000"/>
                      <w:sz w:val="18"/>
                    </w:rPr>
                    <w:t>0</w:t>
                  </w:r>
                </w:p>
              </w:tc>
            </w:tr>
            <w:tr w:rsidR="00763683" w14:paraId="721A25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2D161" w14:textId="77777777" w:rsidR="00763683" w:rsidRDefault="00497AD6">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760D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BC40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ECB809" w14:textId="77777777" w:rsidR="00763683" w:rsidRDefault="00497AD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CE32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3F34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8B664" w14:textId="77777777" w:rsidR="00763683" w:rsidRDefault="00497AD6">
                  <w:pPr>
                    <w:spacing w:after="0" w:line="240" w:lineRule="auto"/>
                    <w:jc w:val="center"/>
                  </w:pPr>
                  <w:r>
                    <w:rPr>
                      <w:rFonts w:ascii="Cambria" w:eastAsia="Cambria" w:hAnsi="Cambria"/>
                      <w:color w:val="000000"/>
                      <w:sz w:val="18"/>
                    </w:rPr>
                    <w:t>0</w:t>
                  </w:r>
                </w:p>
              </w:tc>
            </w:tr>
            <w:tr w:rsidR="00763683" w14:paraId="16C5C8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DF2D7" w14:textId="77777777" w:rsidR="00763683" w:rsidRDefault="00497AD6">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A1C5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D0CC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0988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7F8D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11CE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DAAFE" w14:textId="77777777" w:rsidR="00763683" w:rsidRDefault="00497AD6">
                  <w:pPr>
                    <w:spacing w:after="0" w:line="240" w:lineRule="auto"/>
                    <w:jc w:val="center"/>
                  </w:pPr>
                  <w:r>
                    <w:rPr>
                      <w:rFonts w:ascii="Cambria" w:eastAsia="Cambria" w:hAnsi="Cambria"/>
                      <w:color w:val="000000"/>
                      <w:sz w:val="18"/>
                    </w:rPr>
                    <w:t>-</w:t>
                  </w:r>
                </w:p>
              </w:tc>
            </w:tr>
            <w:tr w:rsidR="00763683" w14:paraId="49A65C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A2C45" w14:textId="77777777" w:rsidR="00763683" w:rsidRDefault="00497AD6">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1355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9635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4D4A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FC33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0208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D43FE" w14:textId="77777777" w:rsidR="00763683" w:rsidRDefault="00497AD6">
                  <w:pPr>
                    <w:spacing w:after="0" w:line="240" w:lineRule="auto"/>
                    <w:jc w:val="center"/>
                  </w:pPr>
                  <w:r>
                    <w:rPr>
                      <w:rFonts w:ascii="Cambria" w:eastAsia="Cambria" w:hAnsi="Cambria"/>
                      <w:color w:val="000000"/>
                      <w:sz w:val="18"/>
                    </w:rPr>
                    <w:t>-</w:t>
                  </w:r>
                </w:p>
              </w:tc>
            </w:tr>
            <w:tr w:rsidR="00763683" w14:paraId="466EAA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1777D" w14:textId="77777777" w:rsidR="00763683" w:rsidRDefault="00497AD6">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1B74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1C3F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38918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404D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B992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F6B92" w14:textId="77777777" w:rsidR="00763683" w:rsidRDefault="00497AD6">
                  <w:pPr>
                    <w:spacing w:after="0" w:line="240" w:lineRule="auto"/>
                    <w:jc w:val="center"/>
                  </w:pPr>
                  <w:r>
                    <w:rPr>
                      <w:rFonts w:ascii="Cambria" w:eastAsia="Cambria" w:hAnsi="Cambria"/>
                      <w:color w:val="000000"/>
                      <w:sz w:val="18"/>
                    </w:rPr>
                    <w:t>-</w:t>
                  </w:r>
                </w:p>
              </w:tc>
            </w:tr>
            <w:tr w:rsidR="00763683" w14:paraId="374612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7A23D" w14:textId="77777777" w:rsidR="00763683" w:rsidRDefault="00497AD6">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7D15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6752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5A549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C918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8C6D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1AA7B" w14:textId="77777777" w:rsidR="00763683" w:rsidRDefault="00497AD6">
                  <w:pPr>
                    <w:spacing w:after="0" w:line="240" w:lineRule="auto"/>
                    <w:jc w:val="center"/>
                  </w:pPr>
                  <w:r>
                    <w:rPr>
                      <w:rFonts w:ascii="Cambria" w:eastAsia="Cambria" w:hAnsi="Cambria"/>
                      <w:color w:val="000000"/>
                      <w:sz w:val="18"/>
                    </w:rPr>
                    <w:t>-</w:t>
                  </w:r>
                </w:p>
              </w:tc>
            </w:tr>
            <w:tr w:rsidR="00763683" w14:paraId="7DBB47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6B209" w14:textId="77777777" w:rsidR="00763683" w:rsidRDefault="00497AD6">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8D11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B618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B9A55A"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94CB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07B8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F66E6" w14:textId="77777777" w:rsidR="00763683" w:rsidRDefault="00497AD6">
                  <w:pPr>
                    <w:spacing w:after="0" w:line="240" w:lineRule="auto"/>
                    <w:jc w:val="center"/>
                  </w:pPr>
                  <w:r>
                    <w:rPr>
                      <w:rFonts w:ascii="Cambria" w:eastAsia="Cambria" w:hAnsi="Cambria"/>
                      <w:color w:val="000000"/>
                      <w:sz w:val="18"/>
                    </w:rPr>
                    <w:t>0</w:t>
                  </w:r>
                </w:p>
              </w:tc>
            </w:tr>
            <w:tr w:rsidR="00763683" w14:paraId="59A2F0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E102" w14:textId="77777777" w:rsidR="00763683" w:rsidRDefault="00497AD6">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9D36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F1F4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FEE5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749A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0B75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7AA73" w14:textId="77777777" w:rsidR="00763683" w:rsidRDefault="00497AD6">
                  <w:pPr>
                    <w:spacing w:after="0" w:line="240" w:lineRule="auto"/>
                    <w:jc w:val="center"/>
                  </w:pPr>
                  <w:r>
                    <w:rPr>
                      <w:rFonts w:ascii="Cambria" w:eastAsia="Cambria" w:hAnsi="Cambria"/>
                      <w:color w:val="000000"/>
                      <w:sz w:val="18"/>
                    </w:rPr>
                    <w:t>-</w:t>
                  </w:r>
                </w:p>
              </w:tc>
            </w:tr>
            <w:tr w:rsidR="00763683" w14:paraId="4D65C9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56FBA" w14:textId="77777777" w:rsidR="00763683" w:rsidRDefault="00497AD6">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C09F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60E1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729E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02AF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CEC3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FEE4D" w14:textId="77777777" w:rsidR="00763683" w:rsidRDefault="00497AD6">
                  <w:pPr>
                    <w:spacing w:after="0" w:line="240" w:lineRule="auto"/>
                    <w:jc w:val="center"/>
                  </w:pPr>
                  <w:r>
                    <w:rPr>
                      <w:rFonts w:ascii="Cambria" w:eastAsia="Cambria" w:hAnsi="Cambria"/>
                      <w:color w:val="000000"/>
                      <w:sz w:val="18"/>
                    </w:rPr>
                    <w:t>-</w:t>
                  </w:r>
                </w:p>
              </w:tc>
            </w:tr>
            <w:tr w:rsidR="00763683" w14:paraId="1CB7AA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C4E8E" w14:textId="7BF4B27D" w:rsidR="00763683" w:rsidRDefault="009740B6">
                  <w:pPr>
                    <w:spacing w:after="0" w:line="240" w:lineRule="auto"/>
                  </w:pPr>
                  <w:r>
                    <w:rPr>
                      <w:rFonts w:ascii="Cambria" w:eastAsia="Cambria" w:hAnsi="Cambria"/>
                      <w:color w:val="000000"/>
                      <w:sz w:val="18"/>
                    </w:rPr>
                    <w:t xml:space="preserve">chlorothalonil </w:t>
                  </w:r>
                  <w:r w:rsidR="00497AD6">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E8B2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C604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8593B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01E0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DEBB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94D50" w14:textId="77777777" w:rsidR="00763683" w:rsidRDefault="00497AD6">
                  <w:pPr>
                    <w:spacing w:after="0" w:line="240" w:lineRule="auto"/>
                    <w:jc w:val="center"/>
                  </w:pPr>
                  <w:r>
                    <w:rPr>
                      <w:rFonts w:ascii="Cambria" w:eastAsia="Cambria" w:hAnsi="Cambria"/>
                      <w:color w:val="000000"/>
                      <w:sz w:val="18"/>
                    </w:rPr>
                    <w:t>-</w:t>
                  </w:r>
                </w:p>
              </w:tc>
            </w:tr>
            <w:tr w:rsidR="00763683" w14:paraId="584A7F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5431F" w14:textId="77777777" w:rsidR="00763683" w:rsidRDefault="00497AD6">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CECC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56DE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72E2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2A78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278B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E73BB" w14:textId="77777777" w:rsidR="00763683" w:rsidRDefault="00497AD6">
                  <w:pPr>
                    <w:spacing w:after="0" w:line="240" w:lineRule="auto"/>
                    <w:jc w:val="center"/>
                  </w:pPr>
                  <w:r>
                    <w:rPr>
                      <w:rFonts w:ascii="Cambria" w:eastAsia="Cambria" w:hAnsi="Cambria"/>
                      <w:color w:val="000000"/>
                      <w:sz w:val="18"/>
                    </w:rPr>
                    <w:t>-</w:t>
                  </w:r>
                </w:p>
              </w:tc>
            </w:tr>
            <w:tr w:rsidR="00763683" w14:paraId="0A19CE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D7D9B" w14:textId="77777777" w:rsidR="00763683" w:rsidRDefault="00497AD6">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886B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5DBE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82CFB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7775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B53E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E770B" w14:textId="77777777" w:rsidR="00763683" w:rsidRDefault="00497AD6">
                  <w:pPr>
                    <w:spacing w:after="0" w:line="240" w:lineRule="auto"/>
                    <w:jc w:val="center"/>
                  </w:pPr>
                  <w:r>
                    <w:rPr>
                      <w:rFonts w:ascii="Cambria" w:eastAsia="Cambria" w:hAnsi="Cambria"/>
                      <w:color w:val="000000"/>
                      <w:sz w:val="18"/>
                    </w:rPr>
                    <w:t>-</w:t>
                  </w:r>
                </w:p>
              </w:tc>
            </w:tr>
            <w:tr w:rsidR="00763683" w14:paraId="1B0E8C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B3325" w14:textId="77777777" w:rsidR="00763683" w:rsidRDefault="00497AD6">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5D9E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6178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0E244"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5373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379F8"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ADBCA" w14:textId="77777777" w:rsidR="00763683" w:rsidRDefault="00497AD6">
                  <w:pPr>
                    <w:spacing w:after="0" w:line="240" w:lineRule="auto"/>
                    <w:jc w:val="center"/>
                  </w:pPr>
                  <w:r>
                    <w:rPr>
                      <w:rFonts w:ascii="Cambria" w:eastAsia="Cambria" w:hAnsi="Cambria"/>
                      <w:color w:val="000000"/>
                      <w:sz w:val="18"/>
                    </w:rPr>
                    <w:t>0</w:t>
                  </w:r>
                </w:p>
              </w:tc>
            </w:tr>
            <w:tr w:rsidR="00763683" w14:paraId="0D62BF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C99B7" w14:textId="77777777" w:rsidR="00763683" w:rsidRDefault="00497AD6">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1D1C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A9AE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4C22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8CA7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B82C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506CD" w14:textId="77777777" w:rsidR="00763683" w:rsidRDefault="00497AD6">
                  <w:pPr>
                    <w:spacing w:after="0" w:line="240" w:lineRule="auto"/>
                    <w:jc w:val="center"/>
                  </w:pPr>
                  <w:r>
                    <w:rPr>
                      <w:rFonts w:ascii="Cambria" w:eastAsia="Cambria" w:hAnsi="Cambria"/>
                      <w:color w:val="000000"/>
                      <w:sz w:val="18"/>
                    </w:rPr>
                    <w:t>-</w:t>
                  </w:r>
                </w:p>
              </w:tc>
            </w:tr>
            <w:tr w:rsidR="00763683" w14:paraId="6295F9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EAFE7" w14:textId="75A3566F" w:rsidR="00763683" w:rsidRDefault="009740B6">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EE2A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AAB56" w14:textId="77777777" w:rsidR="00763683" w:rsidRDefault="00497AD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BEDC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D44C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4788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1DFDD" w14:textId="77777777" w:rsidR="00763683" w:rsidRDefault="00497AD6">
                  <w:pPr>
                    <w:spacing w:after="0" w:line="240" w:lineRule="auto"/>
                    <w:jc w:val="center"/>
                  </w:pPr>
                  <w:r>
                    <w:rPr>
                      <w:rFonts w:ascii="Cambria" w:eastAsia="Cambria" w:hAnsi="Cambria"/>
                      <w:color w:val="000000"/>
                      <w:sz w:val="18"/>
                    </w:rPr>
                    <w:t>-</w:t>
                  </w:r>
                </w:p>
              </w:tc>
            </w:tr>
            <w:tr w:rsidR="00763683" w14:paraId="7F1F2A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1CE5E" w14:textId="78966DD2" w:rsidR="00763683" w:rsidRDefault="009740B6">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6BAC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71FF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C2BDE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CC32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68C0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79801" w14:textId="77777777" w:rsidR="00763683" w:rsidRDefault="00497AD6">
                  <w:pPr>
                    <w:spacing w:after="0" w:line="240" w:lineRule="auto"/>
                    <w:jc w:val="center"/>
                  </w:pPr>
                  <w:r>
                    <w:rPr>
                      <w:rFonts w:ascii="Cambria" w:eastAsia="Cambria" w:hAnsi="Cambria"/>
                      <w:color w:val="000000"/>
                      <w:sz w:val="18"/>
                    </w:rPr>
                    <w:t>-</w:t>
                  </w:r>
                </w:p>
              </w:tc>
            </w:tr>
            <w:tr w:rsidR="00763683" w14:paraId="6304F5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68BD7" w14:textId="77777777" w:rsidR="00763683" w:rsidRDefault="00497AD6">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F9D8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B4FD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3828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2C26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8584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EC554" w14:textId="77777777" w:rsidR="00763683" w:rsidRDefault="00497AD6">
                  <w:pPr>
                    <w:spacing w:after="0" w:line="240" w:lineRule="auto"/>
                    <w:jc w:val="center"/>
                  </w:pPr>
                  <w:r>
                    <w:rPr>
                      <w:rFonts w:ascii="Cambria" w:eastAsia="Cambria" w:hAnsi="Cambria"/>
                      <w:color w:val="000000"/>
                      <w:sz w:val="18"/>
                    </w:rPr>
                    <w:t>-</w:t>
                  </w:r>
                </w:p>
              </w:tc>
            </w:tr>
            <w:tr w:rsidR="00763683" w14:paraId="4A5D9F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4767D" w14:textId="77777777" w:rsidR="00763683" w:rsidRDefault="00497AD6">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268D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CA1E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DBCB6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6CF8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49FB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F6334" w14:textId="77777777" w:rsidR="00763683" w:rsidRDefault="00497AD6">
                  <w:pPr>
                    <w:spacing w:after="0" w:line="240" w:lineRule="auto"/>
                    <w:jc w:val="center"/>
                  </w:pPr>
                  <w:r>
                    <w:rPr>
                      <w:rFonts w:ascii="Cambria" w:eastAsia="Cambria" w:hAnsi="Cambria"/>
                      <w:color w:val="000000"/>
                      <w:sz w:val="18"/>
                    </w:rPr>
                    <w:t>-</w:t>
                  </w:r>
                </w:p>
              </w:tc>
            </w:tr>
            <w:tr w:rsidR="00763683" w14:paraId="654576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060A9" w14:textId="77777777" w:rsidR="00763683" w:rsidRDefault="00497AD6">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8E8A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2C79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F627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23A9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D886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65B9E" w14:textId="77777777" w:rsidR="00763683" w:rsidRDefault="00497AD6">
                  <w:pPr>
                    <w:spacing w:after="0" w:line="240" w:lineRule="auto"/>
                    <w:jc w:val="center"/>
                  </w:pPr>
                  <w:r>
                    <w:rPr>
                      <w:rFonts w:ascii="Cambria" w:eastAsia="Cambria" w:hAnsi="Cambria"/>
                      <w:color w:val="000000"/>
                      <w:sz w:val="18"/>
                    </w:rPr>
                    <w:t>-</w:t>
                  </w:r>
                </w:p>
              </w:tc>
            </w:tr>
            <w:tr w:rsidR="00763683" w14:paraId="7676F2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EAAAB" w14:textId="77777777" w:rsidR="00763683" w:rsidRDefault="00497AD6">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62A2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AFCD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1CD0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4072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302D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1ABC2" w14:textId="77777777" w:rsidR="00763683" w:rsidRDefault="00497AD6">
                  <w:pPr>
                    <w:spacing w:after="0" w:line="240" w:lineRule="auto"/>
                    <w:jc w:val="center"/>
                  </w:pPr>
                  <w:r>
                    <w:rPr>
                      <w:rFonts w:ascii="Cambria" w:eastAsia="Cambria" w:hAnsi="Cambria"/>
                      <w:color w:val="000000"/>
                      <w:sz w:val="18"/>
                    </w:rPr>
                    <w:t>-</w:t>
                  </w:r>
                </w:p>
              </w:tc>
            </w:tr>
            <w:tr w:rsidR="00763683" w14:paraId="58B6BA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9DF4B" w14:textId="77777777" w:rsidR="00763683" w:rsidRDefault="00497AD6">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814F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A187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92595"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3A05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A1F7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4E79F" w14:textId="77777777" w:rsidR="00763683" w:rsidRDefault="00497AD6">
                  <w:pPr>
                    <w:spacing w:after="0" w:line="240" w:lineRule="auto"/>
                    <w:jc w:val="center"/>
                  </w:pPr>
                  <w:r>
                    <w:rPr>
                      <w:rFonts w:ascii="Cambria" w:eastAsia="Cambria" w:hAnsi="Cambria"/>
                      <w:color w:val="000000"/>
                      <w:sz w:val="18"/>
                    </w:rPr>
                    <w:t>0</w:t>
                  </w:r>
                </w:p>
              </w:tc>
            </w:tr>
            <w:tr w:rsidR="00763683" w14:paraId="1C9436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E03F5" w14:textId="77777777" w:rsidR="00763683" w:rsidRDefault="00497AD6">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AB4A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1652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3488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1A94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7BA9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F3796" w14:textId="77777777" w:rsidR="00763683" w:rsidRDefault="00497AD6">
                  <w:pPr>
                    <w:spacing w:after="0" w:line="240" w:lineRule="auto"/>
                    <w:jc w:val="center"/>
                  </w:pPr>
                  <w:r>
                    <w:rPr>
                      <w:rFonts w:ascii="Cambria" w:eastAsia="Cambria" w:hAnsi="Cambria"/>
                      <w:color w:val="000000"/>
                      <w:sz w:val="18"/>
                    </w:rPr>
                    <w:t>-</w:t>
                  </w:r>
                </w:p>
              </w:tc>
            </w:tr>
            <w:tr w:rsidR="00763683" w14:paraId="19B99E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9EC7C" w14:textId="77777777" w:rsidR="00763683" w:rsidRDefault="00497AD6">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243E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42D0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DFD77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977A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FF47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27F46" w14:textId="77777777" w:rsidR="00763683" w:rsidRDefault="00497AD6">
                  <w:pPr>
                    <w:spacing w:after="0" w:line="240" w:lineRule="auto"/>
                    <w:jc w:val="center"/>
                  </w:pPr>
                  <w:r>
                    <w:rPr>
                      <w:rFonts w:ascii="Cambria" w:eastAsia="Cambria" w:hAnsi="Cambria"/>
                      <w:color w:val="000000"/>
                      <w:sz w:val="18"/>
                    </w:rPr>
                    <w:t>-</w:t>
                  </w:r>
                </w:p>
              </w:tc>
            </w:tr>
            <w:tr w:rsidR="00763683" w14:paraId="31DF2D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21B81" w14:textId="77777777" w:rsidR="00763683" w:rsidRDefault="00497AD6">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5C29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6BA1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4E52F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1DC4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C92C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75685" w14:textId="77777777" w:rsidR="00763683" w:rsidRDefault="00497AD6">
                  <w:pPr>
                    <w:spacing w:after="0" w:line="240" w:lineRule="auto"/>
                    <w:jc w:val="center"/>
                  </w:pPr>
                  <w:r>
                    <w:rPr>
                      <w:rFonts w:ascii="Cambria" w:eastAsia="Cambria" w:hAnsi="Cambria"/>
                      <w:color w:val="000000"/>
                      <w:sz w:val="18"/>
                    </w:rPr>
                    <w:t>-</w:t>
                  </w:r>
                </w:p>
              </w:tc>
            </w:tr>
            <w:tr w:rsidR="00763683" w14:paraId="6EE25E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FDB3B" w14:textId="77777777" w:rsidR="00763683" w:rsidRDefault="00497AD6">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A574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3076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8FAE4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D5B3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1382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31A3C" w14:textId="77777777" w:rsidR="00763683" w:rsidRDefault="00497AD6">
                  <w:pPr>
                    <w:spacing w:after="0" w:line="240" w:lineRule="auto"/>
                    <w:jc w:val="center"/>
                  </w:pPr>
                  <w:r>
                    <w:rPr>
                      <w:rFonts w:ascii="Cambria" w:eastAsia="Cambria" w:hAnsi="Cambria"/>
                      <w:color w:val="000000"/>
                      <w:sz w:val="18"/>
                    </w:rPr>
                    <w:t>-</w:t>
                  </w:r>
                </w:p>
              </w:tc>
            </w:tr>
            <w:tr w:rsidR="00763683" w14:paraId="5E6D79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64052" w14:textId="77777777" w:rsidR="00763683" w:rsidRDefault="00497AD6">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E74D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60B7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3A60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46E4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73B3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760E8" w14:textId="77777777" w:rsidR="00763683" w:rsidRDefault="00497AD6">
                  <w:pPr>
                    <w:spacing w:after="0" w:line="240" w:lineRule="auto"/>
                    <w:jc w:val="center"/>
                  </w:pPr>
                  <w:r>
                    <w:rPr>
                      <w:rFonts w:ascii="Cambria" w:eastAsia="Cambria" w:hAnsi="Cambria"/>
                      <w:color w:val="000000"/>
                      <w:sz w:val="18"/>
                    </w:rPr>
                    <w:t>-</w:t>
                  </w:r>
                </w:p>
              </w:tc>
            </w:tr>
            <w:tr w:rsidR="00763683" w14:paraId="4E4170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72515" w14:textId="77777777" w:rsidR="00763683" w:rsidRDefault="00497AD6">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6671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E2D6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41BEC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0049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D3F8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B88F1" w14:textId="77777777" w:rsidR="00763683" w:rsidRDefault="00497AD6">
                  <w:pPr>
                    <w:spacing w:after="0" w:line="240" w:lineRule="auto"/>
                    <w:jc w:val="center"/>
                  </w:pPr>
                  <w:r>
                    <w:rPr>
                      <w:rFonts w:ascii="Cambria" w:eastAsia="Cambria" w:hAnsi="Cambria"/>
                      <w:color w:val="000000"/>
                      <w:sz w:val="18"/>
                    </w:rPr>
                    <w:t>-</w:t>
                  </w:r>
                </w:p>
              </w:tc>
            </w:tr>
            <w:tr w:rsidR="00763683" w14:paraId="4A8817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1D3CB" w14:textId="77777777" w:rsidR="00763683" w:rsidRDefault="00497AD6">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6EB4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E2A5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C049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896F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3EBC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902AB" w14:textId="77777777" w:rsidR="00763683" w:rsidRDefault="00497AD6">
                  <w:pPr>
                    <w:spacing w:after="0" w:line="240" w:lineRule="auto"/>
                    <w:jc w:val="center"/>
                  </w:pPr>
                  <w:r>
                    <w:rPr>
                      <w:rFonts w:ascii="Cambria" w:eastAsia="Cambria" w:hAnsi="Cambria"/>
                      <w:color w:val="000000"/>
                      <w:sz w:val="18"/>
                    </w:rPr>
                    <w:t>-</w:t>
                  </w:r>
                </w:p>
              </w:tc>
            </w:tr>
            <w:tr w:rsidR="00763683" w14:paraId="1AE5B2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FA6EC" w14:textId="20FA8BB3" w:rsidR="00763683" w:rsidRDefault="00497AD6">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39C5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202C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B0B30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1ED1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240E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005A8" w14:textId="77777777" w:rsidR="00763683" w:rsidRDefault="00497AD6">
                  <w:pPr>
                    <w:spacing w:after="0" w:line="240" w:lineRule="auto"/>
                    <w:jc w:val="center"/>
                  </w:pPr>
                  <w:r>
                    <w:rPr>
                      <w:rFonts w:ascii="Cambria" w:eastAsia="Cambria" w:hAnsi="Cambria"/>
                      <w:color w:val="000000"/>
                      <w:sz w:val="18"/>
                    </w:rPr>
                    <w:t>-</w:t>
                  </w:r>
                </w:p>
              </w:tc>
            </w:tr>
            <w:tr w:rsidR="00763683" w14:paraId="263B35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FD816" w14:textId="77777777" w:rsidR="00763683" w:rsidRDefault="00497AD6">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1B06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9A60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42ED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6D4E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3D06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E074F" w14:textId="77777777" w:rsidR="00763683" w:rsidRDefault="00497AD6">
                  <w:pPr>
                    <w:spacing w:after="0" w:line="240" w:lineRule="auto"/>
                    <w:jc w:val="center"/>
                  </w:pPr>
                  <w:r>
                    <w:rPr>
                      <w:rFonts w:ascii="Cambria" w:eastAsia="Cambria" w:hAnsi="Cambria"/>
                      <w:color w:val="000000"/>
                      <w:sz w:val="18"/>
                    </w:rPr>
                    <w:t>-</w:t>
                  </w:r>
                </w:p>
              </w:tc>
            </w:tr>
            <w:tr w:rsidR="00763683" w14:paraId="2D4F53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0B9ED" w14:textId="77777777" w:rsidR="00763683" w:rsidRDefault="00497AD6">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99BA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443D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C16A2"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CF1C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56B7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78E69" w14:textId="77777777" w:rsidR="00763683" w:rsidRDefault="00497AD6">
                  <w:pPr>
                    <w:spacing w:after="0" w:line="240" w:lineRule="auto"/>
                    <w:jc w:val="center"/>
                  </w:pPr>
                  <w:r>
                    <w:rPr>
                      <w:rFonts w:ascii="Cambria" w:eastAsia="Cambria" w:hAnsi="Cambria"/>
                      <w:color w:val="000000"/>
                      <w:sz w:val="18"/>
                    </w:rPr>
                    <w:t>0</w:t>
                  </w:r>
                </w:p>
              </w:tc>
            </w:tr>
            <w:tr w:rsidR="00763683" w14:paraId="45F036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21036" w14:textId="77777777" w:rsidR="00763683" w:rsidRDefault="00497AD6">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4DDD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FE62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D974C"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227B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2B12"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00803" w14:textId="77777777" w:rsidR="00763683" w:rsidRDefault="00497AD6">
                  <w:pPr>
                    <w:spacing w:after="0" w:line="240" w:lineRule="auto"/>
                    <w:jc w:val="center"/>
                  </w:pPr>
                  <w:r>
                    <w:rPr>
                      <w:rFonts w:ascii="Cambria" w:eastAsia="Cambria" w:hAnsi="Cambria"/>
                      <w:color w:val="000000"/>
                      <w:sz w:val="18"/>
                    </w:rPr>
                    <w:t>0</w:t>
                  </w:r>
                </w:p>
              </w:tc>
            </w:tr>
            <w:tr w:rsidR="00763683" w14:paraId="562E24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8FCA4" w14:textId="68515C0F" w:rsidR="00763683" w:rsidRDefault="00497AD6">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0FCC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EA9B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71FDF6" w14:textId="77777777" w:rsidR="00763683" w:rsidRDefault="00497AD6">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8CBF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5977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0E782" w14:textId="77777777" w:rsidR="00763683" w:rsidRDefault="00497AD6">
                  <w:pPr>
                    <w:spacing w:after="0" w:line="240" w:lineRule="auto"/>
                    <w:jc w:val="center"/>
                  </w:pPr>
                  <w:r>
                    <w:rPr>
                      <w:rFonts w:ascii="Cambria" w:eastAsia="Cambria" w:hAnsi="Cambria"/>
                      <w:color w:val="000000"/>
                      <w:sz w:val="18"/>
                    </w:rPr>
                    <w:t>0</w:t>
                  </w:r>
                </w:p>
              </w:tc>
            </w:tr>
            <w:tr w:rsidR="00763683" w14:paraId="08BB74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C0CAA" w14:textId="77777777" w:rsidR="00763683" w:rsidRDefault="00497AD6">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EAAC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B5A8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0CE80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D249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261F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627A3" w14:textId="77777777" w:rsidR="00763683" w:rsidRDefault="00497AD6">
                  <w:pPr>
                    <w:spacing w:after="0" w:line="240" w:lineRule="auto"/>
                    <w:jc w:val="center"/>
                  </w:pPr>
                  <w:r>
                    <w:rPr>
                      <w:rFonts w:ascii="Cambria" w:eastAsia="Cambria" w:hAnsi="Cambria"/>
                      <w:color w:val="000000"/>
                      <w:sz w:val="18"/>
                    </w:rPr>
                    <w:t>-</w:t>
                  </w:r>
                </w:p>
              </w:tc>
            </w:tr>
            <w:tr w:rsidR="00763683" w14:paraId="78A408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F509F" w14:textId="77777777" w:rsidR="00763683" w:rsidRDefault="00497AD6">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4AC5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56C5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1AF9F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330F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A908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87819" w14:textId="77777777" w:rsidR="00763683" w:rsidRDefault="00497AD6">
                  <w:pPr>
                    <w:spacing w:after="0" w:line="240" w:lineRule="auto"/>
                    <w:jc w:val="center"/>
                  </w:pPr>
                  <w:r>
                    <w:rPr>
                      <w:rFonts w:ascii="Cambria" w:eastAsia="Cambria" w:hAnsi="Cambria"/>
                      <w:color w:val="000000"/>
                      <w:sz w:val="18"/>
                    </w:rPr>
                    <w:t>-</w:t>
                  </w:r>
                </w:p>
              </w:tc>
            </w:tr>
            <w:tr w:rsidR="00763683" w14:paraId="70D704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0E4BA" w14:textId="77777777" w:rsidR="00763683" w:rsidRDefault="00497AD6">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37CE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C634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591985"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4D9D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69EE6"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A8618" w14:textId="77777777" w:rsidR="00763683" w:rsidRDefault="00497AD6">
                  <w:pPr>
                    <w:spacing w:after="0" w:line="240" w:lineRule="auto"/>
                    <w:jc w:val="center"/>
                  </w:pPr>
                  <w:r>
                    <w:rPr>
                      <w:rFonts w:ascii="Cambria" w:eastAsia="Cambria" w:hAnsi="Cambria"/>
                      <w:color w:val="000000"/>
                      <w:sz w:val="18"/>
                    </w:rPr>
                    <w:t>0</w:t>
                  </w:r>
                </w:p>
              </w:tc>
            </w:tr>
            <w:tr w:rsidR="00763683" w14:paraId="568608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2F01F" w14:textId="77777777" w:rsidR="00763683" w:rsidRDefault="00497AD6">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2933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6FA3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A5AF6"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06BA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FC3A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1EEE2" w14:textId="77777777" w:rsidR="00763683" w:rsidRDefault="00497AD6">
                  <w:pPr>
                    <w:spacing w:after="0" w:line="240" w:lineRule="auto"/>
                    <w:jc w:val="center"/>
                  </w:pPr>
                  <w:r>
                    <w:rPr>
                      <w:rFonts w:ascii="Cambria" w:eastAsia="Cambria" w:hAnsi="Cambria"/>
                      <w:color w:val="000000"/>
                      <w:sz w:val="18"/>
                    </w:rPr>
                    <w:t>0</w:t>
                  </w:r>
                </w:p>
              </w:tc>
            </w:tr>
            <w:tr w:rsidR="00763683" w14:paraId="6E7F83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A4925" w14:textId="115EFEF5" w:rsidR="00763683" w:rsidRDefault="009740B6">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4F27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EFB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AABD7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4351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63EC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3166A" w14:textId="77777777" w:rsidR="00763683" w:rsidRDefault="00497AD6">
                  <w:pPr>
                    <w:spacing w:after="0" w:line="240" w:lineRule="auto"/>
                    <w:jc w:val="center"/>
                  </w:pPr>
                  <w:r>
                    <w:rPr>
                      <w:rFonts w:ascii="Cambria" w:eastAsia="Cambria" w:hAnsi="Cambria"/>
                      <w:color w:val="000000"/>
                      <w:sz w:val="18"/>
                    </w:rPr>
                    <w:t>-</w:t>
                  </w:r>
                </w:p>
              </w:tc>
            </w:tr>
            <w:tr w:rsidR="00763683" w14:paraId="6D13CA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2F807" w14:textId="77777777" w:rsidR="00763683" w:rsidRDefault="00497AD6">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1E6D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22FE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13C02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F723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E282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787DC" w14:textId="77777777" w:rsidR="00763683" w:rsidRDefault="00497AD6">
                  <w:pPr>
                    <w:spacing w:after="0" w:line="240" w:lineRule="auto"/>
                    <w:jc w:val="center"/>
                  </w:pPr>
                  <w:r>
                    <w:rPr>
                      <w:rFonts w:ascii="Cambria" w:eastAsia="Cambria" w:hAnsi="Cambria"/>
                      <w:color w:val="000000"/>
                      <w:sz w:val="18"/>
                    </w:rPr>
                    <w:t>-</w:t>
                  </w:r>
                </w:p>
              </w:tc>
            </w:tr>
            <w:tr w:rsidR="00763683" w14:paraId="02C305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01696" w14:textId="77777777" w:rsidR="00763683" w:rsidRDefault="00497AD6">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F443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9F0D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FA2F2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0592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88FB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E7749" w14:textId="77777777" w:rsidR="00763683" w:rsidRDefault="00497AD6">
                  <w:pPr>
                    <w:spacing w:after="0" w:line="240" w:lineRule="auto"/>
                    <w:jc w:val="center"/>
                  </w:pPr>
                  <w:r>
                    <w:rPr>
                      <w:rFonts w:ascii="Cambria" w:eastAsia="Cambria" w:hAnsi="Cambria"/>
                      <w:color w:val="000000"/>
                      <w:sz w:val="18"/>
                    </w:rPr>
                    <w:t>-</w:t>
                  </w:r>
                </w:p>
              </w:tc>
            </w:tr>
            <w:tr w:rsidR="00763683" w14:paraId="23A6F4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72BD7" w14:textId="77777777" w:rsidR="00763683" w:rsidRDefault="00497AD6">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981E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8EDC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E7D9D7"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CFD6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3084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06E5F" w14:textId="77777777" w:rsidR="00763683" w:rsidRDefault="00497AD6">
                  <w:pPr>
                    <w:spacing w:after="0" w:line="240" w:lineRule="auto"/>
                    <w:jc w:val="center"/>
                  </w:pPr>
                  <w:r>
                    <w:rPr>
                      <w:rFonts w:ascii="Cambria" w:eastAsia="Cambria" w:hAnsi="Cambria"/>
                      <w:color w:val="000000"/>
                      <w:sz w:val="18"/>
                    </w:rPr>
                    <w:t>0</w:t>
                  </w:r>
                </w:p>
              </w:tc>
            </w:tr>
            <w:tr w:rsidR="00763683" w14:paraId="71536A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6F3E1" w14:textId="77777777" w:rsidR="00763683" w:rsidRDefault="00497AD6">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6EAA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4384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3F8CB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6975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96B7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C2279" w14:textId="77777777" w:rsidR="00763683" w:rsidRDefault="00497AD6">
                  <w:pPr>
                    <w:spacing w:after="0" w:line="240" w:lineRule="auto"/>
                    <w:jc w:val="center"/>
                  </w:pPr>
                  <w:r>
                    <w:rPr>
                      <w:rFonts w:ascii="Cambria" w:eastAsia="Cambria" w:hAnsi="Cambria"/>
                      <w:color w:val="000000"/>
                      <w:sz w:val="18"/>
                    </w:rPr>
                    <w:t>-</w:t>
                  </w:r>
                </w:p>
              </w:tc>
            </w:tr>
            <w:tr w:rsidR="00763683" w14:paraId="6218FC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9E050" w14:textId="7DA3783C" w:rsidR="00763683" w:rsidRDefault="009740B6">
                  <w:pPr>
                    <w:spacing w:after="0" w:line="240" w:lineRule="auto"/>
                  </w:pPr>
                  <w:r>
                    <w:rPr>
                      <w:rFonts w:ascii="Cambria" w:eastAsia="Cambria" w:hAnsi="Cambria"/>
                      <w:color w:val="000000"/>
                      <w:sz w:val="18"/>
                    </w:rPr>
                    <w:t>iprodione</w:t>
                  </w:r>
                  <w:r w:rsidR="00497AD6">
                    <w:rPr>
                      <w:rFonts w:ascii="Cambria" w:eastAsia="Cambria" w:hAnsi="Cambria"/>
                      <w:color w:val="000000"/>
                      <w:sz w:val="18"/>
                    </w:rPr>
                    <w:t>-des-(N-</w:t>
                  </w:r>
                  <w:proofErr w:type="spellStart"/>
                  <w:r w:rsidR="00497AD6">
                    <w:rPr>
                      <w:rFonts w:ascii="Cambria" w:eastAsia="Cambria" w:hAnsi="Cambria"/>
                      <w:color w:val="000000"/>
                      <w:sz w:val="18"/>
                    </w:rPr>
                    <w:t>isopropylcaboxamid</w:t>
                  </w:r>
                  <w:proofErr w:type="spellEnd"/>
                  <w:r w:rsidR="00497AD6">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F2B3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9A1C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FAC4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1E67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3D4B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4A775" w14:textId="77777777" w:rsidR="00763683" w:rsidRDefault="00497AD6">
                  <w:pPr>
                    <w:spacing w:after="0" w:line="240" w:lineRule="auto"/>
                    <w:jc w:val="center"/>
                  </w:pPr>
                  <w:r>
                    <w:rPr>
                      <w:rFonts w:ascii="Cambria" w:eastAsia="Cambria" w:hAnsi="Cambria"/>
                      <w:color w:val="000000"/>
                      <w:sz w:val="18"/>
                    </w:rPr>
                    <w:t>-</w:t>
                  </w:r>
                </w:p>
              </w:tc>
            </w:tr>
            <w:tr w:rsidR="00763683" w14:paraId="367D64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39759" w14:textId="4E642806" w:rsidR="00763683" w:rsidRDefault="00497AD6">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22B3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1B16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AEB77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2542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283C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55010" w14:textId="77777777" w:rsidR="00763683" w:rsidRDefault="00497AD6">
                  <w:pPr>
                    <w:spacing w:after="0" w:line="240" w:lineRule="auto"/>
                    <w:jc w:val="center"/>
                  </w:pPr>
                  <w:r>
                    <w:rPr>
                      <w:rFonts w:ascii="Cambria" w:eastAsia="Cambria" w:hAnsi="Cambria"/>
                      <w:color w:val="000000"/>
                      <w:sz w:val="18"/>
                    </w:rPr>
                    <w:t>-</w:t>
                  </w:r>
                </w:p>
              </w:tc>
            </w:tr>
            <w:tr w:rsidR="00763683" w14:paraId="7DB91B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A6722" w14:textId="77777777" w:rsidR="00763683" w:rsidRDefault="00497AD6">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3336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6FAA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A165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8846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CAAC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16193" w14:textId="77777777" w:rsidR="00763683" w:rsidRDefault="00497AD6">
                  <w:pPr>
                    <w:spacing w:after="0" w:line="240" w:lineRule="auto"/>
                    <w:jc w:val="center"/>
                  </w:pPr>
                  <w:r>
                    <w:rPr>
                      <w:rFonts w:ascii="Cambria" w:eastAsia="Cambria" w:hAnsi="Cambria"/>
                      <w:color w:val="000000"/>
                      <w:sz w:val="18"/>
                    </w:rPr>
                    <w:t>-</w:t>
                  </w:r>
                </w:p>
              </w:tc>
            </w:tr>
            <w:tr w:rsidR="00763683" w14:paraId="2118C0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E0655" w14:textId="77777777" w:rsidR="00763683" w:rsidRDefault="00497AD6">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5D53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0FC1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D2D94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6BFC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9061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BB2D8" w14:textId="77777777" w:rsidR="00763683" w:rsidRDefault="00497AD6">
                  <w:pPr>
                    <w:spacing w:after="0" w:line="240" w:lineRule="auto"/>
                    <w:jc w:val="center"/>
                  </w:pPr>
                  <w:r>
                    <w:rPr>
                      <w:rFonts w:ascii="Cambria" w:eastAsia="Cambria" w:hAnsi="Cambria"/>
                      <w:color w:val="000000"/>
                      <w:sz w:val="18"/>
                    </w:rPr>
                    <w:t>-</w:t>
                  </w:r>
                </w:p>
              </w:tc>
            </w:tr>
            <w:tr w:rsidR="00763683" w14:paraId="7E4486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D1D79" w14:textId="4ED4A3B4" w:rsidR="00763683" w:rsidRDefault="00497AD6">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087D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9327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F2629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C0BE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14B5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56D08" w14:textId="77777777" w:rsidR="00763683" w:rsidRDefault="00497AD6">
                  <w:pPr>
                    <w:spacing w:after="0" w:line="240" w:lineRule="auto"/>
                    <w:jc w:val="center"/>
                  </w:pPr>
                  <w:r>
                    <w:rPr>
                      <w:rFonts w:ascii="Cambria" w:eastAsia="Cambria" w:hAnsi="Cambria"/>
                      <w:color w:val="000000"/>
                      <w:sz w:val="18"/>
                    </w:rPr>
                    <w:t>-</w:t>
                  </w:r>
                </w:p>
              </w:tc>
            </w:tr>
            <w:tr w:rsidR="00763683" w14:paraId="62AB3D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B97DC" w14:textId="77777777" w:rsidR="00763683" w:rsidRDefault="00497AD6">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DA07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21BB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9E52E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F922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6D66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B3CDF" w14:textId="77777777" w:rsidR="00763683" w:rsidRDefault="00497AD6">
                  <w:pPr>
                    <w:spacing w:after="0" w:line="240" w:lineRule="auto"/>
                    <w:jc w:val="center"/>
                  </w:pPr>
                  <w:r>
                    <w:rPr>
                      <w:rFonts w:ascii="Cambria" w:eastAsia="Cambria" w:hAnsi="Cambria"/>
                      <w:color w:val="000000"/>
                      <w:sz w:val="18"/>
                    </w:rPr>
                    <w:t>-</w:t>
                  </w:r>
                </w:p>
              </w:tc>
            </w:tr>
            <w:tr w:rsidR="00763683" w14:paraId="29265C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4BF16" w14:textId="77777777" w:rsidR="00763683" w:rsidRDefault="00497AD6">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39C1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7E3D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8B8B0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0D3D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CED6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D3928" w14:textId="77777777" w:rsidR="00763683" w:rsidRDefault="00497AD6">
                  <w:pPr>
                    <w:spacing w:after="0" w:line="240" w:lineRule="auto"/>
                    <w:jc w:val="center"/>
                  </w:pPr>
                  <w:r>
                    <w:rPr>
                      <w:rFonts w:ascii="Cambria" w:eastAsia="Cambria" w:hAnsi="Cambria"/>
                      <w:color w:val="000000"/>
                      <w:sz w:val="18"/>
                    </w:rPr>
                    <w:t>-</w:t>
                  </w:r>
                </w:p>
              </w:tc>
            </w:tr>
            <w:tr w:rsidR="00763683" w14:paraId="527328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39AFD" w14:textId="77777777" w:rsidR="00763683" w:rsidRDefault="00497AD6">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DA65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2331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EDCB26"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73E9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8A27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C6108" w14:textId="77777777" w:rsidR="00763683" w:rsidRDefault="00497AD6">
                  <w:pPr>
                    <w:spacing w:after="0" w:line="240" w:lineRule="auto"/>
                    <w:jc w:val="center"/>
                  </w:pPr>
                  <w:r>
                    <w:rPr>
                      <w:rFonts w:ascii="Cambria" w:eastAsia="Cambria" w:hAnsi="Cambria"/>
                      <w:color w:val="000000"/>
                      <w:sz w:val="18"/>
                    </w:rPr>
                    <w:t>0</w:t>
                  </w:r>
                </w:p>
              </w:tc>
            </w:tr>
            <w:tr w:rsidR="00763683" w14:paraId="33E678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93000" w14:textId="77777777" w:rsidR="00763683" w:rsidRDefault="00497AD6">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327D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B897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6775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C68D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E069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EF76A" w14:textId="77777777" w:rsidR="00763683" w:rsidRDefault="00497AD6">
                  <w:pPr>
                    <w:spacing w:after="0" w:line="240" w:lineRule="auto"/>
                    <w:jc w:val="center"/>
                  </w:pPr>
                  <w:r>
                    <w:rPr>
                      <w:rFonts w:ascii="Cambria" w:eastAsia="Cambria" w:hAnsi="Cambria"/>
                      <w:color w:val="000000"/>
                      <w:sz w:val="18"/>
                    </w:rPr>
                    <w:t>-</w:t>
                  </w:r>
                </w:p>
              </w:tc>
            </w:tr>
            <w:tr w:rsidR="00763683" w14:paraId="769E00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2C153" w14:textId="77777777" w:rsidR="00763683" w:rsidRDefault="00497AD6">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F575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62AF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4B7D27"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D343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7C20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B1693" w14:textId="77777777" w:rsidR="00763683" w:rsidRDefault="00497AD6">
                  <w:pPr>
                    <w:spacing w:after="0" w:line="240" w:lineRule="auto"/>
                    <w:jc w:val="center"/>
                  </w:pPr>
                  <w:r>
                    <w:rPr>
                      <w:rFonts w:ascii="Cambria" w:eastAsia="Cambria" w:hAnsi="Cambria"/>
                      <w:color w:val="000000"/>
                      <w:sz w:val="18"/>
                    </w:rPr>
                    <w:t>-</w:t>
                  </w:r>
                </w:p>
              </w:tc>
            </w:tr>
            <w:tr w:rsidR="00763683" w14:paraId="123B41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C2598" w14:textId="77777777" w:rsidR="00763683" w:rsidRDefault="00497AD6">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AF5B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20C0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9372F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EE13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4147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1E641" w14:textId="77777777" w:rsidR="00763683" w:rsidRDefault="00497AD6">
                  <w:pPr>
                    <w:spacing w:after="0" w:line="240" w:lineRule="auto"/>
                    <w:jc w:val="center"/>
                  </w:pPr>
                  <w:r>
                    <w:rPr>
                      <w:rFonts w:ascii="Cambria" w:eastAsia="Cambria" w:hAnsi="Cambria"/>
                      <w:color w:val="000000"/>
                      <w:sz w:val="18"/>
                    </w:rPr>
                    <w:t>-</w:t>
                  </w:r>
                </w:p>
              </w:tc>
            </w:tr>
            <w:tr w:rsidR="00763683" w14:paraId="2B3867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5F4B5" w14:textId="77777777" w:rsidR="00763683" w:rsidRDefault="00497AD6">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9784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8224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883A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00A9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337A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B7BC6" w14:textId="77777777" w:rsidR="00763683" w:rsidRDefault="00497AD6">
                  <w:pPr>
                    <w:spacing w:after="0" w:line="240" w:lineRule="auto"/>
                    <w:jc w:val="center"/>
                  </w:pPr>
                  <w:r>
                    <w:rPr>
                      <w:rFonts w:ascii="Cambria" w:eastAsia="Cambria" w:hAnsi="Cambria"/>
                      <w:color w:val="000000"/>
                      <w:sz w:val="18"/>
                    </w:rPr>
                    <w:t>-</w:t>
                  </w:r>
                </w:p>
              </w:tc>
            </w:tr>
            <w:tr w:rsidR="00763683" w14:paraId="20EAE7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EA426" w14:textId="77777777" w:rsidR="00763683" w:rsidRDefault="00497AD6">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C16B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0BE0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55FD6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879D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72A4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F068C" w14:textId="77777777" w:rsidR="00763683" w:rsidRDefault="00497AD6">
                  <w:pPr>
                    <w:spacing w:after="0" w:line="240" w:lineRule="auto"/>
                    <w:jc w:val="center"/>
                  </w:pPr>
                  <w:r>
                    <w:rPr>
                      <w:rFonts w:ascii="Cambria" w:eastAsia="Cambria" w:hAnsi="Cambria"/>
                      <w:color w:val="000000"/>
                      <w:sz w:val="18"/>
                    </w:rPr>
                    <w:t>-</w:t>
                  </w:r>
                </w:p>
              </w:tc>
            </w:tr>
            <w:tr w:rsidR="00763683" w14:paraId="0387D8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74E08" w14:textId="77777777" w:rsidR="00763683" w:rsidRDefault="00497AD6">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96E7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E76F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67EA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5AB0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E132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11463" w14:textId="77777777" w:rsidR="00763683" w:rsidRDefault="00497AD6">
                  <w:pPr>
                    <w:spacing w:after="0" w:line="240" w:lineRule="auto"/>
                    <w:jc w:val="center"/>
                  </w:pPr>
                  <w:r>
                    <w:rPr>
                      <w:rFonts w:ascii="Cambria" w:eastAsia="Cambria" w:hAnsi="Cambria"/>
                      <w:color w:val="000000"/>
                      <w:sz w:val="18"/>
                    </w:rPr>
                    <w:t>-</w:t>
                  </w:r>
                </w:p>
              </w:tc>
            </w:tr>
            <w:tr w:rsidR="00763683" w14:paraId="68C8A5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4E6D8" w14:textId="77777777" w:rsidR="00763683" w:rsidRDefault="00497AD6">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8ABA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D446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3652D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44AF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C95E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FDDB1" w14:textId="77777777" w:rsidR="00763683" w:rsidRDefault="00497AD6">
                  <w:pPr>
                    <w:spacing w:after="0" w:line="240" w:lineRule="auto"/>
                    <w:jc w:val="center"/>
                  </w:pPr>
                  <w:r>
                    <w:rPr>
                      <w:rFonts w:ascii="Cambria" w:eastAsia="Cambria" w:hAnsi="Cambria"/>
                      <w:color w:val="000000"/>
                      <w:sz w:val="18"/>
                    </w:rPr>
                    <w:t>-</w:t>
                  </w:r>
                </w:p>
              </w:tc>
            </w:tr>
            <w:tr w:rsidR="00763683" w14:paraId="413BF0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5429A" w14:textId="77777777" w:rsidR="00763683" w:rsidRDefault="00497AD6">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901E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C0E8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74A8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3214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1049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95C70" w14:textId="77777777" w:rsidR="00763683" w:rsidRDefault="00497AD6">
                  <w:pPr>
                    <w:spacing w:after="0" w:line="240" w:lineRule="auto"/>
                    <w:jc w:val="center"/>
                  </w:pPr>
                  <w:r>
                    <w:rPr>
                      <w:rFonts w:ascii="Cambria" w:eastAsia="Cambria" w:hAnsi="Cambria"/>
                      <w:color w:val="000000"/>
                      <w:sz w:val="18"/>
                    </w:rPr>
                    <w:t>-</w:t>
                  </w:r>
                </w:p>
              </w:tc>
            </w:tr>
            <w:tr w:rsidR="00763683" w14:paraId="40A83D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0F60F" w14:textId="77777777" w:rsidR="00763683" w:rsidRDefault="00497AD6">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C694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F9BB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67E6D"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CCA2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3261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9E879" w14:textId="77777777" w:rsidR="00763683" w:rsidRDefault="00497AD6">
                  <w:pPr>
                    <w:spacing w:after="0" w:line="240" w:lineRule="auto"/>
                    <w:jc w:val="center"/>
                  </w:pPr>
                  <w:r>
                    <w:rPr>
                      <w:rFonts w:ascii="Cambria" w:eastAsia="Cambria" w:hAnsi="Cambria"/>
                      <w:color w:val="000000"/>
                      <w:sz w:val="18"/>
                    </w:rPr>
                    <w:t>0</w:t>
                  </w:r>
                </w:p>
              </w:tc>
            </w:tr>
            <w:tr w:rsidR="00763683" w14:paraId="3D4208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7C521" w14:textId="77777777" w:rsidR="00763683" w:rsidRDefault="00497AD6">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24CC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8DE5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376EB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FA06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A3AA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A112F" w14:textId="77777777" w:rsidR="00763683" w:rsidRDefault="00497AD6">
                  <w:pPr>
                    <w:spacing w:after="0" w:line="240" w:lineRule="auto"/>
                    <w:jc w:val="center"/>
                  </w:pPr>
                  <w:r>
                    <w:rPr>
                      <w:rFonts w:ascii="Cambria" w:eastAsia="Cambria" w:hAnsi="Cambria"/>
                      <w:color w:val="000000"/>
                      <w:sz w:val="18"/>
                    </w:rPr>
                    <w:t>-</w:t>
                  </w:r>
                </w:p>
              </w:tc>
            </w:tr>
            <w:tr w:rsidR="00763683" w14:paraId="3ACC4A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D80A0" w14:textId="77777777" w:rsidR="00763683" w:rsidRDefault="00497AD6">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C2FE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75A9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BDF6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625E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893F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03E8C" w14:textId="77777777" w:rsidR="00763683" w:rsidRDefault="00497AD6">
                  <w:pPr>
                    <w:spacing w:after="0" w:line="240" w:lineRule="auto"/>
                    <w:jc w:val="center"/>
                  </w:pPr>
                  <w:r>
                    <w:rPr>
                      <w:rFonts w:ascii="Cambria" w:eastAsia="Cambria" w:hAnsi="Cambria"/>
                      <w:color w:val="000000"/>
                      <w:sz w:val="18"/>
                    </w:rPr>
                    <w:t>-</w:t>
                  </w:r>
                </w:p>
              </w:tc>
            </w:tr>
            <w:tr w:rsidR="00763683" w14:paraId="0E1D55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4B1DB" w14:textId="77777777" w:rsidR="00763683" w:rsidRDefault="00497AD6">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80D6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60E8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7B45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E7E5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2B34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5013D" w14:textId="77777777" w:rsidR="00763683" w:rsidRDefault="00497AD6">
                  <w:pPr>
                    <w:spacing w:after="0" w:line="240" w:lineRule="auto"/>
                    <w:jc w:val="center"/>
                  </w:pPr>
                  <w:r>
                    <w:rPr>
                      <w:rFonts w:ascii="Cambria" w:eastAsia="Cambria" w:hAnsi="Cambria"/>
                      <w:color w:val="000000"/>
                      <w:sz w:val="18"/>
                    </w:rPr>
                    <w:t>-</w:t>
                  </w:r>
                </w:p>
              </w:tc>
            </w:tr>
            <w:tr w:rsidR="00763683" w14:paraId="2B6E92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42A3F" w14:textId="77777777" w:rsidR="00763683" w:rsidRDefault="00497AD6">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563F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8D39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6A586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DDCE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15FD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5A818" w14:textId="77777777" w:rsidR="00763683" w:rsidRDefault="00497AD6">
                  <w:pPr>
                    <w:spacing w:after="0" w:line="240" w:lineRule="auto"/>
                    <w:jc w:val="center"/>
                  </w:pPr>
                  <w:r>
                    <w:rPr>
                      <w:rFonts w:ascii="Cambria" w:eastAsia="Cambria" w:hAnsi="Cambria"/>
                      <w:color w:val="000000"/>
                      <w:sz w:val="18"/>
                    </w:rPr>
                    <w:t>-</w:t>
                  </w:r>
                </w:p>
              </w:tc>
            </w:tr>
            <w:tr w:rsidR="00763683" w14:paraId="260AF4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2A87F" w14:textId="77777777" w:rsidR="00763683" w:rsidRDefault="00497AD6">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6E36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DF8D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016DC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D8BA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2E15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B29AE" w14:textId="77777777" w:rsidR="00763683" w:rsidRDefault="00497AD6">
                  <w:pPr>
                    <w:spacing w:after="0" w:line="240" w:lineRule="auto"/>
                    <w:jc w:val="center"/>
                  </w:pPr>
                  <w:r>
                    <w:rPr>
                      <w:rFonts w:ascii="Cambria" w:eastAsia="Cambria" w:hAnsi="Cambria"/>
                      <w:color w:val="000000"/>
                      <w:sz w:val="18"/>
                    </w:rPr>
                    <w:t>0</w:t>
                  </w:r>
                </w:p>
              </w:tc>
            </w:tr>
            <w:tr w:rsidR="00763683" w14:paraId="15680B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213C2" w14:textId="62E7AB8C" w:rsidR="00763683" w:rsidRDefault="00497AD6">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CBC5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123C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7480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375F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0248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6D6B8" w14:textId="77777777" w:rsidR="00763683" w:rsidRDefault="00497AD6">
                  <w:pPr>
                    <w:spacing w:after="0" w:line="240" w:lineRule="auto"/>
                    <w:jc w:val="center"/>
                  </w:pPr>
                  <w:r>
                    <w:rPr>
                      <w:rFonts w:ascii="Cambria" w:eastAsia="Cambria" w:hAnsi="Cambria"/>
                      <w:color w:val="000000"/>
                      <w:sz w:val="18"/>
                    </w:rPr>
                    <w:t>-</w:t>
                  </w:r>
                </w:p>
              </w:tc>
            </w:tr>
            <w:tr w:rsidR="00763683" w14:paraId="02898A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722A8" w14:textId="77777777" w:rsidR="00763683" w:rsidRDefault="00497AD6">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96E6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E654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701D2C" w14:textId="77777777" w:rsidR="00763683" w:rsidRDefault="00497AD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C0CA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E638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DB586" w14:textId="77777777" w:rsidR="00763683" w:rsidRDefault="00497AD6">
                  <w:pPr>
                    <w:spacing w:after="0" w:line="240" w:lineRule="auto"/>
                    <w:jc w:val="center"/>
                  </w:pPr>
                  <w:r>
                    <w:rPr>
                      <w:rFonts w:ascii="Cambria" w:eastAsia="Cambria" w:hAnsi="Cambria"/>
                      <w:color w:val="000000"/>
                      <w:sz w:val="18"/>
                    </w:rPr>
                    <w:t>0</w:t>
                  </w:r>
                </w:p>
              </w:tc>
            </w:tr>
            <w:tr w:rsidR="00763683" w14:paraId="1028C8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213A6" w14:textId="77777777" w:rsidR="00763683" w:rsidRDefault="00497AD6">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8BBF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002D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8F114"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56E5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71D42"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A270B" w14:textId="77777777" w:rsidR="00763683" w:rsidRDefault="00497AD6">
                  <w:pPr>
                    <w:spacing w:after="0" w:line="240" w:lineRule="auto"/>
                    <w:jc w:val="center"/>
                  </w:pPr>
                  <w:r>
                    <w:rPr>
                      <w:rFonts w:ascii="Cambria" w:eastAsia="Cambria" w:hAnsi="Cambria"/>
                      <w:color w:val="000000"/>
                      <w:sz w:val="18"/>
                    </w:rPr>
                    <w:t>0</w:t>
                  </w:r>
                </w:p>
              </w:tc>
            </w:tr>
            <w:tr w:rsidR="00763683" w14:paraId="639EB0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E127C" w14:textId="4685F83A" w:rsidR="00763683" w:rsidRDefault="00497AD6">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7CF7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E55A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C8D091"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62FE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899F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78BE5" w14:textId="77777777" w:rsidR="00763683" w:rsidRDefault="00497AD6">
                  <w:pPr>
                    <w:spacing w:after="0" w:line="240" w:lineRule="auto"/>
                    <w:jc w:val="center"/>
                  </w:pPr>
                  <w:r>
                    <w:rPr>
                      <w:rFonts w:ascii="Cambria" w:eastAsia="Cambria" w:hAnsi="Cambria"/>
                      <w:color w:val="000000"/>
                      <w:sz w:val="18"/>
                    </w:rPr>
                    <w:t>0</w:t>
                  </w:r>
                </w:p>
              </w:tc>
            </w:tr>
            <w:tr w:rsidR="00763683" w14:paraId="62D205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91A8D" w14:textId="77777777" w:rsidR="00763683" w:rsidRDefault="00497AD6">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C6CF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DF09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B4948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38CB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9F16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E69EB" w14:textId="77777777" w:rsidR="00763683" w:rsidRDefault="00497AD6">
                  <w:pPr>
                    <w:spacing w:after="0" w:line="240" w:lineRule="auto"/>
                    <w:jc w:val="center"/>
                  </w:pPr>
                  <w:r>
                    <w:rPr>
                      <w:rFonts w:ascii="Cambria" w:eastAsia="Cambria" w:hAnsi="Cambria"/>
                      <w:color w:val="000000"/>
                      <w:sz w:val="18"/>
                    </w:rPr>
                    <w:t>-</w:t>
                  </w:r>
                </w:p>
              </w:tc>
            </w:tr>
            <w:tr w:rsidR="00763683" w14:paraId="299CBF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FDB18" w14:textId="77777777" w:rsidR="00763683" w:rsidRDefault="00497AD6">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F21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9774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123A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271A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DCF6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B93AB" w14:textId="77777777" w:rsidR="00763683" w:rsidRDefault="00497AD6">
                  <w:pPr>
                    <w:spacing w:after="0" w:line="240" w:lineRule="auto"/>
                    <w:jc w:val="center"/>
                  </w:pPr>
                  <w:r>
                    <w:rPr>
                      <w:rFonts w:ascii="Cambria" w:eastAsia="Cambria" w:hAnsi="Cambria"/>
                      <w:color w:val="000000"/>
                      <w:sz w:val="18"/>
                    </w:rPr>
                    <w:t>-</w:t>
                  </w:r>
                </w:p>
              </w:tc>
            </w:tr>
            <w:tr w:rsidR="00763683" w14:paraId="237EC3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748F9" w14:textId="77777777" w:rsidR="00763683" w:rsidRDefault="00497AD6">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77D0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375A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34EC2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5146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D552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9159C" w14:textId="77777777" w:rsidR="00763683" w:rsidRDefault="00497AD6">
                  <w:pPr>
                    <w:spacing w:after="0" w:line="240" w:lineRule="auto"/>
                    <w:jc w:val="center"/>
                  </w:pPr>
                  <w:r>
                    <w:rPr>
                      <w:rFonts w:ascii="Cambria" w:eastAsia="Cambria" w:hAnsi="Cambria"/>
                      <w:color w:val="000000"/>
                      <w:sz w:val="18"/>
                    </w:rPr>
                    <w:t>-</w:t>
                  </w:r>
                </w:p>
              </w:tc>
            </w:tr>
            <w:tr w:rsidR="00763683" w14:paraId="7F70FF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16ADF" w14:textId="77777777" w:rsidR="00763683" w:rsidRDefault="00497AD6">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DBC0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7D7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F0FE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3106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90B7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9E272" w14:textId="77777777" w:rsidR="00763683" w:rsidRDefault="00497AD6">
                  <w:pPr>
                    <w:spacing w:after="0" w:line="240" w:lineRule="auto"/>
                    <w:jc w:val="center"/>
                  </w:pPr>
                  <w:r>
                    <w:rPr>
                      <w:rFonts w:ascii="Cambria" w:eastAsia="Cambria" w:hAnsi="Cambria"/>
                      <w:color w:val="000000"/>
                      <w:sz w:val="18"/>
                    </w:rPr>
                    <w:t>-</w:t>
                  </w:r>
                </w:p>
              </w:tc>
            </w:tr>
            <w:tr w:rsidR="00763683" w14:paraId="0CD053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2A495" w14:textId="77777777" w:rsidR="00763683" w:rsidRDefault="00497AD6">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0AFB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0B85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CC0345"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653F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02C2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9E26D" w14:textId="77777777" w:rsidR="00763683" w:rsidRDefault="00497AD6">
                  <w:pPr>
                    <w:spacing w:after="0" w:line="240" w:lineRule="auto"/>
                    <w:jc w:val="center"/>
                  </w:pPr>
                  <w:r>
                    <w:rPr>
                      <w:rFonts w:ascii="Cambria" w:eastAsia="Cambria" w:hAnsi="Cambria"/>
                      <w:color w:val="000000"/>
                      <w:sz w:val="18"/>
                    </w:rPr>
                    <w:t>0</w:t>
                  </w:r>
                </w:p>
              </w:tc>
            </w:tr>
            <w:tr w:rsidR="00763683" w14:paraId="25BD1F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08D41" w14:textId="751F86CB" w:rsidR="00763683" w:rsidRDefault="00497AD6">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7CE8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A072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21AC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AC89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E49C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254D3" w14:textId="77777777" w:rsidR="00763683" w:rsidRDefault="00497AD6">
                  <w:pPr>
                    <w:spacing w:after="0" w:line="240" w:lineRule="auto"/>
                    <w:jc w:val="center"/>
                  </w:pPr>
                  <w:r>
                    <w:rPr>
                      <w:rFonts w:ascii="Cambria" w:eastAsia="Cambria" w:hAnsi="Cambria"/>
                      <w:color w:val="000000"/>
                      <w:sz w:val="18"/>
                    </w:rPr>
                    <w:t>-</w:t>
                  </w:r>
                </w:p>
              </w:tc>
            </w:tr>
            <w:tr w:rsidR="00763683" w14:paraId="3291F9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082EB" w14:textId="77777777" w:rsidR="00763683" w:rsidRDefault="00497AD6">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B66A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D38F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FEDC42"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48DD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358D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3E5C0" w14:textId="77777777" w:rsidR="00763683" w:rsidRDefault="00497AD6">
                  <w:pPr>
                    <w:spacing w:after="0" w:line="240" w:lineRule="auto"/>
                    <w:jc w:val="center"/>
                  </w:pPr>
                  <w:r>
                    <w:rPr>
                      <w:rFonts w:ascii="Cambria" w:eastAsia="Cambria" w:hAnsi="Cambria"/>
                      <w:color w:val="000000"/>
                      <w:sz w:val="18"/>
                    </w:rPr>
                    <w:t>0</w:t>
                  </w:r>
                </w:p>
              </w:tc>
            </w:tr>
            <w:tr w:rsidR="00763683" w14:paraId="753216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C3CB1" w14:textId="77777777" w:rsidR="00763683" w:rsidRDefault="00497AD6">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12B6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A740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F2A63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0164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36A6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5A545" w14:textId="77777777" w:rsidR="00763683" w:rsidRDefault="00497AD6">
                  <w:pPr>
                    <w:spacing w:after="0" w:line="240" w:lineRule="auto"/>
                    <w:jc w:val="center"/>
                  </w:pPr>
                  <w:r>
                    <w:rPr>
                      <w:rFonts w:ascii="Cambria" w:eastAsia="Cambria" w:hAnsi="Cambria"/>
                      <w:color w:val="000000"/>
                      <w:sz w:val="18"/>
                    </w:rPr>
                    <w:t>-</w:t>
                  </w:r>
                </w:p>
              </w:tc>
            </w:tr>
            <w:tr w:rsidR="00763683" w14:paraId="7BA4FD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B2721" w14:textId="77777777" w:rsidR="00763683" w:rsidRDefault="00497AD6">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8ED3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2053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6FEB7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9538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6425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B53A6" w14:textId="77777777" w:rsidR="00763683" w:rsidRDefault="00497AD6">
                  <w:pPr>
                    <w:spacing w:after="0" w:line="240" w:lineRule="auto"/>
                    <w:jc w:val="center"/>
                  </w:pPr>
                  <w:r>
                    <w:rPr>
                      <w:rFonts w:ascii="Cambria" w:eastAsia="Cambria" w:hAnsi="Cambria"/>
                      <w:color w:val="000000"/>
                      <w:sz w:val="18"/>
                    </w:rPr>
                    <w:t>-</w:t>
                  </w:r>
                </w:p>
              </w:tc>
            </w:tr>
            <w:tr w:rsidR="00763683" w14:paraId="1115A7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DE875" w14:textId="77777777" w:rsidR="00763683" w:rsidRDefault="00497AD6">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B7A1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796E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75E261"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A8CB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5FEE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0F8CE" w14:textId="77777777" w:rsidR="00763683" w:rsidRDefault="00497AD6">
                  <w:pPr>
                    <w:spacing w:after="0" w:line="240" w:lineRule="auto"/>
                    <w:jc w:val="center"/>
                  </w:pPr>
                  <w:r>
                    <w:rPr>
                      <w:rFonts w:ascii="Cambria" w:eastAsia="Cambria" w:hAnsi="Cambria"/>
                      <w:color w:val="000000"/>
                      <w:sz w:val="18"/>
                    </w:rPr>
                    <w:t>-</w:t>
                  </w:r>
                </w:p>
              </w:tc>
            </w:tr>
            <w:tr w:rsidR="00763683" w14:paraId="734D93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DB60A" w14:textId="22170A8F" w:rsidR="00763683" w:rsidRDefault="00497AD6">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D602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F36D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C80BE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CA9E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EE3B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3241F" w14:textId="77777777" w:rsidR="00763683" w:rsidRDefault="00497AD6">
                  <w:pPr>
                    <w:spacing w:after="0" w:line="240" w:lineRule="auto"/>
                    <w:jc w:val="center"/>
                  </w:pPr>
                  <w:r>
                    <w:rPr>
                      <w:rFonts w:ascii="Cambria" w:eastAsia="Cambria" w:hAnsi="Cambria"/>
                      <w:color w:val="000000"/>
                      <w:sz w:val="18"/>
                    </w:rPr>
                    <w:t>-</w:t>
                  </w:r>
                </w:p>
              </w:tc>
            </w:tr>
            <w:tr w:rsidR="00763683" w14:paraId="1907FE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11E1F" w14:textId="23D6FEA8" w:rsidR="00763683" w:rsidRDefault="009740B6">
                  <w:pPr>
                    <w:spacing w:after="0" w:line="240" w:lineRule="auto"/>
                  </w:pPr>
                  <w:r>
                    <w:rPr>
                      <w:rFonts w:ascii="Cambria" w:eastAsia="Cambria" w:hAnsi="Cambria"/>
                      <w:color w:val="000000"/>
                      <w:sz w:val="18"/>
                    </w:rPr>
                    <w:t xml:space="preserve">thiophanate </w:t>
                  </w:r>
                  <w:r w:rsidR="00497AD6">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D3E7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12AD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5C7B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B54C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030F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2F899" w14:textId="77777777" w:rsidR="00763683" w:rsidRDefault="00497AD6">
                  <w:pPr>
                    <w:spacing w:after="0" w:line="240" w:lineRule="auto"/>
                    <w:jc w:val="center"/>
                  </w:pPr>
                  <w:r>
                    <w:rPr>
                      <w:rFonts w:ascii="Cambria" w:eastAsia="Cambria" w:hAnsi="Cambria"/>
                      <w:color w:val="000000"/>
                      <w:sz w:val="18"/>
                    </w:rPr>
                    <w:t>-</w:t>
                  </w:r>
                </w:p>
              </w:tc>
            </w:tr>
            <w:tr w:rsidR="00763683" w14:paraId="568E57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62E7E" w14:textId="77777777" w:rsidR="00763683" w:rsidRDefault="00497AD6">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2898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25C7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A19D4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B235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7E3E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DDA59" w14:textId="77777777" w:rsidR="00763683" w:rsidRDefault="00497AD6">
                  <w:pPr>
                    <w:spacing w:after="0" w:line="240" w:lineRule="auto"/>
                    <w:jc w:val="center"/>
                  </w:pPr>
                  <w:r>
                    <w:rPr>
                      <w:rFonts w:ascii="Cambria" w:eastAsia="Cambria" w:hAnsi="Cambria"/>
                      <w:color w:val="000000"/>
                      <w:sz w:val="18"/>
                    </w:rPr>
                    <w:t>-</w:t>
                  </w:r>
                </w:p>
              </w:tc>
            </w:tr>
            <w:tr w:rsidR="00763683" w14:paraId="10BC93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5568A" w14:textId="77777777" w:rsidR="00763683" w:rsidRDefault="00497AD6">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5B96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5C8D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D754B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AFF6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4C7F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9303E" w14:textId="77777777" w:rsidR="00763683" w:rsidRDefault="00497AD6">
                  <w:pPr>
                    <w:spacing w:after="0" w:line="240" w:lineRule="auto"/>
                    <w:jc w:val="center"/>
                  </w:pPr>
                  <w:r>
                    <w:rPr>
                      <w:rFonts w:ascii="Cambria" w:eastAsia="Cambria" w:hAnsi="Cambria"/>
                      <w:color w:val="000000"/>
                      <w:sz w:val="18"/>
                    </w:rPr>
                    <w:t>-</w:t>
                  </w:r>
                </w:p>
              </w:tc>
            </w:tr>
            <w:tr w:rsidR="00763683" w14:paraId="5D9BDA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7C6C0" w14:textId="77777777" w:rsidR="00763683" w:rsidRDefault="00497AD6">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08FF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0A76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26FEF" w14:textId="77777777" w:rsidR="00763683" w:rsidRDefault="00497AD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CFE0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A9F3F"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C1705" w14:textId="77777777" w:rsidR="00763683" w:rsidRDefault="00497AD6">
                  <w:pPr>
                    <w:spacing w:after="0" w:line="240" w:lineRule="auto"/>
                    <w:jc w:val="center"/>
                  </w:pPr>
                  <w:r>
                    <w:rPr>
                      <w:rFonts w:ascii="Cambria" w:eastAsia="Cambria" w:hAnsi="Cambria"/>
                      <w:color w:val="000000"/>
                      <w:sz w:val="18"/>
                    </w:rPr>
                    <w:t>0</w:t>
                  </w:r>
                </w:p>
              </w:tc>
            </w:tr>
            <w:tr w:rsidR="00763683" w14:paraId="387523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EF05B" w14:textId="77777777" w:rsidR="00763683" w:rsidRDefault="00497AD6">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7A96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9AB4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4DAA99"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692B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735DF"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A791D" w14:textId="77777777" w:rsidR="00763683" w:rsidRDefault="00497AD6">
                  <w:pPr>
                    <w:spacing w:after="0" w:line="240" w:lineRule="auto"/>
                    <w:jc w:val="center"/>
                  </w:pPr>
                  <w:r>
                    <w:rPr>
                      <w:rFonts w:ascii="Cambria" w:eastAsia="Cambria" w:hAnsi="Cambria"/>
                      <w:color w:val="000000"/>
                      <w:sz w:val="18"/>
                    </w:rPr>
                    <w:t>0</w:t>
                  </w:r>
                </w:p>
              </w:tc>
            </w:tr>
            <w:tr w:rsidR="00763683" w14:paraId="580E52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D45A1" w14:textId="77777777" w:rsidR="00763683" w:rsidRDefault="00497AD6">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4E66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746F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9953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EDC6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9A7A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12B12" w14:textId="77777777" w:rsidR="00763683" w:rsidRDefault="00497AD6">
                  <w:pPr>
                    <w:spacing w:after="0" w:line="240" w:lineRule="auto"/>
                    <w:jc w:val="center"/>
                  </w:pPr>
                  <w:r>
                    <w:rPr>
                      <w:rFonts w:ascii="Cambria" w:eastAsia="Cambria" w:hAnsi="Cambria"/>
                      <w:color w:val="000000"/>
                      <w:sz w:val="18"/>
                    </w:rPr>
                    <w:t>-</w:t>
                  </w:r>
                </w:p>
              </w:tc>
            </w:tr>
            <w:tr w:rsidR="00763683" w14:paraId="5F0F17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9B6BD" w14:textId="77777777" w:rsidR="00763683" w:rsidRDefault="00497AD6">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4300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42FD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B87F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C188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5A7F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8ABAF" w14:textId="77777777" w:rsidR="00763683" w:rsidRDefault="00497AD6">
                  <w:pPr>
                    <w:spacing w:after="0" w:line="240" w:lineRule="auto"/>
                    <w:jc w:val="center"/>
                  </w:pPr>
                  <w:r>
                    <w:rPr>
                      <w:rFonts w:ascii="Cambria" w:eastAsia="Cambria" w:hAnsi="Cambria"/>
                      <w:color w:val="000000"/>
                      <w:sz w:val="18"/>
                    </w:rPr>
                    <w:t>-</w:t>
                  </w:r>
                </w:p>
              </w:tc>
            </w:tr>
            <w:tr w:rsidR="00763683" w14:paraId="4DE40A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72BD4" w14:textId="77777777" w:rsidR="00763683" w:rsidRDefault="00497AD6">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960B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F701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C23F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D372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A1E1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09440" w14:textId="77777777" w:rsidR="00763683" w:rsidRDefault="00497AD6">
                  <w:pPr>
                    <w:spacing w:after="0" w:line="240" w:lineRule="auto"/>
                    <w:jc w:val="center"/>
                  </w:pPr>
                  <w:r>
                    <w:rPr>
                      <w:rFonts w:ascii="Cambria" w:eastAsia="Cambria" w:hAnsi="Cambria"/>
                      <w:color w:val="000000"/>
                      <w:sz w:val="18"/>
                    </w:rPr>
                    <w:t>-</w:t>
                  </w:r>
                </w:p>
              </w:tc>
            </w:tr>
            <w:tr w:rsidR="00763683" w14:paraId="1580A4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1EE9D" w14:textId="77777777" w:rsidR="00763683" w:rsidRDefault="00497AD6">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BDB2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2F9A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13698"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8296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9397E"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F9841" w14:textId="77777777" w:rsidR="00763683" w:rsidRDefault="00497AD6">
                  <w:pPr>
                    <w:spacing w:after="0" w:line="240" w:lineRule="auto"/>
                    <w:jc w:val="center"/>
                  </w:pPr>
                  <w:r>
                    <w:rPr>
                      <w:rFonts w:ascii="Cambria" w:eastAsia="Cambria" w:hAnsi="Cambria"/>
                      <w:color w:val="000000"/>
                      <w:sz w:val="18"/>
                    </w:rPr>
                    <w:t>0</w:t>
                  </w:r>
                </w:p>
              </w:tc>
            </w:tr>
            <w:tr w:rsidR="00763683" w14:paraId="704857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BB14F" w14:textId="77777777" w:rsidR="00763683" w:rsidRDefault="00497AD6">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DD1E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B741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0DAD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9219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A2E0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51877" w14:textId="77777777" w:rsidR="00763683" w:rsidRDefault="00497AD6">
                  <w:pPr>
                    <w:spacing w:after="0" w:line="240" w:lineRule="auto"/>
                    <w:jc w:val="center"/>
                  </w:pPr>
                  <w:r>
                    <w:rPr>
                      <w:rFonts w:ascii="Cambria" w:eastAsia="Cambria" w:hAnsi="Cambria"/>
                      <w:color w:val="000000"/>
                      <w:sz w:val="18"/>
                    </w:rPr>
                    <w:t>-</w:t>
                  </w:r>
                </w:p>
              </w:tc>
            </w:tr>
            <w:tr w:rsidR="00763683" w14:paraId="3AF05C7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0111D45" w14:textId="77777777" w:rsidR="00763683" w:rsidRDefault="00497AD6">
                  <w:pPr>
                    <w:spacing w:after="0" w:line="240" w:lineRule="auto"/>
                  </w:pPr>
                  <w:r>
                    <w:rPr>
                      <w:noProof/>
                    </w:rPr>
                    <w:drawing>
                      <wp:inline distT="0" distB="0" distL="0" distR="0" wp14:anchorId="60BE1083" wp14:editId="768C6799">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B9C9172" w14:textId="77777777" w:rsidR="00763683" w:rsidRDefault="00497AD6">
                  <w:pPr>
                    <w:spacing w:after="0" w:line="240" w:lineRule="auto"/>
                  </w:pPr>
                  <w:r>
                    <w:rPr>
                      <w:noProof/>
                    </w:rPr>
                    <w:drawing>
                      <wp:inline distT="0" distB="0" distL="0" distR="0" wp14:anchorId="036F5C03" wp14:editId="62298347">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08490CA" w14:textId="77777777" w:rsidR="00763683" w:rsidRDefault="00497AD6">
                  <w:pPr>
                    <w:spacing w:after="0" w:line="240" w:lineRule="auto"/>
                  </w:pPr>
                  <w:r>
                    <w:rPr>
                      <w:noProof/>
                    </w:rPr>
                    <w:drawing>
                      <wp:inline distT="0" distB="0" distL="0" distR="0" wp14:anchorId="6D9E30BA" wp14:editId="68C04C06">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8B36F13" w14:textId="77777777" w:rsidR="00763683" w:rsidRDefault="00497AD6">
                  <w:pPr>
                    <w:spacing w:after="0" w:line="240" w:lineRule="auto"/>
                  </w:pPr>
                  <w:r>
                    <w:rPr>
                      <w:noProof/>
                    </w:rPr>
                    <w:drawing>
                      <wp:inline distT="0" distB="0" distL="0" distR="0" wp14:anchorId="34317725" wp14:editId="68B48EAC">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6B8EFA3" w14:textId="77777777" w:rsidR="00763683" w:rsidRDefault="00497AD6">
                  <w:pPr>
                    <w:spacing w:after="0" w:line="240" w:lineRule="auto"/>
                  </w:pPr>
                  <w:r>
                    <w:rPr>
                      <w:noProof/>
                    </w:rPr>
                    <w:drawing>
                      <wp:inline distT="0" distB="0" distL="0" distR="0" wp14:anchorId="71D23A38" wp14:editId="2910591A">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FCE21D8" w14:textId="77777777" w:rsidR="00763683" w:rsidRDefault="00497AD6">
                  <w:pPr>
                    <w:spacing w:after="0" w:line="240" w:lineRule="auto"/>
                  </w:pPr>
                  <w:r>
                    <w:rPr>
                      <w:noProof/>
                    </w:rPr>
                    <w:drawing>
                      <wp:inline distT="0" distB="0" distL="0" distR="0" wp14:anchorId="7336FD81" wp14:editId="1FA82D82">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1F54F50" w14:textId="77777777" w:rsidR="00763683" w:rsidRDefault="00497AD6">
                  <w:pPr>
                    <w:spacing w:after="0" w:line="240" w:lineRule="auto"/>
                  </w:pPr>
                  <w:r>
                    <w:rPr>
                      <w:noProof/>
                    </w:rPr>
                    <w:drawing>
                      <wp:inline distT="0" distB="0" distL="0" distR="0" wp14:anchorId="11E6A095" wp14:editId="57AB2B20">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497AD6" w14:paraId="3A3C4687"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321942F7" w14:textId="77777777" w:rsidR="00763683" w:rsidRDefault="00497AD6">
                  <w:pPr>
                    <w:spacing w:after="0" w:line="240" w:lineRule="auto"/>
                  </w:pPr>
                  <w:r>
                    <w:rPr>
                      <w:rFonts w:ascii="Calibri" w:eastAsia="Calibri" w:hAnsi="Calibri"/>
                      <w:b/>
                      <w:color w:val="000000"/>
                      <w:sz w:val="24"/>
                    </w:rPr>
                    <w:t>Table 4: HERBICIDES</w:t>
                  </w:r>
                </w:p>
              </w:tc>
            </w:tr>
            <w:tr w:rsidR="00763683" w14:paraId="285A43A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6A79F8"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D5E78C"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20D880"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1E7CE5"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AA2139"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C98537"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084C0D" w14:textId="77777777" w:rsidR="00763683" w:rsidRDefault="00497AD6">
                  <w:pPr>
                    <w:spacing w:after="0" w:line="240" w:lineRule="auto"/>
                    <w:jc w:val="center"/>
                  </w:pPr>
                  <w:r>
                    <w:rPr>
                      <w:rFonts w:ascii="Cambria" w:eastAsia="Cambria" w:hAnsi="Cambria"/>
                      <w:b/>
                      <w:color w:val="000000"/>
                      <w:sz w:val="18"/>
                    </w:rPr>
                    <w:t>&gt;MRL</w:t>
                  </w:r>
                </w:p>
              </w:tc>
            </w:tr>
            <w:tr w:rsidR="00763683" w14:paraId="76497C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10DBE" w14:textId="77777777" w:rsidR="00763683" w:rsidRDefault="00497AD6">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909D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B527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6DB59"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A97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6322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F2E21" w14:textId="77777777" w:rsidR="00763683" w:rsidRDefault="00497AD6">
                  <w:pPr>
                    <w:spacing w:after="0" w:line="240" w:lineRule="auto"/>
                    <w:jc w:val="center"/>
                  </w:pPr>
                  <w:r>
                    <w:rPr>
                      <w:rFonts w:ascii="Cambria" w:eastAsia="Cambria" w:hAnsi="Cambria"/>
                      <w:color w:val="000000"/>
                      <w:sz w:val="18"/>
                    </w:rPr>
                    <w:t>0</w:t>
                  </w:r>
                </w:p>
              </w:tc>
            </w:tr>
            <w:tr w:rsidR="00763683" w14:paraId="473BC7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01C9C" w14:textId="77777777" w:rsidR="00763683" w:rsidRDefault="00497AD6">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675F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7A6B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2D613"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B87D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652F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89E40" w14:textId="77777777" w:rsidR="00763683" w:rsidRDefault="00497AD6">
                  <w:pPr>
                    <w:spacing w:after="0" w:line="240" w:lineRule="auto"/>
                    <w:jc w:val="center"/>
                  </w:pPr>
                  <w:r>
                    <w:rPr>
                      <w:rFonts w:ascii="Cambria" w:eastAsia="Cambria" w:hAnsi="Cambria"/>
                      <w:color w:val="000000"/>
                      <w:sz w:val="18"/>
                    </w:rPr>
                    <w:t>0</w:t>
                  </w:r>
                </w:p>
              </w:tc>
            </w:tr>
            <w:tr w:rsidR="00763683" w14:paraId="2D6687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739AB" w14:textId="77777777" w:rsidR="00763683" w:rsidRDefault="00497AD6">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C337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EDD4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BDB77"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F229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E19A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BC521" w14:textId="77777777" w:rsidR="00763683" w:rsidRDefault="00497AD6">
                  <w:pPr>
                    <w:spacing w:after="0" w:line="240" w:lineRule="auto"/>
                    <w:jc w:val="center"/>
                  </w:pPr>
                  <w:r>
                    <w:rPr>
                      <w:rFonts w:ascii="Cambria" w:eastAsia="Cambria" w:hAnsi="Cambria"/>
                      <w:color w:val="000000"/>
                      <w:sz w:val="18"/>
                    </w:rPr>
                    <w:t>0</w:t>
                  </w:r>
                </w:p>
              </w:tc>
            </w:tr>
            <w:tr w:rsidR="00763683" w14:paraId="5BFA32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A790C" w14:textId="77777777" w:rsidR="00763683" w:rsidRDefault="00497AD6">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298D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FA93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2B3C6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8452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2DDC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34D53" w14:textId="77777777" w:rsidR="00763683" w:rsidRDefault="00497AD6">
                  <w:pPr>
                    <w:spacing w:after="0" w:line="240" w:lineRule="auto"/>
                    <w:jc w:val="center"/>
                  </w:pPr>
                  <w:r>
                    <w:rPr>
                      <w:rFonts w:ascii="Cambria" w:eastAsia="Cambria" w:hAnsi="Cambria"/>
                      <w:color w:val="000000"/>
                      <w:sz w:val="18"/>
                    </w:rPr>
                    <w:t>-</w:t>
                  </w:r>
                </w:p>
              </w:tc>
            </w:tr>
            <w:tr w:rsidR="00763683" w14:paraId="5E740B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BF7E2" w14:textId="77777777" w:rsidR="00763683" w:rsidRDefault="00497AD6">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153E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D4EC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37A5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A0E7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8B1A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3709C" w14:textId="77777777" w:rsidR="00763683" w:rsidRDefault="00497AD6">
                  <w:pPr>
                    <w:spacing w:after="0" w:line="240" w:lineRule="auto"/>
                    <w:jc w:val="center"/>
                  </w:pPr>
                  <w:r>
                    <w:rPr>
                      <w:rFonts w:ascii="Cambria" w:eastAsia="Cambria" w:hAnsi="Cambria"/>
                      <w:color w:val="000000"/>
                      <w:sz w:val="18"/>
                    </w:rPr>
                    <w:t>-</w:t>
                  </w:r>
                </w:p>
              </w:tc>
            </w:tr>
            <w:tr w:rsidR="00763683" w14:paraId="793322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7B96" w14:textId="77777777" w:rsidR="00763683" w:rsidRDefault="00497AD6">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3DFF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3E29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68AF3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6D48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523E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01ADB" w14:textId="77777777" w:rsidR="00763683" w:rsidRDefault="00497AD6">
                  <w:pPr>
                    <w:spacing w:after="0" w:line="240" w:lineRule="auto"/>
                    <w:jc w:val="center"/>
                  </w:pPr>
                  <w:r>
                    <w:rPr>
                      <w:rFonts w:ascii="Cambria" w:eastAsia="Cambria" w:hAnsi="Cambria"/>
                      <w:color w:val="000000"/>
                      <w:sz w:val="18"/>
                    </w:rPr>
                    <w:t>-</w:t>
                  </w:r>
                </w:p>
              </w:tc>
            </w:tr>
            <w:tr w:rsidR="00763683" w14:paraId="03DB27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4DAAD" w14:textId="77777777" w:rsidR="00763683" w:rsidRDefault="00497AD6">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5E44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46CC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9E3CC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F5FE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E520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D5964" w14:textId="77777777" w:rsidR="00763683" w:rsidRDefault="00497AD6">
                  <w:pPr>
                    <w:spacing w:after="0" w:line="240" w:lineRule="auto"/>
                    <w:jc w:val="center"/>
                  </w:pPr>
                  <w:r>
                    <w:rPr>
                      <w:rFonts w:ascii="Cambria" w:eastAsia="Cambria" w:hAnsi="Cambria"/>
                      <w:color w:val="000000"/>
                      <w:sz w:val="18"/>
                    </w:rPr>
                    <w:t>-</w:t>
                  </w:r>
                </w:p>
              </w:tc>
            </w:tr>
            <w:tr w:rsidR="00763683" w14:paraId="3C1B5C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428C3" w14:textId="77777777" w:rsidR="00763683" w:rsidRDefault="00497AD6">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C821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8014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6C95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76E7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6A7B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D36C8" w14:textId="77777777" w:rsidR="00763683" w:rsidRDefault="00497AD6">
                  <w:pPr>
                    <w:spacing w:after="0" w:line="240" w:lineRule="auto"/>
                    <w:jc w:val="center"/>
                  </w:pPr>
                  <w:r>
                    <w:rPr>
                      <w:rFonts w:ascii="Cambria" w:eastAsia="Cambria" w:hAnsi="Cambria"/>
                      <w:color w:val="000000"/>
                      <w:sz w:val="18"/>
                    </w:rPr>
                    <w:t>-</w:t>
                  </w:r>
                </w:p>
              </w:tc>
            </w:tr>
            <w:tr w:rsidR="00763683" w14:paraId="14E1F5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6CD1E" w14:textId="77777777" w:rsidR="00763683" w:rsidRDefault="00497AD6">
                  <w:pPr>
                    <w:spacing w:after="0" w:line="240" w:lineRule="auto"/>
                  </w:pPr>
                  <w:proofErr w:type="spellStart"/>
                  <w:r>
                    <w:rPr>
                      <w:rFonts w:ascii="Cambria" w:eastAsia="Cambria" w:hAnsi="Cambria"/>
                      <w:color w:val="000000"/>
                      <w:sz w:val="18"/>
                    </w:rPr>
                    <w:lastRenderedPageBreak/>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7B77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51EB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89F2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E414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AC8B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3B7E1" w14:textId="77777777" w:rsidR="00763683" w:rsidRDefault="00497AD6">
                  <w:pPr>
                    <w:spacing w:after="0" w:line="240" w:lineRule="auto"/>
                    <w:jc w:val="center"/>
                  </w:pPr>
                  <w:r>
                    <w:rPr>
                      <w:rFonts w:ascii="Cambria" w:eastAsia="Cambria" w:hAnsi="Cambria"/>
                      <w:color w:val="000000"/>
                      <w:sz w:val="18"/>
                    </w:rPr>
                    <w:t>-</w:t>
                  </w:r>
                </w:p>
              </w:tc>
            </w:tr>
            <w:tr w:rsidR="00763683" w14:paraId="5EDE10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6E324" w14:textId="77777777" w:rsidR="00763683" w:rsidRDefault="00497AD6">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4B4A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2EC3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8DD93E"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40DB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01348"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08228" w14:textId="77777777" w:rsidR="00763683" w:rsidRDefault="00497AD6">
                  <w:pPr>
                    <w:spacing w:after="0" w:line="240" w:lineRule="auto"/>
                    <w:jc w:val="center"/>
                  </w:pPr>
                  <w:r>
                    <w:rPr>
                      <w:rFonts w:ascii="Cambria" w:eastAsia="Cambria" w:hAnsi="Cambria"/>
                      <w:color w:val="000000"/>
                      <w:sz w:val="18"/>
                    </w:rPr>
                    <w:t>0</w:t>
                  </w:r>
                </w:p>
              </w:tc>
            </w:tr>
            <w:tr w:rsidR="00763683" w14:paraId="15D23F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E9B4B" w14:textId="77777777" w:rsidR="00763683" w:rsidRDefault="00497AD6">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82F1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34A9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515667"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C754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BDFB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133EF" w14:textId="77777777" w:rsidR="00763683" w:rsidRDefault="00497AD6">
                  <w:pPr>
                    <w:spacing w:after="0" w:line="240" w:lineRule="auto"/>
                    <w:jc w:val="center"/>
                  </w:pPr>
                  <w:r>
                    <w:rPr>
                      <w:rFonts w:ascii="Cambria" w:eastAsia="Cambria" w:hAnsi="Cambria"/>
                      <w:color w:val="000000"/>
                      <w:sz w:val="18"/>
                    </w:rPr>
                    <w:t>0</w:t>
                  </w:r>
                </w:p>
              </w:tc>
            </w:tr>
            <w:tr w:rsidR="00763683" w14:paraId="1B8CC1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06106" w14:textId="77777777" w:rsidR="00763683" w:rsidRDefault="00497AD6">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6EB8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7B89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E2865A"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8F55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847B2"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349A3" w14:textId="77777777" w:rsidR="00763683" w:rsidRDefault="00497AD6">
                  <w:pPr>
                    <w:spacing w:after="0" w:line="240" w:lineRule="auto"/>
                    <w:jc w:val="center"/>
                  </w:pPr>
                  <w:r>
                    <w:rPr>
                      <w:rFonts w:ascii="Cambria" w:eastAsia="Cambria" w:hAnsi="Cambria"/>
                      <w:color w:val="000000"/>
                      <w:sz w:val="18"/>
                    </w:rPr>
                    <w:t>0</w:t>
                  </w:r>
                </w:p>
              </w:tc>
            </w:tr>
            <w:tr w:rsidR="00763683" w14:paraId="6C7768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959A5" w14:textId="62FFFA81" w:rsidR="00763683" w:rsidRDefault="009740B6">
                  <w:pPr>
                    <w:spacing w:after="0" w:line="240" w:lineRule="auto"/>
                  </w:pPr>
                  <w:r>
                    <w:rPr>
                      <w:rFonts w:ascii="Cambria" w:eastAsia="Cambria" w:hAnsi="Cambria"/>
                      <w:color w:val="000000"/>
                      <w:sz w:val="18"/>
                    </w:rPr>
                    <w:t xml:space="preserve">atrazine </w:t>
                  </w:r>
                  <w:proofErr w:type="spellStart"/>
                  <w:r w:rsidR="00497AD6">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0B5D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C6A4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5CB3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319E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5DA4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4DA4D" w14:textId="77777777" w:rsidR="00763683" w:rsidRDefault="00497AD6">
                  <w:pPr>
                    <w:spacing w:after="0" w:line="240" w:lineRule="auto"/>
                    <w:jc w:val="center"/>
                  </w:pPr>
                  <w:r>
                    <w:rPr>
                      <w:rFonts w:ascii="Cambria" w:eastAsia="Cambria" w:hAnsi="Cambria"/>
                      <w:color w:val="000000"/>
                      <w:sz w:val="18"/>
                    </w:rPr>
                    <w:t>-</w:t>
                  </w:r>
                </w:p>
              </w:tc>
            </w:tr>
            <w:tr w:rsidR="00763683" w14:paraId="132C09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1AD20" w14:textId="410C0E32" w:rsidR="00763683" w:rsidRDefault="009740B6">
                  <w:pPr>
                    <w:spacing w:after="0" w:line="240" w:lineRule="auto"/>
                  </w:pPr>
                  <w:r>
                    <w:rPr>
                      <w:rFonts w:ascii="Cambria" w:eastAsia="Cambria" w:hAnsi="Cambria"/>
                      <w:color w:val="000000"/>
                      <w:sz w:val="18"/>
                    </w:rPr>
                    <w:t xml:space="preserve">atrazine </w:t>
                  </w:r>
                  <w:proofErr w:type="spellStart"/>
                  <w:r w:rsidR="00497AD6">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B7A4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E742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CA896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7209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9523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2CA69" w14:textId="77777777" w:rsidR="00763683" w:rsidRDefault="00497AD6">
                  <w:pPr>
                    <w:spacing w:after="0" w:line="240" w:lineRule="auto"/>
                    <w:jc w:val="center"/>
                  </w:pPr>
                  <w:r>
                    <w:rPr>
                      <w:rFonts w:ascii="Cambria" w:eastAsia="Cambria" w:hAnsi="Cambria"/>
                      <w:color w:val="000000"/>
                      <w:sz w:val="18"/>
                    </w:rPr>
                    <w:t>-</w:t>
                  </w:r>
                </w:p>
              </w:tc>
            </w:tr>
            <w:tr w:rsidR="00763683" w14:paraId="3403AF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A727A" w14:textId="77777777" w:rsidR="00763683" w:rsidRDefault="00497AD6">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6709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A022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1A64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5B5C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BA36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7A577" w14:textId="77777777" w:rsidR="00763683" w:rsidRDefault="00497AD6">
                  <w:pPr>
                    <w:spacing w:after="0" w:line="240" w:lineRule="auto"/>
                    <w:jc w:val="center"/>
                  </w:pPr>
                  <w:r>
                    <w:rPr>
                      <w:rFonts w:ascii="Cambria" w:eastAsia="Cambria" w:hAnsi="Cambria"/>
                      <w:color w:val="000000"/>
                      <w:sz w:val="18"/>
                    </w:rPr>
                    <w:t>-</w:t>
                  </w:r>
                </w:p>
              </w:tc>
            </w:tr>
            <w:tr w:rsidR="00763683" w14:paraId="2BEE45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B09D5" w14:textId="77777777" w:rsidR="00763683" w:rsidRDefault="00497AD6">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4E6B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3555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CDAA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DBA1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8A5A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82774" w14:textId="77777777" w:rsidR="00763683" w:rsidRDefault="00497AD6">
                  <w:pPr>
                    <w:spacing w:after="0" w:line="240" w:lineRule="auto"/>
                    <w:jc w:val="center"/>
                  </w:pPr>
                  <w:r>
                    <w:rPr>
                      <w:rFonts w:ascii="Cambria" w:eastAsia="Cambria" w:hAnsi="Cambria"/>
                      <w:color w:val="000000"/>
                      <w:sz w:val="18"/>
                    </w:rPr>
                    <w:t>-</w:t>
                  </w:r>
                </w:p>
              </w:tc>
            </w:tr>
            <w:tr w:rsidR="00763683" w14:paraId="454F10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F7688" w14:textId="77777777" w:rsidR="00763683" w:rsidRDefault="00497AD6">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33BB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69C2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107F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C58D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9FBF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3F8DC" w14:textId="77777777" w:rsidR="00763683" w:rsidRDefault="00497AD6">
                  <w:pPr>
                    <w:spacing w:after="0" w:line="240" w:lineRule="auto"/>
                    <w:jc w:val="center"/>
                  </w:pPr>
                  <w:r>
                    <w:rPr>
                      <w:rFonts w:ascii="Cambria" w:eastAsia="Cambria" w:hAnsi="Cambria"/>
                      <w:color w:val="000000"/>
                      <w:sz w:val="18"/>
                    </w:rPr>
                    <w:t>-</w:t>
                  </w:r>
                </w:p>
              </w:tc>
            </w:tr>
            <w:tr w:rsidR="00763683" w14:paraId="437B83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16C57" w14:textId="77777777" w:rsidR="00763683" w:rsidRDefault="00497AD6">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604F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A77B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063F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513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1DF8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887B8" w14:textId="77777777" w:rsidR="00763683" w:rsidRDefault="00497AD6">
                  <w:pPr>
                    <w:spacing w:after="0" w:line="240" w:lineRule="auto"/>
                    <w:jc w:val="center"/>
                  </w:pPr>
                  <w:r>
                    <w:rPr>
                      <w:rFonts w:ascii="Cambria" w:eastAsia="Cambria" w:hAnsi="Cambria"/>
                      <w:color w:val="000000"/>
                      <w:sz w:val="18"/>
                    </w:rPr>
                    <w:t>-</w:t>
                  </w:r>
                </w:p>
              </w:tc>
            </w:tr>
            <w:tr w:rsidR="00763683" w14:paraId="21224B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451D5" w14:textId="77777777" w:rsidR="00763683" w:rsidRDefault="00497AD6">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43CA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6EE3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2C9163"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256A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3671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79594" w14:textId="77777777" w:rsidR="00763683" w:rsidRDefault="00497AD6">
                  <w:pPr>
                    <w:spacing w:after="0" w:line="240" w:lineRule="auto"/>
                    <w:jc w:val="center"/>
                  </w:pPr>
                  <w:r>
                    <w:rPr>
                      <w:rFonts w:ascii="Cambria" w:eastAsia="Cambria" w:hAnsi="Cambria"/>
                      <w:color w:val="000000"/>
                      <w:sz w:val="18"/>
                    </w:rPr>
                    <w:t>0</w:t>
                  </w:r>
                </w:p>
              </w:tc>
            </w:tr>
            <w:tr w:rsidR="00763683" w14:paraId="3E6134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3F8C5" w14:textId="77777777" w:rsidR="00763683" w:rsidRDefault="00497AD6">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B792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2BF7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689904"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3054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EFC18"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9E349" w14:textId="77777777" w:rsidR="00763683" w:rsidRDefault="00497AD6">
                  <w:pPr>
                    <w:spacing w:after="0" w:line="240" w:lineRule="auto"/>
                    <w:jc w:val="center"/>
                  </w:pPr>
                  <w:r>
                    <w:rPr>
                      <w:rFonts w:ascii="Cambria" w:eastAsia="Cambria" w:hAnsi="Cambria"/>
                      <w:color w:val="000000"/>
                      <w:sz w:val="18"/>
                    </w:rPr>
                    <w:t>0</w:t>
                  </w:r>
                </w:p>
              </w:tc>
            </w:tr>
            <w:tr w:rsidR="00763683" w14:paraId="0002CB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F6DF3" w14:textId="77777777" w:rsidR="00763683" w:rsidRDefault="00497AD6">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9E29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6702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58817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ADBF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6502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CC5F2" w14:textId="77777777" w:rsidR="00763683" w:rsidRDefault="00497AD6">
                  <w:pPr>
                    <w:spacing w:after="0" w:line="240" w:lineRule="auto"/>
                    <w:jc w:val="center"/>
                  </w:pPr>
                  <w:r>
                    <w:rPr>
                      <w:rFonts w:ascii="Cambria" w:eastAsia="Cambria" w:hAnsi="Cambria"/>
                      <w:color w:val="000000"/>
                      <w:sz w:val="18"/>
                    </w:rPr>
                    <w:t>-</w:t>
                  </w:r>
                </w:p>
              </w:tc>
            </w:tr>
            <w:tr w:rsidR="00763683" w14:paraId="3464A7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3E242" w14:textId="77777777" w:rsidR="00763683" w:rsidRDefault="00497AD6">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BAB8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078D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298BC7"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434D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D384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52A4E" w14:textId="77777777" w:rsidR="00763683" w:rsidRDefault="00497AD6">
                  <w:pPr>
                    <w:spacing w:after="0" w:line="240" w:lineRule="auto"/>
                    <w:jc w:val="center"/>
                  </w:pPr>
                  <w:r>
                    <w:rPr>
                      <w:rFonts w:ascii="Cambria" w:eastAsia="Cambria" w:hAnsi="Cambria"/>
                      <w:color w:val="000000"/>
                      <w:sz w:val="18"/>
                    </w:rPr>
                    <w:t>0</w:t>
                  </w:r>
                </w:p>
              </w:tc>
            </w:tr>
            <w:tr w:rsidR="00763683" w14:paraId="222D65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64B85" w14:textId="77777777" w:rsidR="00763683" w:rsidRDefault="00497AD6">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BFCE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18CE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8084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1B39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3FCC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626DB" w14:textId="77777777" w:rsidR="00763683" w:rsidRDefault="00497AD6">
                  <w:pPr>
                    <w:spacing w:after="0" w:line="240" w:lineRule="auto"/>
                    <w:jc w:val="center"/>
                  </w:pPr>
                  <w:r>
                    <w:rPr>
                      <w:rFonts w:ascii="Cambria" w:eastAsia="Cambria" w:hAnsi="Cambria"/>
                      <w:color w:val="000000"/>
                      <w:sz w:val="18"/>
                    </w:rPr>
                    <w:t>-</w:t>
                  </w:r>
                </w:p>
              </w:tc>
            </w:tr>
            <w:tr w:rsidR="00763683" w14:paraId="338BAF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E9139" w14:textId="77777777" w:rsidR="00763683" w:rsidRDefault="00497AD6">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60A4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5261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2906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A8FA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65B3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5A9B0" w14:textId="77777777" w:rsidR="00763683" w:rsidRDefault="00497AD6">
                  <w:pPr>
                    <w:spacing w:after="0" w:line="240" w:lineRule="auto"/>
                    <w:jc w:val="center"/>
                  </w:pPr>
                  <w:r>
                    <w:rPr>
                      <w:rFonts w:ascii="Cambria" w:eastAsia="Cambria" w:hAnsi="Cambria"/>
                      <w:color w:val="000000"/>
                      <w:sz w:val="18"/>
                    </w:rPr>
                    <w:t>-</w:t>
                  </w:r>
                </w:p>
              </w:tc>
            </w:tr>
            <w:tr w:rsidR="00763683" w14:paraId="3E1A17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94C5A" w14:textId="77777777" w:rsidR="00763683" w:rsidRDefault="00497AD6">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2DB1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B8BE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73A7AA"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3F0C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A1D0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94C20" w14:textId="77777777" w:rsidR="00763683" w:rsidRDefault="00497AD6">
                  <w:pPr>
                    <w:spacing w:after="0" w:line="240" w:lineRule="auto"/>
                    <w:jc w:val="center"/>
                  </w:pPr>
                  <w:r>
                    <w:rPr>
                      <w:rFonts w:ascii="Cambria" w:eastAsia="Cambria" w:hAnsi="Cambria"/>
                      <w:color w:val="000000"/>
                      <w:sz w:val="18"/>
                    </w:rPr>
                    <w:t>0</w:t>
                  </w:r>
                </w:p>
              </w:tc>
            </w:tr>
            <w:tr w:rsidR="00763683" w14:paraId="3ADBF8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BECB7" w14:textId="77777777" w:rsidR="00763683" w:rsidRDefault="00497AD6">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4EDD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618C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C0FD1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ACFD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485E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1F976" w14:textId="77777777" w:rsidR="00763683" w:rsidRDefault="00497AD6">
                  <w:pPr>
                    <w:spacing w:after="0" w:line="240" w:lineRule="auto"/>
                    <w:jc w:val="center"/>
                  </w:pPr>
                  <w:r>
                    <w:rPr>
                      <w:rFonts w:ascii="Cambria" w:eastAsia="Cambria" w:hAnsi="Cambria"/>
                      <w:color w:val="000000"/>
                      <w:sz w:val="18"/>
                    </w:rPr>
                    <w:t>-</w:t>
                  </w:r>
                </w:p>
              </w:tc>
            </w:tr>
            <w:tr w:rsidR="00763683" w14:paraId="1618DF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94421" w14:textId="77777777" w:rsidR="00763683" w:rsidRDefault="00497AD6">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75B2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218E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329D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A078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FDD1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1E91D" w14:textId="77777777" w:rsidR="00763683" w:rsidRDefault="00497AD6">
                  <w:pPr>
                    <w:spacing w:after="0" w:line="240" w:lineRule="auto"/>
                    <w:jc w:val="center"/>
                  </w:pPr>
                  <w:r>
                    <w:rPr>
                      <w:rFonts w:ascii="Cambria" w:eastAsia="Cambria" w:hAnsi="Cambria"/>
                      <w:color w:val="000000"/>
                      <w:sz w:val="18"/>
                    </w:rPr>
                    <w:t>-</w:t>
                  </w:r>
                </w:p>
              </w:tc>
            </w:tr>
            <w:tr w:rsidR="00763683" w14:paraId="3B7E72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5E0AC" w14:textId="77777777" w:rsidR="00763683" w:rsidRDefault="00497AD6">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918A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477C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4838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5E71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0626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B2671" w14:textId="77777777" w:rsidR="00763683" w:rsidRDefault="00497AD6">
                  <w:pPr>
                    <w:spacing w:after="0" w:line="240" w:lineRule="auto"/>
                    <w:jc w:val="center"/>
                  </w:pPr>
                  <w:r>
                    <w:rPr>
                      <w:rFonts w:ascii="Cambria" w:eastAsia="Cambria" w:hAnsi="Cambria"/>
                      <w:color w:val="000000"/>
                      <w:sz w:val="18"/>
                    </w:rPr>
                    <w:t>-</w:t>
                  </w:r>
                </w:p>
              </w:tc>
            </w:tr>
            <w:tr w:rsidR="00763683" w14:paraId="113CAD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D5938" w14:textId="77777777" w:rsidR="00763683" w:rsidRDefault="00497AD6">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4BCE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05BB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B34E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8547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CF99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04E68" w14:textId="77777777" w:rsidR="00763683" w:rsidRDefault="00497AD6">
                  <w:pPr>
                    <w:spacing w:after="0" w:line="240" w:lineRule="auto"/>
                    <w:jc w:val="center"/>
                  </w:pPr>
                  <w:r>
                    <w:rPr>
                      <w:rFonts w:ascii="Cambria" w:eastAsia="Cambria" w:hAnsi="Cambria"/>
                      <w:color w:val="000000"/>
                      <w:sz w:val="18"/>
                    </w:rPr>
                    <w:t>-</w:t>
                  </w:r>
                </w:p>
              </w:tc>
            </w:tr>
            <w:tr w:rsidR="00763683" w14:paraId="563FA7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6FF6E" w14:textId="77777777" w:rsidR="00763683" w:rsidRDefault="00497AD6">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1FA6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EFF6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A9EE8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0D3D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C93D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F53D3" w14:textId="77777777" w:rsidR="00763683" w:rsidRDefault="00497AD6">
                  <w:pPr>
                    <w:spacing w:after="0" w:line="240" w:lineRule="auto"/>
                    <w:jc w:val="center"/>
                  </w:pPr>
                  <w:r>
                    <w:rPr>
                      <w:rFonts w:ascii="Cambria" w:eastAsia="Cambria" w:hAnsi="Cambria"/>
                      <w:color w:val="000000"/>
                      <w:sz w:val="18"/>
                    </w:rPr>
                    <w:t>-</w:t>
                  </w:r>
                </w:p>
              </w:tc>
            </w:tr>
            <w:tr w:rsidR="00763683" w14:paraId="44DB0F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A089B" w14:textId="77777777" w:rsidR="00763683" w:rsidRDefault="00497AD6">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90F1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54EC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6B3B0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51BC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80BD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A3F4C" w14:textId="77777777" w:rsidR="00763683" w:rsidRDefault="00497AD6">
                  <w:pPr>
                    <w:spacing w:after="0" w:line="240" w:lineRule="auto"/>
                    <w:jc w:val="center"/>
                  </w:pPr>
                  <w:r>
                    <w:rPr>
                      <w:rFonts w:ascii="Cambria" w:eastAsia="Cambria" w:hAnsi="Cambria"/>
                      <w:color w:val="000000"/>
                      <w:sz w:val="18"/>
                    </w:rPr>
                    <w:t>-</w:t>
                  </w:r>
                </w:p>
              </w:tc>
            </w:tr>
            <w:tr w:rsidR="00763683" w14:paraId="523356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F0AAE" w14:textId="77777777" w:rsidR="00763683" w:rsidRDefault="00497AD6">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972E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8E80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29F031" w14:textId="77777777" w:rsidR="00763683" w:rsidRDefault="00497AD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0629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40092"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6AB37" w14:textId="77777777" w:rsidR="00763683" w:rsidRDefault="00497AD6">
                  <w:pPr>
                    <w:spacing w:after="0" w:line="240" w:lineRule="auto"/>
                    <w:jc w:val="center"/>
                  </w:pPr>
                  <w:r>
                    <w:rPr>
                      <w:rFonts w:ascii="Cambria" w:eastAsia="Cambria" w:hAnsi="Cambria"/>
                      <w:color w:val="000000"/>
                      <w:sz w:val="18"/>
                    </w:rPr>
                    <w:t>0</w:t>
                  </w:r>
                </w:p>
              </w:tc>
            </w:tr>
            <w:tr w:rsidR="00763683" w14:paraId="4E56C1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7F177" w14:textId="5FC6CF16" w:rsidR="00763683" w:rsidRDefault="009740B6">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70F7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9FD2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E1E42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9EF2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970B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6988A" w14:textId="77777777" w:rsidR="00763683" w:rsidRDefault="00497AD6">
                  <w:pPr>
                    <w:spacing w:after="0" w:line="240" w:lineRule="auto"/>
                    <w:jc w:val="center"/>
                  </w:pPr>
                  <w:r>
                    <w:rPr>
                      <w:rFonts w:ascii="Cambria" w:eastAsia="Cambria" w:hAnsi="Cambria"/>
                      <w:color w:val="000000"/>
                      <w:sz w:val="18"/>
                    </w:rPr>
                    <w:t>-</w:t>
                  </w:r>
                </w:p>
              </w:tc>
            </w:tr>
            <w:tr w:rsidR="00763683" w14:paraId="78CCCE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9028A" w14:textId="77777777" w:rsidR="00763683" w:rsidRDefault="00497AD6">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3623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AC79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7EB3C"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82E8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E6AD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61DAA" w14:textId="77777777" w:rsidR="00763683" w:rsidRDefault="00497AD6">
                  <w:pPr>
                    <w:spacing w:after="0" w:line="240" w:lineRule="auto"/>
                    <w:jc w:val="center"/>
                  </w:pPr>
                  <w:r>
                    <w:rPr>
                      <w:rFonts w:ascii="Cambria" w:eastAsia="Cambria" w:hAnsi="Cambria"/>
                      <w:color w:val="000000"/>
                      <w:sz w:val="18"/>
                    </w:rPr>
                    <w:t>0</w:t>
                  </w:r>
                </w:p>
              </w:tc>
            </w:tr>
            <w:tr w:rsidR="00763683" w14:paraId="09E013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9A2EB" w14:textId="77777777" w:rsidR="00763683" w:rsidRDefault="00497AD6">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C041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59D5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26BFA"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506F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95E4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322EF" w14:textId="77777777" w:rsidR="00763683" w:rsidRDefault="00497AD6">
                  <w:pPr>
                    <w:spacing w:after="0" w:line="240" w:lineRule="auto"/>
                    <w:jc w:val="center"/>
                  </w:pPr>
                  <w:r>
                    <w:rPr>
                      <w:rFonts w:ascii="Cambria" w:eastAsia="Cambria" w:hAnsi="Cambria"/>
                      <w:color w:val="000000"/>
                      <w:sz w:val="18"/>
                    </w:rPr>
                    <w:t>0</w:t>
                  </w:r>
                </w:p>
              </w:tc>
            </w:tr>
            <w:tr w:rsidR="00763683" w14:paraId="7DADCE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A250B" w14:textId="77777777" w:rsidR="00763683" w:rsidRDefault="00497AD6">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C1A0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00C5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8702A1"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CD93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50CA3"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288FB" w14:textId="77777777" w:rsidR="00763683" w:rsidRDefault="00497AD6">
                  <w:pPr>
                    <w:spacing w:after="0" w:line="240" w:lineRule="auto"/>
                    <w:jc w:val="center"/>
                  </w:pPr>
                  <w:r>
                    <w:rPr>
                      <w:rFonts w:ascii="Cambria" w:eastAsia="Cambria" w:hAnsi="Cambria"/>
                      <w:color w:val="000000"/>
                      <w:sz w:val="18"/>
                    </w:rPr>
                    <w:t>0</w:t>
                  </w:r>
                </w:p>
              </w:tc>
            </w:tr>
            <w:tr w:rsidR="00763683" w14:paraId="358FC7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1F6EB" w14:textId="77777777" w:rsidR="00763683" w:rsidRDefault="00497AD6">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A546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42A9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2A76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D6F2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D85A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C4B40" w14:textId="77777777" w:rsidR="00763683" w:rsidRDefault="00497AD6">
                  <w:pPr>
                    <w:spacing w:after="0" w:line="240" w:lineRule="auto"/>
                    <w:jc w:val="center"/>
                  </w:pPr>
                  <w:r>
                    <w:rPr>
                      <w:rFonts w:ascii="Cambria" w:eastAsia="Cambria" w:hAnsi="Cambria"/>
                      <w:color w:val="000000"/>
                      <w:sz w:val="18"/>
                    </w:rPr>
                    <w:t>-</w:t>
                  </w:r>
                </w:p>
              </w:tc>
            </w:tr>
            <w:tr w:rsidR="00763683" w14:paraId="5B7930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E4BEF" w14:textId="77777777" w:rsidR="00763683" w:rsidRDefault="00497AD6">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4040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BC2E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A11ED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9E34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19A6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C1E75" w14:textId="77777777" w:rsidR="00763683" w:rsidRDefault="00497AD6">
                  <w:pPr>
                    <w:spacing w:after="0" w:line="240" w:lineRule="auto"/>
                    <w:jc w:val="center"/>
                  </w:pPr>
                  <w:r>
                    <w:rPr>
                      <w:rFonts w:ascii="Cambria" w:eastAsia="Cambria" w:hAnsi="Cambria"/>
                      <w:color w:val="000000"/>
                      <w:sz w:val="18"/>
                    </w:rPr>
                    <w:t>-</w:t>
                  </w:r>
                </w:p>
              </w:tc>
            </w:tr>
            <w:tr w:rsidR="00763683" w14:paraId="5078D2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B9EBF" w14:textId="77777777" w:rsidR="00763683" w:rsidRDefault="00497AD6">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5ED6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0CD4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0D0C0"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51E0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EE3C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59B05" w14:textId="77777777" w:rsidR="00763683" w:rsidRDefault="00497AD6">
                  <w:pPr>
                    <w:spacing w:after="0" w:line="240" w:lineRule="auto"/>
                    <w:jc w:val="center"/>
                  </w:pPr>
                  <w:r>
                    <w:rPr>
                      <w:rFonts w:ascii="Cambria" w:eastAsia="Cambria" w:hAnsi="Cambria"/>
                      <w:color w:val="000000"/>
                      <w:sz w:val="18"/>
                    </w:rPr>
                    <w:t>0</w:t>
                  </w:r>
                </w:p>
              </w:tc>
            </w:tr>
            <w:tr w:rsidR="00763683" w14:paraId="2A317C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10DA1" w14:textId="77777777" w:rsidR="00763683" w:rsidRDefault="00497AD6">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4BFB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AB9D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89DD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CED9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2BC0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51989" w14:textId="77777777" w:rsidR="00763683" w:rsidRDefault="00497AD6">
                  <w:pPr>
                    <w:spacing w:after="0" w:line="240" w:lineRule="auto"/>
                    <w:jc w:val="center"/>
                  </w:pPr>
                  <w:r>
                    <w:rPr>
                      <w:rFonts w:ascii="Cambria" w:eastAsia="Cambria" w:hAnsi="Cambria"/>
                      <w:color w:val="000000"/>
                      <w:sz w:val="18"/>
                    </w:rPr>
                    <w:t>-</w:t>
                  </w:r>
                </w:p>
              </w:tc>
            </w:tr>
            <w:tr w:rsidR="00763683" w14:paraId="0F0D15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A8684" w14:textId="01F55CA5" w:rsidR="00763683" w:rsidRDefault="00497AD6">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7490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A3C0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AED81A"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305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B693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0626F" w14:textId="77777777" w:rsidR="00763683" w:rsidRDefault="00497AD6">
                  <w:pPr>
                    <w:spacing w:after="0" w:line="240" w:lineRule="auto"/>
                    <w:jc w:val="center"/>
                  </w:pPr>
                  <w:r>
                    <w:rPr>
                      <w:rFonts w:ascii="Cambria" w:eastAsia="Cambria" w:hAnsi="Cambria"/>
                      <w:color w:val="000000"/>
                      <w:sz w:val="18"/>
                    </w:rPr>
                    <w:t>0</w:t>
                  </w:r>
                </w:p>
              </w:tc>
            </w:tr>
            <w:tr w:rsidR="00763683" w14:paraId="657E93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FDCBF" w14:textId="0CEA0398" w:rsidR="00763683" w:rsidRDefault="009740B6">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42B6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1179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285D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4A93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BD03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E7FED" w14:textId="77777777" w:rsidR="00763683" w:rsidRDefault="00497AD6">
                  <w:pPr>
                    <w:spacing w:after="0" w:line="240" w:lineRule="auto"/>
                    <w:jc w:val="center"/>
                  </w:pPr>
                  <w:r>
                    <w:rPr>
                      <w:rFonts w:ascii="Cambria" w:eastAsia="Cambria" w:hAnsi="Cambria"/>
                      <w:color w:val="000000"/>
                      <w:sz w:val="18"/>
                    </w:rPr>
                    <w:t>-</w:t>
                  </w:r>
                </w:p>
              </w:tc>
            </w:tr>
            <w:tr w:rsidR="00763683" w14:paraId="175B52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3E887" w14:textId="77777777" w:rsidR="00763683" w:rsidRDefault="00497AD6">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C61F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792F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8E7508"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A98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11A3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81004" w14:textId="77777777" w:rsidR="00763683" w:rsidRDefault="00497AD6">
                  <w:pPr>
                    <w:spacing w:after="0" w:line="240" w:lineRule="auto"/>
                    <w:jc w:val="center"/>
                  </w:pPr>
                  <w:r>
                    <w:rPr>
                      <w:rFonts w:ascii="Cambria" w:eastAsia="Cambria" w:hAnsi="Cambria"/>
                      <w:color w:val="000000"/>
                      <w:sz w:val="18"/>
                    </w:rPr>
                    <w:t>0</w:t>
                  </w:r>
                </w:p>
              </w:tc>
            </w:tr>
            <w:tr w:rsidR="00763683" w14:paraId="092E3C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5DB32" w14:textId="77777777" w:rsidR="00763683" w:rsidRDefault="00497AD6">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6E5E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DC4F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A754D"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2D39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BAEF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4A156" w14:textId="77777777" w:rsidR="00763683" w:rsidRDefault="00497AD6">
                  <w:pPr>
                    <w:spacing w:after="0" w:line="240" w:lineRule="auto"/>
                    <w:jc w:val="center"/>
                  </w:pPr>
                  <w:r>
                    <w:rPr>
                      <w:rFonts w:ascii="Cambria" w:eastAsia="Cambria" w:hAnsi="Cambria"/>
                      <w:color w:val="000000"/>
                      <w:sz w:val="18"/>
                    </w:rPr>
                    <w:t>0</w:t>
                  </w:r>
                </w:p>
              </w:tc>
            </w:tr>
            <w:tr w:rsidR="00763683" w14:paraId="5BA9DC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169ED" w14:textId="77777777" w:rsidR="00763683" w:rsidRDefault="00497AD6">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9885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FF98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D55370" w14:textId="77777777" w:rsidR="00763683" w:rsidRDefault="00497AD6">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ED8E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3573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53E74" w14:textId="77777777" w:rsidR="00763683" w:rsidRDefault="00497AD6">
                  <w:pPr>
                    <w:spacing w:after="0" w:line="240" w:lineRule="auto"/>
                    <w:jc w:val="center"/>
                  </w:pPr>
                  <w:r>
                    <w:rPr>
                      <w:rFonts w:ascii="Cambria" w:eastAsia="Cambria" w:hAnsi="Cambria"/>
                      <w:color w:val="000000"/>
                      <w:sz w:val="18"/>
                    </w:rPr>
                    <w:t>0</w:t>
                  </w:r>
                </w:p>
              </w:tc>
            </w:tr>
            <w:tr w:rsidR="00763683" w14:paraId="0BA2BB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89DA2" w14:textId="77777777" w:rsidR="00763683" w:rsidRDefault="00497AD6">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41EA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9AFF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1127F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8263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E2DB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CD8B7" w14:textId="77777777" w:rsidR="00763683" w:rsidRDefault="00497AD6">
                  <w:pPr>
                    <w:spacing w:after="0" w:line="240" w:lineRule="auto"/>
                    <w:jc w:val="center"/>
                  </w:pPr>
                  <w:r>
                    <w:rPr>
                      <w:rFonts w:ascii="Cambria" w:eastAsia="Cambria" w:hAnsi="Cambria"/>
                      <w:color w:val="000000"/>
                      <w:sz w:val="18"/>
                    </w:rPr>
                    <w:t>-</w:t>
                  </w:r>
                </w:p>
              </w:tc>
            </w:tr>
            <w:tr w:rsidR="00763683" w14:paraId="09C201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C0680" w14:textId="232B70B1" w:rsidR="00763683" w:rsidRDefault="009740B6">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2638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0CB7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99E1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1E13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A028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FBF12" w14:textId="77777777" w:rsidR="00763683" w:rsidRDefault="00497AD6">
                  <w:pPr>
                    <w:spacing w:after="0" w:line="240" w:lineRule="auto"/>
                    <w:jc w:val="center"/>
                  </w:pPr>
                  <w:r>
                    <w:rPr>
                      <w:rFonts w:ascii="Cambria" w:eastAsia="Cambria" w:hAnsi="Cambria"/>
                      <w:color w:val="000000"/>
                      <w:sz w:val="18"/>
                    </w:rPr>
                    <w:t>-</w:t>
                  </w:r>
                </w:p>
              </w:tc>
            </w:tr>
            <w:tr w:rsidR="00763683" w14:paraId="6A7B9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F8F76" w14:textId="77777777" w:rsidR="00763683" w:rsidRDefault="00497AD6">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F9B1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E0A6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315EE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326E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7408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477FA" w14:textId="77777777" w:rsidR="00763683" w:rsidRDefault="00497AD6">
                  <w:pPr>
                    <w:spacing w:after="0" w:line="240" w:lineRule="auto"/>
                    <w:jc w:val="center"/>
                  </w:pPr>
                  <w:r>
                    <w:rPr>
                      <w:rFonts w:ascii="Cambria" w:eastAsia="Cambria" w:hAnsi="Cambria"/>
                      <w:color w:val="000000"/>
                      <w:sz w:val="18"/>
                    </w:rPr>
                    <w:t>-</w:t>
                  </w:r>
                </w:p>
              </w:tc>
            </w:tr>
            <w:tr w:rsidR="00763683" w14:paraId="6908B6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0059F" w14:textId="77777777" w:rsidR="00763683" w:rsidRDefault="00497AD6">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477A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E57A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952DF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0E1C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1631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3F347" w14:textId="77777777" w:rsidR="00763683" w:rsidRDefault="00497AD6">
                  <w:pPr>
                    <w:spacing w:after="0" w:line="240" w:lineRule="auto"/>
                    <w:jc w:val="center"/>
                  </w:pPr>
                  <w:r>
                    <w:rPr>
                      <w:rFonts w:ascii="Cambria" w:eastAsia="Cambria" w:hAnsi="Cambria"/>
                      <w:color w:val="000000"/>
                      <w:sz w:val="18"/>
                    </w:rPr>
                    <w:t>-</w:t>
                  </w:r>
                </w:p>
              </w:tc>
            </w:tr>
            <w:tr w:rsidR="00763683" w14:paraId="0ABDBF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12410" w14:textId="77777777" w:rsidR="00763683" w:rsidRDefault="00497AD6">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141F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C9DD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80E7CC"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9660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B3FF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15CB1" w14:textId="77777777" w:rsidR="00763683" w:rsidRDefault="00497AD6">
                  <w:pPr>
                    <w:spacing w:after="0" w:line="240" w:lineRule="auto"/>
                    <w:jc w:val="center"/>
                  </w:pPr>
                  <w:r>
                    <w:rPr>
                      <w:rFonts w:ascii="Cambria" w:eastAsia="Cambria" w:hAnsi="Cambria"/>
                      <w:color w:val="000000"/>
                      <w:sz w:val="18"/>
                    </w:rPr>
                    <w:t>0</w:t>
                  </w:r>
                </w:p>
              </w:tc>
            </w:tr>
            <w:tr w:rsidR="00763683" w14:paraId="264804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92941" w14:textId="77777777" w:rsidR="00763683" w:rsidRDefault="00497AD6">
                  <w:pPr>
                    <w:spacing w:after="0" w:line="240" w:lineRule="auto"/>
                  </w:pPr>
                  <w:proofErr w:type="spellStart"/>
                  <w:r>
                    <w:rPr>
                      <w:rFonts w:ascii="Cambria" w:eastAsia="Cambria" w:hAnsi="Cambria"/>
                      <w:color w:val="000000"/>
                      <w:sz w:val="18"/>
                    </w:rPr>
                    <w:lastRenderedPageBreak/>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0702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BD50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8120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8A85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F70A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22025" w14:textId="77777777" w:rsidR="00763683" w:rsidRDefault="00497AD6">
                  <w:pPr>
                    <w:spacing w:after="0" w:line="240" w:lineRule="auto"/>
                    <w:jc w:val="center"/>
                  </w:pPr>
                  <w:r>
                    <w:rPr>
                      <w:rFonts w:ascii="Cambria" w:eastAsia="Cambria" w:hAnsi="Cambria"/>
                      <w:color w:val="000000"/>
                      <w:sz w:val="18"/>
                    </w:rPr>
                    <w:t>-</w:t>
                  </w:r>
                </w:p>
              </w:tc>
            </w:tr>
            <w:tr w:rsidR="00763683" w14:paraId="72621F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3ED59" w14:textId="77777777" w:rsidR="00763683" w:rsidRDefault="00497AD6">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532D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C553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BD3901"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0AD0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B0BA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B20B2" w14:textId="77777777" w:rsidR="00763683" w:rsidRDefault="00497AD6">
                  <w:pPr>
                    <w:spacing w:after="0" w:line="240" w:lineRule="auto"/>
                    <w:jc w:val="center"/>
                  </w:pPr>
                  <w:r>
                    <w:rPr>
                      <w:rFonts w:ascii="Cambria" w:eastAsia="Cambria" w:hAnsi="Cambria"/>
                      <w:color w:val="000000"/>
                      <w:sz w:val="18"/>
                    </w:rPr>
                    <w:t>-</w:t>
                  </w:r>
                </w:p>
              </w:tc>
            </w:tr>
            <w:tr w:rsidR="00763683" w14:paraId="2DF7FB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AE0D2" w14:textId="77777777" w:rsidR="00763683" w:rsidRDefault="00497AD6">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FB99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0E0B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2A2301"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D924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0F753"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CDC9A" w14:textId="77777777" w:rsidR="00763683" w:rsidRDefault="00497AD6">
                  <w:pPr>
                    <w:spacing w:after="0" w:line="240" w:lineRule="auto"/>
                    <w:jc w:val="center"/>
                  </w:pPr>
                  <w:r>
                    <w:rPr>
                      <w:rFonts w:ascii="Cambria" w:eastAsia="Cambria" w:hAnsi="Cambria"/>
                      <w:color w:val="000000"/>
                      <w:sz w:val="18"/>
                    </w:rPr>
                    <w:t>0</w:t>
                  </w:r>
                </w:p>
              </w:tc>
            </w:tr>
            <w:tr w:rsidR="00763683" w14:paraId="089310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E0B3D" w14:textId="77777777" w:rsidR="00763683" w:rsidRDefault="00497AD6">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1E74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2202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E93D96"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C51C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AE2B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76323" w14:textId="77777777" w:rsidR="00763683" w:rsidRDefault="00497AD6">
                  <w:pPr>
                    <w:spacing w:after="0" w:line="240" w:lineRule="auto"/>
                    <w:jc w:val="center"/>
                  </w:pPr>
                  <w:r>
                    <w:rPr>
                      <w:rFonts w:ascii="Cambria" w:eastAsia="Cambria" w:hAnsi="Cambria"/>
                      <w:color w:val="000000"/>
                      <w:sz w:val="18"/>
                    </w:rPr>
                    <w:t>0</w:t>
                  </w:r>
                </w:p>
              </w:tc>
            </w:tr>
            <w:tr w:rsidR="00763683" w14:paraId="266022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B0AB6" w14:textId="77777777" w:rsidR="00763683" w:rsidRDefault="00497AD6">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6900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13BD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F03C0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CC65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1EEF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96121" w14:textId="77777777" w:rsidR="00763683" w:rsidRDefault="00497AD6">
                  <w:pPr>
                    <w:spacing w:after="0" w:line="240" w:lineRule="auto"/>
                    <w:jc w:val="center"/>
                  </w:pPr>
                  <w:r>
                    <w:rPr>
                      <w:rFonts w:ascii="Cambria" w:eastAsia="Cambria" w:hAnsi="Cambria"/>
                      <w:color w:val="000000"/>
                      <w:sz w:val="18"/>
                    </w:rPr>
                    <w:t>-</w:t>
                  </w:r>
                </w:p>
              </w:tc>
            </w:tr>
            <w:tr w:rsidR="00763683" w14:paraId="2A0EB8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0DE54" w14:textId="77777777" w:rsidR="00763683" w:rsidRDefault="00497AD6">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E2E1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BA9B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B68AA"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B13C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39BB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92860" w14:textId="77777777" w:rsidR="00763683" w:rsidRDefault="00497AD6">
                  <w:pPr>
                    <w:spacing w:after="0" w:line="240" w:lineRule="auto"/>
                    <w:jc w:val="center"/>
                  </w:pPr>
                  <w:r>
                    <w:rPr>
                      <w:rFonts w:ascii="Cambria" w:eastAsia="Cambria" w:hAnsi="Cambria"/>
                      <w:color w:val="000000"/>
                      <w:sz w:val="18"/>
                    </w:rPr>
                    <w:t>0</w:t>
                  </w:r>
                </w:p>
              </w:tc>
            </w:tr>
            <w:tr w:rsidR="00763683" w14:paraId="60C792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8E73C" w14:textId="77777777" w:rsidR="00763683" w:rsidRDefault="00497AD6">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BAF6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3FA1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7F67F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3DCA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594F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FAEF4" w14:textId="77777777" w:rsidR="00763683" w:rsidRDefault="00497AD6">
                  <w:pPr>
                    <w:spacing w:after="0" w:line="240" w:lineRule="auto"/>
                    <w:jc w:val="center"/>
                  </w:pPr>
                  <w:r>
                    <w:rPr>
                      <w:rFonts w:ascii="Cambria" w:eastAsia="Cambria" w:hAnsi="Cambria"/>
                      <w:color w:val="000000"/>
                      <w:sz w:val="18"/>
                    </w:rPr>
                    <w:t>-</w:t>
                  </w:r>
                </w:p>
              </w:tc>
            </w:tr>
            <w:tr w:rsidR="00763683" w14:paraId="374283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DB869" w14:textId="77777777" w:rsidR="00763683" w:rsidRDefault="00497AD6">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86CC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2304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E3557B"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33E4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9078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2A8CC" w14:textId="77777777" w:rsidR="00763683" w:rsidRDefault="00497AD6">
                  <w:pPr>
                    <w:spacing w:after="0" w:line="240" w:lineRule="auto"/>
                    <w:jc w:val="center"/>
                  </w:pPr>
                  <w:r>
                    <w:rPr>
                      <w:rFonts w:ascii="Cambria" w:eastAsia="Cambria" w:hAnsi="Cambria"/>
                      <w:color w:val="000000"/>
                      <w:sz w:val="18"/>
                    </w:rPr>
                    <w:t>0</w:t>
                  </w:r>
                </w:p>
              </w:tc>
            </w:tr>
            <w:tr w:rsidR="00763683" w14:paraId="1B32F2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72850" w14:textId="77777777" w:rsidR="00763683" w:rsidRDefault="00497AD6">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2332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0E11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890B1A" w14:textId="77777777" w:rsidR="00763683" w:rsidRDefault="00497AD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B97C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A4AA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F3D64" w14:textId="77777777" w:rsidR="00763683" w:rsidRDefault="00497AD6">
                  <w:pPr>
                    <w:spacing w:after="0" w:line="240" w:lineRule="auto"/>
                    <w:jc w:val="center"/>
                  </w:pPr>
                  <w:r>
                    <w:rPr>
                      <w:rFonts w:ascii="Cambria" w:eastAsia="Cambria" w:hAnsi="Cambria"/>
                      <w:color w:val="000000"/>
                      <w:sz w:val="18"/>
                    </w:rPr>
                    <w:t>0</w:t>
                  </w:r>
                </w:p>
              </w:tc>
            </w:tr>
            <w:tr w:rsidR="00763683" w14:paraId="632B5F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C7B81" w14:textId="2710A5FB" w:rsidR="00763683" w:rsidRDefault="00497AD6">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ACE9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36E2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76F54A"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CE73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A9F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90396" w14:textId="77777777" w:rsidR="00763683" w:rsidRDefault="00497AD6">
                  <w:pPr>
                    <w:spacing w:after="0" w:line="240" w:lineRule="auto"/>
                    <w:jc w:val="center"/>
                  </w:pPr>
                  <w:r>
                    <w:rPr>
                      <w:rFonts w:ascii="Cambria" w:eastAsia="Cambria" w:hAnsi="Cambria"/>
                      <w:color w:val="000000"/>
                      <w:sz w:val="18"/>
                    </w:rPr>
                    <w:t>0</w:t>
                  </w:r>
                </w:p>
              </w:tc>
            </w:tr>
            <w:tr w:rsidR="00763683" w14:paraId="197D0E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E21DC" w14:textId="77777777" w:rsidR="00763683" w:rsidRDefault="00497AD6">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5A2C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28C6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720D2A"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FB66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4BB4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22974" w14:textId="77777777" w:rsidR="00763683" w:rsidRDefault="00497AD6">
                  <w:pPr>
                    <w:spacing w:after="0" w:line="240" w:lineRule="auto"/>
                    <w:jc w:val="center"/>
                  </w:pPr>
                  <w:r>
                    <w:rPr>
                      <w:rFonts w:ascii="Cambria" w:eastAsia="Cambria" w:hAnsi="Cambria"/>
                      <w:color w:val="000000"/>
                      <w:sz w:val="18"/>
                    </w:rPr>
                    <w:t>0</w:t>
                  </w:r>
                </w:p>
              </w:tc>
            </w:tr>
            <w:tr w:rsidR="00763683" w14:paraId="14EB5D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6CE8A" w14:textId="77777777" w:rsidR="00763683" w:rsidRDefault="00497AD6">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E69B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B36D3" w14:textId="77777777" w:rsidR="00763683" w:rsidRDefault="00497AD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B31B37"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7C94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24AE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0D8D5" w14:textId="77777777" w:rsidR="00763683" w:rsidRDefault="00497AD6">
                  <w:pPr>
                    <w:spacing w:after="0" w:line="240" w:lineRule="auto"/>
                    <w:jc w:val="center"/>
                  </w:pPr>
                  <w:r>
                    <w:rPr>
                      <w:rFonts w:ascii="Cambria" w:eastAsia="Cambria" w:hAnsi="Cambria"/>
                      <w:color w:val="000000"/>
                      <w:sz w:val="18"/>
                    </w:rPr>
                    <w:t>-</w:t>
                  </w:r>
                </w:p>
              </w:tc>
            </w:tr>
            <w:tr w:rsidR="00763683" w14:paraId="07F5FE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AC6C3" w14:textId="77777777" w:rsidR="00763683" w:rsidRDefault="00497AD6">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7E44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D75E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50C6E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C722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405E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3508D" w14:textId="77777777" w:rsidR="00763683" w:rsidRDefault="00497AD6">
                  <w:pPr>
                    <w:spacing w:after="0" w:line="240" w:lineRule="auto"/>
                    <w:jc w:val="center"/>
                  </w:pPr>
                  <w:r>
                    <w:rPr>
                      <w:rFonts w:ascii="Cambria" w:eastAsia="Cambria" w:hAnsi="Cambria"/>
                      <w:color w:val="000000"/>
                      <w:sz w:val="18"/>
                    </w:rPr>
                    <w:t>-</w:t>
                  </w:r>
                </w:p>
              </w:tc>
            </w:tr>
            <w:tr w:rsidR="00763683" w14:paraId="2FA4E9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BCBB3" w14:textId="77777777" w:rsidR="00763683" w:rsidRDefault="00497AD6">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2365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C91A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CE53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38E9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2BFA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F405C" w14:textId="77777777" w:rsidR="00763683" w:rsidRDefault="00497AD6">
                  <w:pPr>
                    <w:spacing w:after="0" w:line="240" w:lineRule="auto"/>
                    <w:jc w:val="center"/>
                  </w:pPr>
                  <w:r>
                    <w:rPr>
                      <w:rFonts w:ascii="Cambria" w:eastAsia="Cambria" w:hAnsi="Cambria"/>
                      <w:color w:val="000000"/>
                      <w:sz w:val="18"/>
                    </w:rPr>
                    <w:t>-</w:t>
                  </w:r>
                </w:p>
              </w:tc>
            </w:tr>
            <w:tr w:rsidR="00763683" w14:paraId="5933AE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82889" w14:textId="77777777" w:rsidR="00763683" w:rsidRDefault="00497AD6">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7F4A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0645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25F24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CB97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3764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E35D3" w14:textId="77777777" w:rsidR="00763683" w:rsidRDefault="00497AD6">
                  <w:pPr>
                    <w:spacing w:after="0" w:line="240" w:lineRule="auto"/>
                    <w:jc w:val="center"/>
                  </w:pPr>
                  <w:r>
                    <w:rPr>
                      <w:rFonts w:ascii="Cambria" w:eastAsia="Cambria" w:hAnsi="Cambria"/>
                      <w:color w:val="000000"/>
                      <w:sz w:val="18"/>
                    </w:rPr>
                    <w:t>-</w:t>
                  </w:r>
                </w:p>
              </w:tc>
            </w:tr>
            <w:tr w:rsidR="00763683" w14:paraId="0650CB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A9AAE" w14:textId="77777777" w:rsidR="00763683" w:rsidRDefault="00497AD6">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CE43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C1E7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59D18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85CF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46F8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6DC5E" w14:textId="77777777" w:rsidR="00763683" w:rsidRDefault="00497AD6">
                  <w:pPr>
                    <w:spacing w:after="0" w:line="240" w:lineRule="auto"/>
                    <w:jc w:val="center"/>
                  </w:pPr>
                  <w:r>
                    <w:rPr>
                      <w:rFonts w:ascii="Cambria" w:eastAsia="Cambria" w:hAnsi="Cambria"/>
                      <w:color w:val="000000"/>
                      <w:sz w:val="18"/>
                    </w:rPr>
                    <w:t>-</w:t>
                  </w:r>
                </w:p>
              </w:tc>
            </w:tr>
            <w:tr w:rsidR="00763683" w14:paraId="6704C0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EC6E7" w14:textId="77777777" w:rsidR="00763683" w:rsidRDefault="00497AD6">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1797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D932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2757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02DB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6B22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C5E27" w14:textId="77777777" w:rsidR="00763683" w:rsidRDefault="00497AD6">
                  <w:pPr>
                    <w:spacing w:after="0" w:line="240" w:lineRule="auto"/>
                    <w:jc w:val="center"/>
                  </w:pPr>
                  <w:r>
                    <w:rPr>
                      <w:rFonts w:ascii="Cambria" w:eastAsia="Cambria" w:hAnsi="Cambria"/>
                      <w:color w:val="000000"/>
                      <w:sz w:val="18"/>
                    </w:rPr>
                    <w:t>-</w:t>
                  </w:r>
                </w:p>
              </w:tc>
            </w:tr>
            <w:tr w:rsidR="00763683" w14:paraId="5B7557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BDEE1" w14:textId="77777777" w:rsidR="00763683" w:rsidRDefault="00497AD6">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228A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EF42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CA23D6"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D992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8D018"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416A3" w14:textId="77777777" w:rsidR="00763683" w:rsidRDefault="00497AD6">
                  <w:pPr>
                    <w:spacing w:after="0" w:line="240" w:lineRule="auto"/>
                    <w:jc w:val="center"/>
                  </w:pPr>
                  <w:r>
                    <w:rPr>
                      <w:rFonts w:ascii="Cambria" w:eastAsia="Cambria" w:hAnsi="Cambria"/>
                      <w:color w:val="000000"/>
                      <w:sz w:val="18"/>
                    </w:rPr>
                    <w:t>0</w:t>
                  </w:r>
                </w:p>
              </w:tc>
            </w:tr>
            <w:tr w:rsidR="00763683" w14:paraId="700471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8DCB8" w14:textId="77777777" w:rsidR="00763683" w:rsidRDefault="00497AD6">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860A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FB58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6439B0"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5E48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C4BAF"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0471A" w14:textId="77777777" w:rsidR="00763683" w:rsidRDefault="00497AD6">
                  <w:pPr>
                    <w:spacing w:after="0" w:line="240" w:lineRule="auto"/>
                    <w:jc w:val="center"/>
                  </w:pPr>
                  <w:r>
                    <w:rPr>
                      <w:rFonts w:ascii="Cambria" w:eastAsia="Cambria" w:hAnsi="Cambria"/>
                      <w:color w:val="000000"/>
                      <w:sz w:val="18"/>
                    </w:rPr>
                    <w:t>0</w:t>
                  </w:r>
                </w:p>
              </w:tc>
            </w:tr>
            <w:tr w:rsidR="00763683" w14:paraId="2E1E81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B0E9B" w14:textId="77777777" w:rsidR="00763683" w:rsidRDefault="00497AD6">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C593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6F456" w14:textId="77777777" w:rsidR="00763683" w:rsidRDefault="00497AD6">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855F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7C77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B0F8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02B00" w14:textId="77777777" w:rsidR="00763683" w:rsidRDefault="00497AD6">
                  <w:pPr>
                    <w:spacing w:after="0" w:line="240" w:lineRule="auto"/>
                    <w:jc w:val="center"/>
                  </w:pPr>
                  <w:r>
                    <w:rPr>
                      <w:rFonts w:ascii="Cambria" w:eastAsia="Cambria" w:hAnsi="Cambria"/>
                      <w:color w:val="000000"/>
                      <w:sz w:val="18"/>
                    </w:rPr>
                    <w:t>-</w:t>
                  </w:r>
                </w:p>
              </w:tc>
            </w:tr>
            <w:tr w:rsidR="00763683" w14:paraId="598DB4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0934A" w14:textId="77777777" w:rsidR="00763683" w:rsidRDefault="00497AD6">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F7C7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5A68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91B08E"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EFD9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2968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6176E" w14:textId="77777777" w:rsidR="00763683" w:rsidRDefault="00497AD6">
                  <w:pPr>
                    <w:spacing w:after="0" w:line="240" w:lineRule="auto"/>
                    <w:jc w:val="center"/>
                  </w:pPr>
                  <w:r>
                    <w:rPr>
                      <w:rFonts w:ascii="Cambria" w:eastAsia="Cambria" w:hAnsi="Cambria"/>
                      <w:color w:val="000000"/>
                      <w:sz w:val="18"/>
                    </w:rPr>
                    <w:t>0</w:t>
                  </w:r>
                </w:p>
              </w:tc>
            </w:tr>
            <w:tr w:rsidR="00763683" w14:paraId="6BEB32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572E7" w14:textId="77777777" w:rsidR="00763683" w:rsidRDefault="00497AD6">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5E0B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A62F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33DB9"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3D18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AE4E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CC4EB" w14:textId="77777777" w:rsidR="00763683" w:rsidRDefault="00497AD6">
                  <w:pPr>
                    <w:spacing w:after="0" w:line="240" w:lineRule="auto"/>
                    <w:jc w:val="center"/>
                  </w:pPr>
                  <w:r>
                    <w:rPr>
                      <w:rFonts w:ascii="Cambria" w:eastAsia="Cambria" w:hAnsi="Cambria"/>
                      <w:color w:val="000000"/>
                      <w:sz w:val="18"/>
                    </w:rPr>
                    <w:t>0</w:t>
                  </w:r>
                </w:p>
              </w:tc>
            </w:tr>
            <w:tr w:rsidR="00763683" w14:paraId="02736F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B1B66" w14:textId="7AB789E1" w:rsidR="00763683" w:rsidRDefault="009740B6">
                  <w:pPr>
                    <w:spacing w:after="0" w:line="240" w:lineRule="auto"/>
                  </w:pPr>
                  <w:proofErr w:type="spellStart"/>
                  <w:r>
                    <w:rPr>
                      <w:rFonts w:ascii="Cambria" w:eastAsia="Cambria" w:hAnsi="Cambria"/>
                      <w:color w:val="000000"/>
                      <w:sz w:val="18"/>
                    </w:rPr>
                    <w:t>mecoprop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6DE6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F517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5FF1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8685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831B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81E69" w14:textId="77777777" w:rsidR="00763683" w:rsidRDefault="00497AD6">
                  <w:pPr>
                    <w:spacing w:after="0" w:line="240" w:lineRule="auto"/>
                    <w:jc w:val="center"/>
                  </w:pPr>
                  <w:r>
                    <w:rPr>
                      <w:rFonts w:ascii="Cambria" w:eastAsia="Cambria" w:hAnsi="Cambria"/>
                      <w:color w:val="000000"/>
                      <w:sz w:val="18"/>
                    </w:rPr>
                    <w:t>-</w:t>
                  </w:r>
                </w:p>
              </w:tc>
            </w:tr>
            <w:tr w:rsidR="00763683" w14:paraId="487F36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27A14" w14:textId="09011619" w:rsidR="00763683" w:rsidRDefault="00497AD6">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20A3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EAC4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43365E"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99EA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717E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BA53E" w14:textId="77777777" w:rsidR="00763683" w:rsidRDefault="00497AD6">
                  <w:pPr>
                    <w:spacing w:after="0" w:line="240" w:lineRule="auto"/>
                    <w:jc w:val="center"/>
                  </w:pPr>
                  <w:r>
                    <w:rPr>
                      <w:rFonts w:ascii="Cambria" w:eastAsia="Cambria" w:hAnsi="Cambria"/>
                      <w:color w:val="000000"/>
                      <w:sz w:val="18"/>
                    </w:rPr>
                    <w:t>0</w:t>
                  </w:r>
                </w:p>
              </w:tc>
            </w:tr>
            <w:tr w:rsidR="00763683" w14:paraId="075ABE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CC92A" w14:textId="77777777" w:rsidR="00763683" w:rsidRDefault="00497AD6">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E397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F183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1DB16"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ECFA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132D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7BDD6" w14:textId="77777777" w:rsidR="00763683" w:rsidRDefault="00497AD6">
                  <w:pPr>
                    <w:spacing w:after="0" w:line="240" w:lineRule="auto"/>
                    <w:jc w:val="center"/>
                  </w:pPr>
                  <w:r>
                    <w:rPr>
                      <w:rFonts w:ascii="Cambria" w:eastAsia="Cambria" w:hAnsi="Cambria"/>
                      <w:color w:val="000000"/>
                      <w:sz w:val="18"/>
                    </w:rPr>
                    <w:t>0</w:t>
                  </w:r>
                </w:p>
              </w:tc>
            </w:tr>
            <w:tr w:rsidR="00763683" w14:paraId="62FFB2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121F9" w14:textId="77777777" w:rsidR="00763683" w:rsidRDefault="00497AD6">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111F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A252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CFA0B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5164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5339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8AA08" w14:textId="77777777" w:rsidR="00763683" w:rsidRDefault="00497AD6">
                  <w:pPr>
                    <w:spacing w:after="0" w:line="240" w:lineRule="auto"/>
                    <w:jc w:val="center"/>
                  </w:pPr>
                  <w:r>
                    <w:rPr>
                      <w:rFonts w:ascii="Cambria" w:eastAsia="Cambria" w:hAnsi="Cambria"/>
                      <w:color w:val="000000"/>
                      <w:sz w:val="18"/>
                    </w:rPr>
                    <w:t>-</w:t>
                  </w:r>
                </w:p>
              </w:tc>
            </w:tr>
            <w:tr w:rsidR="00763683" w14:paraId="5C7BB3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56E90" w14:textId="2CCC10D8" w:rsidR="00763683" w:rsidRDefault="00497AD6">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F3F2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5FDB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A3A482" w14:textId="77777777" w:rsidR="00763683" w:rsidRDefault="00497AD6">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AE43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12B4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53555" w14:textId="77777777" w:rsidR="00763683" w:rsidRDefault="00497AD6">
                  <w:pPr>
                    <w:spacing w:after="0" w:line="240" w:lineRule="auto"/>
                    <w:jc w:val="center"/>
                  </w:pPr>
                  <w:r>
                    <w:rPr>
                      <w:rFonts w:ascii="Cambria" w:eastAsia="Cambria" w:hAnsi="Cambria"/>
                      <w:color w:val="000000"/>
                      <w:sz w:val="18"/>
                    </w:rPr>
                    <w:t>0</w:t>
                  </w:r>
                </w:p>
              </w:tc>
            </w:tr>
            <w:tr w:rsidR="00763683" w14:paraId="2EB9D0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BBD98" w14:textId="77777777" w:rsidR="00763683" w:rsidRDefault="00497AD6">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538D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1D0D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6A2C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0574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04F1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66C69" w14:textId="77777777" w:rsidR="00763683" w:rsidRDefault="00497AD6">
                  <w:pPr>
                    <w:spacing w:after="0" w:line="240" w:lineRule="auto"/>
                    <w:jc w:val="center"/>
                  </w:pPr>
                  <w:r>
                    <w:rPr>
                      <w:rFonts w:ascii="Cambria" w:eastAsia="Cambria" w:hAnsi="Cambria"/>
                      <w:color w:val="000000"/>
                      <w:sz w:val="18"/>
                    </w:rPr>
                    <w:t>-</w:t>
                  </w:r>
                </w:p>
              </w:tc>
            </w:tr>
            <w:tr w:rsidR="00763683" w14:paraId="594744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48553" w14:textId="77777777" w:rsidR="00763683" w:rsidRDefault="00497AD6">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8A5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7B0A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0F093"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A25A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22606"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95ED1" w14:textId="77777777" w:rsidR="00763683" w:rsidRDefault="00497AD6">
                  <w:pPr>
                    <w:spacing w:after="0" w:line="240" w:lineRule="auto"/>
                    <w:jc w:val="center"/>
                  </w:pPr>
                  <w:r>
                    <w:rPr>
                      <w:rFonts w:ascii="Cambria" w:eastAsia="Cambria" w:hAnsi="Cambria"/>
                      <w:color w:val="000000"/>
                      <w:sz w:val="18"/>
                    </w:rPr>
                    <w:t>0</w:t>
                  </w:r>
                </w:p>
              </w:tc>
            </w:tr>
            <w:tr w:rsidR="00763683" w14:paraId="201565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A64CC" w14:textId="77777777" w:rsidR="00763683" w:rsidRDefault="00497AD6">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9983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2237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86F9D"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EC7E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6E78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C988E" w14:textId="77777777" w:rsidR="00763683" w:rsidRDefault="00497AD6">
                  <w:pPr>
                    <w:spacing w:after="0" w:line="240" w:lineRule="auto"/>
                    <w:jc w:val="center"/>
                  </w:pPr>
                  <w:r>
                    <w:rPr>
                      <w:rFonts w:ascii="Cambria" w:eastAsia="Cambria" w:hAnsi="Cambria"/>
                      <w:color w:val="000000"/>
                      <w:sz w:val="18"/>
                    </w:rPr>
                    <w:t>0</w:t>
                  </w:r>
                </w:p>
              </w:tc>
            </w:tr>
            <w:tr w:rsidR="00763683" w14:paraId="1D4935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4E82B" w14:textId="77777777" w:rsidR="00763683" w:rsidRDefault="00497AD6">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BA34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36C6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327932"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03B7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64F4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CF53F" w14:textId="77777777" w:rsidR="00763683" w:rsidRDefault="00497AD6">
                  <w:pPr>
                    <w:spacing w:after="0" w:line="240" w:lineRule="auto"/>
                    <w:jc w:val="center"/>
                  </w:pPr>
                  <w:r>
                    <w:rPr>
                      <w:rFonts w:ascii="Cambria" w:eastAsia="Cambria" w:hAnsi="Cambria"/>
                      <w:color w:val="000000"/>
                      <w:sz w:val="18"/>
                    </w:rPr>
                    <w:t>0</w:t>
                  </w:r>
                </w:p>
              </w:tc>
            </w:tr>
            <w:tr w:rsidR="00763683" w14:paraId="5A572D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9B72C" w14:textId="77777777" w:rsidR="00763683" w:rsidRDefault="00497AD6">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4D2D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8B93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5BD7A"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2FD8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45EB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32B77" w14:textId="77777777" w:rsidR="00763683" w:rsidRDefault="00497AD6">
                  <w:pPr>
                    <w:spacing w:after="0" w:line="240" w:lineRule="auto"/>
                    <w:jc w:val="center"/>
                  </w:pPr>
                  <w:r>
                    <w:rPr>
                      <w:rFonts w:ascii="Cambria" w:eastAsia="Cambria" w:hAnsi="Cambria"/>
                      <w:color w:val="000000"/>
                      <w:sz w:val="18"/>
                    </w:rPr>
                    <w:t>0</w:t>
                  </w:r>
                </w:p>
              </w:tc>
            </w:tr>
            <w:tr w:rsidR="00763683" w14:paraId="219C95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11214" w14:textId="77777777" w:rsidR="00763683" w:rsidRDefault="00497AD6">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F723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E7A5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D8D9F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F8C2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0E52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3BDFE" w14:textId="77777777" w:rsidR="00763683" w:rsidRDefault="00497AD6">
                  <w:pPr>
                    <w:spacing w:after="0" w:line="240" w:lineRule="auto"/>
                    <w:jc w:val="center"/>
                  </w:pPr>
                  <w:r>
                    <w:rPr>
                      <w:rFonts w:ascii="Cambria" w:eastAsia="Cambria" w:hAnsi="Cambria"/>
                      <w:color w:val="000000"/>
                      <w:sz w:val="18"/>
                    </w:rPr>
                    <w:t>-</w:t>
                  </w:r>
                </w:p>
              </w:tc>
            </w:tr>
            <w:tr w:rsidR="00763683" w14:paraId="068533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7ED76" w14:textId="77777777" w:rsidR="00763683" w:rsidRDefault="00497AD6">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D767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6D90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B17A1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5072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FBAA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7A86D" w14:textId="77777777" w:rsidR="00763683" w:rsidRDefault="00497AD6">
                  <w:pPr>
                    <w:spacing w:after="0" w:line="240" w:lineRule="auto"/>
                    <w:jc w:val="center"/>
                  </w:pPr>
                  <w:r>
                    <w:rPr>
                      <w:rFonts w:ascii="Cambria" w:eastAsia="Cambria" w:hAnsi="Cambria"/>
                      <w:color w:val="000000"/>
                      <w:sz w:val="18"/>
                    </w:rPr>
                    <w:t>-</w:t>
                  </w:r>
                </w:p>
              </w:tc>
            </w:tr>
            <w:tr w:rsidR="00763683" w14:paraId="02643F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CDBD3" w14:textId="77777777" w:rsidR="00763683" w:rsidRDefault="00497AD6">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A154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F26A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A90A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D765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2EA7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9836F" w14:textId="77777777" w:rsidR="00763683" w:rsidRDefault="00497AD6">
                  <w:pPr>
                    <w:spacing w:after="0" w:line="240" w:lineRule="auto"/>
                    <w:jc w:val="center"/>
                  </w:pPr>
                  <w:r>
                    <w:rPr>
                      <w:rFonts w:ascii="Cambria" w:eastAsia="Cambria" w:hAnsi="Cambria"/>
                      <w:color w:val="000000"/>
                      <w:sz w:val="18"/>
                    </w:rPr>
                    <w:t>-</w:t>
                  </w:r>
                </w:p>
              </w:tc>
            </w:tr>
            <w:tr w:rsidR="00763683" w14:paraId="28BF46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6F6AB" w14:textId="77777777" w:rsidR="00763683" w:rsidRDefault="00497AD6">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1D55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2459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3B925"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2A8D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334B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B1631" w14:textId="77777777" w:rsidR="00763683" w:rsidRDefault="00497AD6">
                  <w:pPr>
                    <w:spacing w:after="0" w:line="240" w:lineRule="auto"/>
                    <w:jc w:val="center"/>
                  </w:pPr>
                  <w:r>
                    <w:rPr>
                      <w:rFonts w:ascii="Cambria" w:eastAsia="Cambria" w:hAnsi="Cambria"/>
                      <w:color w:val="000000"/>
                      <w:sz w:val="18"/>
                    </w:rPr>
                    <w:t>0</w:t>
                  </w:r>
                </w:p>
              </w:tc>
            </w:tr>
            <w:tr w:rsidR="00763683" w14:paraId="369171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A7137" w14:textId="77777777" w:rsidR="00763683" w:rsidRDefault="00497AD6">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61D4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D0B0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CB8C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A5F3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3E3E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9DDDF" w14:textId="77777777" w:rsidR="00763683" w:rsidRDefault="00497AD6">
                  <w:pPr>
                    <w:spacing w:after="0" w:line="240" w:lineRule="auto"/>
                    <w:jc w:val="center"/>
                  </w:pPr>
                  <w:r>
                    <w:rPr>
                      <w:rFonts w:ascii="Cambria" w:eastAsia="Cambria" w:hAnsi="Cambria"/>
                      <w:color w:val="000000"/>
                      <w:sz w:val="18"/>
                    </w:rPr>
                    <w:t>-</w:t>
                  </w:r>
                </w:p>
              </w:tc>
            </w:tr>
            <w:tr w:rsidR="00763683" w14:paraId="415987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EC767" w14:textId="77777777" w:rsidR="00763683" w:rsidRDefault="00497AD6">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472E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9533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D99D5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646A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1877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6409C" w14:textId="77777777" w:rsidR="00763683" w:rsidRDefault="00497AD6">
                  <w:pPr>
                    <w:spacing w:after="0" w:line="240" w:lineRule="auto"/>
                    <w:jc w:val="center"/>
                  </w:pPr>
                  <w:r>
                    <w:rPr>
                      <w:rFonts w:ascii="Cambria" w:eastAsia="Cambria" w:hAnsi="Cambria"/>
                      <w:color w:val="000000"/>
                      <w:sz w:val="18"/>
                    </w:rPr>
                    <w:t>0</w:t>
                  </w:r>
                </w:p>
              </w:tc>
            </w:tr>
            <w:tr w:rsidR="00763683" w14:paraId="5D67BA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D6E3E" w14:textId="77777777" w:rsidR="00763683" w:rsidRDefault="00497AD6">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B154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BBC4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61C853"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F19B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9EA7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52D4D" w14:textId="77777777" w:rsidR="00763683" w:rsidRDefault="00497AD6">
                  <w:pPr>
                    <w:spacing w:after="0" w:line="240" w:lineRule="auto"/>
                    <w:jc w:val="center"/>
                  </w:pPr>
                  <w:r>
                    <w:rPr>
                      <w:rFonts w:ascii="Cambria" w:eastAsia="Cambria" w:hAnsi="Cambria"/>
                      <w:color w:val="000000"/>
                      <w:sz w:val="18"/>
                    </w:rPr>
                    <w:t>0</w:t>
                  </w:r>
                </w:p>
              </w:tc>
            </w:tr>
            <w:tr w:rsidR="00763683" w14:paraId="752EB6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5ACB9" w14:textId="77777777" w:rsidR="00763683" w:rsidRDefault="00497AD6">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0312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9F65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C2D4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246D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5D4D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42C27" w14:textId="77777777" w:rsidR="00763683" w:rsidRDefault="00497AD6">
                  <w:pPr>
                    <w:spacing w:after="0" w:line="240" w:lineRule="auto"/>
                    <w:jc w:val="center"/>
                  </w:pPr>
                  <w:r>
                    <w:rPr>
                      <w:rFonts w:ascii="Cambria" w:eastAsia="Cambria" w:hAnsi="Cambria"/>
                      <w:color w:val="000000"/>
                      <w:sz w:val="18"/>
                    </w:rPr>
                    <w:t>0</w:t>
                  </w:r>
                </w:p>
              </w:tc>
            </w:tr>
            <w:tr w:rsidR="00763683" w14:paraId="5EB7ED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845EB" w14:textId="77777777" w:rsidR="00763683" w:rsidRDefault="00497AD6">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EFA5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7081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E3970"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E6AC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3667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F3EC6" w14:textId="77777777" w:rsidR="00763683" w:rsidRDefault="00497AD6">
                  <w:pPr>
                    <w:spacing w:after="0" w:line="240" w:lineRule="auto"/>
                    <w:jc w:val="center"/>
                  </w:pPr>
                  <w:r>
                    <w:rPr>
                      <w:rFonts w:ascii="Cambria" w:eastAsia="Cambria" w:hAnsi="Cambria"/>
                      <w:color w:val="000000"/>
                      <w:sz w:val="18"/>
                    </w:rPr>
                    <w:t>0</w:t>
                  </w:r>
                </w:p>
              </w:tc>
            </w:tr>
            <w:tr w:rsidR="00763683" w14:paraId="499D9C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F0A7C" w14:textId="718BB6A6" w:rsidR="00763683" w:rsidRDefault="00497AD6">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21FB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7CC8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9E4C74"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7F02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001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E0AB5" w14:textId="77777777" w:rsidR="00763683" w:rsidRDefault="00497AD6">
                  <w:pPr>
                    <w:spacing w:after="0" w:line="240" w:lineRule="auto"/>
                    <w:jc w:val="center"/>
                  </w:pPr>
                  <w:r>
                    <w:rPr>
                      <w:rFonts w:ascii="Cambria" w:eastAsia="Cambria" w:hAnsi="Cambria"/>
                      <w:color w:val="000000"/>
                      <w:sz w:val="18"/>
                    </w:rPr>
                    <w:t>0</w:t>
                  </w:r>
                </w:p>
              </w:tc>
            </w:tr>
            <w:tr w:rsidR="00763683" w14:paraId="537521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7C5B1" w14:textId="77777777" w:rsidR="00763683" w:rsidRDefault="00497AD6">
                  <w:pPr>
                    <w:spacing w:after="0" w:line="240" w:lineRule="auto"/>
                  </w:pPr>
                  <w:proofErr w:type="spellStart"/>
                  <w:r>
                    <w:rPr>
                      <w:rFonts w:ascii="Cambria" w:eastAsia="Cambria" w:hAnsi="Cambria"/>
                      <w:color w:val="000000"/>
                      <w:sz w:val="18"/>
                    </w:rPr>
                    <w:lastRenderedPageBreak/>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7F75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9590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48CB11"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3122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B7CB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C5492" w14:textId="77777777" w:rsidR="00763683" w:rsidRDefault="00497AD6">
                  <w:pPr>
                    <w:spacing w:after="0" w:line="240" w:lineRule="auto"/>
                    <w:jc w:val="center"/>
                  </w:pPr>
                  <w:r>
                    <w:rPr>
                      <w:rFonts w:ascii="Cambria" w:eastAsia="Cambria" w:hAnsi="Cambria"/>
                      <w:color w:val="000000"/>
                      <w:sz w:val="18"/>
                    </w:rPr>
                    <w:t>-</w:t>
                  </w:r>
                </w:p>
              </w:tc>
            </w:tr>
            <w:tr w:rsidR="00763683" w14:paraId="3D2B2C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621FA" w14:textId="77777777" w:rsidR="00763683" w:rsidRDefault="00497AD6">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24D4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BBEB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503A1D"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236E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07FD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4A7EE" w14:textId="77777777" w:rsidR="00763683" w:rsidRDefault="00497AD6">
                  <w:pPr>
                    <w:spacing w:after="0" w:line="240" w:lineRule="auto"/>
                    <w:jc w:val="center"/>
                  </w:pPr>
                  <w:r>
                    <w:rPr>
                      <w:rFonts w:ascii="Cambria" w:eastAsia="Cambria" w:hAnsi="Cambria"/>
                      <w:color w:val="000000"/>
                      <w:sz w:val="18"/>
                    </w:rPr>
                    <w:t>0</w:t>
                  </w:r>
                </w:p>
              </w:tc>
            </w:tr>
            <w:tr w:rsidR="00763683" w14:paraId="15E812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952A7" w14:textId="77777777" w:rsidR="00763683" w:rsidRDefault="00497AD6">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4B6B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299D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3D31F"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7313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6F20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0C0FB" w14:textId="77777777" w:rsidR="00763683" w:rsidRDefault="00497AD6">
                  <w:pPr>
                    <w:spacing w:after="0" w:line="240" w:lineRule="auto"/>
                    <w:jc w:val="center"/>
                  </w:pPr>
                  <w:r>
                    <w:rPr>
                      <w:rFonts w:ascii="Cambria" w:eastAsia="Cambria" w:hAnsi="Cambria"/>
                      <w:color w:val="000000"/>
                      <w:sz w:val="18"/>
                    </w:rPr>
                    <w:t>0</w:t>
                  </w:r>
                </w:p>
              </w:tc>
            </w:tr>
            <w:tr w:rsidR="00763683" w14:paraId="6C093A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C6C07" w14:textId="0F9294AA" w:rsidR="00763683" w:rsidRDefault="00497AD6">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93CC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CADC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27F5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BBEE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6F09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8C0CD" w14:textId="77777777" w:rsidR="00763683" w:rsidRDefault="00497AD6">
                  <w:pPr>
                    <w:spacing w:after="0" w:line="240" w:lineRule="auto"/>
                    <w:jc w:val="center"/>
                  </w:pPr>
                  <w:r>
                    <w:rPr>
                      <w:rFonts w:ascii="Cambria" w:eastAsia="Cambria" w:hAnsi="Cambria"/>
                      <w:color w:val="000000"/>
                      <w:sz w:val="18"/>
                    </w:rPr>
                    <w:t>-</w:t>
                  </w:r>
                </w:p>
              </w:tc>
            </w:tr>
            <w:tr w:rsidR="00763683" w14:paraId="6654DD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A0261" w14:textId="77777777" w:rsidR="00763683" w:rsidRDefault="00497AD6">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A0CE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D75E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BFCD3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FC13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3605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31CCE" w14:textId="77777777" w:rsidR="00763683" w:rsidRDefault="00497AD6">
                  <w:pPr>
                    <w:spacing w:after="0" w:line="240" w:lineRule="auto"/>
                    <w:jc w:val="center"/>
                  </w:pPr>
                  <w:r>
                    <w:rPr>
                      <w:rFonts w:ascii="Cambria" w:eastAsia="Cambria" w:hAnsi="Cambria"/>
                      <w:color w:val="000000"/>
                      <w:sz w:val="18"/>
                    </w:rPr>
                    <w:t>-</w:t>
                  </w:r>
                </w:p>
              </w:tc>
            </w:tr>
            <w:tr w:rsidR="00763683" w14:paraId="1C22F7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D1E6A" w14:textId="77777777" w:rsidR="00763683" w:rsidRDefault="00497AD6">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4C3C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7085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F734F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8A9C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5DEE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62DAD" w14:textId="77777777" w:rsidR="00763683" w:rsidRDefault="00497AD6">
                  <w:pPr>
                    <w:spacing w:after="0" w:line="240" w:lineRule="auto"/>
                    <w:jc w:val="center"/>
                  </w:pPr>
                  <w:r>
                    <w:rPr>
                      <w:rFonts w:ascii="Cambria" w:eastAsia="Cambria" w:hAnsi="Cambria"/>
                      <w:color w:val="000000"/>
                      <w:sz w:val="18"/>
                    </w:rPr>
                    <w:t>-</w:t>
                  </w:r>
                </w:p>
              </w:tc>
            </w:tr>
            <w:tr w:rsidR="00763683" w14:paraId="760385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A396A" w14:textId="77777777" w:rsidR="00763683" w:rsidRDefault="00497AD6">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9503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7AE2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16D1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280B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0CE4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5BBD5" w14:textId="77777777" w:rsidR="00763683" w:rsidRDefault="00497AD6">
                  <w:pPr>
                    <w:spacing w:after="0" w:line="240" w:lineRule="auto"/>
                    <w:jc w:val="center"/>
                  </w:pPr>
                  <w:r>
                    <w:rPr>
                      <w:rFonts w:ascii="Cambria" w:eastAsia="Cambria" w:hAnsi="Cambria"/>
                      <w:color w:val="000000"/>
                      <w:sz w:val="18"/>
                    </w:rPr>
                    <w:t>-</w:t>
                  </w:r>
                </w:p>
              </w:tc>
            </w:tr>
            <w:tr w:rsidR="00763683" w14:paraId="5F8966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6CA97" w14:textId="77777777" w:rsidR="00763683" w:rsidRDefault="00497AD6">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6B30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F323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B751D0"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A518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5C3DE"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7D4BE" w14:textId="77777777" w:rsidR="00763683" w:rsidRDefault="00497AD6">
                  <w:pPr>
                    <w:spacing w:after="0" w:line="240" w:lineRule="auto"/>
                    <w:jc w:val="center"/>
                  </w:pPr>
                  <w:r>
                    <w:rPr>
                      <w:rFonts w:ascii="Cambria" w:eastAsia="Cambria" w:hAnsi="Cambria"/>
                      <w:color w:val="000000"/>
                      <w:sz w:val="18"/>
                    </w:rPr>
                    <w:t>0</w:t>
                  </w:r>
                </w:p>
              </w:tc>
            </w:tr>
            <w:tr w:rsidR="00763683" w14:paraId="56BE5E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1D2CD" w14:textId="77777777" w:rsidR="00763683" w:rsidRDefault="00497AD6">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0C66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9608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77CF9D"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48DF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6B443"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E5A62" w14:textId="77777777" w:rsidR="00763683" w:rsidRDefault="00497AD6">
                  <w:pPr>
                    <w:spacing w:after="0" w:line="240" w:lineRule="auto"/>
                    <w:jc w:val="center"/>
                  </w:pPr>
                  <w:r>
                    <w:rPr>
                      <w:rFonts w:ascii="Cambria" w:eastAsia="Cambria" w:hAnsi="Cambria"/>
                      <w:color w:val="000000"/>
                      <w:sz w:val="18"/>
                    </w:rPr>
                    <w:t>0</w:t>
                  </w:r>
                </w:p>
              </w:tc>
            </w:tr>
            <w:tr w:rsidR="00763683" w14:paraId="483A64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DB27F" w14:textId="67B7DAEC" w:rsidR="00763683" w:rsidRDefault="00497AD6">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595A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A96C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486210"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6B1C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F722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AC528" w14:textId="77777777" w:rsidR="00763683" w:rsidRDefault="00497AD6">
                  <w:pPr>
                    <w:spacing w:after="0" w:line="240" w:lineRule="auto"/>
                    <w:jc w:val="center"/>
                  </w:pPr>
                  <w:r>
                    <w:rPr>
                      <w:rFonts w:ascii="Cambria" w:eastAsia="Cambria" w:hAnsi="Cambria"/>
                      <w:color w:val="000000"/>
                      <w:sz w:val="18"/>
                    </w:rPr>
                    <w:t>0</w:t>
                  </w:r>
                </w:p>
              </w:tc>
            </w:tr>
            <w:tr w:rsidR="00763683" w14:paraId="40EB6D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5BBFB" w14:textId="77777777" w:rsidR="00763683" w:rsidRDefault="00497AD6">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94AE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B34A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10702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BF89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D747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962AE" w14:textId="77777777" w:rsidR="00763683" w:rsidRDefault="00497AD6">
                  <w:pPr>
                    <w:spacing w:after="0" w:line="240" w:lineRule="auto"/>
                    <w:jc w:val="center"/>
                  </w:pPr>
                  <w:r>
                    <w:rPr>
                      <w:rFonts w:ascii="Cambria" w:eastAsia="Cambria" w:hAnsi="Cambria"/>
                      <w:color w:val="000000"/>
                      <w:sz w:val="18"/>
                    </w:rPr>
                    <w:t>-</w:t>
                  </w:r>
                </w:p>
              </w:tc>
            </w:tr>
            <w:tr w:rsidR="00763683" w14:paraId="2D70FB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91C04" w14:textId="47DEC661" w:rsidR="00763683" w:rsidRDefault="009740B6">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w:t>
                  </w:r>
                  <w:r w:rsidR="00497AD6">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47AC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7F0E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518D0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B5D5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7D33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F3A00" w14:textId="77777777" w:rsidR="00763683" w:rsidRDefault="00497AD6">
                  <w:pPr>
                    <w:spacing w:after="0" w:line="240" w:lineRule="auto"/>
                    <w:jc w:val="center"/>
                  </w:pPr>
                  <w:r>
                    <w:rPr>
                      <w:rFonts w:ascii="Cambria" w:eastAsia="Cambria" w:hAnsi="Cambria"/>
                      <w:color w:val="000000"/>
                      <w:sz w:val="18"/>
                    </w:rPr>
                    <w:t>-</w:t>
                  </w:r>
                </w:p>
              </w:tc>
            </w:tr>
            <w:tr w:rsidR="00763683" w14:paraId="02E94E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76E01" w14:textId="77777777" w:rsidR="00763683" w:rsidRDefault="00497AD6">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4130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BA8C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D67F9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A48A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3203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7B21F" w14:textId="77777777" w:rsidR="00763683" w:rsidRDefault="00497AD6">
                  <w:pPr>
                    <w:spacing w:after="0" w:line="240" w:lineRule="auto"/>
                    <w:jc w:val="center"/>
                  </w:pPr>
                  <w:r>
                    <w:rPr>
                      <w:rFonts w:ascii="Cambria" w:eastAsia="Cambria" w:hAnsi="Cambria"/>
                      <w:color w:val="000000"/>
                      <w:sz w:val="18"/>
                    </w:rPr>
                    <w:t>-</w:t>
                  </w:r>
                </w:p>
              </w:tc>
            </w:tr>
            <w:tr w:rsidR="00763683" w14:paraId="39B2C4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07B37" w14:textId="77777777" w:rsidR="00763683" w:rsidRDefault="00497AD6">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3D30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3D9E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A963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23B4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84D6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E92CF" w14:textId="77777777" w:rsidR="00763683" w:rsidRDefault="00497AD6">
                  <w:pPr>
                    <w:spacing w:after="0" w:line="240" w:lineRule="auto"/>
                    <w:jc w:val="center"/>
                  </w:pPr>
                  <w:r>
                    <w:rPr>
                      <w:rFonts w:ascii="Cambria" w:eastAsia="Cambria" w:hAnsi="Cambria"/>
                      <w:color w:val="000000"/>
                      <w:sz w:val="18"/>
                    </w:rPr>
                    <w:t>-</w:t>
                  </w:r>
                </w:p>
              </w:tc>
            </w:tr>
            <w:tr w:rsidR="00763683" w14:paraId="338F30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DF529" w14:textId="7A3EAE6F" w:rsidR="00763683" w:rsidRDefault="00497AD6">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2E0D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9564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EB8AE"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FC67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DF2EF"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DB900" w14:textId="77777777" w:rsidR="00763683" w:rsidRDefault="00497AD6">
                  <w:pPr>
                    <w:spacing w:after="0" w:line="240" w:lineRule="auto"/>
                    <w:jc w:val="center"/>
                  </w:pPr>
                  <w:r>
                    <w:rPr>
                      <w:rFonts w:ascii="Cambria" w:eastAsia="Cambria" w:hAnsi="Cambria"/>
                      <w:color w:val="000000"/>
                      <w:sz w:val="18"/>
                    </w:rPr>
                    <w:t>0</w:t>
                  </w:r>
                </w:p>
              </w:tc>
            </w:tr>
            <w:tr w:rsidR="00763683" w14:paraId="7EA355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C6566" w14:textId="77777777" w:rsidR="00763683" w:rsidRDefault="00497AD6">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AC52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9835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C0803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38F2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6B40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5AF50" w14:textId="77777777" w:rsidR="00763683" w:rsidRDefault="00497AD6">
                  <w:pPr>
                    <w:spacing w:after="0" w:line="240" w:lineRule="auto"/>
                    <w:jc w:val="center"/>
                  </w:pPr>
                  <w:r>
                    <w:rPr>
                      <w:rFonts w:ascii="Cambria" w:eastAsia="Cambria" w:hAnsi="Cambria"/>
                      <w:color w:val="000000"/>
                      <w:sz w:val="18"/>
                    </w:rPr>
                    <w:t>-</w:t>
                  </w:r>
                </w:p>
              </w:tc>
            </w:tr>
            <w:tr w:rsidR="00763683" w14:paraId="0809B7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3788B" w14:textId="77777777" w:rsidR="00763683" w:rsidRDefault="00497AD6">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440A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0ACB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FD4B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FFBE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E7BD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2D608" w14:textId="77777777" w:rsidR="00763683" w:rsidRDefault="00497AD6">
                  <w:pPr>
                    <w:spacing w:after="0" w:line="240" w:lineRule="auto"/>
                    <w:jc w:val="center"/>
                  </w:pPr>
                  <w:r>
                    <w:rPr>
                      <w:rFonts w:ascii="Cambria" w:eastAsia="Cambria" w:hAnsi="Cambria"/>
                      <w:color w:val="000000"/>
                      <w:sz w:val="18"/>
                    </w:rPr>
                    <w:t>-</w:t>
                  </w:r>
                </w:p>
              </w:tc>
            </w:tr>
            <w:tr w:rsidR="00763683" w14:paraId="477B76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B548D" w14:textId="77777777" w:rsidR="00763683" w:rsidRDefault="00497AD6">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79E2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B44F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9188C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A0ED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83D4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47BBB" w14:textId="77777777" w:rsidR="00763683" w:rsidRDefault="00497AD6">
                  <w:pPr>
                    <w:spacing w:after="0" w:line="240" w:lineRule="auto"/>
                    <w:jc w:val="center"/>
                  </w:pPr>
                  <w:r>
                    <w:rPr>
                      <w:rFonts w:ascii="Cambria" w:eastAsia="Cambria" w:hAnsi="Cambria"/>
                      <w:color w:val="000000"/>
                      <w:sz w:val="18"/>
                    </w:rPr>
                    <w:t>-</w:t>
                  </w:r>
                </w:p>
              </w:tc>
            </w:tr>
            <w:tr w:rsidR="00763683" w14:paraId="4BED5F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93CFC" w14:textId="77777777" w:rsidR="00763683" w:rsidRDefault="00497AD6">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5775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F749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8524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8E84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2A82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9D642" w14:textId="77777777" w:rsidR="00763683" w:rsidRDefault="00497AD6">
                  <w:pPr>
                    <w:spacing w:after="0" w:line="240" w:lineRule="auto"/>
                    <w:jc w:val="center"/>
                  </w:pPr>
                  <w:r>
                    <w:rPr>
                      <w:rFonts w:ascii="Cambria" w:eastAsia="Cambria" w:hAnsi="Cambria"/>
                      <w:color w:val="000000"/>
                      <w:sz w:val="18"/>
                    </w:rPr>
                    <w:t>-</w:t>
                  </w:r>
                </w:p>
              </w:tc>
            </w:tr>
            <w:tr w:rsidR="00763683" w14:paraId="697BB9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B0339" w14:textId="77777777" w:rsidR="00763683" w:rsidRDefault="00497AD6">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78A1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9228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E0874"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7368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505C9"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B0D6" w14:textId="77777777" w:rsidR="00763683" w:rsidRDefault="00497AD6">
                  <w:pPr>
                    <w:spacing w:after="0" w:line="240" w:lineRule="auto"/>
                    <w:jc w:val="center"/>
                  </w:pPr>
                  <w:r>
                    <w:rPr>
                      <w:rFonts w:ascii="Cambria" w:eastAsia="Cambria" w:hAnsi="Cambria"/>
                      <w:color w:val="000000"/>
                      <w:sz w:val="18"/>
                    </w:rPr>
                    <w:t>0</w:t>
                  </w:r>
                </w:p>
              </w:tc>
            </w:tr>
            <w:tr w:rsidR="00763683" w14:paraId="3C59D5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34F20" w14:textId="65D5A097" w:rsidR="00763683" w:rsidRDefault="009740B6">
                  <w:pPr>
                    <w:spacing w:after="0" w:line="240" w:lineRule="auto"/>
                  </w:pPr>
                  <w:r>
                    <w:rPr>
                      <w:rFonts w:ascii="Cambria" w:eastAsia="Cambria" w:hAnsi="Cambria"/>
                      <w:color w:val="000000"/>
                      <w:sz w:val="18"/>
                    </w:rPr>
                    <w:t xml:space="preserve">terbuthylazine </w:t>
                  </w:r>
                  <w:r w:rsidR="00497AD6">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F692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2A21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901AE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5CB2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F042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E8750" w14:textId="77777777" w:rsidR="00763683" w:rsidRDefault="00497AD6">
                  <w:pPr>
                    <w:spacing w:after="0" w:line="240" w:lineRule="auto"/>
                    <w:jc w:val="center"/>
                  </w:pPr>
                  <w:r>
                    <w:rPr>
                      <w:rFonts w:ascii="Cambria" w:eastAsia="Cambria" w:hAnsi="Cambria"/>
                      <w:color w:val="000000"/>
                      <w:sz w:val="18"/>
                    </w:rPr>
                    <w:t>-</w:t>
                  </w:r>
                </w:p>
              </w:tc>
            </w:tr>
            <w:tr w:rsidR="00763683" w14:paraId="3E87D0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94251" w14:textId="6A7D38A5" w:rsidR="00763683" w:rsidRDefault="009740B6">
                  <w:pPr>
                    <w:spacing w:after="0" w:line="240" w:lineRule="auto"/>
                  </w:pPr>
                  <w:r>
                    <w:rPr>
                      <w:rFonts w:ascii="Cambria" w:eastAsia="Cambria" w:hAnsi="Cambria"/>
                      <w:color w:val="000000"/>
                      <w:sz w:val="18"/>
                    </w:rPr>
                    <w:t xml:space="preserve">terbuthylazine </w:t>
                  </w:r>
                  <w:proofErr w:type="spellStart"/>
                  <w:r w:rsidR="00497AD6">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1F89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B7B0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C574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DD39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AADD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C8359" w14:textId="77777777" w:rsidR="00763683" w:rsidRDefault="00497AD6">
                  <w:pPr>
                    <w:spacing w:after="0" w:line="240" w:lineRule="auto"/>
                    <w:jc w:val="center"/>
                  </w:pPr>
                  <w:r>
                    <w:rPr>
                      <w:rFonts w:ascii="Cambria" w:eastAsia="Cambria" w:hAnsi="Cambria"/>
                      <w:color w:val="000000"/>
                      <w:sz w:val="18"/>
                    </w:rPr>
                    <w:t>-</w:t>
                  </w:r>
                </w:p>
              </w:tc>
            </w:tr>
            <w:tr w:rsidR="00763683" w14:paraId="63DE09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8047D" w14:textId="77777777" w:rsidR="00763683" w:rsidRDefault="00497AD6">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11EC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5A8F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5F8690"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A07C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8F90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5F03C" w14:textId="77777777" w:rsidR="00763683" w:rsidRDefault="00497AD6">
                  <w:pPr>
                    <w:spacing w:after="0" w:line="240" w:lineRule="auto"/>
                    <w:jc w:val="center"/>
                  </w:pPr>
                  <w:r>
                    <w:rPr>
                      <w:rFonts w:ascii="Cambria" w:eastAsia="Cambria" w:hAnsi="Cambria"/>
                      <w:color w:val="000000"/>
                      <w:sz w:val="18"/>
                    </w:rPr>
                    <w:t>0</w:t>
                  </w:r>
                </w:p>
              </w:tc>
            </w:tr>
            <w:tr w:rsidR="00763683" w14:paraId="7768F3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4272B" w14:textId="6CD1997B" w:rsidR="00763683" w:rsidRDefault="00497AD6">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F929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64E0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CCA86"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237F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8FA68"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B4A2A" w14:textId="77777777" w:rsidR="00763683" w:rsidRDefault="00497AD6">
                  <w:pPr>
                    <w:spacing w:after="0" w:line="240" w:lineRule="auto"/>
                    <w:jc w:val="center"/>
                  </w:pPr>
                  <w:r>
                    <w:rPr>
                      <w:rFonts w:ascii="Cambria" w:eastAsia="Cambria" w:hAnsi="Cambria"/>
                      <w:color w:val="000000"/>
                      <w:sz w:val="18"/>
                    </w:rPr>
                    <w:t>0</w:t>
                  </w:r>
                </w:p>
              </w:tc>
            </w:tr>
            <w:tr w:rsidR="00763683" w14:paraId="78E175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99D41" w14:textId="77777777" w:rsidR="00763683" w:rsidRDefault="00497AD6">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272E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EA27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1AAE6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2829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8790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8C95A" w14:textId="77777777" w:rsidR="00763683" w:rsidRDefault="00497AD6">
                  <w:pPr>
                    <w:spacing w:after="0" w:line="240" w:lineRule="auto"/>
                    <w:jc w:val="center"/>
                  </w:pPr>
                  <w:r>
                    <w:rPr>
                      <w:rFonts w:ascii="Cambria" w:eastAsia="Cambria" w:hAnsi="Cambria"/>
                      <w:color w:val="000000"/>
                      <w:sz w:val="18"/>
                    </w:rPr>
                    <w:t>-</w:t>
                  </w:r>
                </w:p>
              </w:tc>
            </w:tr>
            <w:tr w:rsidR="00763683" w14:paraId="5706D0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6DBB6" w14:textId="77777777" w:rsidR="00763683" w:rsidRDefault="00497AD6">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7D85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2775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A9FFC0"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5685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12B6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BA932" w14:textId="77777777" w:rsidR="00763683" w:rsidRDefault="00497AD6">
                  <w:pPr>
                    <w:spacing w:after="0" w:line="240" w:lineRule="auto"/>
                    <w:jc w:val="center"/>
                  </w:pPr>
                  <w:r>
                    <w:rPr>
                      <w:rFonts w:ascii="Cambria" w:eastAsia="Cambria" w:hAnsi="Cambria"/>
                      <w:color w:val="000000"/>
                      <w:sz w:val="18"/>
                    </w:rPr>
                    <w:t>0</w:t>
                  </w:r>
                </w:p>
              </w:tc>
            </w:tr>
            <w:tr w:rsidR="00763683" w14:paraId="0441F2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EBF27" w14:textId="77777777" w:rsidR="00763683" w:rsidRDefault="00497AD6">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80F0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4C9C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1C6E30"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C246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E014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3C38F" w14:textId="77777777" w:rsidR="00763683" w:rsidRDefault="00497AD6">
                  <w:pPr>
                    <w:spacing w:after="0" w:line="240" w:lineRule="auto"/>
                    <w:jc w:val="center"/>
                  </w:pPr>
                  <w:r>
                    <w:rPr>
                      <w:rFonts w:ascii="Cambria" w:eastAsia="Cambria" w:hAnsi="Cambria"/>
                      <w:color w:val="000000"/>
                      <w:sz w:val="18"/>
                    </w:rPr>
                    <w:t>0</w:t>
                  </w:r>
                </w:p>
              </w:tc>
            </w:tr>
            <w:tr w:rsidR="00763683" w14:paraId="27451A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B69BE" w14:textId="77777777" w:rsidR="00763683" w:rsidRDefault="00497AD6">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4924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DDD4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5FD5E0"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CB25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37846"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9CAC6" w14:textId="77777777" w:rsidR="00763683" w:rsidRDefault="00497AD6">
                  <w:pPr>
                    <w:spacing w:after="0" w:line="240" w:lineRule="auto"/>
                    <w:jc w:val="center"/>
                  </w:pPr>
                  <w:r>
                    <w:rPr>
                      <w:rFonts w:ascii="Cambria" w:eastAsia="Cambria" w:hAnsi="Cambria"/>
                      <w:color w:val="000000"/>
                      <w:sz w:val="18"/>
                    </w:rPr>
                    <w:t>0</w:t>
                  </w:r>
                </w:p>
              </w:tc>
            </w:tr>
            <w:tr w:rsidR="00763683" w14:paraId="343DD2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EEA60" w14:textId="77777777" w:rsidR="00763683" w:rsidRDefault="00497AD6">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21D1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21E3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E2CA6"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3C22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B666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50F6F" w14:textId="77777777" w:rsidR="00763683" w:rsidRDefault="00497AD6">
                  <w:pPr>
                    <w:spacing w:after="0" w:line="240" w:lineRule="auto"/>
                    <w:jc w:val="center"/>
                  </w:pPr>
                  <w:r>
                    <w:rPr>
                      <w:rFonts w:ascii="Cambria" w:eastAsia="Cambria" w:hAnsi="Cambria"/>
                      <w:color w:val="000000"/>
                      <w:sz w:val="18"/>
                    </w:rPr>
                    <w:t>0</w:t>
                  </w:r>
                </w:p>
              </w:tc>
            </w:tr>
            <w:tr w:rsidR="00763683" w14:paraId="34DB68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B80F2" w14:textId="77777777" w:rsidR="00763683" w:rsidRDefault="00497AD6">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E924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EFA9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F9D2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C295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B08D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DBFFE" w14:textId="77777777" w:rsidR="00763683" w:rsidRDefault="00497AD6">
                  <w:pPr>
                    <w:spacing w:after="0" w:line="240" w:lineRule="auto"/>
                    <w:jc w:val="center"/>
                  </w:pPr>
                  <w:r>
                    <w:rPr>
                      <w:rFonts w:ascii="Cambria" w:eastAsia="Cambria" w:hAnsi="Cambria"/>
                      <w:color w:val="000000"/>
                      <w:sz w:val="18"/>
                    </w:rPr>
                    <w:t>-</w:t>
                  </w:r>
                </w:p>
              </w:tc>
            </w:tr>
            <w:tr w:rsidR="00763683" w14:paraId="438F5F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35400" w14:textId="77777777" w:rsidR="00763683" w:rsidRDefault="00497AD6">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A7BB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9BF2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8000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709B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C187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300B8" w14:textId="77777777" w:rsidR="00763683" w:rsidRDefault="00497AD6">
                  <w:pPr>
                    <w:spacing w:after="0" w:line="240" w:lineRule="auto"/>
                    <w:jc w:val="center"/>
                  </w:pPr>
                  <w:r>
                    <w:rPr>
                      <w:rFonts w:ascii="Cambria" w:eastAsia="Cambria" w:hAnsi="Cambria"/>
                      <w:color w:val="000000"/>
                      <w:sz w:val="18"/>
                    </w:rPr>
                    <w:t>-</w:t>
                  </w:r>
                </w:p>
              </w:tc>
            </w:tr>
            <w:tr w:rsidR="00763683" w14:paraId="3387CC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DBD5C" w14:textId="77777777" w:rsidR="00763683" w:rsidRDefault="00497AD6">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659F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6807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C563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439C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A1B5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745A5" w14:textId="77777777" w:rsidR="00763683" w:rsidRDefault="00497AD6">
                  <w:pPr>
                    <w:spacing w:after="0" w:line="240" w:lineRule="auto"/>
                    <w:jc w:val="center"/>
                  </w:pPr>
                  <w:r>
                    <w:rPr>
                      <w:rFonts w:ascii="Cambria" w:eastAsia="Cambria" w:hAnsi="Cambria"/>
                      <w:color w:val="000000"/>
                      <w:sz w:val="18"/>
                    </w:rPr>
                    <w:t>-</w:t>
                  </w:r>
                </w:p>
              </w:tc>
            </w:tr>
            <w:tr w:rsidR="00763683" w14:paraId="5BFA43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3949" w14:textId="77777777" w:rsidR="00763683" w:rsidRDefault="00497AD6">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1A12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023E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1EC48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6B7A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F58A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7FAB8" w14:textId="77777777" w:rsidR="00763683" w:rsidRDefault="00497AD6">
                  <w:pPr>
                    <w:spacing w:after="0" w:line="240" w:lineRule="auto"/>
                    <w:jc w:val="center"/>
                  </w:pPr>
                  <w:r>
                    <w:rPr>
                      <w:rFonts w:ascii="Cambria" w:eastAsia="Cambria" w:hAnsi="Cambria"/>
                      <w:color w:val="000000"/>
                      <w:sz w:val="18"/>
                    </w:rPr>
                    <w:t>0</w:t>
                  </w:r>
                </w:p>
              </w:tc>
            </w:tr>
            <w:tr w:rsidR="00763683" w14:paraId="1F8B830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AD25BFA" w14:textId="77777777" w:rsidR="00763683" w:rsidRDefault="00497AD6">
                  <w:pPr>
                    <w:spacing w:after="0" w:line="240" w:lineRule="auto"/>
                  </w:pPr>
                  <w:r>
                    <w:rPr>
                      <w:noProof/>
                    </w:rPr>
                    <w:drawing>
                      <wp:inline distT="0" distB="0" distL="0" distR="0" wp14:anchorId="5CA250E7" wp14:editId="5A06856F">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31F6907" w14:textId="77777777" w:rsidR="00763683" w:rsidRDefault="00497AD6">
                  <w:pPr>
                    <w:spacing w:after="0" w:line="240" w:lineRule="auto"/>
                  </w:pPr>
                  <w:r>
                    <w:rPr>
                      <w:noProof/>
                    </w:rPr>
                    <w:drawing>
                      <wp:inline distT="0" distB="0" distL="0" distR="0" wp14:anchorId="4739D328" wp14:editId="10668B96">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70CF7E6" w14:textId="77777777" w:rsidR="00763683" w:rsidRDefault="00497AD6">
                  <w:pPr>
                    <w:spacing w:after="0" w:line="240" w:lineRule="auto"/>
                  </w:pPr>
                  <w:r>
                    <w:rPr>
                      <w:noProof/>
                    </w:rPr>
                    <w:drawing>
                      <wp:inline distT="0" distB="0" distL="0" distR="0" wp14:anchorId="4905BC1A" wp14:editId="7C0E1DA3">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78F21E6" w14:textId="77777777" w:rsidR="00763683" w:rsidRDefault="00497AD6">
                  <w:pPr>
                    <w:spacing w:after="0" w:line="240" w:lineRule="auto"/>
                  </w:pPr>
                  <w:r>
                    <w:rPr>
                      <w:noProof/>
                    </w:rPr>
                    <w:drawing>
                      <wp:inline distT="0" distB="0" distL="0" distR="0" wp14:anchorId="44940182" wp14:editId="7D0AA579">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9144B3F" w14:textId="77777777" w:rsidR="00763683" w:rsidRDefault="00497AD6">
                  <w:pPr>
                    <w:spacing w:after="0" w:line="240" w:lineRule="auto"/>
                  </w:pPr>
                  <w:r>
                    <w:rPr>
                      <w:noProof/>
                    </w:rPr>
                    <w:drawing>
                      <wp:inline distT="0" distB="0" distL="0" distR="0" wp14:anchorId="1C7B1D94" wp14:editId="3A2A6BBE">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A978FCB" w14:textId="77777777" w:rsidR="00763683" w:rsidRDefault="00497AD6">
                  <w:pPr>
                    <w:spacing w:after="0" w:line="240" w:lineRule="auto"/>
                  </w:pPr>
                  <w:r>
                    <w:rPr>
                      <w:noProof/>
                    </w:rPr>
                    <w:drawing>
                      <wp:inline distT="0" distB="0" distL="0" distR="0" wp14:anchorId="08741B9D" wp14:editId="6954035D">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3744BC5" w14:textId="77777777" w:rsidR="00763683" w:rsidRDefault="00497AD6">
                  <w:pPr>
                    <w:spacing w:after="0" w:line="240" w:lineRule="auto"/>
                  </w:pPr>
                  <w:r>
                    <w:rPr>
                      <w:noProof/>
                    </w:rPr>
                    <w:drawing>
                      <wp:inline distT="0" distB="0" distL="0" distR="0" wp14:anchorId="571202DE" wp14:editId="6904D0B1">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497AD6" w14:paraId="00357FA1"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462F9CA8" w14:textId="77777777" w:rsidR="00763683" w:rsidRDefault="00497AD6">
                  <w:pPr>
                    <w:spacing w:after="0" w:line="240" w:lineRule="auto"/>
                  </w:pPr>
                  <w:r>
                    <w:rPr>
                      <w:rFonts w:ascii="Calibri" w:eastAsia="Calibri" w:hAnsi="Calibri"/>
                      <w:b/>
                      <w:color w:val="000000"/>
                      <w:sz w:val="24"/>
                    </w:rPr>
                    <w:t>Table 5: INSECTICIDES</w:t>
                  </w:r>
                </w:p>
              </w:tc>
            </w:tr>
            <w:tr w:rsidR="00763683" w14:paraId="3AD0445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6DE3EF"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CE1440"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EBCDF7"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495A17"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120AA2"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2EC05E"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96B5FC" w14:textId="77777777" w:rsidR="00763683" w:rsidRDefault="00497AD6">
                  <w:pPr>
                    <w:spacing w:after="0" w:line="240" w:lineRule="auto"/>
                    <w:jc w:val="center"/>
                  </w:pPr>
                  <w:r>
                    <w:rPr>
                      <w:rFonts w:ascii="Cambria" w:eastAsia="Cambria" w:hAnsi="Cambria"/>
                      <w:b/>
                      <w:color w:val="000000"/>
                      <w:sz w:val="18"/>
                    </w:rPr>
                    <w:t>&gt;MRL</w:t>
                  </w:r>
                </w:p>
              </w:tc>
            </w:tr>
            <w:tr w:rsidR="00763683" w14:paraId="69DC47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97AA4" w14:textId="77777777" w:rsidR="00763683" w:rsidRDefault="00497AD6">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2CDA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864F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A66E1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173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67A2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96749" w14:textId="77777777" w:rsidR="00763683" w:rsidRDefault="00497AD6">
                  <w:pPr>
                    <w:spacing w:after="0" w:line="240" w:lineRule="auto"/>
                    <w:jc w:val="center"/>
                  </w:pPr>
                  <w:r>
                    <w:rPr>
                      <w:rFonts w:ascii="Cambria" w:eastAsia="Cambria" w:hAnsi="Cambria"/>
                      <w:color w:val="000000"/>
                      <w:sz w:val="18"/>
                    </w:rPr>
                    <w:t>-</w:t>
                  </w:r>
                </w:p>
              </w:tc>
            </w:tr>
            <w:tr w:rsidR="00763683" w14:paraId="404338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E3DA6" w14:textId="7AB09240" w:rsidR="00763683" w:rsidRDefault="009740B6">
                  <w:pPr>
                    <w:spacing w:after="0" w:line="240" w:lineRule="auto"/>
                  </w:pPr>
                  <w:r>
                    <w:rPr>
                      <w:rFonts w:ascii="Cambria" w:eastAsia="Cambria" w:hAnsi="Cambria"/>
                      <w:color w:val="000000"/>
                      <w:sz w:val="18"/>
                    </w:rPr>
                    <w:t>acephate</w:t>
                  </w:r>
                  <w:r w:rsidR="00497AD6">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FDC2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E802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6BE1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7707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2659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01C1D" w14:textId="77777777" w:rsidR="00763683" w:rsidRDefault="00497AD6">
                  <w:pPr>
                    <w:spacing w:after="0" w:line="240" w:lineRule="auto"/>
                    <w:jc w:val="center"/>
                  </w:pPr>
                  <w:r>
                    <w:rPr>
                      <w:rFonts w:ascii="Cambria" w:eastAsia="Cambria" w:hAnsi="Cambria"/>
                      <w:color w:val="000000"/>
                      <w:sz w:val="18"/>
                    </w:rPr>
                    <w:t>-</w:t>
                  </w:r>
                </w:p>
              </w:tc>
            </w:tr>
            <w:tr w:rsidR="00763683" w14:paraId="3705A4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13C5F" w14:textId="5858C875" w:rsidR="00763683" w:rsidRDefault="00497AD6">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5FBE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D9C4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0C44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5CCA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8F0B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898AB" w14:textId="77777777" w:rsidR="00763683" w:rsidRDefault="00497AD6">
                  <w:pPr>
                    <w:spacing w:after="0" w:line="240" w:lineRule="auto"/>
                    <w:jc w:val="center"/>
                  </w:pPr>
                  <w:r>
                    <w:rPr>
                      <w:rFonts w:ascii="Cambria" w:eastAsia="Cambria" w:hAnsi="Cambria"/>
                      <w:color w:val="000000"/>
                      <w:sz w:val="18"/>
                    </w:rPr>
                    <w:t>-</w:t>
                  </w:r>
                </w:p>
              </w:tc>
            </w:tr>
            <w:tr w:rsidR="00763683" w14:paraId="14AB39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39351" w14:textId="77777777" w:rsidR="00763683" w:rsidRDefault="00497AD6">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770B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B80F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4003F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5BC7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C7DB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0D1BE" w14:textId="77777777" w:rsidR="00763683" w:rsidRDefault="00497AD6">
                  <w:pPr>
                    <w:spacing w:after="0" w:line="240" w:lineRule="auto"/>
                    <w:jc w:val="center"/>
                  </w:pPr>
                  <w:r>
                    <w:rPr>
                      <w:rFonts w:ascii="Cambria" w:eastAsia="Cambria" w:hAnsi="Cambria"/>
                      <w:color w:val="000000"/>
                      <w:sz w:val="18"/>
                    </w:rPr>
                    <w:t>-</w:t>
                  </w:r>
                </w:p>
              </w:tc>
            </w:tr>
            <w:tr w:rsidR="00763683" w14:paraId="6A2982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DFE79" w14:textId="77777777" w:rsidR="00763683" w:rsidRDefault="00497AD6">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80A2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940D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A7D4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51DE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A071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E7F61" w14:textId="77777777" w:rsidR="00763683" w:rsidRDefault="00497AD6">
                  <w:pPr>
                    <w:spacing w:after="0" w:line="240" w:lineRule="auto"/>
                    <w:jc w:val="center"/>
                  </w:pPr>
                  <w:r>
                    <w:rPr>
                      <w:rFonts w:ascii="Cambria" w:eastAsia="Cambria" w:hAnsi="Cambria"/>
                      <w:color w:val="000000"/>
                      <w:sz w:val="18"/>
                    </w:rPr>
                    <w:t>-</w:t>
                  </w:r>
                </w:p>
              </w:tc>
            </w:tr>
            <w:tr w:rsidR="00763683" w14:paraId="1A74FA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CA546" w14:textId="77777777" w:rsidR="00763683" w:rsidRDefault="00497AD6">
                  <w:pPr>
                    <w:spacing w:after="0" w:line="240" w:lineRule="auto"/>
                  </w:pPr>
                  <w:r>
                    <w:rPr>
                      <w:rFonts w:ascii="Cambria" w:eastAsia="Cambria" w:hAnsi="Cambria"/>
                      <w:color w:val="000000"/>
                      <w:sz w:val="18"/>
                    </w:rPr>
                    <w:lastRenderedPageBreak/>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D51F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D200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E397F1"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8F71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C98A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83FD1" w14:textId="77777777" w:rsidR="00763683" w:rsidRDefault="00497AD6">
                  <w:pPr>
                    <w:spacing w:after="0" w:line="240" w:lineRule="auto"/>
                    <w:jc w:val="center"/>
                  </w:pPr>
                  <w:r>
                    <w:rPr>
                      <w:rFonts w:ascii="Cambria" w:eastAsia="Cambria" w:hAnsi="Cambria"/>
                      <w:color w:val="000000"/>
                      <w:sz w:val="18"/>
                    </w:rPr>
                    <w:t>-</w:t>
                  </w:r>
                </w:p>
              </w:tc>
            </w:tr>
            <w:tr w:rsidR="00763683" w14:paraId="7C188D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A8926" w14:textId="77777777" w:rsidR="00763683" w:rsidRDefault="00497AD6">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C3BB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C9FB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D747EF" w14:textId="77777777" w:rsidR="00763683" w:rsidRDefault="00497AD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F4E4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9D07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EDEDD" w14:textId="77777777" w:rsidR="00763683" w:rsidRDefault="00497AD6">
                  <w:pPr>
                    <w:spacing w:after="0" w:line="240" w:lineRule="auto"/>
                    <w:jc w:val="center"/>
                  </w:pPr>
                  <w:r>
                    <w:rPr>
                      <w:rFonts w:ascii="Cambria" w:eastAsia="Cambria" w:hAnsi="Cambria"/>
                      <w:color w:val="000000"/>
                      <w:sz w:val="18"/>
                    </w:rPr>
                    <w:t>0</w:t>
                  </w:r>
                </w:p>
              </w:tc>
            </w:tr>
            <w:tr w:rsidR="00763683" w14:paraId="2CCC4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04065" w14:textId="77777777" w:rsidR="00763683" w:rsidRDefault="00497AD6">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342A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1B47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F566B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15AF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B4DD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6B722" w14:textId="77777777" w:rsidR="00763683" w:rsidRDefault="00497AD6">
                  <w:pPr>
                    <w:spacing w:after="0" w:line="240" w:lineRule="auto"/>
                    <w:jc w:val="center"/>
                  </w:pPr>
                  <w:r>
                    <w:rPr>
                      <w:rFonts w:ascii="Cambria" w:eastAsia="Cambria" w:hAnsi="Cambria"/>
                      <w:color w:val="000000"/>
                      <w:sz w:val="18"/>
                    </w:rPr>
                    <w:t>-</w:t>
                  </w:r>
                </w:p>
              </w:tc>
            </w:tr>
            <w:tr w:rsidR="00763683" w14:paraId="5EA0D9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857A0" w14:textId="77777777" w:rsidR="00763683" w:rsidRDefault="00497AD6">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6744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7E23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8E660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D9CD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6028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CA209" w14:textId="77777777" w:rsidR="00763683" w:rsidRDefault="00497AD6">
                  <w:pPr>
                    <w:spacing w:after="0" w:line="240" w:lineRule="auto"/>
                    <w:jc w:val="center"/>
                  </w:pPr>
                  <w:r>
                    <w:rPr>
                      <w:rFonts w:ascii="Cambria" w:eastAsia="Cambria" w:hAnsi="Cambria"/>
                      <w:color w:val="000000"/>
                      <w:sz w:val="18"/>
                    </w:rPr>
                    <w:t>-</w:t>
                  </w:r>
                </w:p>
              </w:tc>
            </w:tr>
            <w:tr w:rsidR="00763683" w14:paraId="045F5C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E7635" w14:textId="77777777" w:rsidR="00763683" w:rsidRDefault="00497AD6">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9B16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7E10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70F29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70F9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D654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222D7" w14:textId="77777777" w:rsidR="00763683" w:rsidRDefault="00497AD6">
                  <w:pPr>
                    <w:spacing w:after="0" w:line="240" w:lineRule="auto"/>
                    <w:jc w:val="center"/>
                  </w:pPr>
                  <w:r>
                    <w:rPr>
                      <w:rFonts w:ascii="Cambria" w:eastAsia="Cambria" w:hAnsi="Cambria"/>
                      <w:color w:val="000000"/>
                      <w:sz w:val="18"/>
                    </w:rPr>
                    <w:t>-</w:t>
                  </w:r>
                </w:p>
              </w:tc>
            </w:tr>
            <w:tr w:rsidR="00763683" w14:paraId="22E008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56ED6" w14:textId="77777777" w:rsidR="00763683" w:rsidRDefault="00497AD6">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A001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1CE2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F055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D8E0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ED39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876BD" w14:textId="77777777" w:rsidR="00763683" w:rsidRDefault="00497AD6">
                  <w:pPr>
                    <w:spacing w:after="0" w:line="240" w:lineRule="auto"/>
                    <w:jc w:val="center"/>
                  </w:pPr>
                  <w:r>
                    <w:rPr>
                      <w:rFonts w:ascii="Cambria" w:eastAsia="Cambria" w:hAnsi="Cambria"/>
                      <w:color w:val="000000"/>
                      <w:sz w:val="18"/>
                    </w:rPr>
                    <w:t>-</w:t>
                  </w:r>
                </w:p>
              </w:tc>
            </w:tr>
            <w:tr w:rsidR="00763683" w14:paraId="4397D3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AA548" w14:textId="77777777" w:rsidR="00763683" w:rsidRDefault="00497AD6">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35E0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9EB3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623058"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567C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A0B0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653C1" w14:textId="77777777" w:rsidR="00763683" w:rsidRDefault="00497AD6">
                  <w:pPr>
                    <w:spacing w:after="0" w:line="240" w:lineRule="auto"/>
                    <w:jc w:val="center"/>
                  </w:pPr>
                  <w:r>
                    <w:rPr>
                      <w:rFonts w:ascii="Cambria" w:eastAsia="Cambria" w:hAnsi="Cambria"/>
                      <w:color w:val="000000"/>
                      <w:sz w:val="18"/>
                    </w:rPr>
                    <w:t>0</w:t>
                  </w:r>
                </w:p>
              </w:tc>
            </w:tr>
            <w:tr w:rsidR="00763683" w14:paraId="136DED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449C4" w14:textId="77777777" w:rsidR="00763683" w:rsidRDefault="00497AD6">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EC13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6383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841E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5B25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7382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2F355" w14:textId="77777777" w:rsidR="00763683" w:rsidRDefault="00497AD6">
                  <w:pPr>
                    <w:spacing w:after="0" w:line="240" w:lineRule="auto"/>
                    <w:jc w:val="center"/>
                  </w:pPr>
                  <w:r>
                    <w:rPr>
                      <w:rFonts w:ascii="Cambria" w:eastAsia="Cambria" w:hAnsi="Cambria"/>
                      <w:color w:val="000000"/>
                      <w:sz w:val="18"/>
                    </w:rPr>
                    <w:t>-</w:t>
                  </w:r>
                </w:p>
              </w:tc>
            </w:tr>
            <w:tr w:rsidR="00763683" w14:paraId="12E705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3F1F7" w14:textId="7D2848FC" w:rsidR="00763683" w:rsidRDefault="009740B6">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w:t>
                  </w:r>
                  <w:r w:rsidR="00497AD6">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6950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10B8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144B5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AB71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E1A6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80510" w14:textId="77777777" w:rsidR="00763683" w:rsidRDefault="00497AD6">
                  <w:pPr>
                    <w:spacing w:after="0" w:line="240" w:lineRule="auto"/>
                    <w:jc w:val="center"/>
                  </w:pPr>
                  <w:r>
                    <w:rPr>
                      <w:rFonts w:ascii="Cambria" w:eastAsia="Cambria" w:hAnsi="Cambria"/>
                      <w:color w:val="000000"/>
                      <w:sz w:val="18"/>
                    </w:rPr>
                    <w:t>-</w:t>
                  </w:r>
                </w:p>
              </w:tc>
            </w:tr>
            <w:tr w:rsidR="00763683" w14:paraId="534FB4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1BBFF" w14:textId="77777777" w:rsidR="00763683" w:rsidRDefault="00497AD6">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60B9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8680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C37F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B49D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C411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967CB" w14:textId="77777777" w:rsidR="00763683" w:rsidRDefault="00497AD6">
                  <w:pPr>
                    <w:spacing w:after="0" w:line="240" w:lineRule="auto"/>
                    <w:jc w:val="center"/>
                  </w:pPr>
                  <w:r>
                    <w:rPr>
                      <w:rFonts w:ascii="Cambria" w:eastAsia="Cambria" w:hAnsi="Cambria"/>
                      <w:color w:val="000000"/>
                      <w:sz w:val="18"/>
                    </w:rPr>
                    <w:t>-</w:t>
                  </w:r>
                </w:p>
              </w:tc>
            </w:tr>
            <w:tr w:rsidR="00763683" w14:paraId="2FB879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035F5" w14:textId="77777777" w:rsidR="00763683" w:rsidRDefault="00497AD6">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2CB6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1E84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5834DE"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1236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72E4E"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86005" w14:textId="77777777" w:rsidR="00763683" w:rsidRDefault="00497AD6">
                  <w:pPr>
                    <w:spacing w:after="0" w:line="240" w:lineRule="auto"/>
                    <w:jc w:val="center"/>
                  </w:pPr>
                  <w:r>
                    <w:rPr>
                      <w:rFonts w:ascii="Cambria" w:eastAsia="Cambria" w:hAnsi="Cambria"/>
                      <w:color w:val="000000"/>
                      <w:sz w:val="18"/>
                    </w:rPr>
                    <w:t>0</w:t>
                  </w:r>
                </w:p>
              </w:tc>
            </w:tr>
            <w:tr w:rsidR="00763683" w14:paraId="7B8228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8F4BD" w14:textId="77777777" w:rsidR="00763683" w:rsidRDefault="00497AD6">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1CAA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85A4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B7DE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9DE5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4484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602B2" w14:textId="77777777" w:rsidR="00763683" w:rsidRDefault="00497AD6">
                  <w:pPr>
                    <w:spacing w:after="0" w:line="240" w:lineRule="auto"/>
                    <w:jc w:val="center"/>
                  </w:pPr>
                  <w:r>
                    <w:rPr>
                      <w:rFonts w:ascii="Cambria" w:eastAsia="Cambria" w:hAnsi="Cambria"/>
                      <w:color w:val="000000"/>
                      <w:sz w:val="18"/>
                    </w:rPr>
                    <w:t>-</w:t>
                  </w:r>
                </w:p>
              </w:tc>
            </w:tr>
            <w:tr w:rsidR="00763683" w14:paraId="2B4951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ACF25" w14:textId="77777777" w:rsidR="00763683" w:rsidRDefault="00497AD6">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98D7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5E67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F6B527" w14:textId="77777777" w:rsidR="00763683" w:rsidRDefault="00497AD6">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057C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5745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D2D23" w14:textId="77777777" w:rsidR="00763683" w:rsidRDefault="00497AD6">
                  <w:pPr>
                    <w:spacing w:after="0" w:line="240" w:lineRule="auto"/>
                    <w:jc w:val="center"/>
                  </w:pPr>
                  <w:r>
                    <w:rPr>
                      <w:rFonts w:ascii="Cambria" w:eastAsia="Cambria" w:hAnsi="Cambria"/>
                      <w:color w:val="000000"/>
                      <w:sz w:val="18"/>
                    </w:rPr>
                    <w:t>0</w:t>
                  </w:r>
                </w:p>
              </w:tc>
            </w:tr>
            <w:tr w:rsidR="00763683" w14:paraId="7DEB6A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69E63" w14:textId="77777777" w:rsidR="00763683" w:rsidRDefault="00497AD6">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706D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D6B6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D077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4F01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ABC1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E276D" w14:textId="77777777" w:rsidR="00763683" w:rsidRDefault="00497AD6">
                  <w:pPr>
                    <w:spacing w:after="0" w:line="240" w:lineRule="auto"/>
                    <w:jc w:val="center"/>
                  </w:pPr>
                  <w:r>
                    <w:rPr>
                      <w:rFonts w:ascii="Cambria" w:eastAsia="Cambria" w:hAnsi="Cambria"/>
                      <w:color w:val="000000"/>
                      <w:sz w:val="18"/>
                    </w:rPr>
                    <w:t>-</w:t>
                  </w:r>
                </w:p>
              </w:tc>
            </w:tr>
            <w:tr w:rsidR="00763683" w14:paraId="11F53D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070AF" w14:textId="3E6F00D8" w:rsidR="00763683" w:rsidRDefault="009740B6">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FC36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88B2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503D1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4DCA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27E3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B623" w14:textId="77777777" w:rsidR="00763683" w:rsidRDefault="00497AD6">
                  <w:pPr>
                    <w:spacing w:after="0" w:line="240" w:lineRule="auto"/>
                    <w:jc w:val="center"/>
                  </w:pPr>
                  <w:r>
                    <w:rPr>
                      <w:rFonts w:ascii="Cambria" w:eastAsia="Cambria" w:hAnsi="Cambria"/>
                      <w:color w:val="000000"/>
                      <w:sz w:val="18"/>
                    </w:rPr>
                    <w:t>-</w:t>
                  </w:r>
                </w:p>
              </w:tc>
            </w:tr>
            <w:tr w:rsidR="00763683" w14:paraId="4805F3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8EB1B" w14:textId="77777777" w:rsidR="00763683" w:rsidRDefault="00497AD6">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01A1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5AF7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80F76"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60F6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A1E6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D983C" w14:textId="77777777" w:rsidR="00763683" w:rsidRDefault="00497AD6">
                  <w:pPr>
                    <w:spacing w:after="0" w:line="240" w:lineRule="auto"/>
                    <w:jc w:val="center"/>
                  </w:pPr>
                  <w:r>
                    <w:rPr>
                      <w:rFonts w:ascii="Cambria" w:eastAsia="Cambria" w:hAnsi="Cambria"/>
                      <w:color w:val="000000"/>
                      <w:sz w:val="18"/>
                    </w:rPr>
                    <w:t>0</w:t>
                  </w:r>
                </w:p>
              </w:tc>
            </w:tr>
            <w:tr w:rsidR="00763683" w14:paraId="3B459D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9E284" w14:textId="77777777" w:rsidR="00763683" w:rsidRDefault="00497AD6">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3A3F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6158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5550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BDE1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3C51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CC7B1" w14:textId="77777777" w:rsidR="00763683" w:rsidRDefault="00497AD6">
                  <w:pPr>
                    <w:spacing w:after="0" w:line="240" w:lineRule="auto"/>
                    <w:jc w:val="center"/>
                  </w:pPr>
                  <w:r>
                    <w:rPr>
                      <w:rFonts w:ascii="Cambria" w:eastAsia="Cambria" w:hAnsi="Cambria"/>
                      <w:color w:val="000000"/>
                      <w:sz w:val="18"/>
                    </w:rPr>
                    <w:t>-</w:t>
                  </w:r>
                </w:p>
              </w:tc>
            </w:tr>
            <w:tr w:rsidR="00763683" w14:paraId="614E0C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96C82" w14:textId="77777777" w:rsidR="00763683" w:rsidRDefault="00497AD6">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4B36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28FB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FF520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A3FB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33C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14842" w14:textId="77777777" w:rsidR="00763683" w:rsidRDefault="00497AD6">
                  <w:pPr>
                    <w:spacing w:after="0" w:line="240" w:lineRule="auto"/>
                    <w:jc w:val="center"/>
                  </w:pPr>
                  <w:r>
                    <w:rPr>
                      <w:rFonts w:ascii="Cambria" w:eastAsia="Cambria" w:hAnsi="Cambria"/>
                      <w:color w:val="000000"/>
                      <w:sz w:val="18"/>
                    </w:rPr>
                    <w:t>-</w:t>
                  </w:r>
                </w:p>
              </w:tc>
            </w:tr>
            <w:tr w:rsidR="00763683" w14:paraId="4C22E1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471BD" w14:textId="77777777" w:rsidR="00763683" w:rsidRDefault="00497AD6">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C247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EF98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6F72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5321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EA34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A79E3" w14:textId="77777777" w:rsidR="00763683" w:rsidRDefault="00497AD6">
                  <w:pPr>
                    <w:spacing w:after="0" w:line="240" w:lineRule="auto"/>
                    <w:jc w:val="center"/>
                  </w:pPr>
                  <w:r>
                    <w:rPr>
                      <w:rFonts w:ascii="Cambria" w:eastAsia="Cambria" w:hAnsi="Cambria"/>
                      <w:color w:val="000000"/>
                      <w:sz w:val="18"/>
                    </w:rPr>
                    <w:t>-</w:t>
                  </w:r>
                </w:p>
              </w:tc>
            </w:tr>
            <w:tr w:rsidR="00763683" w14:paraId="0B4558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1AFC9" w14:textId="77777777" w:rsidR="00763683" w:rsidRDefault="00497AD6">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1B3C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B63A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B4055"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FE0D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1310F"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3D2A8" w14:textId="77777777" w:rsidR="00763683" w:rsidRDefault="00497AD6">
                  <w:pPr>
                    <w:spacing w:after="0" w:line="240" w:lineRule="auto"/>
                    <w:jc w:val="center"/>
                  </w:pPr>
                  <w:r>
                    <w:rPr>
                      <w:rFonts w:ascii="Cambria" w:eastAsia="Cambria" w:hAnsi="Cambria"/>
                      <w:color w:val="000000"/>
                      <w:sz w:val="18"/>
                    </w:rPr>
                    <w:t>0</w:t>
                  </w:r>
                </w:p>
              </w:tc>
            </w:tr>
            <w:tr w:rsidR="00763683" w14:paraId="4CD8F8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E9F9E" w14:textId="77777777" w:rsidR="00763683" w:rsidRDefault="00497AD6">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E75E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EAC9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4FC5C4" w14:textId="77777777" w:rsidR="00763683" w:rsidRDefault="00497AD6">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2D0C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08E0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588AB" w14:textId="77777777" w:rsidR="00763683" w:rsidRDefault="00497AD6">
                  <w:pPr>
                    <w:spacing w:after="0" w:line="240" w:lineRule="auto"/>
                    <w:jc w:val="center"/>
                  </w:pPr>
                  <w:r>
                    <w:rPr>
                      <w:rFonts w:ascii="Cambria" w:eastAsia="Cambria" w:hAnsi="Cambria"/>
                      <w:color w:val="000000"/>
                      <w:sz w:val="18"/>
                    </w:rPr>
                    <w:t>0</w:t>
                  </w:r>
                </w:p>
              </w:tc>
            </w:tr>
            <w:tr w:rsidR="00763683" w14:paraId="42CA98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1660A" w14:textId="77777777" w:rsidR="00763683" w:rsidRDefault="00497AD6">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45A8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1150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F90C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295E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CECA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F6535" w14:textId="77777777" w:rsidR="00763683" w:rsidRDefault="00497AD6">
                  <w:pPr>
                    <w:spacing w:after="0" w:line="240" w:lineRule="auto"/>
                    <w:jc w:val="center"/>
                  </w:pPr>
                  <w:r>
                    <w:rPr>
                      <w:rFonts w:ascii="Cambria" w:eastAsia="Cambria" w:hAnsi="Cambria"/>
                      <w:color w:val="000000"/>
                      <w:sz w:val="18"/>
                    </w:rPr>
                    <w:t>-</w:t>
                  </w:r>
                </w:p>
              </w:tc>
            </w:tr>
            <w:tr w:rsidR="00763683" w14:paraId="4609FF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325A2" w14:textId="77777777" w:rsidR="00763683" w:rsidRDefault="00497AD6">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7A48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E84A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743025"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7D2B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C413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F1A1F" w14:textId="77777777" w:rsidR="00763683" w:rsidRDefault="00497AD6">
                  <w:pPr>
                    <w:spacing w:after="0" w:line="240" w:lineRule="auto"/>
                    <w:jc w:val="center"/>
                  </w:pPr>
                  <w:r>
                    <w:rPr>
                      <w:rFonts w:ascii="Cambria" w:eastAsia="Cambria" w:hAnsi="Cambria"/>
                      <w:color w:val="000000"/>
                      <w:sz w:val="18"/>
                    </w:rPr>
                    <w:t>0</w:t>
                  </w:r>
                </w:p>
              </w:tc>
            </w:tr>
            <w:tr w:rsidR="00763683" w14:paraId="219F32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CCBF0" w14:textId="77777777" w:rsidR="00763683" w:rsidRDefault="00497AD6">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865D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7D70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30ECE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E219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B10A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B4B29" w14:textId="77777777" w:rsidR="00763683" w:rsidRDefault="00497AD6">
                  <w:pPr>
                    <w:spacing w:after="0" w:line="240" w:lineRule="auto"/>
                    <w:jc w:val="center"/>
                  </w:pPr>
                  <w:r>
                    <w:rPr>
                      <w:rFonts w:ascii="Cambria" w:eastAsia="Cambria" w:hAnsi="Cambria"/>
                      <w:color w:val="000000"/>
                      <w:sz w:val="18"/>
                    </w:rPr>
                    <w:t>-</w:t>
                  </w:r>
                </w:p>
              </w:tc>
            </w:tr>
            <w:tr w:rsidR="00763683" w14:paraId="197331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FBB24" w14:textId="77777777" w:rsidR="00763683" w:rsidRDefault="00497AD6">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B4A8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770B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BFB7D"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BD08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C07B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0B959" w14:textId="77777777" w:rsidR="00763683" w:rsidRDefault="00497AD6">
                  <w:pPr>
                    <w:spacing w:after="0" w:line="240" w:lineRule="auto"/>
                    <w:jc w:val="center"/>
                  </w:pPr>
                  <w:r>
                    <w:rPr>
                      <w:rFonts w:ascii="Cambria" w:eastAsia="Cambria" w:hAnsi="Cambria"/>
                      <w:color w:val="000000"/>
                      <w:sz w:val="18"/>
                    </w:rPr>
                    <w:t>0</w:t>
                  </w:r>
                </w:p>
              </w:tc>
            </w:tr>
            <w:tr w:rsidR="00763683" w14:paraId="7EFC53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C133E" w14:textId="196B7F60" w:rsidR="00763683" w:rsidRDefault="00497AD6">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B385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C72F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2302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E7FF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0163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16D56" w14:textId="77777777" w:rsidR="00763683" w:rsidRDefault="00497AD6">
                  <w:pPr>
                    <w:spacing w:after="0" w:line="240" w:lineRule="auto"/>
                    <w:jc w:val="center"/>
                  </w:pPr>
                  <w:r>
                    <w:rPr>
                      <w:rFonts w:ascii="Cambria" w:eastAsia="Cambria" w:hAnsi="Cambria"/>
                      <w:color w:val="000000"/>
                      <w:sz w:val="18"/>
                    </w:rPr>
                    <w:t>-</w:t>
                  </w:r>
                </w:p>
              </w:tc>
            </w:tr>
            <w:tr w:rsidR="00763683" w14:paraId="643A57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BD90D" w14:textId="77777777" w:rsidR="00763683" w:rsidRDefault="00497AD6">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2A59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81C0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270D0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BCE5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8933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36444" w14:textId="77777777" w:rsidR="00763683" w:rsidRDefault="00497AD6">
                  <w:pPr>
                    <w:spacing w:after="0" w:line="240" w:lineRule="auto"/>
                    <w:jc w:val="center"/>
                  </w:pPr>
                  <w:r>
                    <w:rPr>
                      <w:rFonts w:ascii="Cambria" w:eastAsia="Cambria" w:hAnsi="Cambria"/>
                      <w:color w:val="000000"/>
                      <w:sz w:val="18"/>
                    </w:rPr>
                    <w:t>-</w:t>
                  </w:r>
                </w:p>
              </w:tc>
            </w:tr>
            <w:tr w:rsidR="00763683" w14:paraId="2875EC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15811" w14:textId="77777777" w:rsidR="00763683" w:rsidRDefault="00497AD6">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C591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1D9A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18053B"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D844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9259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4AEE2" w14:textId="77777777" w:rsidR="00763683" w:rsidRDefault="00497AD6">
                  <w:pPr>
                    <w:spacing w:after="0" w:line="240" w:lineRule="auto"/>
                    <w:jc w:val="center"/>
                  </w:pPr>
                  <w:r>
                    <w:rPr>
                      <w:rFonts w:ascii="Cambria" w:eastAsia="Cambria" w:hAnsi="Cambria"/>
                      <w:color w:val="000000"/>
                      <w:sz w:val="18"/>
                    </w:rPr>
                    <w:t>0</w:t>
                  </w:r>
                </w:p>
              </w:tc>
            </w:tr>
            <w:tr w:rsidR="00763683" w14:paraId="617FCD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C8ACF" w14:textId="77777777" w:rsidR="00763683" w:rsidRDefault="00497AD6">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6064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BE54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66B412" w14:textId="77777777" w:rsidR="00763683" w:rsidRDefault="00497AD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6FEF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111B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08EB7" w14:textId="77777777" w:rsidR="00763683" w:rsidRDefault="00497AD6">
                  <w:pPr>
                    <w:spacing w:after="0" w:line="240" w:lineRule="auto"/>
                    <w:jc w:val="center"/>
                  </w:pPr>
                  <w:r>
                    <w:rPr>
                      <w:rFonts w:ascii="Cambria" w:eastAsia="Cambria" w:hAnsi="Cambria"/>
                      <w:color w:val="000000"/>
                      <w:sz w:val="18"/>
                    </w:rPr>
                    <w:t>0</w:t>
                  </w:r>
                </w:p>
              </w:tc>
            </w:tr>
            <w:tr w:rsidR="00763683" w14:paraId="063AA8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9A1D7" w14:textId="77777777" w:rsidR="00763683" w:rsidRDefault="00497AD6">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2B18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2AFE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36C3D" w14:textId="77777777" w:rsidR="00763683" w:rsidRDefault="00497AD6">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C3DE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F5CF2"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D9930" w14:textId="77777777" w:rsidR="00763683" w:rsidRDefault="00497AD6">
                  <w:pPr>
                    <w:spacing w:after="0" w:line="240" w:lineRule="auto"/>
                    <w:jc w:val="center"/>
                  </w:pPr>
                  <w:r>
                    <w:rPr>
                      <w:rFonts w:ascii="Cambria" w:eastAsia="Cambria" w:hAnsi="Cambria"/>
                      <w:color w:val="000000"/>
                      <w:sz w:val="18"/>
                    </w:rPr>
                    <w:t>0</w:t>
                  </w:r>
                </w:p>
              </w:tc>
            </w:tr>
            <w:tr w:rsidR="00763683" w14:paraId="1FEEB9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167E3" w14:textId="77777777" w:rsidR="00763683" w:rsidRDefault="00497AD6">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B3E2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BBA4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060F6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9EBE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C2F6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32928" w14:textId="77777777" w:rsidR="00763683" w:rsidRDefault="00497AD6">
                  <w:pPr>
                    <w:spacing w:after="0" w:line="240" w:lineRule="auto"/>
                    <w:jc w:val="center"/>
                  </w:pPr>
                  <w:r>
                    <w:rPr>
                      <w:rFonts w:ascii="Cambria" w:eastAsia="Cambria" w:hAnsi="Cambria"/>
                      <w:color w:val="000000"/>
                      <w:sz w:val="18"/>
                    </w:rPr>
                    <w:t>-</w:t>
                  </w:r>
                </w:p>
              </w:tc>
            </w:tr>
            <w:tr w:rsidR="00763683" w14:paraId="50F0D4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C9D44" w14:textId="77777777" w:rsidR="00763683" w:rsidRDefault="00497AD6">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9EE9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36CE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4697EA"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EC15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C6F43"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547D0" w14:textId="77777777" w:rsidR="00763683" w:rsidRDefault="00497AD6">
                  <w:pPr>
                    <w:spacing w:after="0" w:line="240" w:lineRule="auto"/>
                    <w:jc w:val="center"/>
                  </w:pPr>
                  <w:r>
                    <w:rPr>
                      <w:rFonts w:ascii="Cambria" w:eastAsia="Cambria" w:hAnsi="Cambria"/>
                      <w:color w:val="000000"/>
                      <w:sz w:val="18"/>
                    </w:rPr>
                    <w:t>0</w:t>
                  </w:r>
                </w:p>
              </w:tc>
            </w:tr>
            <w:tr w:rsidR="00763683" w14:paraId="4D1951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BA9B8" w14:textId="77777777" w:rsidR="00763683" w:rsidRDefault="00497AD6">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ACC8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4A12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7D7D1"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F6E0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CDB2E"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16F58" w14:textId="77777777" w:rsidR="00763683" w:rsidRDefault="00497AD6">
                  <w:pPr>
                    <w:spacing w:after="0" w:line="240" w:lineRule="auto"/>
                    <w:jc w:val="center"/>
                  </w:pPr>
                  <w:r>
                    <w:rPr>
                      <w:rFonts w:ascii="Cambria" w:eastAsia="Cambria" w:hAnsi="Cambria"/>
                      <w:color w:val="000000"/>
                      <w:sz w:val="18"/>
                    </w:rPr>
                    <w:t>0</w:t>
                  </w:r>
                </w:p>
              </w:tc>
            </w:tr>
            <w:tr w:rsidR="00763683" w14:paraId="13DB40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0D602" w14:textId="77777777" w:rsidR="00763683" w:rsidRDefault="00497AD6">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F069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C65A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C3DA15"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2369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41178"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F1CA9" w14:textId="77777777" w:rsidR="00763683" w:rsidRDefault="00497AD6">
                  <w:pPr>
                    <w:spacing w:after="0" w:line="240" w:lineRule="auto"/>
                    <w:jc w:val="center"/>
                  </w:pPr>
                  <w:r>
                    <w:rPr>
                      <w:rFonts w:ascii="Cambria" w:eastAsia="Cambria" w:hAnsi="Cambria"/>
                      <w:color w:val="000000"/>
                      <w:sz w:val="18"/>
                    </w:rPr>
                    <w:t>0</w:t>
                  </w:r>
                </w:p>
              </w:tc>
            </w:tr>
            <w:tr w:rsidR="00763683" w14:paraId="297AFB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F2EC2" w14:textId="77777777" w:rsidR="00763683" w:rsidRDefault="00497AD6">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1A6B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6677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C330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E2B2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A0C9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2217A" w14:textId="77777777" w:rsidR="00763683" w:rsidRDefault="00497AD6">
                  <w:pPr>
                    <w:spacing w:after="0" w:line="240" w:lineRule="auto"/>
                    <w:jc w:val="center"/>
                  </w:pPr>
                  <w:r>
                    <w:rPr>
                      <w:rFonts w:ascii="Cambria" w:eastAsia="Cambria" w:hAnsi="Cambria"/>
                      <w:color w:val="000000"/>
                      <w:sz w:val="18"/>
                    </w:rPr>
                    <w:t>-</w:t>
                  </w:r>
                </w:p>
              </w:tc>
            </w:tr>
            <w:tr w:rsidR="00763683" w14:paraId="1C45EB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65783" w14:textId="77777777" w:rsidR="00763683" w:rsidRDefault="00497AD6">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8277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DCE6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5042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D8D8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C79B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76337" w14:textId="77777777" w:rsidR="00763683" w:rsidRDefault="00497AD6">
                  <w:pPr>
                    <w:spacing w:after="0" w:line="240" w:lineRule="auto"/>
                    <w:jc w:val="center"/>
                  </w:pPr>
                  <w:r>
                    <w:rPr>
                      <w:rFonts w:ascii="Cambria" w:eastAsia="Cambria" w:hAnsi="Cambria"/>
                      <w:color w:val="000000"/>
                      <w:sz w:val="18"/>
                    </w:rPr>
                    <w:t>-</w:t>
                  </w:r>
                </w:p>
              </w:tc>
            </w:tr>
            <w:tr w:rsidR="00763683" w14:paraId="5E89C9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21C7D" w14:textId="77777777" w:rsidR="00763683" w:rsidRDefault="00497AD6">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BB29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E1F4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C2758E" w14:textId="77777777" w:rsidR="00763683" w:rsidRDefault="00497AD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49A1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8EFA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DA398" w14:textId="77777777" w:rsidR="00763683" w:rsidRDefault="00497AD6">
                  <w:pPr>
                    <w:spacing w:after="0" w:line="240" w:lineRule="auto"/>
                    <w:jc w:val="center"/>
                  </w:pPr>
                  <w:r>
                    <w:rPr>
                      <w:rFonts w:ascii="Cambria" w:eastAsia="Cambria" w:hAnsi="Cambria"/>
                      <w:color w:val="000000"/>
                      <w:sz w:val="18"/>
                    </w:rPr>
                    <w:t>0</w:t>
                  </w:r>
                </w:p>
              </w:tc>
            </w:tr>
            <w:tr w:rsidR="00763683" w14:paraId="476591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962BA" w14:textId="77777777" w:rsidR="00763683" w:rsidRDefault="00497AD6">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D5D4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123B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C528E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E3F6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3B32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C8DE" w14:textId="77777777" w:rsidR="00763683" w:rsidRDefault="00497AD6">
                  <w:pPr>
                    <w:spacing w:after="0" w:line="240" w:lineRule="auto"/>
                    <w:jc w:val="center"/>
                  </w:pPr>
                  <w:r>
                    <w:rPr>
                      <w:rFonts w:ascii="Cambria" w:eastAsia="Cambria" w:hAnsi="Cambria"/>
                      <w:color w:val="000000"/>
                      <w:sz w:val="18"/>
                    </w:rPr>
                    <w:t>-</w:t>
                  </w:r>
                </w:p>
              </w:tc>
            </w:tr>
            <w:tr w:rsidR="00763683" w14:paraId="0A3CEA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A95DF" w14:textId="27A13005" w:rsidR="00763683" w:rsidRDefault="009740B6">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44EC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ED5B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5910B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30A6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30E0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DD8A5" w14:textId="77777777" w:rsidR="00763683" w:rsidRDefault="00497AD6">
                  <w:pPr>
                    <w:spacing w:after="0" w:line="240" w:lineRule="auto"/>
                    <w:jc w:val="center"/>
                  </w:pPr>
                  <w:r>
                    <w:rPr>
                      <w:rFonts w:ascii="Cambria" w:eastAsia="Cambria" w:hAnsi="Cambria"/>
                      <w:color w:val="000000"/>
                      <w:sz w:val="18"/>
                    </w:rPr>
                    <w:t>-</w:t>
                  </w:r>
                </w:p>
              </w:tc>
            </w:tr>
            <w:tr w:rsidR="00763683" w14:paraId="0F3870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EC1F9" w14:textId="77777777" w:rsidR="00763683" w:rsidRDefault="00497AD6">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448C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97DB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7E98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603E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FBEE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BA0E7" w14:textId="77777777" w:rsidR="00763683" w:rsidRDefault="00497AD6">
                  <w:pPr>
                    <w:spacing w:after="0" w:line="240" w:lineRule="auto"/>
                    <w:jc w:val="center"/>
                  </w:pPr>
                  <w:r>
                    <w:rPr>
                      <w:rFonts w:ascii="Cambria" w:eastAsia="Cambria" w:hAnsi="Cambria"/>
                      <w:color w:val="000000"/>
                      <w:sz w:val="18"/>
                    </w:rPr>
                    <w:t>-</w:t>
                  </w:r>
                </w:p>
              </w:tc>
            </w:tr>
            <w:tr w:rsidR="00763683" w14:paraId="15DBCD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082EB" w14:textId="77777777" w:rsidR="00763683" w:rsidRDefault="00497AD6">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B2F7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9982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9E83BB" w14:textId="77777777" w:rsidR="00763683" w:rsidRDefault="00497AD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070E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925B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7B8DD" w14:textId="77777777" w:rsidR="00763683" w:rsidRDefault="00497AD6">
                  <w:pPr>
                    <w:spacing w:after="0" w:line="240" w:lineRule="auto"/>
                    <w:jc w:val="center"/>
                  </w:pPr>
                  <w:r>
                    <w:rPr>
                      <w:rFonts w:ascii="Cambria" w:eastAsia="Cambria" w:hAnsi="Cambria"/>
                      <w:color w:val="000000"/>
                      <w:sz w:val="18"/>
                    </w:rPr>
                    <w:t>0</w:t>
                  </w:r>
                </w:p>
              </w:tc>
            </w:tr>
            <w:tr w:rsidR="00763683" w14:paraId="42AAE0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D5191" w14:textId="77777777" w:rsidR="00763683" w:rsidRDefault="00497AD6">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EEF9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AF58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CA55B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7629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E002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925C7" w14:textId="77777777" w:rsidR="00763683" w:rsidRDefault="00497AD6">
                  <w:pPr>
                    <w:spacing w:after="0" w:line="240" w:lineRule="auto"/>
                    <w:jc w:val="center"/>
                  </w:pPr>
                  <w:r>
                    <w:rPr>
                      <w:rFonts w:ascii="Cambria" w:eastAsia="Cambria" w:hAnsi="Cambria"/>
                      <w:color w:val="000000"/>
                      <w:sz w:val="18"/>
                    </w:rPr>
                    <w:t>-</w:t>
                  </w:r>
                </w:p>
              </w:tc>
            </w:tr>
            <w:tr w:rsidR="00763683" w14:paraId="254051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6DB85" w14:textId="77777777" w:rsidR="00763683" w:rsidRDefault="00497AD6">
                  <w:pPr>
                    <w:spacing w:after="0" w:line="240" w:lineRule="auto"/>
                  </w:pPr>
                  <w:proofErr w:type="spellStart"/>
                  <w:r>
                    <w:rPr>
                      <w:rFonts w:ascii="Cambria" w:eastAsia="Cambria" w:hAnsi="Cambria"/>
                      <w:color w:val="000000"/>
                      <w:sz w:val="18"/>
                    </w:rPr>
                    <w:lastRenderedPageBreak/>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05A6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805A5" w14:textId="77777777" w:rsidR="00763683" w:rsidRDefault="00497AD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D4C9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FA81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0BB3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B4202" w14:textId="77777777" w:rsidR="00763683" w:rsidRDefault="00497AD6">
                  <w:pPr>
                    <w:spacing w:after="0" w:line="240" w:lineRule="auto"/>
                    <w:jc w:val="center"/>
                  </w:pPr>
                  <w:r>
                    <w:rPr>
                      <w:rFonts w:ascii="Cambria" w:eastAsia="Cambria" w:hAnsi="Cambria"/>
                      <w:color w:val="000000"/>
                      <w:sz w:val="18"/>
                    </w:rPr>
                    <w:t>-</w:t>
                  </w:r>
                </w:p>
              </w:tc>
            </w:tr>
            <w:tr w:rsidR="00763683" w14:paraId="48B9D9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19754" w14:textId="77777777" w:rsidR="00763683" w:rsidRDefault="00497AD6">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737A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EB5B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1F1D27"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E46E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398D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B2010" w14:textId="77777777" w:rsidR="00763683" w:rsidRDefault="00497AD6">
                  <w:pPr>
                    <w:spacing w:after="0" w:line="240" w:lineRule="auto"/>
                    <w:jc w:val="center"/>
                  </w:pPr>
                  <w:r>
                    <w:rPr>
                      <w:rFonts w:ascii="Cambria" w:eastAsia="Cambria" w:hAnsi="Cambria"/>
                      <w:color w:val="000000"/>
                      <w:sz w:val="18"/>
                    </w:rPr>
                    <w:t>-</w:t>
                  </w:r>
                </w:p>
              </w:tc>
            </w:tr>
            <w:tr w:rsidR="00763683" w14:paraId="3E201B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B652C" w14:textId="77777777" w:rsidR="00763683" w:rsidRDefault="00497AD6">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5024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6427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B026F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4C9B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B83D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CB8F2" w14:textId="77777777" w:rsidR="00763683" w:rsidRDefault="00497AD6">
                  <w:pPr>
                    <w:spacing w:after="0" w:line="240" w:lineRule="auto"/>
                    <w:jc w:val="center"/>
                  </w:pPr>
                  <w:r>
                    <w:rPr>
                      <w:rFonts w:ascii="Cambria" w:eastAsia="Cambria" w:hAnsi="Cambria"/>
                      <w:color w:val="000000"/>
                      <w:sz w:val="18"/>
                    </w:rPr>
                    <w:t>-</w:t>
                  </w:r>
                </w:p>
              </w:tc>
            </w:tr>
            <w:tr w:rsidR="00763683" w14:paraId="7ACC5E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7FD29" w14:textId="77777777" w:rsidR="00763683" w:rsidRDefault="00497AD6">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7FEB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4616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6A07A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4A44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009D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77912" w14:textId="77777777" w:rsidR="00763683" w:rsidRDefault="00497AD6">
                  <w:pPr>
                    <w:spacing w:after="0" w:line="240" w:lineRule="auto"/>
                    <w:jc w:val="center"/>
                  </w:pPr>
                  <w:r>
                    <w:rPr>
                      <w:rFonts w:ascii="Cambria" w:eastAsia="Cambria" w:hAnsi="Cambria"/>
                      <w:color w:val="000000"/>
                      <w:sz w:val="18"/>
                    </w:rPr>
                    <w:t>-</w:t>
                  </w:r>
                </w:p>
              </w:tc>
            </w:tr>
            <w:tr w:rsidR="00763683" w14:paraId="0B58C9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F1388" w14:textId="77777777" w:rsidR="00763683" w:rsidRDefault="00497AD6">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D0F8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8FCE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9A8AA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6CC2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24AE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F96CB" w14:textId="77777777" w:rsidR="00763683" w:rsidRDefault="00497AD6">
                  <w:pPr>
                    <w:spacing w:after="0" w:line="240" w:lineRule="auto"/>
                    <w:jc w:val="center"/>
                  </w:pPr>
                  <w:r>
                    <w:rPr>
                      <w:rFonts w:ascii="Cambria" w:eastAsia="Cambria" w:hAnsi="Cambria"/>
                      <w:color w:val="000000"/>
                      <w:sz w:val="18"/>
                    </w:rPr>
                    <w:t>-</w:t>
                  </w:r>
                </w:p>
              </w:tc>
            </w:tr>
            <w:tr w:rsidR="00763683" w14:paraId="5629B7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CF8B0" w14:textId="77777777" w:rsidR="00763683" w:rsidRDefault="00497AD6">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D5CC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D9DF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17B0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A5A4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6CE6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94505" w14:textId="77777777" w:rsidR="00763683" w:rsidRDefault="00497AD6">
                  <w:pPr>
                    <w:spacing w:after="0" w:line="240" w:lineRule="auto"/>
                    <w:jc w:val="center"/>
                  </w:pPr>
                  <w:r>
                    <w:rPr>
                      <w:rFonts w:ascii="Cambria" w:eastAsia="Cambria" w:hAnsi="Cambria"/>
                      <w:color w:val="000000"/>
                      <w:sz w:val="18"/>
                    </w:rPr>
                    <w:t>-</w:t>
                  </w:r>
                </w:p>
              </w:tc>
            </w:tr>
            <w:tr w:rsidR="00763683" w14:paraId="510F3D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32A76" w14:textId="77777777" w:rsidR="00763683" w:rsidRDefault="00497AD6">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0B7F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EB3C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12ED5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7467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64D3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D33F5" w14:textId="77777777" w:rsidR="00763683" w:rsidRDefault="00497AD6">
                  <w:pPr>
                    <w:spacing w:after="0" w:line="240" w:lineRule="auto"/>
                    <w:jc w:val="center"/>
                  </w:pPr>
                  <w:r>
                    <w:rPr>
                      <w:rFonts w:ascii="Cambria" w:eastAsia="Cambria" w:hAnsi="Cambria"/>
                      <w:color w:val="000000"/>
                      <w:sz w:val="18"/>
                    </w:rPr>
                    <w:t>-</w:t>
                  </w:r>
                </w:p>
              </w:tc>
            </w:tr>
            <w:tr w:rsidR="00763683" w14:paraId="485365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FCA8D" w14:textId="0A17EC51" w:rsidR="00763683" w:rsidRDefault="009740B6">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sidR="00497AD6">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A6EA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4821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AFA2B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3439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3E4E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20416" w14:textId="77777777" w:rsidR="00763683" w:rsidRDefault="00497AD6">
                  <w:pPr>
                    <w:spacing w:after="0" w:line="240" w:lineRule="auto"/>
                    <w:jc w:val="center"/>
                  </w:pPr>
                  <w:r>
                    <w:rPr>
                      <w:rFonts w:ascii="Cambria" w:eastAsia="Cambria" w:hAnsi="Cambria"/>
                      <w:color w:val="000000"/>
                      <w:sz w:val="18"/>
                    </w:rPr>
                    <w:t>-</w:t>
                  </w:r>
                </w:p>
              </w:tc>
            </w:tr>
            <w:tr w:rsidR="00763683" w14:paraId="320C1B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6CD3A" w14:textId="77777777" w:rsidR="00763683" w:rsidRDefault="00497AD6">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C04A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B920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BDC6BA" w14:textId="77777777" w:rsidR="00763683" w:rsidRDefault="00497AD6">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D792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EA89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74CDA" w14:textId="77777777" w:rsidR="00763683" w:rsidRDefault="00497AD6">
                  <w:pPr>
                    <w:spacing w:after="0" w:line="240" w:lineRule="auto"/>
                    <w:jc w:val="center"/>
                  </w:pPr>
                  <w:r>
                    <w:rPr>
                      <w:rFonts w:ascii="Cambria" w:eastAsia="Cambria" w:hAnsi="Cambria"/>
                      <w:color w:val="000000"/>
                      <w:sz w:val="18"/>
                    </w:rPr>
                    <w:t>0</w:t>
                  </w:r>
                </w:p>
              </w:tc>
            </w:tr>
            <w:tr w:rsidR="00763683" w14:paraId="1374D0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491A5" w14:textId="77777777" w:rsidR="00763683" w:rsidRDefault="00497AD6">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41C2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8699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06CD5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18C5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2468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900EA" w14:textId="77777777" w:rsidR="00763683" w:rsidRDefault="00497AD6">
                  <w:pPr>
                    <w:spacing w:after="0" w:line="240" w:lineRule="auto"/>
                    <w:jc w:val="center"/>
                  </w:pPr>
                  <w:r>
                    <w:rPr>
                      <w:rFonts w:ascii="Cambria" w:eastAsia="Cambria" w:hAnsi="Cambria"/>
                      <w:color w:val="000000"/>
                      <w:sz w:val="18"/>
                    </w:rPr>
                    <w:t>-</w:t>
                  </w:r>
                </w:p>
              </w:tc>
            </w:tr>
            <w:tr w:rsidR="00763683" w14:paraId="7AF8BC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5E66B" w14:textId="77777777" w:rsidR="00763683" w:rsidRDefault="00497AD6">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54F1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721D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AB0F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2D3F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B3A7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FECB6" w14:textId="77777777" w:rsidR="00763683" w:rsidRDefault="00497AD6">
                  <w:pPr>
                    <w:spacing w:after="0" w:line="240" w:lineRule="auto"/>
                    <w:jc w:val="center"/>
                  </w:pPr>
                  <w:r>
                    <w:rPr>
                      <w:rFonts w:ascii="Cambria" w:eastAsia="Cambria" w:hAnsi="Cambria"/>
                      <w:color w:val="000000"/>
                      <w:sz w:val="18"/>
                    </w:rPr>
                    <w:t>-</w:t>
                  </w:r>
                </w:p>
              </w:tc>
            </w:tr>
            <w:tr w:rsidR="00763683" w14:paraId="55EEFB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28EC5" w14:textId="77777777" w:rsidR="00763683" w:rsidRDefault="00497AD6">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BEBD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2790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9118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2384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65D5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72F50" w14:textId="77777777" w:rsidR="00763683" w:rsidRDefault="00497AD6">
                  <w:pPr>
                    <w:spacing w:after="0" w:line="240" w:lineRule="auto"/>
                    <w:jc w:val="center"/>
                  </w:pPr>
                  <w:r>
                    <w:rPr>
                      <w:rFonts w:ascii="Cambria" w:eastAsia="Cambria" w:hAnsi="Cambria"/>
                      <w:color w:val="000000"/>
                      <w:sz w:val="18"/>
                    </w:rPr>
                    <w:t>-</w:t>
                  </w:r>
                </w:p>
              </w:tc>
            </w:tr>
            <w:tr w:rsidR="00763683" w14:paraId="240F56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256F9" w14:textId="77777777" w:rsidR="00763683" w:rsidRDefault="00497AD6">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F773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D038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BDDCC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BFD6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6732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D55BF" w14:textId="77777777" w:rsidR="00763683" w:rsidRDefault="00497AD6">
                  <w:pPr>
                    <w:spacing w:after="0" w:line="240" w:lineRule="auto"/>
                    <w:jc w:val="center"/>
                  </w:pPr>
                  <w:r>
                    <w:rPr>
                      <w:rFonts w:ascii="Cambria" w:eastAsia="Cambria" w:hAnsi="Cambria"/>
                      <w:color w:val="000000"/>
                      <w:sz w:val="18"/>
                    </w:rPr>
                    <w:t>-</w:t>
                  </w:r>
                </w:p>
              </w:tc>
            </w:tr>
            <w:tr w:rsidR="00763683" w14:paraId="343558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29B56" w14:textId="77777777" w:rsidR="00763683" w:rsidRDefault="00497AD6">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E1DF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1548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65260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17434"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39A3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F6FEA" w14:textId="77777777" w:rsidR="00763683" w:rsidRDefault="00497AD6">
                  <w:pPr>
                    <w:spacing w:after="0" w:line="240" w:lineRule="auto"/>
                    <w:jc w:val="center"/>
                  </w:pPr>
                  <w:r>
                    <w:rPr>
                      <w:rFonts w:ascii="Cambria" w:eastAsia="Cambria" w:hAnsi="Cambria"/>
                      <w:color w:val="000000"/>
                      <w:sz w:val="18"/>
                    </w:rPr>
                    <w:t>-</w:t>
                  </w:r>
                </w:p>
              </w:tc>
            </w:tr>
            <w:tr w:rsidR="00763683" w14:paraId="017FBD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4B155" w14:textId="77777777" w:rsidR="00763683" w:rsidRDefault="00497AD6">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3FC3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FD16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0325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7B44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BF9F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20B7D" w14:textId="77777777" w:rsidR="00763683" w:rsidRDefault="00497AD6">
                  <w:pPr>
                    <w:spacing w:after="0" w:line="240" w:lineRule="auto"/>
                    <w:jc w:val="center"/>
                  </w:pPr>
                  <w:r>
                    <w:rPr>
                      <w:rFonts w:ascii="Cambria" w:eastAsia="Cambria" w:hAnsi="Cambria"/>
                      <w:color w:val="000000"/>
                      <w:sz w:val="18"/>
                    </w:rPr>
                    <w:t>-</w:t>
                  </w:r>
                </w:p>
              </w:tc>
            </w:tr>
            <w:tr w:rsidR="00763683" w14:paraId="41563E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705D1" w14:textId="77777777" w:rsidR="00763683" w:rsidRDefault="00497AD6">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6DC9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A9FD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A37FDC" w14:textId="77777777" w:rsidR="00763683" w:rsidRDefault="00497AD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CD29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7E97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512FC" w14:textId="77777777" w:rsidR="00763683" w:rsidRDefault="00497AD6">
                  <w:pPr>
                    <w:spacing w:after="0" w:line="240" w:lineRule="auto"/>
                    <w:jc w:val="center"/>
                  </w:pPr>
                  <w:r>
                    <w:rPr>
                      <w:rFonts w:ascii="Cambria" w:eastAsia="Cambria" w:hAnsi="Cambria"/>
                      <w:color w:val="000000"/>
                      <w:sz w:val="18"/>
                    </w:rPr>
                    <w:t>0</w:t>
                  </w:r>
                </w:p>
              </w:tc>
            </w:tr>
            <w:tr w:rsidR="00763683" w14:paraId="6B14F7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2AA5D" w14:textId="77777777" w:rsidR="00763683" w:rsidRDefault="00497AD6">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E7E5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281AF" w14:textId="77777777" w:rsidR="00763683" w:rsidRDefault="00497AD6">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B616EE"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A61C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60DC6"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B2FC9" w14:textId="77777777" w:rsidR="00763683" w:rsidRDefault="00497AD6">
                  <w:pPr>
                    <w:spacing w:after="0" w:line="240" w:lineRule="auto"/>
                    <w:jc w:val="center"/>
                  </w:pPr>
                  <w:r>
                    <w:rPr>
                      <w:rFonts w:ascii="Cambria" w:eastAsia="Cambria" w:hAnsi="Cambria"/>
                      <w:color w:val="000000"/>
                      <w:sz w:val="18"/>
                    </w:rPr>
                    <w:t>0</w:t>
                  </w:r>
                </w:p>
              </w:tc>
            </w:tr>
            <w:tr w:rsidR="00763683" w14:paraId="6A54F3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88C6B" w14:textId="6ACF7432" w:rsidR="00763683" w:rsidRDefault="009740B6">
                  <w:pPr>
                    <w:spacing w:after="0" w:line="240" w:lineRule="auto"/>
                  </w:pPr>
                  <w:r>
                    <w:rPr>
                      <w:rFonts w:ascii="Cambria" w:eastAsia="Cambria" w:hAnsi="Cambria"/>
                      <w:color w:val="000000"/>
                      <w:sz w:val="18"/>
                    </w:rPr>
                    <w:t xml:space="preserve">fipronil </w:t>
                  </w:r>
                  <w:proofErr w:type="spellStart"/>
                  <w:r w:rsidR="00497AD6">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FB4F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E6E99" w14:textId="77777777" w:rsidR="00763683" w:rsidRDefault="00497AD6">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05E1F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B6AC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CDD5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331A8" w14:textId="77777777" w:rsidR="00763683" w:rsidRDefault="00497AD6">
                  <w:pPr>
                    <w:spacing w:after="0" w:line="240" w:lineRule="auto"/>
                    <w:jc w:val="center"/>
                  </w:pPr>
                  <w:r>
                    <w:rPr>
                      <w:rFonts w:ascii="Cambria" w:eastAsia="Cambria" w:hAnsi="Cambria"/>
                      <w:color w:val="000000"/>
                      <w:sz w:val="18"/>
                    </w:rPr>
                    <w:t>-</w:t>
                  </w:r>
                </w:p>
              </w:tc>
            </w:tr>
            <w:tr w:rsidR="00763683" w14:paraId="218C30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F2C55" w14:textId="0F382668" w:rsidR="00763683" w:rsidRDefault="009740B6">
                  <w:pPr>
                    <w:spacing w:after="0" w:line="240" w:lineRule="auto"/>
                  </w:pPr>
                  <w:r>
                    <w:rPr>
                      <w:rFonts w:ascii="Cambria" w:eastAsia="Cambria" w:hAnsi="Cambria"/>
                      <w:color w:val="000000"/>
                      <w:sz w:val="18"/>
                    </w:rPr>
                    <w:t xml:space="preserve">fipronil </w:t>
                  </w:r>
                  <w:proofErr w:type="spellStart"/>
                  <w:r w:rsidR="00497AD6">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4932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EADBD" w14:textId="77777777" w:rsidR="00763683" w:rsidRDefault="00497AD6">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C12A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5BA6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D2B4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23A87" w14:textId="77777777" w:rsidR="00763683" w:rsidRDefault="00497AD6">
                  <w:pPr>
                    <w:spacing w:after="0" w:line="240" w:lineRule="auto"/>
                    <w:jc w:val="center"/>
                  </w:pPr>
                  <w:r>
                    <w:rPr>
                      <w:rFonts w:ascii="Cambria" w:eastAsia="Cambria" w:hAnsi="Cambria"/>
                      <w:color w:val="000000"/>
                      <w:sz w:val="18"/>
                    </w:rPr>
                    <w:t>-</w:t>
                  </w:r>
                </w:p>
              </w:tc>
            </w:tr>
            <w:tr w:rsidR="00763683" w14:paraId="6B3031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DAC72" w14:textId="34263D02" w:rsidR="00763683" w:rsidRDefault="009740B6">
                  <w:pPr>
                    <w:spacing w:after="0" w:line="240" w:lineRule="auto"/>
                  </w:pPr>
                  <w:r>
                    <w:rPr>
                      <w:rFonts w:ascii="Cambria" w:eastAsia="Cambria" w:hAnsi="Cambria"/>
                      <w:color w:val="000000"/>
                      <w:sz w:val="18"/>
                    </w:rPr>
                    <w:t xml:space="preserve">fipronil </w:t>
                  </w:r>
                  <w:r w:rsidR="00497AD6">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D5BA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2892F" w14:textId="77777777" w:rsidR="00763683" w:rsidRDefault="00497AD6">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5B6A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CF1B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1090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9FA4" w14:textId="77777777" w:rsidR="00763683" w:rsidRDefault="00497AD6">
                  <w:pPr>
                    <w:spacing w:after="0" w:line="240" w:lineRule="auto"/>
                    <w:jc w:val="center"/>
                  </w:pPr>
                  <w:r>
                    <w:rPr>
                      <w:rFonts w:ascii="Cambria" w:eastAsia="Cambria" w:hAnsi="Cambria"/>
                      <w:color w:val="000000"/>
                      <w:sz w:val="18"/>
                    </w:rPr>
                    <w:t>-</w:t>
                  </w:r>
                </w:p>
              </w:tc>
            </w:tr>
            <w:tr w:rsidR="00763683" w14:paraId="1F7B11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688BC" w14:textId="0EEB8603" w:rsidR="00763683" w:rsidRDefault="00497AD6">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85A5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F288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D2AA3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904C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834D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0A01B" w14:textId="77777777" w:rsidR="00763683" w:rsidRDefault="00497AD6">
                  <w:pPr>
                    <w:spacing w:after="0" w:line="240" w:lineRule="auto"/>
                    <w:jc w:val="center"/>
                  </w:pPr>
                  <w:r>
                    <w:rPr>
                      <w:rFonts w:ascii="Cambria" w:eastAsia="Cambria" w:hAnsi="Cambria"/>
                      <w:color w:val="000000"/>
                      <w:sz w:val="18"/>
                    </w:rPr>
                    <w:t>-</w:t>
                  </w:r>
                </w:p>
              </w:tc>
            </w:tr>
            <w:tr w:rsidR="00763683" w14:paraId="5A1B80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96F65" w14:textId="77777777" w:rsidR="00763683" w:rsidRDefault="00497AD6">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3497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6108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5E58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2A8D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3CFD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94A7D" w14:textId="77777777" w:rsidR="00763683" w:rsidRDefault="00497AD6">
                  <w:pPr>
                    <w:spacing w:after="0" w:line="240" w:lineRule="auto"/>
                    <w:jc w:val="center"/>
                  </w:pPr>
                  <w:r>
                    <w:rPr>
                      <w:rFonts w:ascii="Cambria" w:eastAsia="Cambria" w:hAnsi="Cambria"/>
                      <w:color w:val="000000"/>
                      <w:sz w:val="18"/>
                    </w:rPr>
                    <w:t>-</w:t>
                  </w:r>
                </w:p>
              </w:tc>
            </w:tr>
            <w:tr w:rsidR="00763683" w14:paraId="351127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AF4CA" w14:textId="77777777" w:rsidR="00763683" w:rsidRDefault="00497AD6">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DD35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137B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4397F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8A2F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089D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5BC99" w14:textId="77777777" w:rsidR="00763683" w:rsidRDefault="00497AD6">
                  <w:pPr>
                    <w:spacing w:after="0" w:line="240" w:lineRule="auto"/>
                    <w:jc w:val="center"/>
                  </w:pPr>
                  <w:r>
                    <w:rPr>
                      <w:rFonts w:ascii="Cambria" w:eastAsia="Cambria" w:hAnsi="Cambria"/>
                      <w:color w:val="000000"/>
                      <w:sz w:val="18"/>
                    </w:rPr>
                    <w:t>-</w:t>
                  </w:r>
                </w:p>
              </w:tc>
            </w:tr>
            <w:tr w:rsidR="00763683" w14:paraId="698DF3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9C5D6" w14:textId="77777777" w:rsidR="00763683" w:rsidRDefault="00497AD6">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79BAD"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C1C4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5C74D"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BCA5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D23E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7EBCC" w14:textId="77777777" w:rsidR="00763683" w:rsidRDefault="00497AD6">
                  <w:pPr>
                    <w:spacing w:after="0" w:line="240" w:lineRule="auto"/>
                    <w:jc w:val="center"/>
                  </w:pPr>
                  <w:r>
                    <w:rPr>
                      <w:rFonts w:ascii="Cambria" w:eastAsia="Cambria" w:hAnsi="Cambria"/>
                      <w:color w:val="000000"/>
                      <w:sz w:val="18"/>
                    </w:rPr>
                    <w:t>0</w:t>
                  </w:r>
                </w:p>
              </w:tc>
            </w:tr>
            <w:tr w:rsidR="00763683" w14:paraId="302139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1176B" w14:textId="77777777" w:rsidR="00763683" w:rsidRDefault="00497AD6">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C04D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282F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F66BC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0D64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8613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66082" w14:textId="77777777" w:rsidR="00763683" w:rsidRDefault="00497AD6">
                  <w:pPr>
                    <w:spacing w:after="0" w:line="240" w:lineRule="auto"/>
                    <w:jc w:val="center"/>
                  </w:pPr>
                  <w:r>
                    <w:rPr>
                      <w:rFonts w:ascii="Cambria" w:eastAsia="Cambria" w:hAnsi="Cambria"/>
                      <w:color w:val="000000"/>
                      <w:sz w:val="18"/>
                    </w:rPr>
                    <w:t>-</w:t>
                  </w:r>
                </w:p>
              </w:tc>
            </w:tr>
            <w:tr w:rsidR="00763683" w14:paraId="387920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2B6B4" w14:textId="77777777" w:rsidR="00763683" w:rsidRDefault="00497AD6">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7D35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349B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FF78D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B08D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F50A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554F5" w14:textId="77777777" w:rsidR="00763683" w:rsidRDefault="00497AD6">
                  <w:pPr>
                    <w:spacing w:after="0" w:line="240" w:lineRule="auto"/>
                    <w:jc w:val="center"/>
                  </w:pPr>
                  <w:r>
                    <w:rPr>
                      <w:rFonts w:ascii="Cambria" w:eastAsia="Cambria" w:hAnsi="Cambria"/>
                      <w:color w:val="000000"/>
                      <w:sz w:val="18"/>
                    </w:rPr>
                    <w:t>-</w:t>
                  </w:r>
                </w:p>
              </w:tc>
            </w:tr>
            <w:tr w:rsidR="00763683" w14:paraId="2AC15D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C203A" w14:textId="33455D2D" w:rsidR="00763683" w:rsidRDefault="009740B6">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D15A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3A30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52C9D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7209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9292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B9149" w14:textId="77777777" w:rsidR="00763683" w:rsidRDefault="00497AD6">
                  <w:pPr>
                    <w:spacing w:after="0" w:line="240" w:lineRule="auto"/>
                    <w:jc w:val="center"/>
                  </w:pPr>
                  <w:r>
                    <w:rPr>
                      <w:rFonts w:ascii="Cambria" w:eastAsia="Cambria" w:hAnsi="Cambria"/>
                      <w:color w:val="000000"/>
                      <w:sz w:val="18"/>
                    </w:rPr>
                    <w:t>-</w:t>
                  </w:r>
                </w:p>
              </w:tc>
            </w:tr>
            <w:tr w:rsidR="00763683" w14:paraId="65B298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EC35B" w14:textId="77777777" w:rsidR="00763683" w:rsidRDefault="00497AD6">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96A6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2C96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E651AA"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78C0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29A0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C5AC2" w14:textId="77777777" w:rsidR="00763683" w:rsidRDefault="00497AD6">
                  <w:pPr>
                    <w:spacing w:after="0" w:line="240" w:lineRule="auto"/>
                    <w:jc w:val="center"/>
                  </w:pPr>
                  <w:r>
                    <w:rPr>
                      <w:rFonts w:ascii="Cambria" w:eastAsia="Cambria" w:hAnsi="Cambria"/>
                      <w:color w:val="000000"/>
                      <w:sz w:val="18"/>
                    </w:rPr>
                    <w:t>-</w:t>
                  </w:r>
                </w:p>
              </w:tc>
            </w:tr>
            <w:tr w:rsidR="00763683" w14:paraId="2B0241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78594" w14:textId="77777777" w:rsidR="00763683" w:rsidRDefault="00497AD6">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C265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73AC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600E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ED69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A81B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F523A" w14:textId="77777777" w:rsidR="00763683" w:rsidRDefault="00497AD6">
                  <w:pPr>
                    <w:spacing w:after="0" w:line="240" w:lineRule="auto"/>
                    <w:jc w:val="center"/>
                  </w:pPr>
                  <w:r>
                    <w:rPr>
                      <w:rFonts w:ascii="Cambria" w:eastAsia="Cambria" w:hAnsi="Cambria"/>
                      <w:color w:val="000000"/>
                      <w:sz w:val="18"/>
                    </w:rPr>
                    <w:t>-</w:t>
                  </w:r>
                </w:p>
              </w:tc>
            </w:tr>
            <w:tr w:rsidR="00763683" w14:paraId="082B45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7C1D1" w14:textId="77777777" w:rsidR="00763683" w:rsidRDefault="00497AD6">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31B2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4C7A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4B7B5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7FBF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93B0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9186F" w14:textId="77777777" w:rsidR="00763683" w:rsidRDefault="00497AD6">
                  <w:pPr>
                    <w:spacing w:after="0" w:line="240" w:lineRule="auto"/>
                    <w:jc w:val="center"/>
                  </w:pPr>
                  <w:r>
                    <w:rPr>
                      <w:rFonts w:ascii="Cambria" w:eastAsia="Cambria" w:hAnsi="Cambria"/>
                      <w:color w:val="000000"/>
                      <w:sz w:val="18"/>
                    </w:rPr>
                    <w:t>0</w:t>
                  </w:r>
                </w:p>
              </w:tc>
            </w:tr>
            <w:tr w:rsidR="00763683" w14:paraId="19BA18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F434F" w14:textId="77777777" w:rsidR="00763683" w:rsidRDefault="00497AD6">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63CD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7CF0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BD323B"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CC53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7C42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BC8FA" w14:textId="77777777" w:rsidR="00763683" w:rsidRDefault="00497AD6">
                  <w:pPr>
                    <w:spacing w:after="0" w:line="240" w:lineRule="auto"/>
                    <w:jc w:val="center"/>
                  </w:pPr>
                  <w:r>
                    <w:rPr>
                      <w:rFonts w:ascii="Cambria" w:eastAsia="Cambria" w:hAnsi="Cambria"/>
                      <w:color w:val="000000"/>
                      <w:sz w:val="18"/>
                    </w:rPr>
                    <w:t>0</w:t>
                  </w:r>
                </w:p>
              </w:tc>
            </w:tr>
            <w:tr w:rsidR="00763683" w14:paraId="37A813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5265D" w14:textId="3AC75A11" w:rsidR="00763683" w:rsidRDefault="009740B6">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D865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6A4A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982CC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9D30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1E1D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14886" w14:textId="77777777" w:rsidR="00763683" w:rsidRDefault="00497AD6">
                  <w:pPr>
                    <w:spacing w:after="0" w:line="240" w:lineRule="auto"/>
                    <w:jc w:val="center"/>
                  </w:pPr>
                  <w:r>
                    <w:rPr>
                      <w:rFonts w:ascii="Cambria" w:eastAsia="Cambria" w:hAnsi="Cambria"/>
                      <w:color w:val="000000"/>
                      <w:sz w:val="18"/>
                    </w:rPr>
                    <w:t>-</w:t>
                  </w:r>
                </w:p>
              </w:tc>
            </w:tr>
            <w:tr w:rsidR="00763683" w14:paraId="7AD723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4A308" w14:textId="77777777" w:rsidR="00763683" w:rsidRDefault="00497AD6">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F4A9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C5C4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3D64E4" w14:textId="77777777" w:rsidR="00763683" w:rsidRDefault="00497AD6">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448C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90536"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9B950" w14:textId="77777777" w:rsidR="00763683" w:rsidRDefault="00497AD6">
                  <w:pPr>
                    <w:spacing w:after="0" w:line="240" w:lineRule="auto"/>
                    <w:jc w:val="center"/>
                  </w:pPr>
                  <w:r>
                    <w:rPr>
                      <w:rFonts w:ascii="Cambria" w:eastAsia="Cambria" w:hAnsi="Cambria"/>
                      <w:color w:val="000000"/>
                      <w:sz w:val="18"/>
                    </w:rPr>
                    <w:t>0</w:t>
                  </w:r>
                </w:p>
              </w:tc>
            </w:tr>
            <w:tr w:rsidR="00763683" w14:paraId="45340D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B2514" w14:textId="201039FF" w:rsidR="00763683" w:rsidRDefault="009740B6">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373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5601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036EA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7D30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7AAC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E8794" w14:textId="77777777" w:rsidR="00763683" w:rsidRDefault="00497AD6">
                  <w:pPr>
                    <w:spacing w:after="0" w:line="240" w:lineRule="auto"/>
                    <w:jc w:val="center"/>
                  </w:pPr>
                  <w:r>
                    <w:rPr>
                      <w:rFonts w:ascii="Cambria" w:eastAsia="Cambria" w:hAnsi="Cambria"/>
                      <w:color w:val="000000"/>
                      <w:sz w:val="18"/>
                    </w:rPr>
                    <w:t>-</w:t>
                  </w:r>
                </w:p>
              </w:tc>
            </w:tr>
            <w:tr w:rsidR="00763683" w14:paraId="4E797D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87500" w14:textId="77777777" w:rsidR="00763683" w:rsidRDefault="00497AD6">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D6AA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140A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C9A15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FE85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21C7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BC60C" w14:textId="77777777" w:rsidR="00763683" w:rsidRDefault="00497AD6">
                  <w:pPr>
                    <w:spacing w:after="0" w:line="240" w:lineRule="auto"/>
                    <w:jc w:val="center"/>
                  </w:pPr>
                  <w:r>
                    <w:rPr>
                      <w:rFonts w:ascii="Cambria" w:eastAsia="Cambria" w:hAnsi="Cambria"/>
                      <w:color w:val="000000"/>
                      <w:sz w:val="18"/>
                    </w:rPr>
                    <w:t>-</w:t>
                  </w:r>
                </w:p>
              </w:tc>
            </w:tr>
            <w:tr w:rsidR="00763683" w14:paraId="0369B5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8E100" w14:textId="77777777" w:rsidR="00763683" w:rsidRDefault="00497AD6">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C78B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FFBC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9A6EA3"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3344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9C2E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66DA9" w14:textId="77777777" w:rsidR="00763683" w:rsidRDefault="00497AD6">
                  <w:pPr>
                    <w:spacing w:after="0" w:line="240" w:lineRule="auto"/>
                    <w:jc w:val="center"/>
                  </w:pPr>
                  <w:r>
                    <w:rPr>
                      <w:rFonts w:ascii="Cambria" w:eastAsia="Cambria" w:hAnsi="Cambria"/>
                      <w:color w:val="000000"/>
                      <w:sz w:val="18"/>
                    </w:rPr>
                    <w:t>-</w:t>
                  </w:r>
                </w:p>
              </w:tc>
            </w:tr>
            <w:tr w:rsidR="00763683" w14:paraId="4EF266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75AF5" w14:textId="77777777" w:rsidR="00763683" w:rsidRDefault="00497AD6">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92EE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98C8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1798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0F3E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900E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3F1DD" w14:textId="77777777" w:rsidR="00763683" w:rsidRDefault="00497AD6">
                  <w:pPr>
                    <w:spacing w:after="0" w:line="240" w:lineRule="auto"/>
                    <w:jc w:val="center"/>
                  </w:pPr>
                  <w:r>
                    <w:rPr>
                      <w:rFonts w:ascii="Cambria" w:eastAsia="Cambria" w:hAnsi="Cambria"/>
                      <w:color w:val="000000"/>
                      <w:sz w:val="18"/>
                    </w:rPr>
                    <w:t>-</w:t>
                  </w:r>
                </w:p>
              </w:tc>
            </w:tr>
            <w:tr w:rsidR="00763683" w14:paraId="2781A8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9A394" w14:textId="77777777" w:rsidR="00763683" w:rsidRDefault="00497AD6">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5480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9C1A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841CC" w14:textId="77777777" w:rsidR="00763683" w:rsidRDefault="00497AD6">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1062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6C8B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FACB7" w14:textId="77777777" w:rsidR="00763683" w:rsidRDefault="00497AD6">
                  <w:pPr>
                    <w:spacing w:after="0" w:line="240" w:lineRule="auto"/>
                    <w:jc w:val="center"/>
                  </w:pPr>
                  <w:r>
                    <w:rPr>
                      <w:rFonts w:ascii="Cambria" w:eastAsia="Cambria" w:hAnsi="Cambria"/>
                      <w:color w:val="000000"/>
                      <w:sz w:val="18"/>
                    </w:rPr>
                    <w:t>0</w:t>
                  </w:r>
                </w:p>
              </w:tc>
            </w:tr>
            <w:tr w:rsidR="00763683" w14:paraId="678856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75870" w14:textId="77777777" w:rsidR="00763683" w:rsidRDefault="00497AD6">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87EB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28EB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99166F"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E7D0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EAA05"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D31B2" w14:textId="77777777" w:rsidR="00763683" w:rsidRDefault="00497AD6">
                  <w:pPr>
                    <w:spacing w:after="0" w:line="240" w:lineRule="auto"/>
                    <w:jc w:val="center"/>
                  </w:pPr>
                  <w:r>
                    <w:rPr>
                      <w:rFonts w:ascii="Cambria" w:eastAsia="Cambria" w:hAnsi="Cambria"/>
                      <w:color w:val="000000"/>
                      <w:sz w:val="18"/>
                    </w:rPr>
                    <w:t>0</w:t>
                  </w:r>
                </w:p>
              </w:tc>
            </w:tr>
            <w:tr w:rsidR="00763683" w14:paraId="0CC88B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CE901" w14:textId="77777777" w:rsidR="00763683" w:rsidRDefault="00497AD6">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3D45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59C3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D6D3E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D252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7454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87A4D" w14:textId="77777777" w:rsidR="00763683" w:rsidRDefault="00497AD6">
                  <w:pPr>
                    <w:spacing w:after="0" w:line="240" w:lineRule="auto"/>
                    <w:jc w:val="center"/>
                  </w:pPr>
                  <w:r>
                    <w:rPr>
                      <w:rFonts w:ascii="Cambria" w:eastAsia="Cambria" w:hAnsi="Cambria"/>
                      <w:color w:val="000000"/>
                      <w:sz w:val="18"/>
                    </w:rPr>
                    <w:t>-</w:t>
                  </w:r>
                </w:p>
              </w:tc>
            </w:tr>
            <w:tr w:rsidR="00763683" w14:paraId="71F570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BA74F" w14:textId="77777777" w:rsidR="00763683" w:rsidRDefault="00497AD6">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E28F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6461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C1A07" w14:textId="77777777" w:rsidR="00763683" w:rsidRDefault="00497AD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F5C6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9B24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9A1EA" w14:textId="77777777" w:rsidR="00763683" w:rsidRDefault="00497AD6">
                  <w:pPr>
                    <w:spacing w:after="0" w:line="240" w:lineRule="auto"/>
                    <w:jc w:val="center"/>
                  </w:pPr>
                  <w:r>
                    <w:rPr>
                      <w:rFonts w:ascii="Cambria" w:eastAsia="Cambria" w:hAnsi="Cambria"/>
                      <w:color w:val="000000"/>
                      <w:sz w:val="18"/>
                    </w:rPr>
                    <w:t>0</w:t>
                  </w:r>
                </w:p>
              </w:tc>
            </w:tr>
            <w:tr w:rsidR="00763683" w14:paraId="3FA769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852A1" w14:textId="77777777" w:rsidR="00763683" w:rsidRDefault="00497AD6">
                  <w:pPr>
                    <w:spacing w:after="0" w:line="240" w:lineRule="auto"/>
                  </w:pPr>
                  <w:r>
                    <w:rPr>
                      <w:rFonts w:ascii="Cambria" w:eastAsia="Cambria" w:hAnsi="Cambria"/>
                      <w:color w:val="000000"/>
                      <w:sz w:val="18"/>
                    </w:rPr>
                    <w:lastRenderedPageBreak/>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6DCC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FB21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A06F0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13D3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6F5C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F71A4" w14:textId="77777777" w:rsidR="00763683" w:rsidRDefault="00497AD6">
                  <w:pPr>
                    <w:spacing w:after="0" w:line="240" w:lineRule="auto"/>
                    <w:jc w:val="center"/>
                  </w:pPr>
                  <w:r>
                    <w:rPr>
                      <w:rFonts w:ascii="Cambria" w:eastAsia="Cambria" w:hAnsi="Cambria"/>
                      <w:color w:val="000000"/>
                      <w:sz w:val="18"/>
                    </w:rPr>
                    <w:t>-</w:t>
                  </w:r>
                </w:p>
              </w:tc>
            </w:tr>
            <w:tr w:rsidR="00763683" w14:paraId="10EFDC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F2963" w14:textId="77777777" w:rsidR="00763683" w:rsidRDefault="00497AD6">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36C4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D5A78"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14B1C5"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495E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88A41"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C9B55" w14:textId="77777777" w:rsidR="00763683" w:rsidRDefault="00497AD6">
                  <w:pPr>
                    <w:spacing w:after="0" w:line="240" w:lineRule="auto"/>
                    <w:jc w:val="center"/>
                  </w:pPr>
                  <w:r>
                    <w:rPr>
                      <w:rFonts w:ascii="Cambria" w:eastAsia="Cambria" w:hAnsi="Cambria"/>
                      <w:color w:val="000000"/>
                      <w:sz w:val="18"/>
                    </w:rPr>
                    <w:t>0</w:t>
                  </w:r>
                </w:p>
              </w:tc>
            </w:tr>
            <w:tr w:rsidR="00763683" w14:paraId="572A62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684E7" w14:textId="77777777" w:rsidR="00763683" w:rsidRDefault="00497AD6">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5895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3301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7C51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0865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F0EB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4BBEE" w14:textId="77777777" w:rsidR="00763683" w:rsidRDefault="00497AD6">
                  <w:pPr>
                    <w:spacing w:after="0" w:line="240" w:lineRule="auto"/>
                    <w:jc w:val="center"/>
                  </w:pPr>
                  <w:r>
                    <w:rPr>
                      <w:rFonts w:ascii="Cambria" w:eastAsia="Cambria" w:hAnsi="Cambria"/>
                      <w:color w:val="000000"/>
                      <w:sz w:val="18"/>
                    </w:rPr>
                    <w:t>-</w:t>
                  </w:r>
                </w:p>
              </w:tc>
            </w:tr>
            <w:tr w:rsidR="00763683" w14:paraId="2BCE7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23F9E" w14:textId="77777777" w:rsidR="00763683" w:rsidRDefault="00497AD6">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F45D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676A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C3F8E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0B45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2980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F80D6" w14:textId="77777777" w:rsidR="00763683" w:rsidRDefault="00497AD6">
                  <w:pPr>
                    <w:spacing w:after="0" w:line="240" w:lineRule="auto"/>
                    <w:jc w:val="center"/>
                  </w:pPr>
                  <w:r>
                    <w:rPr>
                      <w:rFonts w:ascii="Cambria" w:eastAsia="Cambria" w:hAnsi="Cambria"/>
                      <w:color w:val="000000"/>
                      <w:sz w:val="18"/>
                    </w:rPr>
                    <w:t>-</w:t>
                  </w:r>
                </w:p>
              </w:tc>
            </w:tr>
            <w:tr w:rsidR="00763683" w14:paraId="2575A2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B4627" w14:textId="77777777" w:rsidR="00763683" w:rsidRDefault="00497AD6">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F0DF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6FD9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A78C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8EAC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37E67"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5128E" w14:textId="77777777" w:rsidR="00763683" w:rsidRDefault="00497AD6">
                  <w:pPr>
                    <w:spacing w:after="0" w:line="240" w:lineRule="auto"/>
                    <w:jc w:val="center"/>
                  </w:pPr>
                  <w:r>
                    <w:rPr>
                      <w:rFonts w:ascii="Cambria" w:eastAsia="Cambria" w:hAnsi="Cambria"/>
                      <w:color w:val="000000"/>
                      <w:sz w:val="18"/>
                    </w:rPr>
                    <w:t>-</w:t>
                  </w:r>
                </w:p>
              </w:tc>
            </w:tr>
            <w:tr w:rsidR="00763683" w14:paraId="48C6AE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974E3" w14:textId="61B7249B" w:rsidR="00763683" w:rsidRDefault="009740B6">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497AD6">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5E0C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E55D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7F0D1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50C6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ACE45"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82600" w14:textId="77777777" w:rsidR="00763683" w:rsidRDefault="00497AD6">
                  <w:pPr>
                    <w:spacing w:after="0" w:line="240" w:lineRule="auto"/>
                    <w:jc w:val="center"/>
                  </w:pPr>
                  <w:r>
                    <w:rPr>
                      <w:rFonts w:ascii="Cambria" w:eastAsia="Cambria" w:hAnsi="Cambria"/>
                      <w:color w:val="000000"/>
                      <w:sz w:val="18"/>
                    </w:rPr>
                    <w:t>-</w:t>
                  </w:r>
                </w:p>
              </w:tc>
            </w:tr>
            <w:tr w:rsidR="00763683" w14:paraId="7B5B02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EA966" w14:textId="77777777" w:rsidR="00763683" w:rsidRDefault="00497AD6">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5760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F0CA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B4DEB2"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03AD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D354D"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2887D" w14:textId="77777777" w:rsidR="00763683" w:rsidRDefault="00497AD6">
                  <w:pPr>
                    <w:spacing w:after="0" w:line="240" w:lineRule="auto"/>
                    <w:jc w:val="center"/>
                  </w:pPr>
                  <w:r>
                    <w:rPr>
                      <w:rFonts w:ascii="Cambria" w:eastAsia="Cambria" w:hAnsi="Cambria"/>
                      <w:color w:val="000000"/>
                      <w:sz w:val="18"/>
                    </w:rPr>
                    <w:t>0</w:t>
                  </w:r>
                </w:p>
              </w:tc>
            </w:tr>
            <w:tr w:rsidR="00763683" w14:paraId="064365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D2983" w14:textId="77777777" w:rsidR="00763683" w:rsidRDefault="00497AD6">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E871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16AF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A1C8B1"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D204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BB51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FB5EF" w14:textId="77777777" w:rsidR="00763683" w:rsidRDefault="00497AD6">
                  <w:pPr>
                    <w:spacing w:after="0" w:line="240" w:lineRule="auto"/>
                    <w:jc w:val="center"/>
                  </w:pPr>
                  <w:r>
                    <w:rPr>
                      <w:rFonts w:ascii="Cambria" w:eastAsia="Cambria" w:hAnsi="Cambria"/>
                      <w:color w:val="000000"/>
                      <w:sz w:val="18"/>
                    </w:rPr>
                    <w:t>-</w:t>
                  </w:r>
                </w:p>
              </w:tc>
            </w:tr>
            <w:tr w:rsidR="00763683" w14:paraId="13CA94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D6BE8" w14:textId="48EFE14D" w:rsidR="00763683" w:rsidRDefault="009740B6">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18E8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4C1E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0A3D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A944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61B9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E3100" w14:textId="77777777" w:rsidR="00763683" w:rsidRDefault="00497AD6">
                  <w:pPr>
                    <w:spacing w:after="0" w:line="240" w:lineRule="auto"/>
                    <w:jc w:val="center"/>
                  </w:pPr>
                  <w:r>
                    <w:rPr>
                      <w:rFonts w:ascii="Cambria" w:eastAsia="Cambria" w:hAnsi="Cambria"/>
                      <w:color w:val="000000"/>
                      <w:sz w:val="18"/>
                    </w:rPr>
                    <w:t>-</w:t>
                  </w:r>
                </w:p>
              </w:tc>
            </w:tr>
            <w:tr w:rsidR="00763683" w14:paraId="298B5E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0B81B" w14:textId="585058A1" w:rsidR="00763683" w:rsidRDefault="009740B6">
                  <w:pPr>
                    <w:spacing w:after="0" w:line="240" w:lineRule="auto"/>
                  </w:pPr>
                  <w:r>
                    <w:rPr>
                      <w:rFonts w:ascii="Cambria" w:eastAsia="Cambria" w:hAnsi="Cambria"/>
                      <w:color w:val="000000"/>
                      <w:sz w:val="18"/>
                    </w:rPr>
                    <w:t xml:space="preserve">paraoxon </w:t>
                  </w:r>
                  <w:r w:rsidR="00497AD6">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3DE0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9231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4B320"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8B72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8306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5F7AD" w14:textId="77777777" w:rsidR="00763683" w:rsidRDefault="00497AD6">
                  <w:pPr>
                    <w:spacing w:after="0" w:line="240" w:lineRule="auto"/>
                    <w:jc w:val="center"/>
                  </w:pPr>
                  <w:r>
                    <w:rPr>
                      <w:rFonts w:ascii="Cambria" w:eastAsia="Cambria" w:hAnsi="Cambria"/>
                      <w:color w:val="000000"/>
                      <w:sz w:val="18"/>
                    </w:rPr>
                    <w:t>-</w:t>
                  </w:r>
                </w:p>
              </w:tc>
            </w:tr>
            <w:tr w:rsidR="00763683" w14:paraId="020351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54A9D" w14:textId="77777777" w:rsidR="00763683" w:rsidRDefault="00497AD6">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C62C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6E5F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0A42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7005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56AC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DB486" w14:textId="77777777" w:rsidR="00763683" w:rsidRDefault="00497AD6">
                  <w:pPr>
                    <w:spacing w:after="0" w:line="240" w:lineRule="auto"/>
                    <w:jc w:val="center"/>
                  </w:pPr>
                  <w:r>
                    <w:rPr>
                      <w:rFonts w:ascii="Cambria" w:eastAsia="Cambria" w:hAnsi="Cambria"/>
                      <w:color w:val="000000"/>
                      <w:sz w:val="18"/>
                    </w:rPr>
                    <w:t>-</w:t>
                  </w:r>
                </w:p>
              </w:tc>
            </w:tr>
            <w:tr w:rsidR="00763683" w14:paraId="490070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A8B06" w14:textId="77777777" w:rsidR="00763683" w:rsidRDefault="00497AD6">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4392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2559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9ED9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DEB5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95453"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4BC16" w14:textId="77777777" w:rsidR="00763683" w:rsidRDefault="00497AD6">
                  <w:pPr>
                    <w:spacing w:after="0" w:line="240" w:lineRule="auto"/>
                    <w:jc w:val="center"/>
                  </w:pPr>
                  <w:r>
                    <w:rPr>
                      <w:rFonts w:ascii="Cambria" w:eastAsia="Cambria" w:hAnsi="Cambria"/>
                      <w:color w:val="000000"/>
                      <w:sz w:val="18"/>
                    </w:rPr>
                    <w:t>-</w:t>
                  </w:r>
                </w:p>
              </w:tc>
            </w:tr>
            <w:tr w:rsidR="00763683" w14:paraId="7B6C9F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60FC2" w14:textId="77777777" w:rsidR="00763683" w:rsidRDefault="00497AD6">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75C3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A9D6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53B07" w14:textId="77777777" w:rsidR="00763683" w:rsidRDefault="00497AD6">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667D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98276"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EB1EC" w14:textId="77777777" w:rsidR="00763683" w:rsidRDefault="00497AD6">
                  <w:pPr>
                    <w:spacing w:after="0" w:line="240" w:lineRule="auto"/>
                    <w:jc w:val="center"/>
                  </w:pPr>
                  <w:r>
                    <w:rPr>
                      <w:rFonts w:ascii="Cambria" w:eastAsia="Cambria" w:hAnsi="Cambria"/>
                      <w:color w:val="000000"/>
                      <w:sz w:val="18"/>
                    </w:rPr>
                    <w:t>0</w:t>
                  </w:r>
                </w:p>
              </w:tc>
            </w:tr>
            <w:tr w:rsidR="00763683" w14:paraId="132A96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BDEC7" w14:textId="77777777" w:rsidR="00763683" w:rsidRDefault="00497AD6">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E402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FD31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10DDC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A359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721E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C3CF0" w14:textId="77777777" w:rsidR="00763683" w:rsidRDefault="00497AD6">
                  <w:pPr>
                    <w:spacing w:after="0" w:line="240" w:lineRule="auto"/>
                    <w:jc w:val="center"/>
                  </w:pPr>
                  <w:r>
                    <w:rPr>
                      <w:rFonts w:ascii="Cambria" w:eastAsia="Cambria" w:hAnsi="Cambria"/>
                      <w:color w:val="000000"/>
                      <w:sz w:val="18"/>
                    </w:rPr>
                    <w:t>-</w:t>
                  </w:r>
                </w:p>
              </w:tc>
            </w:tr>
            <w:tr w:rsidR="00763683" w14:paraId="03D434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AD5CE" w14:textId="77777777" w:rsidR="00763683" w:rsidRDefault="00497AD6">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9362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F226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69D2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7F10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6902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516B0" w14:textId="77777777" w:rsidR="00763683" w:rsidRDefault="00497AD6">
                  <w:pPr>
                    <w:spacing w:after="0" w:line="240" w:lineRule="auto"/>
                    <w:jc w:val="center"/>
                  </w:pPr>
                  <w:r>
                    <w:rPr>
                      <w:rFonts w:ascii="Cambria" w:eastAsia="Cambria" w:hAnsi="Cambria"/>
                      <w:color w:val="000000"/>
                      <w:sz w:val="18"/>
                    </w:rPr>
                    <w:t>-</w:t>
                  </w:r>
                </w:p>
              </w:tc>
            </w:tr>
            <w:tr w:rsidR="00763683" w14:paraId="027893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6C443" w14:textId="77777777" w:rsidR="00763683" w:rsidRDefault="00497AD6">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44D9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1F22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46B09"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B0539"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42416"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94BAA" w14:textId="77777777" w:rsidR="00763683" w:rsidRDefault="00497AD6">
                  <w:pPr>
                    <w:spacing w:after="0" w:line="240" w:lineRule="auto"/>
                    <w:jc w:val="center"/>
                  </w:pPr>
                  <w:r>
                    <w:rPr>
                      <w:rFonts w:ascii="Cambria" w:eastAsia="Cambria" w:hAnsi="Cambria"/>
                      <w:color w:val="000000"/>
                      <w:sz w:val="18"/>
                    </w:rPr>
                    <w:t>-</w:t>
                  </w:r>
                </w:p>
              </w:tc>
            </w:tr>
            <w:tr w:rsidR="00763683" w14:paraId="63AA3E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6A817" w14:textId="77777777" w:rsidR="00763683" w:rsidRDefault="00497AD6">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B550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9896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79973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B5F3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198D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0C59F" w14:textId="77777777" w:rsidR="00763683" w:rsidRDefault="00497AD6">
                  <w:pPr>
                    <w:spacing w:after="0" w:line="240" w:lineRule="auto"/>
                    <w:jc w:val="center"/>
                  </w:pPr>
                  <w:r>
                    <w:rPr>
                      <w:rFonts w:ascii="Cambria" w:eastAsia="Cambria" w:hAnsi="Cambria"/>
                      <w:color w:val="000000"/>
                      <w:sz w:val="18"/>
                    </w:rPr>
                    <w:t>0</w:t>
                  </w:r>
                </w:p>
              </w:tc>
            </w:tr>
            <w:tr w:rsidR="00763683" w14:paraId="244890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ECAF9" w14:textId="77777777" w:rsidR="00763683" w:rsidRDefault="00497AD6">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D773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455A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E5954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C501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A060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736A7" w14:textId="77777777" w:rsidR="00763683" w:rsidRDefault="00497AD6">
                  <w:pPr>
                    <w:spacing w:after="0" w:line="240" w:lineRule="auto"/>
                    <w:jc w:val="center"/>
                  </w:pPr>
                  <w:r>
                    <w:rPr>
                      <w:rFonts w:ascii="Cambria" w:eastAsia="Cambria" w:hAnsi="Cambria"/>
                      <w:color w:val="000000"/>
                      <w:sz w:val="18"/>
                    </w:rPr>
                    <w:t>-</w:t>
                  </w:r>
                </w:p>
              </w:tc>
            </w:tr>
            <w:tr w:rsidR="00763683" w14:paraId="3192C2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35440" w14:textId="77777777" w:rsidR="00763683" w:rsidRDefault="00497AD6">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3E30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9843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91474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87C2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0E78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FC2D8" w14:textId="77777777" w:rsidR="00763683" w:rsidRDefault="00497AD6">
                  <w:pPr>
                    <w:spacing w:after="0" w:line="240" w:lineRule="auto"/>
                    <w:jc w:val="center"/>
                  </w:pPr>
                  <w:r>
                    <w:rPr>
                      <w:rFonts w:ascii="Cambria" w:eastAsia="Cambria" w:hAnsi="Cambria"/>
                      <w:color w:val="000000"/>
                      <w:sz w:val="18"/>
                    </w:rPr>
                    <w:t>-</w:t>
                  </w:r>
                </w:p>
              </w:tc>
            </w:tr>
            <w:tr w:rsidR="00763683" w14:paraId="23CB0C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396D3" w14:textId="77777777" w:rsidR="00763683" w:rsidRDefault="00497AD6">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DFA9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42A5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8DBC9" w14:textId="77777777" w:rsidR="00763683" w:rsidRDefault="00497AD6">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4B73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582F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CEF73" w14:textId="77777777" w:rsidR="00763683" w:rsidRDefault="00497AD6">
                  <w:pPr>
                    <w:spacing w:after="0" w:line="240" w:lineRule="auto"/>
                    <w:jc w:val="center"/>
                  </w:pPr>
                  <w:r>
                    <w:rPr>
                      <w:rFonts w:ascii="Cambria" w:eastAsia="Cambria" w:hAnsi="Cambria"/>
                      <w:color w:val="000000"/>
                      <w:sz w:val="18"/>
                    </w:rPr>
                    <w:t>0</w:t>
                  </w:r>
                </w:p>
              </w:tc>
            </w:tr>
            <w:tr w:rsidR="00763683" w14:paraId="39E021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728C2" w14:textId="77777777" w:rsidR="00763683" w:rsidRDefault="00497AD6">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35FD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15C6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62C165"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221B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399FC"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716BD" w14:textId="77777777" w:rsidR="00763683" w:rsidRDefault="00497AD6">
                  <w:pPr>
                    <w:spacing w:after="0" w:line="240" w:lineRule="auto"/>
                    <w:jc w:val="center"/>
                  </w:pPr>
                  <w:r>
                    <w:rPr>
                      <w:rFonts w:ascii="Cambria" w:eastAsia="Cambria" w:hAnsi="Cambria"/>
                      <w:color w:val="000000"/>
                      <w:sz w:val="18"/>
                    </w:rPr>
                    <w:t>0</w:t>
                  </w:r>
                </w:p>
              </w:tc>
            </w:tr>
            <w:tr w:rsidR="00763683" w14:paraId="2D18A2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C9D73" w14:textId="4C38C165" w:rsidR="00763683" w:rsidRDefault="009740B6">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w:t>
                  </w:r>
                  <w:r w:rsidR="00497AD6">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130D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AE5A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E8C06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B45D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2B83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327BE" w14:textId="77777777" w:rsidR="00763683" w:rsidRDefault="00497AD6">
                  <w:pPr>
                    <w:spacing w:after="0" w:line="240" w:lineRule="auto"/>
                    <w:jc w:val="center"/>
                  </w:pPr>
                  <w:r>
                    <w:rPr>
                      <w:rFonts w:ascii="Cambria" w:eastAsia="Cambria" w:hAnsi="Cambria"/>
                      <w:color w:val="000000"/>
                      <w:sz w:val="18"/>
                    </w:rPr>
                    <w:t>-</w:t>
                  </w:r>
                </w:p>
              </w:tc>
            </w:tr>
            <w:tr w:rsidR="00763683" w14:paraId="6658EA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1D9AA" w14:textId="77777777" w:rsidR="00763683" w:rsidRDefault="00497AD6">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816B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B462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F8622" w14:textId="77777777" w:rsidR="00763683" w:rsidRDefault="00497AD6">
                  <w:pPr>
                    <w:spacing w:after="0" w:line="240" w:lineRule="auto"/>
                    <w:jc w:val="center"/>
                  </w:pPr>
                  <w:r>
                    <w:rPr>
                      <w:rFonts w:ascii="Cambria" w:eastAsia="Cambria" w:hAnsi="Cambria"/>
                      <w:color w:val="000000"/>
                      <w:sz w:val="18"/>
                    </w:rPr>
                    <w:t>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9AE2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9F16B"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F7003" w14:textId="77777777" w:rsidR="00763683" w:rsidRDefault="00497AD6">
                  <w:pPr>
                    <w:spacing w:after="0" w:line="240" w:lineRule="auto"/>
                    <w:jc w:val="center"/>
                  </w:pPr>
                  <w:r>
                    <w:rPr>
                      <w:rFonts w:ascii="Cambria" w:eastAsia="Cambria" w:hAnsi="Cambria"/>
                      <w:color w:val="000000"/>
                      <w:sz w:val="18"/>
                    </w:rPr>
                    <w:t>0</w:t>
                  </w:r>
                </w:p>
              </w:tc>
            </w:tr>
            <w:tr w:rsidR="00763683" w14:paraId="52FACD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04855" w14:textId="77777777" w:rsidR="00763683" w:rsidRDefault="00497AD6">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3DAF6"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419C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D143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CB18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29F12"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D3D05" w14:textId="77777777" w:rsidR="00763683" w:rsidRDefault="00497AD6">
                  <w:pPr>
                    <w:spacing w:after="0" w:line="240" w:lineRule="auto"/>
                    <w:jc w:val="center"/>
                  </w:pPr>
                  <w:r>
                    <w:rPr>
                      <w:rFonts w:ascii="Cambria" w:eastAsia="Cambria" w:hAnsi="Cambria"/>
                      <w:color w:val="000000"/>
                      <w:sz w:val="18"/>
                    </w:rPr>
                    <w:t>-</w:t>
                  </w:r>
                </w:p>
              </w:tc>
            </w:tr>
            <w:tr w:rsidR="00763683" w14:paraId="520CAB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E25D1" w14:textId="77777777" w:rsidR="00763683" w:rsidRDefault="00497AD6">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DCED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4069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1C859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E1CC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2717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85334" w14:textId="77777777" w:rsidR="00763683" w:rsidRDefault="00497AD6">
                  <w:pPr>
                    <w:spacing w:after="0" w:line="240" w:lineRule="auto"/>
                    <w:jc w:val="center"/>
                  </w:pPr>
                  <w:r>
                    <w:rPr>
                      <w:rFonts w:ascii="Cambria" w:eastAsia="Cambria" w:hAnsi="Cambria"/>
                      <w:color w:val="000000"/>
                      <w:sz w:val="18"/>
                    </w:rPr>
                    <w:t>-</w:t>
                  </w:r>
                </w:p>
              </w:tc>
            </w:tr>
            <w:tr w:rsidR="00763683" w14:paraId="0CC8C6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6CE79" w14:textId="77777777" w:rsidR="00763683" w:rsidRDefault="00497AD6">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BE0E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0F6A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336FF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AFD8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D9AE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D89B6" w14:textId="77777777" w:rsidR="00763683" w:rsidRDefault="00497AD6">
                  <w:pPr>
                    <w:spacing w:after="0" w:line="240" w:lineRule="auto"/>
                    <w:jc w:val="center"/>
                  </w:pPr>
                  <w:r>
                    <w:rPr>
                      <w:rFonts w:ascii="Cambria" w:eastAsia="Cambria" w:hAnsi="Cambria"/>
                      <w:color w:val="000000"/>
                      <w:sz w:val="18"/>
                    </w:rPr>
                    <w:t>-</w:t>
                  </w:r>
                </w:p>
              </w:tc>
            </w:tr>
            <w:tr w:rsidR="00763683" w14:paraId="0BFCC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5512F" w14:textId="77777777" w:rsidR="00763683" w:rsidRDefault="00497AD6">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842A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0EA0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03DE7"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3BBE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B956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F9B7B" w14:textId="77777777" w:rsidR="00763683" w:rsidRDefault="00497AD6">
                  <w:pPr>
                    <w:spacing w:after="0" w:line="240" w:lineRule="auto"/>
                    <w:jc w:val="center"/>
                  </w:pPr>
                  <w:r>
                    <w:rPr>
                      <w:rFonts w:ascii="Cambria" w:eastAsia="Cambria" w:hAnsi="Cambria"/>
                      <w:color w:val="000000"/>
                      <w:sz w:val="18"/>
                    </w:rPr>
                    <w:t>-</w:t>
                  </w:r>
                </w:p>
              </w:tc>
            </w:tr>
            <w:tr w:rsidR="00763683" w14:paraId="32CEFE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576EE" w14:textId="77777777" w:rsidR="00763683" w:rsidRDefault="00497AD6">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093F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9C00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9919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2D97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DB05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4BC7" w14:textId="77777777" w:rsidR="00763683" w:rsidRDefault="00497AD6">
                  <w:pPr>
                    <w:spacing w:after="0" w:line="240" w:lineRule="auto"/>
                    <w:jc w:val="center"/>
                  </w:pPr>
                  <w:r>
                    <w:rPr>
                      <w:rFonts w:ascii="Cambria" w:eastAsia="Cambria" w:hAnsi="Cambria"/>
                      <w:color w:val="000000"/>
                      <w:sz w:val="18"/>
                    </w:rPr>
                    <w:t>-</w:t>
                  </w:r>
                </w:p>
              </w:tc>
            </w:tr>
            <w:tr w:rsidR="00763683" w14:paraId="4AABC6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207C9" w14:textId="77777777" w:rsidR="00763683" w:rsidRDefault="00497AD6">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1927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CE76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5294A" w14:textId="77777777" w:rsidR="00763683" w:rsidRDefault="00497AD6">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DC66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2864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58E95" w14:textId="77777777" w:rsidR="00763683" w:rsidRDefault="00497AD6">
                  <w:pPr>
                    <w:spacing w:after="0" w:line="240" w:lineRule="auto"/>
                    <w:jc w:val="center"/>
                  </w:pPr>
                  <w:r>
                    <w:rPr>
                      <w:rFonts w:ascii="Cambria" w:eastAsia="Cambria" w:hAnsi="Cambria"/>
                      <w:color w:val="000000"/>
                      <w:sz w:val="18"/>
                    </w:rPr>
                    <w:t>0</w:t>
                  </w:r>
                </w:p>
              </w:tc>
            </w:tr>
            <w:tr w:rsidR="00763683" w14:paraId="4F55AE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E6E3D" w14:textId="77777777" w:rsidR="00763683" w:rsidRDefault="00497AD6">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7FCC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8C68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5861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5A75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0F0D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6D0E" w14:textId="77777777" w:rsidR="00763683" w:rsidRDefault="00497AD6">
                  <w:pPr>
                    <w:spacing w:after="0" w:line="240" w:lineRule="auto"/>
                    <w:jc w:val="center"/>
                  </w:pPr>
                  <w:r>
                    <w:rPr>
                      <w:rFonts w:ascii="Cambria" w:eastAsia="Cambria" w:hAnsi="Cambria"/>
                      <w:color w:val="000000"/>
                      <w:sz w:val="18"/>
                    </w:rPr>
                    <w:t>-</w:t>
                  </w:r>
                </w:p>
              </w:tc>
            </w:tr>
            <w:tr w:rsidR="00763683" w14:paraId="1DFC1B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D3990" w14:textId="77777777" w:rsidR="00763683" w:rsidRDefault="00497AD6">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5FE8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1C01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92ACF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2303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04F1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756DD" w14:textId="77777777" w:rsidR="00763683" w:rsidRDefault="00497AD6">
                  <w:pPr>
                    <w:spacing w:after="0" w:line="240" w:lineRule="auto"/>
                    <w:jc w:val="center"/>
                  </w:pPr>
                  <w:r>
                    <w:rPr>
                      <w:rFonts w:ascii="Cambria" w:eastAsia="Cambria" w:hAnsi="Cambria"/>
                      <w:color w:val="000000"/>
                      <w:sz w:val="18"/>
                    </w:rPr>
                    <w:t>-</w:t>
                  </w:r>
                </w:p>
              </w:tc>
            </w:tr>
            <w:tr w:rsidR="00763683" w14:paraId="17064A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8C935" w14:textId="77777777" w:rsidR="00763683" w:rsidRDefault="00497AD6">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BD4D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01264"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E7692"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79CC6"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63AAF"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634DA" w14:textId="77777777" w:rsidR="00763683" w:rsidRDefault="00497AD6">
                  <w:pPr>
                    <w:spacing w:after="0" w:line="240" w:lineRule="auto"/>
                    <w:jc w:val="center"/>
                  </w:pPr>
                  <w:r>
                    <w:rPr>
                      <w:rFonts w:ascii="Cambria" w:eastAsia="Cambria" w:hAnsi="Cambria"/>
                      <w:color w:val="000000"/>
                      <w:sz w:val="18"/>
                    </w:rPr>
                    <w:t>-</w:t>
                  </w:r>
                </w:p>
              </w:tc>
            </w:tr>
            <w:tr w:rsidR="00763683" w14:paraId="497EF9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94472" w14:textId="20C95A56" w:rsidR="00763683" w:rsidRDefault="009740B6">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3BA55"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01E7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5D1E3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DB25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EDB6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4535E" w14:textId="77777777" w:rsidR="00763683" w:rsidRDefault="00497AD6">
                  <w:pPr>
                    <w:spacing w:after="0" w:line="240" w:lineRule="auto"/>
                    <w:jc w:val="center"/>
                  </w:pPr>
                  <w:r>
                    <w:rPr>
                      <w:rFonts w:ascii="Cambria" w:eastAsia="Cambria" w:hAnsi="Cambria"/>
                      <w:color w:val="000000"/>
                      <w:sz w:val="18"/>
                    </w:rPr>
                    <w:t>-</w:t>
                  </w:r>
                </w:p>
              </w:tc>
            </w:tr>
            <w:tr w:rsidR="00763683" w14:paraId="22E56E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9AD0E" w14:textId="77777777" w:rsidR="00763683" w:rsidRDefault="00497AD6">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0C20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0A5D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670964"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0047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8197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64BC3" w14:textId="77777777" w:rsidR="00763683" w:rsidRDefault="00497AD6">
                  <w:pPr>
                    <w:spacing w:after="0" w:line="240" w:lineRule="auto"/>
                    <w:jc w:val="center"/>
                  </w:pPr>
                  <w:r>
                    <w:rPr>
                      <w:rFonts w:ascii="Cambria" w:eastAsia="Cambria" w:hAnsi="Cambria"/>
                      <w:color w:val="000000"/>
                      <w:sz w:val="18"/>
                    </w:rPr>
                    <w:t>0</w:t>
                  </w:r>
                </w:p>
              </w:tc>
            </w:tr>
            <w:tr w:rsidR="00763683" w14:paraId="4DD742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9E0FF" w14:textId="77777777" w:rsidR="00763683" w:rsidRDefault="00497AD6">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97F2A"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030A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7013D" w14:textId="77777777" w:rsidR="00763683" w:rsidRDefault="00497AD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725B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F1CA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9E79E" w14:textId="77777777" w:rsidR="00763683" w:rsidRDefault="00497AD6">
                  <w:pPr>
                    <w:spacing w:after="0" w:line="240" w:lineRule="auto"/>
                    <w:jc w:val="center"/>
                  </w:pPr>
                  <w:r>
                    <w:rPr>
                      <w:rFonts w:ascii="Cambria" w:eastAsia="Cambria" w:hAnsi="Cambria"/>
                      <w:color w:val="000000"/>
                      <w:sz w:val="18"/>
                    </w:rPr>
                    <w:t>0</w:t>
                  </w:r>
                </w:p>
              </w:tc>
            </w:tr>
            <w:tr w:rsidR="00763683" w14:paraId="7F301B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C7257" w14:textId="77777777" w:rsidR="00763683" w:rsidRDefault="00497AD6">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B618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93D6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6601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0C53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BBD9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5B43A" w14:textId="77777777" w:rsidR="00763683" w:rsidRDefault="00497AD6">
                  <w:pPr>
                    <w:spacing w:after="0" w:line="240" w:lineRule="auto"/>
                    <w:jc w:val="center"/>
                  </w:pPr>
                  <w:r>
                    <w:rPr>
                      <w:rFonts w:ascii="Cambria" w:eastAsia="Cambria" w:hAnsi="Cambria"/>
                      <w:color w:val="000000"/>
                      <w:sz w:val="18"/>
                    </w:rPr>
                    <w:t>-</w:t>
                  </w:r>
                </w:p>
              </w:tc>
            </w:tr>
            <w:tr w:rsidR="00763683" w14:paraId="4B0AE3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9E4CB" w14:textId="77777777" w:rsidR="00763683" w:rsidRDefault="00497AD6">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B352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331A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47948"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DA00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17427"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1D1D0" w14:textId="77777777" w:rsidR="00763683" w:rsidRDefault="00497AD6">
                  <w:pPr>
                    <w:spacing w:after="0" w:line="240" w:lineRule="auto"/>
                    <w:jc w:val="center"/>
                  </w:pPr>
                  <w:r>
                    <w:rPr>
                      <w:rFonts w:ascii="Cambria" w:eastAsia="Cambria" w:hAnsi="Cambria"/>
                      <w:color w:val="000000"/>
                      <w:sz w:val="18"/>
                    </w:rPr>
                    <w:t>0</w:t>
                  </w:r>
                </w:p>
              </w:tc>
            </w:tr>
            <w:tr w:rsidR="00763683" w14:paraId="625EE9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E490" w14:textId="77777777" w:rsidR="00763683" w:rsidRDefault="00497AD6">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C6E4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FB7AA"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65EA1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285F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9459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09AC9" w14:textId="77777777" w:rsidR="00763683" w:rsidRDefault="00497AD6">
                  <w:pPr>
                    <w:spacing w:after="0" w:line="240" w:lineRule="auto"/>
                    <w:jc w:val="center"/>
                  </w:pPr>
                  <w:r>
                    <w:rPr>
                      <w:rFonts w:ascii="Cambria" w:eastAsia="Cambria" w:hAnsi="Cambria"/>
                      <w:color w:val="000000"/>
                      <w:sz w:val="18"/>
                    </w:rPr>
                    <w:t>-</w:t>
                  </w:r>
                </w:p>
              </w:tc>
            </w:tr>
            <w:tr w:rsidR="00763683" w14:paraId="74EA67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E2E0C" w14:textId="77777777" w:rsidR="00763683" w:rsidRDefault="00497AD6">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983A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DBE3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E6541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5AF1C"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B7F1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77EDA" w14:textId="77777777" w:rsidR="00763683" w:rsidRDefault="00497AD6">
                  <w:pPr>
                    <w:spacing w:after="0" w:line="240" w:lineRule="auto"/>
                    <w:jc w:val="center"/>
                  </w:pPr>
                  <w:r>
                    <w:rPr>
                      <w:rFonts w:ascii="Cambria" w:eastAsia="Cambria" w:hAnsi="Cambria"/>
                      <w:color w:val="000000"/>
                      <w:sz w:val="18"/>
                    </w:rPr>
                    <w:t>-</w:t>
                  </w:r>
                </w:p>
              </w:tc>
            </w:tr>
            <w:tr w:rsidR="00763683" w14:paraId="5356BF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D3847" w14:textId="77777777" w:rsidR="00763683" w:rsidRDefault="00497AD6">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4F21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8C86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C118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904D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A962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0046D" w14:textId="77777777" w:rsidR="00763683" w:rsidRDefault="00497AD6">
                  <w:pPr>
                    <w:spacing w:after="0" w:line="240" w:lineRule="auto"/>
                    <w:jc w:val="center"/>
                  </w:pPr>
                  <w:r>
                    <w:rPr>
                      <w:rFonts w:ascii="Cambria" w:eastAsia="Cambria" w:hAnsi="Cambria"/>
                      <w:color w:val="000000"/>
                      <w:sz w:val="18"/>
                    </w:rPr>
                    <w:t>-</w:t>
                  </w:r>
                </w:p>
              </w:tc>
            </w:tr>
            <w:tr w:rsidR="00763683" w14:paraId="3E1C17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76079" w14:textId="77777777" w:rsidR="00763683" w:rsidRDefault="00497AD6">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CEA7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C596E"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4FCE9D"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64E6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A9884"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9C449" w14:textId="77777777" w:rsidR="00763683" w:rsidRDefault="00497AD6">
                  <w:pPr>
                    <w:spacing w:after="0" w:line="240" w:lineRule="auto"/>
                    <w:jc w:val="center"/>
                  </w:pPr>
                  <w:r>
                    <w:rPr>
                      <w:rFonts w:ascii="Cambria" w:eastAsia="Cambria" w:hAnsi="Cambria"/>
                      <w:color w:val="000000"/>
                      <w:sz w:val="18"/>
                    </w:rPr>
                    <w:t>-</w:t>
                  </w:r>
                </w:p>
              </w:tc>
            </w:tr>
            <w:tr w:rsidR="00763683" w14:paraId="282CF8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FB5A4" w14:textId="77777777" w:rsidR="00763683" w:rsidRDefault="00497AD6">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82A6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E578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0A7CA" w14:textId="77777777" w:rsidR="00763683" w:rsidRDefault="00497AD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1D0B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1D320"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D651F" w14:textId="77777777" w:rsidR="00763683" w:rsidRDefault="00497AD6">
                  <w:pPr>
                    <w:spacing w:after="0" w:line="240" w:lineRule="auto"/>
                    <w:jc w:val="center"/>
                  </w:pPr>
                  <w:r>
                    <w:rPr>
                      <w:rFonts w:ascii="Cambria" w:eastAsia="Cambria" w:hAnsi="Cambria"/>
                      <w:color w:val="000000"/>
                      <w:sz w:val="18"/>
                    </w:rPr>
                    <w:t>0</w:t>
                  </w:r>
                </w:p>
              </w:tc>
            </w:tr>
            <w:tr w:rsidR="00763683" w14:paraId="641A1B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08755" w14:textId="77777777" w:rsidR="00763683" w:rsidRDefault="00497AD6">
                  <w:pPr>
                    <w:spacing w:after="0" w:line="240" w:lineRule="auto"/>
                  </w:pPr>
                  <w:proofErr w:type="spellStart"/>
                  <w:r>
                    <w:rPr>
                      <w:rFonts w:ascii="Cambria" w:eastAsia="Cambria" w:hAnsi="Cambria"/>
                      <w:color w:val="000000"/>
                      <w:sz w:val="18"/>
                    </w:rPr>
                    <w:lastRenderedPageBreak/>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4C4A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8654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11F6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E22A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567DE"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E96C0" w14:textId="77777777" w:rsidR="00763683" w:rsidRDefault="00497AD6">
                  <w:pPr>
                    <w:spacing w:after="0" w:line="240" w:lineRule="auto"/>
                    <w:jc w:val="center"/>
                  </w:pPr>
                  <w:r>
                    <w:rPr>
                      <w:rFonts w:ascii="Cambria" w:eastAsia="Cambria" w:hAnsi="Cambria"/>
                      <w:color w:val="000000"/>
                      <w:sz w:val="18"/>
                    </w:rPr>
                    <w:t>-</w:t>
                  </w:r>
                </w:p>
              </w:tc>
            </w:tr>
            <w:tr w:rsidR="00763683" w14:paraId="72510E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1FFAA" w14:textId="77777777" w:rsidR="00763683" w:rsidRDefault="00497AD6">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A06EE"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8C110"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D34C2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DE0C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5970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09641" w14:textId="77777777" w:rsidR="00763683" w:rsidRDefault="00497AD6">
                  <w:pPr>
                    <w:spacing w:after="0" w:line="240" w:lineRule="auto"/>
                    <w:jc w:val="center"/>
                  </w:pPr>
                  <w:r>
                    <w:rPr>
                      <w:rFonts w:ascii="Cambria" w:eastAsia="Cambria" w:hAnsi="Cambria"/>
                      <w:color w:val="000000"/>
                      <w:sz w:val="18"/>
                    </w:rPr>
                    <w:t>-</w:t>
                  </w:r>
                </w:p>
              </w:tc>
            </w:tr>
            <w:tr w:rsidR="00763683" w14:paraId="54B1A4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3E032" w14:textId="5EACEA1F" w:rsidR="00763683" w:rsidRDefault="009740B6">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CA2B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B74C3"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B49B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7A20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001B9"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ED080" w14:textId="77777777" w:rsidR="00763683" w:rsidRDefault="00497AD6">
                  <w:pPr>
                    <w:spacing w:after="0" w:line="240" w:lineRule="auto"/>
                    <w:jc w:val="center"/>
                  </w:pPr>
                  <w:r>
                    <w:rPr>
                      <w:rFonts w:ascii="Cambria" w:eastAsia="Cambria" w:hAnsi="Cambria"/>
                      <w:color w:val="000000"/>
                      <w:sz w:val="18"/>
                    </w:rPr>
                    <w:t>-</w:t>
                  </w:r>
                </w:p>
              </w:tc>
            </w:tr>
            <w:tr w:rsidR="00763683" w14:paraId="7799B6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FBE54" w14:textId="77777777" w:rsidR="00763683" w:rsidRDefault="00497AD6">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5667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8EE2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4F881"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E387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911A3"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65CFA" w14:textId="77777777" w:rsidR="00763683" w:rsidRDefault="00497AD6">
                  <w:pPr>
                    <w:spacing w:after="0" w:line="240" w:lineRule="auto"/>
                    <w:jc w:val="center"/>
                  </w:pPr>
                  <w:r>
                    <w:rPr>
                      <w:rFonts w:ascii="Cambria" w:eastAsia="Cambria" w:hAnsi="Cambria"/>
                      <w:color w:val="000000"/>
                      <w:sz w:val="18"/>
                    </w:rPr>
                    <w:t>0</w:t>
                  </w:r>
                </w:p>
              </w:tc>
            </w:tr>
            <w:tr w:rsidR="00763683" w14:paraId="305A0D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E9B8A" w14:textId="77777777" w:rsidR="00763683" w:rsidRDefault="00497AD6">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1F17F"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A725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198AC"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ADE3E"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CCF9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55A68" w14:textId="77777777" w:rsidR="00763683" w:rsidRDefault="00497AD6">
                  <w:pPr>
                    <w:spacing w:after="0" w:line="240" w:lineRule="auto"/>
                    <w:jc w:val="center"/>
                  </w:pPr>
                  <w:r>
                    <w:rPr>
                      <w:rFonts w:ascii="Cambria" w:eastAsia="Cambria" w:hAnsi="Cambria"/>
                      <w:color w:val="000000"/>
                      <w:sz w:val="18"/>
                    </w:rPr>
                    <w:t>-</w:t>
                  </w:r>
                </w:p>
              </w:tc>
            </w:tr>
            <w:tr w:rsidR="00763683" w14:paraId="71AAE8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AC59D" w14:textId="77777777" w:rsidR="00763683" w:rsidRDefault="00497AD6">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BD374"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BE48D"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EBE624" w14:textId="77777777" w:rsidR="00763683" w:rsidRDefault="00497AD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8C2A8"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056C4"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D455E" w14:textId="77777777" w:rsidR="00763683" w:rsidRDefault="00497AD6">
                  <w:pPr>
                    <w:spacing w:after="0" w:line="240" w:lineRule="auto"/>
                    <w:jc w:val="center"/>
                  </w:pPr>
                  <w:r>
                    <w:rPr>
                      <w:rFonts w:ascii="Cambria" w:eastAsia="Cambria" w:hAnsi="Cambria"/>
                      <w:color w:val="000000"/>
                      <w:sz w:val="18"/>
                    </w:rPr>
                    <w:t>0</w:t>
                  </w:r>
                </w:p>
              </w:tc>
            </w:tr>
            <w:tr w:rsidR="00763683" w14:paraId="6D83EE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2E600" w14:textId="77777777" w:rsidR="00763683" w:rsidRDefault="00497AD6">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E7088"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FE5C7"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EECAFF"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E9252"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02D08"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C4C32" w14:textId="77777777" w:rsidR="00763683" w:rsidRDefault="00497AD6">
                  <w:pPr>
                    <w:spacing w:after="0" w:line="240" w:lineRule="auto"/>
                    <w:jc w:val="center"/>
                  </w:pPr>
                  <w:r>
                    <w:rPr>
                      <w:rFonts w:ascii="Cambria" w:eastAsia="Cambria" w:hAnsi="Cambria"/>
                      <w:color w:val="000000"/>
                      <w:sz w:val="18"/>
                    </w:rPr>
                    <w:t>0</w:t>
                  </w:r>
                </w:p>
              </w:tc>
            </w:tr>
            <w:tr w:rsidR="00763683" w14:paraId="73594F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4661F" w14:textId="77777777" w:rsidR="00763683" w:rsidRDefault="00497AD6">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E9B30"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457E1"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C2B9B"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19D1F"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57080"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9A7DA" w14:textId="77777777" w:rsidR="00763683" w:rsidRDefault="00497AD6">
                  <w:pPr>
                    <w:spacing w:after="0" w:line="240" w:lineRule="auto"/>
                    <w:jc w:val="center"/>
                  </w:pPr>
                  <w:r>
                    <w:rPr>
                      <w:rFonts w:ascii="Cambria" w:eastAsia="Cambria" w:hAnsi="Cambria"/>
                      <w:color w:val="000000"/>
                      <w:sz w:val="18"/>
                    </w:rPr>
                    <w:t>-</w:t>
                  </w:r>
                </w:p>
              </w:tc>
            </w:tr>
            <w:tr w:rsidR="00763683" w14:paraId="1CEBDA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4843D" w14:textId="77777777" w:rsidR="00763683" w:rsidRDefault="00497AD6">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1E0C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8996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26C05" w14:textId="77777777" w:rsidR="00763683" w:rsidRDefault="00497AD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6E6F7"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761F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6A244" w14:textId="77777777" w:rsidR="00763683" w:rsidRDefault="00497AD6">
                  <w:pPr>
                    <w:spacing w:after="0" w:line="240" w:lineRule="auto"/>
                    <w:jc w:val="center"/>
                  </w:pPr>
                  <w:r>
                    <w:rPr>
                      <w:rFonts w:ascii="Cambria" w:eastAsia="Cambria" w:hAnsi="Cambria"/>
                      <w:color w:val="000000"/>
                      <w:sz w:val="18"/>
                    </w:rPr>
                    <w:t>0</w:t>
                  </w:r>
                </w:p>
              </w:tc>
            </w:tr>
            <w:tr w:rsidR="00763683" w14:paraId="60A74A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00B3E" w14:textId="77777777" w:rsidR="00763683" w:rsidRDefault="00497AD6">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C0372"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CEF8C"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CEC479" w14:textId="77777777" w:rsidR="00763683" w:rsidRDefault="00497AD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41E0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1356F"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BA7F5" w14:textId="77777777" w:rsidR="00763683" w:rsidRDefault="00497AD6">
                  <w:pPr>
                    <w:spacing w:after="0" w:line="240" w:lineRule="auto"/>
                    <w:jc w:val="center"/>
                  </w:pPr>
                  <w:r>
                    <w:rPr>
                      <w:rFonts w:ascii="Cambria" w:eastAsia="Cambria" w:hAnsi="Cambria"/>
                      <w:color w:val="000000"/>
                      <w:sz w:val="18"/>
                    </w:rPr>
                    <w:t>0</w:t>
                  </w:r>
                </w:p>
              </w:tc>
            </w:tr>
            <w:tr w:rsidR="00763683" w14:paraId="6EED97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305CC" w14:textId="77777777" w:rsidR="00763683" w:rsidRDefault="00497AD6">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21409"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78E8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14F65E"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C35A3"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27E9C"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0230D" w14:textId="77777777" w:rsidR="00763683" w:rsidRDefault="00497AD6">
                  <w:pPr>
                    <w:spacing w:after="0" w:line="240" w:lineRule="auto"/>
                    <w:jc w:val="center"/>
                  </w:pPr>
                  <w:r>
                    <w:rPr>
                      <w:rFonts w:ascii="Cambria" w:eastAsia="Cambria" w:hAnsi="Cambria"/>
                      <w:color w:val="000000"/>
                      <w:sz w:val="18"/>
                    </w:rPr>
                    <w:t>-</w:t>
                  </w:r>
                </w:p>
              </w:tc>
            </w:tr>
            <w:tr w:rsidR="00763683" w14:paraId="6EB90AA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1A43AFC" w14:textId="77777777" w:rsidR="00763683" w:rsidRDefault="00497AD6">
                  <w:pPr>
                    <w:spacing w:after="0" w:line="240" w:lineRule="auto"/>
                  </w:pPr>
                  <w:r>
                    <w:rPr>
                      <w:noProof/>
                    </w:rPr>
                    <w:drawing>
                      <wp:inline distT="0" distB="0" distL="0" distR="0" wp14:anchorId="78C71287" wp14:editId="081ECB65">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477BDEB" w14:textId="77777777" w:rsidR="00763683" w:rsidRDefault="00497AD6">
                  <w:pPr>
                    <w:spacing w:after="0" w:line="240" w:lineRule="auto"/>
                  </w:pPr>
                  <w:r>
                    <w:rPr>
                      <w:noProof/>
                    </w:rPr>
                    <w:drawing>
                      <wp:inline distT="0" distB="0" distL="0" distR="0" wp14:anchorId="206D8908" wp14:editId="252EB93F">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0BDE18C" w14:textId="77777777" w:rsidR="00763683" w:rsidRDefault="00497AD6">
                  <w:pPr>
                    <w:spacing w:after="0" w:line="240" w:lineRule="auto"/>
                  </w:pPr>
                  <w:r>
                    <w:rPr>
                      <w:noProof/>
                    </w:rPr>
                    <w:drawing>
                      <wp:inline distT="0" distB="0" distL="0" distR="0" wp14:anchorId="0C85685A" wp14:editId="7500FC97">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F829764" w14:textId="77777777" w:rsidR="00763683" w:rsidRDefault="00497AD6">
                  <w:pPr>
                    <w:spacing w:after="0" w:line="240" w:lineRule="auto"/>
                  </w:pPr>
                  <w:r>
                    <w:rPr>
                      <w:noProof/>
                    </w:rPr>
                    <w:drawing>
                      <wp:inline distT="0" distB="0" distL="0" distR="0" wp14:anchorId="41E71A07" wp14:editId="59DE4B0B">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FF6C7DF" w14:textId="77777777" w:rsidR="00763683" w:rsidRDefault="00497AD6">
                  <w:pPr>
                    <w:spacing w:after="0" w:line="240" w:lineRule="auto"/>
                  </w:pPr>
                  <w:r>
                    <w:rPr>
                      <w:noProof/>
                    </w:rPr>
                    <w:drawing>
                      <wp:inline distT="0" distB="0" distL="0" distR="0" wp14:anchorId="3FF1D04B" wp14:editId="3AD0AB48">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95E8942" w14:textId="77777777" w:rsidR="00763683" w:rsidRDefault="00497AD6">
                  <w:pPr>
                    <w:spacing w:after="0" w:line="240" w:lineRule="auto"/>
                  </w:pPr>
                  <w:r>
                    <w:rPr>
                      <w:noProof/>
                    </w:rPr>
                    <w:drawing>
                      <wp:inline distT="0" distB="0" distL="0" distR="0" wp14:anchorId="7247C16B" wp14:editId="45D42506">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AC47B3F" w14:textId="77777777" w:rsidR="00763683" w:rsidRDefault="00497AD6">
                  <w:pPr>
                    <w:spacing w:after="0" w:line="240" w:lineRule="auto"/>
                  </w:pPr>
                  <w:r>
                    <w:rPr>
                      <w:noProof/>
                    </w:rPr>
                    <w:drawing>
                      <wp:inline distT="0" distB="0" distL="0" distR="0" wp14:anchorId="769D3A75" wp14:editId="08D88E32">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497AD6" w14:paraId="000DF0EB"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4BDAC904" w14:textId="77777777" w:rsidR="00763683" w:rsidRDefault="00497AD6">
                  <w:pPr>
                    <w:spacing w:after="0" w:line="240" w:lineRule="auto"/>
                  </w:pPr>
                  <w:r>
                    <w:rPr>
                      <w:rFonts w:ascii="Calibri" w:eastAsia="Calibri" w:hAnsi="Calibri"/>
                      <w:b/>
                      <w:color w:val="000000"/>
                      <w:sz w:val="24"/>
                    </w:rPr>
                    <w:t>Table 6: PHYSIOLOGICAL MODIFIER</w:t>
                  </w:r>
                </w:p>
              </w:tc>
            </w:tr>
            <w:tr w:rsidR="00763683" w14:paraId="1F01BA6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E00F4F"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B81C6B"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2730BA"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853327"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082202"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0D5B1A"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6CCD03" w14:textId="77777777" w:rsidR="00763683" w:rsidRDefault="00497AD6">
                  <w:pPr>
                    <w:spacing w:after="0" w:line="240" w:lineRule="auto"/>
                    <w:jc w:val="center"/>
                  </w:pPr>
                  <w:r>
                    <w:rPr>
                      <w:rFonts w:ascii="Cambria" w:eastAsia="Cambria" w:hAnsi="Cambria"/>
                      <w:b/>
                      <w:color w:val="000000"/>
                      <w:sz w:val="18"/>
                    </w:rPr>
                    <w:t>&gt;MRL</w:t>
                  </w:r>
                </w:p>
              </w:tc>
            </w:tr>
            <w:tr w:rsidR="00763683" w14:paraId="744680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8610D" w14:textId="77777777" w:rsidR="00763683" w:rsidRDefault="00497AD6">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FF79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9CA0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81954"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07A7D"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7F87B"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4762D" w14:textId="77777777" w:rsidR="00763683" w:rsidRDefault="00497AD6">
                  <w:pPr>
                    <w:spacing w:after="0" w:line="240" w:lineRule="auto"/>
                    <w:jc w:val="center"/>
                  </w:pPr>
                  <w:r>
                    <w:rPr>
                      <w:rFonts w:ascii="Cambria" w:eastAsia="Cambria" w:hAnsi="Cambria"/>
                      <w:color w:val="000000"/>
                      <w:sz w:val="18"/>
                    </w:rPr>
                    <w:t>-</w:t>
                  </w:r>
                </w:p>
              </w:tc>
            </w:tr>
            <w:tr w:rsidR="00763683" w14:paraId="132E5B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ECE7C" w14:textId="77777777" w:rsidR="00763683" w:rsidRDefault="00497AD6">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458F7"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5E77B"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6E14CD" w14:textId="77777777" w:rsidR="00763683" w:rsidRDefault="00497AD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0E26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957EA" w14:textId="77777777" w:rsidR="00763683" w:rsidRDefault="00497AD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E7A16" w14:textId="77777777" w:rsidR="00763683" w:rsidRDefault="00497AD6">
                  <w:pPr>
                    <w:spacing w:after="0" w:line="240" w:lineRule="auto"/>
                    <w:jc w:val="center"/>
                  </w:pPr>
                  <w:r>
                    <w:rPr>
                      <w:rFonts w:ascii="Cambria" w:eastAsia="Cambria" w:hAnsi="Cambria"/>
                      <w:color w:val="000000"/>
                      <w:sz w:val="18"/>
                    </w:rPr>
                    <w:t>0</w:t>
                  </w:r>
                </w:p>
              </w:tc>
            </w:tr>
            <w:tr w:rsidR="00763683" w14:paraId="5EB9C4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4E86A" w14:textId="633412EA" w:rsidR="00763683" w:rsidRDefault="00497AD6">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53101"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5CEFF"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31276"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7FC3A"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42238"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1C6F1" w14:textId="77777777" w:rsidR="00763683" w:rsidRDefault="00497AD6">
                  <w:pPr>
                    <w:spacing w:after="0" w:line="240" w:lineRule="auto"/>
                    <w:jc w:val="center"/>
                  </w:pPr>
                  <w:r>
                    <w:rPr>
                      <w:rFonts w:ascii="Cambria" w:eastAsia="Cambria" w:hAnsi="Cambria"/>
                      <w:color w:val="000000"/>
                      <w:sz w:val="18"/>
                    </w:rPr>
                    <w:t>-</w:t>
                  </w:r>
                </w:p>
              </w:tc>
            </w:tr>
            <w:tr w:rsidR="00763683" w14:paraId="5E18118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6E23423" w14:textId="77777777" w:rsidR="00763683" w:rsidRDefault="00497AD6">
                  <w:pPr>
                    <w:spacing w:after="0" w:line="240" w:lineRule="auto"/>
                  </w:pPr>
                  <w:r>
                    <w:rPr>
                      <w:noProof/>
                    </w:rPr>
                    <w:drawing>
                      <wp:inline distT="0" distB="0" distL="0" distR="0" wp14:anchorId="76D3D905" wp14:editId="3839923F">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EF70001" w14:textId="77777777" w:rsidR="00763683" w:rsidRDefault="00497AD6">
                  <w:pPr>
                    <w:spacing w:after="0" w:line="240" w:lineRule="auto"/>
                  </w:pPr>
                  <w:r>
                    <w:rPr>
                      <w:noProof/>
                    </w:rPr>
                    <w:drawing>
                      <wp:inline distT="0" distB="0" distL="0" distR="0" wp14:anchorId="13AC576D" wp14:editId="55A2B096">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4C7DF50" w14:textId="77777777" w:rsidR="00763683" w:rsidRDefault="00497AD6">
                  <w:pPr>
                    <w:spacing w:after="0" w:line="240" w:lineRule="auto"/>
                  </w:pPr>
                  <w:r>
                    <w:rPr>
                      <w:noProof/>
                    </w:rPr>
                    <w:drawing>
                      <wp:inline distT="0" distB="0" distL="0" distR="0" wp14:anchorId="5D5D48FA" wp14:editId="5EC57A88">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2CEB557" w14:textId="77777777" w:rsidR="00763683" w:rsidRDefault="00497AD6">
                  <w:pPr>
                    <w:spacing w:after="0" w:line="240" w:lineRule="auto"/>
                  </w:pPr>
                  <w:r>
                    <w:rPr>
                      <w:noProof/>
                    </w:rPr>
                    <w:drawing>
                      <wp:inline distT="0" distB="0" distL="0" distR="0" wp14:anchorId="58FA99D5" wp14:editId="20EC65D6">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F0F83B3" w14:textId="77777777" w:rsidR="00763683" w:rsidRDefault="00497AD6">
                  <w:pPr>
                    <w:spacing w:after="0" w:line="240" w:lineRule="auto"/>
                  </w:pPr>
                  <w:r>
                    <w:rPr>
                      <w:noProof/>
                    </w:rPr>
                    <w:drawing>
                      <wp:inline distT="0" distB="0" distL="0" distR="0" wp14:anchorId="280B73F9" wp14:editId="5A6CD7E5">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13C539B" w14:textId="77777777" w:rsidR="00763683" w:rsidRDefault="00497AD6">
                  <w:pPr>
                    <w:spacing w:after="0" w:line="240" w:lineRule="auto"/>
                  </w:pPr>
                  <w:r>
                    <w:rPr>
                      <w:noProof/>
                    </w:rPr>
                    <w:drawing>
                      <wp:inline distT="0" distB="0" distL="0" distR="0" wp14:anchorId="1CA34E20" wp14:editId="3FF8E49C">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260292B" w14:textId="77777777" w:rsidR="00763683" w:rsidRDefault="00497AD6">
                  <w:pPr>
                    <w:spacing w:after="0" w:line="240" w:lineRule="auto"/>
                  </w:pPr>
                  <w:r>
                    <w:rPr>
                      <w:noProof/>
                    </w:rPr>
                    <w:drawing>
                      <wp:inline distT="0" distB="0" distL="0" distR="0" wp14:anchorId="4A671D59" wp14:editId="70DDAFA7">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497AD6" w14:paraId="594C1421"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5C64C5F3" w14:textId="77777777" w:rsidR="00763683" w:rsidRDefault="00497AD6">
                  <w:pPr>
                    <w:spacing w:after="0" w:line="240" w:lineRule="auto"/>
                  </w:pPr>
                  <w:r>
                    <w:rPr>
                      <w:rFonts w:ascii="Calibri" w:eastAsia="Calibri" w:hAnsi="Calibri"/>
                      <w:b/>
                      <w:color w:val="000000"/>
                      <w:sz w:val="24"/>
                    </w:rPr>
                    <w:t>Table 7: PLANT GROWTH REGULATOR</w:t>
                  </w:r>
                </w:p>
              </w:tc>
            </w:tr>
            <w:tr w:rsidR="00763683" w14:paraId="1AA270F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AD2DF3"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C895B3"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23C660"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7E1C40"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0EB91D"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E05CA8"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4F920B" w14:textId="77777777" w:rsidR="00763683" w:rsidRDefault="00497AD6">
                  <w:pPr>
                    <w:spacing w:after="0" w:line="240" w:lineRule="auto"/>
                    <w:jc w:val="center"/>
                  </w:pPr>
                  <w:r>
                    <w:rPr>
                      <w:rFonts w:ascii="Cambria" w:eastAsia="Cambria" w:hAnsi="Cambria"/>
                      <w:b/>
                      <w:color w:val="000000"/>
                      <w:sz w:val="18"/>
                    </w:rPr>
                    <w:t>&gt;MRL</w:t>
                  </w:r>
                </w:p>
              </w:tc>
            </w:tr>
            <w:tr w:rsidR="00763683" w14:paraId="0F7BFF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45359" w14:textId="18746CAA" w:rsidR="00763683" w:rsidRDefault="009740B6">
                  <w:pPr>
                    <w:spacing w:after="0" w:line="240" w:lineRule="auto"/>
                  </w:pPr>
                  <w:proofErr w:type="spellStart"/>
                  <w:r>
                    <w:rPr>
                      <w:rFonts w:ascii="Cambria" w:eastAsia="Cambria" w:hAnsi="Cambria"/>
                      <w:color w:val="000000"/>
                      <w:sz w:val="18"/>
                    </w:rPr>
                    <w:t>benzyladenine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E703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31976"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A4A1E7"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3F330"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52ADD"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A437E" w14:textId="77777777" w:rsidR="00763683" w:rsidRDefault="00497AD6">
                  <w:pPr>
                    <w:spacing w:after="0" w:line="240" w:lineRule="auto"/>
                    <w:jc w:val="center"/>
                  </w:pPr>
                  <w:r>
                    <w:rPr>
                      <w:rFonts w:ascii="Cambria" w:eastAsia="Cambria" w:hAnsi="Cambria"/>
                      <w:color w:val="000000"/>
                      <w:sz w:val="18"/>
                    </w:rPr>
                    <w:t>-</w:t>
                  </w:r>
                </w:p>
              </w:tc>
            </w:tr>
            <w:tr w:rsidR="00763683" w14:paraId="1B4EDD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78455" w14:textId="77777777" w:rsidR="00763683" w:rsidRDefault="00497AD6">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C8793"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9CBF2"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E1EFEF"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E88C1"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1214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6F12C" w14:textId="77777777" w:rsidR="00763683" w:rsidRDefault="00497AD6">
                  <w:pPr>
                    <w:spacing w:after="0" w:line="240" w:lineRule="auto"/>
                    <w:jc w:val="center"/>
                  </w:pPr>
                  <w:r>
                    <w:rPr>
                      <w:rFonts w:ascii="Cambria" w:eastAsia="Cambria" w:hAnsi="Cambria"/>
                      <w:color w:val="000000"/>
                      <w:sz w:val="18"/>
                    </w:rPr>
                    <w:t>-</w:t>
                  </w:r>
                </w:p>
              </w:tc>
            </w:tr>
            <w:tr w:rsidR="00763683" w14:paraId="1EC7FD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4CF19" w14:textId="77777777" w:rsidR="00763683" w:rsidRDefault="00497AD6">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9D18B"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884B5"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67EAF8"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E166B"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ED70A"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CA878" w14:textId="77777777" w:rsidR="00763683" w:rsidRDefault="00497AD6">
                  <w:pPr>
                    <w:spacing w:after="0" w:line="240" w:lineRule="auto"/>
                    <w:jc w:val="center"/>
                  </w:pPr>
                  <w:r>
                    <w:rPr>
                      <w:rFonts w:ascii="Cambria" w:eastAsia="Cambria" w:hAnsi="Cambria"/>
                      <w:color w:val="000000"/>
                      <w:sz w:val="18"/>
                    </w:rPr>
                    <w:t>-</w:t>
                  </w:r>
                </w:p>
              </w:tc>
            </w:tr>
            <w:tr w:rsidR="00763683" w14:paraId="01BF03E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231F378" w14:textId="77777777" w:rsidR="00763683" w:rsidRDefault="00497AD6">
                  <w:pPr>
                    <w:spacing w:after="0" w:line="240" w:lineRule="auto"/>
                  </w:pPr>
                  <w:r>
                    <w:rPr>
                      <w:noProof/>
                    </w:rPr>
                    <w:drawing>
                      <wp:inline distT="0" distB="0" distL="0" distR="0" wp14:anchorId="03A88F16" wp14:editId="7485E461">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155F7DF" w14:textId="77777777" w:rsidR="00763683" w:rsidRDefault="00497AD6">
                  <w:pPr>
                    <w:spacing w:after="0" w:line="240" w:lineRule="auto"/>
                  </w:pPr>
                  <w:r>
                    <w:rPr>
                      <w:noProof/>
                    </w:rPr>
                    <w:drawing>
                      <wp:inline distT="0" distB="0" distL="0" distR="0" wp14:anchorId="4F974F94" wp14:editId="7AD4C1CB">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A12DF1B" w14:textId="77777777" w:rsidR="00763683" w:rsidRDefault="00497AD6">
                  <w:pPr>
                    <w:spacing w:after="0" w:line="240" w:lineRule="auto"/>
                  </w:pPr>
                  <w:r>
                    <w:rPr>
                      <w:noProof/>
                    </w:rPr>
                    <w:drawing>
                      <wp:inline distT="0" distB="0" distL="0" distR="0" wp14:anchorId="4F1B9191" wp14:editId="6FAC3539">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105F862" w14:textId="77777777" w:rsidR="00763683" w:rsidRDefault="00497AD6">
                  <w:pPr>
                    <w:spacing w:after="0" w:line="240" w:lineRule="auto"/>
                  </w:pPr>
                  <w:r>
                    <w:rPr>
                      <w:noProof/>
                    </w:rPr>
                    <w:drawing>
                      <wp:inline distT="0" distB="0" distL="0" distR="0" wp14:anchorId="3C82CBD6" wp14:editId="00D29B9A">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D169EE5" w14:textId="77777777" w:rsidR="00763683" w:rsidRDefault="00497AD6">
                  <w:pPr>
                    <w:spacing w:after="0" w:line="240" w:lineRule="auto"/>
                  </w:pPr>
                  <w:r>
                    <w:rPr>
                      <w:noProof/>
                    </w:rPr>
                    <w:drawing>
                      <wp:inline distT="0" distB="0" distL="0" distR="0" wp14:anchorId="2AA801AB" wp14:editId="0A54C2BC">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7DA8220" w14:textId="77777777" w:rsidR="00763683" w:rsidRDefault="00497AD6">
                  <w:pPr>
                    <w:spacing w:after="0" w:line="240" w:lineRule="auto"/>
                  </w:pPr>
                  <w:r>
                    <w:rPr>
                      <w:noProof/>
                    </w:rPr>
                    <w:drawing>
                      <wp:inline distT="0" distB="0" distL="0" distR="0" wp14:anchorId="70BF5B75" wp14:editId="78247FB0">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4BEAB50" w14:textId="77777777" w:rsidR="00763683" w:rsidRDefault="00497AD6">
                  <w:pPr>
                    <w:spacing w:after="0" w:line="240" w:lineRule="auto"/>
                  </w:pPr>
                  <w:r>
                    <w:rPr>
                      <w:noProof/>
                    </w:rPr>
                    <w:drawing>
                      <wp:inline distT="0" distB="0" distL="0" distR="0" wp14:anchorId="2B4385FD" wp14:editId="587808E9">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497AD6" w14:paraId="3EB7BB60" w14:textId="77777777" w:rsidTr="00BD077A">
              <w:trPr>
                <w:trHeight w:val="262"/>
              </w:trPr>
              <w:tc>
                <w:tcPr>
                  <w:tcW w:w="9565" w:type="dxa"/>
                  <w:gridSpan w:val="7"/>
                  <w:tcBorders>
                    <w:top w:val="nil"/>
                    <w:left w:val="nil"/>
                    <w:bottom w:val="nil"/>
                    <w:right w:val="nil"/>
                  </w:tcBorders>
                  <w:tcMar>
                    <w:top w:w="39" w:type="dxa"/>
                    <w:left w:w="39" w:type="dxa"/>
                    <w:bottom w:w="39" w:type="dxa"/>
                    <w:right w:w="39" w:type="dxa"/>
                  </w:tcMar>
                </w:tcPr>
                <w:p w14:paraId="1805F869" w14:textId="77777777" w:rsidR="00763683" w:rsidRDefault="00497AD6">
                  <w:pPr>
                    <w:spacing w:after="0" w:line="240" w:lineRule="auto"/>
                  </w:pPr>
                  <w:r>
                    <w:rPr>
                      <w:rFonts w:ascii="Calibri" w:eastAsia="Calibri" w:hAnsi="Calibri"/>
                      <w:b/>
                      <w:color w:val="000000"/>
                      <w:sz w:val="24"/>
                    </w:rPr>
                    <w:t>Table 8: RODENTICIDES</w:t>
                  </w:r>
                </w:p>
              </w:tc>
            </w:tr>
            <w:tr w:rsidR="00763683" w14:paraId="570153C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9C3229" w14:textId="77777777" w:rsidR="00763683" w:rsidRDefault="00497AD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3D1207" w14:textId="77777777" w:rsidR="00763683" w:rsidRDefault="00497AD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E98D28" w14:textId="77777777" w:rsidR="00763683" w:rsidRDefault="00497AD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D8FF9C" w14:textId="77777777" w:rsidR="00763683" w:rsidRDefault="00497AD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D2F9D6" w14:textId="77777777" w:rsidR="00763683" w:rsidRDefault="00497AD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C74B61" w14:textId="77777777" w:rsidR="00763683" w:rsidRDefault="00497AD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A38A67" w14:textId="77777777" w:rsidR="00763683" w:rsidRDefault="00497AD6">
                  <w:pPr>
                    <w:spacing w:after="0" w:line="240" w:lineRule="auto"/>
                    <w:jc w:val="center"/>
                  </w:pPr>
                  <w:r>
                    <w:rPr>
                      <w:rFonts w:ascii="Cambria" w:eastAsia="Cambria" w:hAnsi="Cambria"/>
                      <w:b/>
                      <w:color w:val="000000"/>
                      <w:sz w:val="18"/>
                    </w:rPr>
                    <w:t>&gt;MRL</w:t>
                  </w:r>
                </w:p>
              </w:tc>
            </w:tr>
            <w:tr w:rsidR="00763683" w14:paraId="70AE61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8DD21" w14:textId="77777777" w:rsidR="00763683" w:rsidRDefault="00497AD6">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81CEC" w14:textId="77777777" w:rsidR="00763683" w:rsidRDefault="00497AD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A4CB9" w14:textId="77777777" w:rsidR="00763683" w:rsidRDefault="00497AD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E1785" w14:textId="77777777" w:rsidR="00763683" w:rsidRDefault="00497AD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919A5" w14:textId="77777777" w:rsidR="00763683" w:rsidRDefault="00497AD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977A1" w14:textId="77777777" w:rsidR="00763683" w:rsidRDefault="00497AD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F272B" w14:textId="77777777" w:rsidR="00763683" w:rsidRDefault="00497AD6">
                  <w:pPr>
                    <w:spacing w:after="0" w:line="240" w:lineRule="auto"/>
                    <w:jc w:val="center"/>
                  </w:pPr>
                  <w:r>
                    <w:rPr>
                      <w:rFonts w:ascii="Cambria" w:eastAsia="Cambria" w:hAnsi="Cambria"/>
                      <w:color w:val="000000"/>
                      <w:sz w:val="18"/>
                    </w:rPr>
                    <w:t>-</w:t>
                  </w:r>
                </w:p>
              </w:tc>
            </w:tr>
            <w:tr w:rsidR="00497AD6" w14:paraId="52DA2C26" w14:textId="77777777" w:rsidTr="00BD077A">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6CE4427D" w14:textId="77777777" w:rsidR="00763683" w:rsidRDefault="00763683">
                  <w:pPr>
                    <w:spacing w:after="0" w:line="240" w:lineRule="auto"/>
                  </w:pPr>
                </w:p>
              </w:tc>
            </w:tr>
            <w:tr w:rsidR="00763683" w14:paraId="027DF8F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6DC9F06" w14:textId="77777777" w:rsidR="00763683" w:rsidRDefault="00497AD6">
                  <w:pPr>
                    <w:spacing w:after="0" w:line="240" w:lineRule="auto"/>
                  </w:pPr>
                  <w:r>
                    <w:rPr>
                      <w:noProof/>
                    </w:rPr>
                    <w:drawing>
                      <wp:inline distT="0" distB="0" distL="0" distR="0" wp14:anchorId="0FFAAFDC" wp14:editId="1F393CE7">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8CD6E44" w14:textId="77777777" w:rsidR="00763683" w:rsidRDefault="00497AD6">
                  <w:pPr>
                    <w:spacing w:after="0" w:line="240" w:lineRule="auto"/>
                  </w:pPr>
                  <w:r>
                    <w:rPr>
                      <w:noProof/>
                    </w:rPr>
                    <w:drawing>
                      <wp:inline distT="0" distB="0" distL="0" distR="0" wp14:anchorId="71E2234F" wp14:editId="0B719326">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C0BEC4F" w14:textId="77777777" w:rsidR="00763683" w:rsidRDefault="00497AD6">
                  <w:pPr>
                    <w:spacing w:after="0" w:line="240" w:lineRule="auto"/>
                  </w:pPr>
                  <w:r>
                    <w:rPr>
                      <w:noProof/>
                    </w:rPr>
                    <w:drawing>
                      <wp:inline distT="0" distB="0" distL="0" distR="0" wp14:anchorId="1F26DF9D" wp14:editId="315D5677">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0758917" w14:textId="77777777" w:rsidR="00763683" w:rsidRDefault="00497AD6">
                  <w:pPr>
                    <w:spacing w:after="0" w:line="240" w:lineRule="auto"/>
                  </w:pPr>
                  <w:r>
                    <w:rPr>
                      <w:noProof/>
                    </w:rPr>
                    <w:drawing>
                      <wp:inline distT="0" distB="0" distL="0" distR="0" wp14:anchorId="64CAD132" wp14:editId="53C84D52">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818EA88" w14:textId="77777777" w:rsidR="00763683" w:rsidRDefault="00497AD6">
                  <w:pPr>
                    <w:spacing w:after="0" w:line="240" w:lineRule="auto"/>
                  </w:pPr>
                  <w:r>
                    <w:rPr>
                      <w:noProof/>
                    </w:rPr>
                    <w:drawing>
                      <wp:inline distT="0" distB="0" distL="0" distR="0" wp14:anchorId="464B1AAE" wp14:editId="4A4B6186">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EEA3F91" w14:textId="77777777" w:rsidR="00763683" w:rsidRDefault="00497AD6">
                  <w:pPr>
                    <w:spacing w:after="0" w:line="240" w:lineRule="auto"/>
                  </w:pPr>
                  <w:r>
                    <w:rPr>
                      <w:noProof/>
                    </w:rPr>
                    <w:drawing>
                      <wp:inline distT="0" distB="0" distL="0" distR="0" wp14:anchorId="48E92320" wp14:editId="32F56D79">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B95878E" w14:textId="77777777" w:rsidR="00763683" w:rsidRDefault="00497AD6">
                  <w:pPr>
                    <w:spacing w:after="0" w:line="240" w:lineRule="auto"/>
                  </w:pPr>
                  <w:r>
                    <w:rPr>
                      <w:noProof/>
                    </w:rPr>
                    <w:drawing>
                      <wp:inline distT="0" distB="0" distL="0" distR="0" wp14:anchorId="0C75958C" wp14:editId="15F6E67E">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35C45C1E" w14:textId="77777777" w:rsidR="00763683" w:rsidRDefault="00763683">
            <w:pPr>
              <w:spacing w:after="0" w:line="240" w:lineRule="auto"/>
            </w:pPr>
          </w:p>
        </w:tc>
        <w:tc>
          <w:tcPr>
            <w:tcW w:w="50" w:type="dxa"/>
          </w:tcPr>
          <w:p w14:paraId="55651D6E" w14:textId="77777777" w:rsidR="00763683" w:rsidRDefault="00763683">
            <w:pPr>
              <w:pStyle w:val="EmptyCellLayoutStyle"/>
              <w:spacing w:after="0" w:line="240" w:lineRule="auto"/>
            </w:pPr>
          </w:p>
        </w:tc>
      </w:tr>
    </w:tbl>
    <w:p w14:paraId="43477EB8" w14:textId="77777777" w:rsidR="00763683" w:rsidRDefault="00763683">
      <w:pPr>
        <w:spacing w:after="0" w:line="240" w:lineRule="auto"/>
      </w:pPr>
    </w:p>
    <w:sectPr w:rsidR="00763683">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4891" w14:textId="77777777" w:rsidR="00333646" w:rsidRDefault="00333646">
      <w:pPr>
        <w:spacing w:after="0" w:line="240" w:lineRule="auto"/>
      </w:pPr>
      <w:r>
        <w:separator/>
      </w:r>
    </w:p>
  </w:endnote>
  <w:endnote w:type="continuationSeparator" w:id="0">
    <w:p w14:paraId="56D73779" w14:textId="77777777" w:rsidR="00333646" w:rsidRDefault="0033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1"/>
      <w:gridCol w:w="9036"/>
      <w:gridCol w:w="27"/>
    </w:tblGrid>
    <w:tr w:rsidR="006E52F7" w14:paraId="7DA10398" w14:textId="77777777" w:rsidTr="006E52F7">
      <w:tc>
        <w:tcPr>
          <w:tcW w:w="11" w:type="dxa"/>
        </w:tcPr>
        <w:p w14:paraId="08B37A1A" w14:textId="77777777" w:rsidR="006E52F7" w:rsidRDefault="006E52F7">
          <w:pPr>
            <w:pStyle w:val="EmptyCellLayoutStyle"/>
            <w:spacing w:after="0" w:line="240" w:lineRule="auto"/>
          </w:pPr>
        </w:p>
      </w:tc>
      <w:tc>
        <w:tcPr>
          <w:tcW w:w="8496" w:type="dxa"/>
          <w:gridSpan w:val="2"/>
        </w:tcPr>
        <w:tbl>
          <w:tblPr>
            <w:tblW w:w="9063" w:type="dxa"/>
            <w:tblCellMar>
              <w:left w:w="0" w:type="dxa"/>
              <w:right w:w="0" w:type="dxa"/>
            </w:tblCellMar>
            <w:tblLook w:val="04A0" w:firstRow="1" w:lastRow="0" w:firstColumn="1" w:lastColumn="0" w:noHBand="0" w:noVBand="1"/>
          </w:tblPr>
          <w:tblGrid>
            <w:gridCol w:w="9063"/>
          </w:tblGrid>
          <w:tr w:rsidR="006E52F7" w14:paraId="43373A9C" w14:textId="77777777" w:rsidTr="006E52F7">
            <w:trPr>
              <w:trHeight w:val="257"/>
            </w:trPr>
            <w:tc>
              <w:tcPr>
                <w:tcW w:w="9063" w:type="dxa"/>
                <w:tcBorders>
                  <w:top w:val="nil"/>
                  <w:left w:val="nil"/>
                  <w:bottom w:val="nil"/>
                  <w:right w:val="nil"/>
                </w:tcBorders>
                <w:tcMar>
                  <w:top w:w="39" w:type="dxa"/>
                  <w:left w:w="39" w:type="dxa"/>
                  <w:bottom w:w="39" w:type="dxa"/>
                  <w:right w:w="39" w:type="dxa"/>
                </w:tcMar>
                <w:vAlign w:val="center"/>
              </w:tcPr>
              <w:p w14:paraId="685FEDEB" w14:textId="067CF3FD" w:rsidR="006E52F7" w:rsidRDefault="006E52F7" w:rsidP="006E52F7">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11</w:t>
                </w:r>
                <w:r>
                  <w:rPr>
                    <w:rFonts w:ascii="Calibri" w:eastAsia="Calibri" w:hAnsi="Calibri"/>
                    <w:color w:val="000000"/>
                  </w:rPr>
                  <w:fldChar w:fldCharType="end"/>
                </w:r>
                <w:r>
                  <w:rPr>
                    <w:rFonts w:ascii="Calibri" w:eastAsia="Calibri" w:hAnsi="Calibri"/>
                    <w:color w:val="000000"/>
                  </w:rPr>
                  <w:t xml:space="preserve">   </w:t>
                </w:r>
              </w:p>
            </w:tc>
          </w:tr>
        </w:tbl>
        <w:p w14:paraId="38D052F5" w14:textId="77777777" w:rsidR="006E52F7" w:rsidRDefault="006E52F7">
          <w:pPr>
            <w:spacing w:after="0" w:line="240" w:lineRule="auto"/>
          </w:pPr>
        </w:p>
      </w:tc>
    </w:tr>
    <w:tr w:rsidR="006E52F7" w14:paraId="029CE0C5" w14:textId="77777777" w:rsidTr="006E52F7">
      <w:tc>
        <w:tcPr>
          <w:tcW w:w="11" w:type="dxa"/>
        </w:tcPr>
        <w:p w14:paraId="04C77851" w14:textId="77777777" w:rsidR="006E52F7" w:rsidRDefault="006E52F7">
          <w:pPr>
            <w:pStyle w:val="EmptyCellLayoutStyle"/>
            <w:spacing w:after="0" w:line="240" w:lineRule="auto"/>
          </w:pPr>
        </w:p>
      </w:tc>
      <w:tc>
        <w:tcPr>
          <w:tcW w:w="8477" w:type="dxa"/>
        </w:tcPr>
        <w:p w14:paraId="735F5E31" w14:textId="77777777" w:rsidR="006E52F7" w:rsidRDefault="006E52F7">
          <w:pPr>
            <w:pStyle w:val="EmptyCellLayoutStyle"/>
            <w:spacing w:after="0" w:line="240" w:lineRule="auto"/>
          </w:pPr>
        </w:p>
      </w:tc>
      <w:tc>
        <w:tcPr>
          <w:tcW w:w="19" w:type="dxa"/>
        </w:tcPr>
        <w:p w14:paraId="2CAD626E" w14:textId="77777777" w:rsidR="006E52F7" w:rsidRDefault="006E52F7">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DF71" w14:textId="77777777" w:rsidR="00333646" w:rsidRDefault="00333646">
      <w:pPr>
        <w:spacing w:after="0" w:line="240" w:lineRule="auto"/>
      </w:pPr>
      <w:r>
        <w:separator/>
      </w:r>
    </w:p>
  </w:footnote>
  <w:footnote w:type="continuationSeparator" w:id="0">
    <w:p w14:paraId="13B44784" w14:textId="77777777" w:rsidR="00333646" w:rsidRDefault="00333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22531339">
    <w:abstractNumId w:val="0"/>
  </w:num>
  <w:num w:numId="2" w16cid:durableId="1353259337">
    <w:abstractNumId w:val="1"/>
  </w:num>
  <w:num w:numId="3" w16cid:durableId="371811976">
    <w:abstractNumId w:val="2"/>
  </w:num>
  <w:num w:numId="4" w16cid:durableId="1806701411">
    <w:abstractNumId w:val="3"/>
  </w:num>
  <w:num w:numId="5" w16cid:durableId="590243696">
    <w:abstractNumId w:val="4"/>
  </w:num>
  <w:num w:numId="6" w16cid:durableId="1106392126">
    <w:abstractNumId w:val="5"/>
  </w:num>
  <w:num w:numId="7" w16cid:durableId="789323186">
    <w:abstractNumId w:val="6"/>
  </w:num>
  <w:num w:numId="8" w16cid:durableId="1258253620">
    <w:abstractNumId w:val="7"/>
  </w:num>
  <w:num w:numId="9" w16cid:durableId="1787501926">
    <w:abstractNumId w:val="8"/>
  </w:num>
  <w:num w:numId="10" w16cid:durableId="1350915618">
    <w:abstractNumId w:val="9"/>
  </w:num>
  <w:num w:numId="11" w16cid:durableId="461583471">
    <w:abstractNumId w:val="10"/>
  </w:num>
  <w:num w:numId="12" w16cid:durableId="1400135319">
    <w:abstractNumId w:val="11"/>
  </w:num>
  <w:num w:numId="13" w16cid:durableId="742413848">
    <w:abstractNumId w:val="12"/>
  </w:num>
  <w:num w:numId="14" w16cid:durableId="31227020">
    <w:abstractNumId w:val="13"/>
  </w:num>
  <w:num w:numId="15" w16cid:durableId="397703272">
    <w:abstractNumId w:val="14"/>
  </w:num>
  <w:num w:numId="16" w16cid:durableId="1053504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83"/>
    <w:rsid w:val="00333646"/>
    <w:rsid w:val="00497AD6"/>
    <w:rsid w:val="004D2C68"/>
    <w:rsid w:val="00536B16"/>
    <w:rsid w:val="00540924"/>
    <w:rsid w:val="0059246C"/>
    <w:rsid w:val="006E52F7"/>
    <w:rsid w:val="00763683"/>
    <w:rsid w:val="0091551A"/>
    <w:rsid w:val="009740B6"/>
    <w:rsid w:val="009C0C5C"/>
    <w:rsid w:val="009D3899"/>
    <w:rsid w:val="00B44663"/>
    <w:rsid w:val="00BD077A"/>
    <w:rsid w:val="00C036DD"/>
    <w:rsid w:val="00D40391"/>
    <w:rsid w:val="00E637AD"/>
    <w:rsid w:val="00F86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D32E"/>
  <w15:docId w15:val="{BD2565B7-BFBC-4945-9BA1-32C14D0F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49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D6"/>
  </w:style>
  <w:style w:type="paragraph" w:styleId="Footer">
    <w:name w:val="footer"/>
    <w:basedOn w:val="Normal"/>
    <w:link w:val="FooterChar"/>
    <w:uiPriority w:val="99"/>
    <w:unhideWhenUsed/>
    <w:rsid w:val="0049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443F4-FF95-4D11-B589-0C7F56FA26F0}">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EEB54FBF-7BA4-41C8-947C-E29D91CF7C84}">
  <ds:schemaRefs>
    <ds:schemaRef ds:uri="http://schemas.microsoft.com/sharepoint/v3/contenttype/forms"/>
  </ds:schemaRefs>
</ds:datastoreItem>
</file>

<file path=customXml/itemProps3.xml><?xml version="1.0" encoding="utf-8"?>
<ds:datastoreItem xmlns:ds="http://schemas.openxmlformats.org/officeDocument/2006/customXml" ds:itemID="{D1A000C0-6717-4BDF-B358-B9F1CFFA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Polenta residue testing annual datasets 2024-25</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Polenta residue testing annual datasets 2024-25</dc:title>
  <dc:creator>Department of Agriculture, Fisheries and Forestry</dc:creator>
  <dc:description/>
  <cp:revision>10</cp:revision>
  <cp:lastPrinted>2025-10-15T04:11:00Z</cp:lastPrinted>
  <dcterms:created xsi:type="dcterms:W3CDTF">2025-09-23T06:03:00Z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2025-09-23T06:02:11Z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54a677e4-0f84-40f2-b0ea-c0ba0edc2573</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