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7A79AD" w14:paraId="7EA83649" w14:textId="77777777" w:rsidTr="007A79AD">
        <w:trPr>
          <w:trHeight w:val="1868"/>
        </w:trPr>
        <w:tc>
          <w:tcPr>
            <w:tcW w:w="6" w:type="dxa"/>
            <w:gridSpan w:val="2"/>
            <w:tcBorders>
              <w:top w:val="nil"/>
              <w:left w:val="nil"/>
              <w:bottom w:val="nil"/>
            </w:tcBorders>
            <w:tcMar>
              <w:top w:w="0" w:type="dxa"/>
              <w:left w:w="0" w:type="dxa"/>
              <w:bottom w:w="0" w:type="dxa"/>
              <w:right w:w="0" w:type="dxa"/>
            </w:tcMar>
          </w:tcPr>
          <w:p w14:paraId="4EA5BDBB" w14:textId="77777777" w:rsidR="00247041" w:rsidRDefault="00BE0090">
            <w:pPr>
              <w:spacing w:after="0" w:line="240" w:lineRule="auto"/>
            </w:pPr>
            <w:r>
              <w:rPr>
                <w:noProof/>
              </w:rPr>
              <w:drawing>
                <wp:inline distT="0" distB="0" distL="0" distR="0" wp14:anchorId="07B60547" wp14:editId="6CF521F9">
                  <wp:extent cx="3571877" cy="1096833"/>
                  <wp:effectExtent l="0" t="0" r="0" b="0"/>
                  <wp:docPr id="375765004"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2B7CD1F2" w14:textId="77777777" w:rsidR="00247041" w:rsidRDefault="00247041">
            <w:pPr>
              <w:pStyle w:val="EmptyCellLayoutStyle"/>
              <w:spacing w:after="0" w:line="240" w:lineRule="auto"/>
            </w:pPr>
          </w:p>
        </w:tc>
        <w:tc>
          <w:tcPr>
            <w:tcW w:w="50" w:type="dxa"/>
          </w:tcPr>
          <w:p w14:paraId="6E8EFDB7" w14:textId="77777777" w:rsidR="00247041" w:rsidRDefault="00247041">
            <w:pPr>
              <w:pStyle w:val="EmptyCellLayoutStyle"/>
              <w:spacing w:after="0" w:line="240" w:lineRule="auto"/>
            </w:pPr>
          </w:p>
        </w:tc>
      </w:tr>
      <w:tr w:rsidR="00247041" w14:paraId="6DFE9A6B" w14:textId="77777777">
        <w:trPr>
          <w:trHeight w:val="80"/>
        </w:trPr>
        <w:tc>
          <w:tcPr>
            <w:tcW w:w="6" w:type="dxa"/>
          </w:tcPr>
          <w:p w14:paraId="16378270" w14:textId="77777777" w:rsidR="00247041" w:rsidRDefault="00247041">
            <w:pPr>
              <w:pStyle w:val="EmptyCellLayoutStyle"/>
              <w:spacing w:after="0" w:line="240" w:lineRule="auto"/>
            </w:pPr>
          </w:p>
        </w:tc>
        <w:tc>
          <w:tcPr>
            <w:tcW w:w="5618" w:type="dxa"/>
          </w:tcPr>
          <w:p w14:paraId="6A93B629" w14:textId="77777777" w:rsidR="00247041" w:rsidRDefault="00247041">
            <w:pPr>
              <w:pStyle w:val="EmptyCellLayoutStyle"/>
              <w:spacing w:after="0" w:line="240" w:lineRule="auto"/>
            </w:pPr>
          </w:p>
        </w:tc>
        <w:tc>
          <w:tcPr>
            <w:tcW w:w="3949" w:type="dxa"/>
          </w:tcPr>
          <w:p w14:paraId="3FC03AEE" w14:textId="77777777" w:rsidR="00247041" w:rsidRDefault="00247041">
            <w:pPr>
              <w:pStyle w:val="EmptyCellLayoutStyle"/>
              <w:spacing w:after="0" w:line="240" w:lineRule="auto"/>
            </w:pPr>
          </w:p>
        </w:tc>
        <w:tc>
          <w:tcPr>
            <w:tcW w:w="50" w:type="dxa"/>
          </w:tcPr>
          <w:p w14:paraId="4CA195DA" w14:textId="77777777" w:rsidR="00247041" w:rsidRDefault="00247041">
            <w:pPr>
              <w:pStyle w:val="EmptyCellLayoutStyle"/>
              <w:spacing w:after="0" w:line="240" w:lineRule="auto"/>
            </w:pPr>
          </w:p>
        </w:tc>
      </w:tr>
      <w:tr w:rsidR="007A79AD" w14:paraId="4711C360" w14:textId="77777777" w:rsidTr="007A79AD">
        <w:trPr>
          <w:trHeight w:val="705"/>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247041" w14:paraId="7C6E71F6" w14:textId="77777777">
              <w:trPr>
                <w:trHeight w:val="666"/>
              </w:trPr>
              <w:tc>
                <w:tcPr>
                  <w:tcW w:w="9624" w:type="dxa"/>
                  <w:tcBorders>
                    <w:top w:val="nil"/>
                    <w:left w:val="nil"/>
                    <w:bottom w:val="nil"/>
                    <w:right w:val="nil"/>
                  </w:tcBorders>
                  <w:tcMar>
                    <w:top w:w="39" w:type="dxa"/>
                    <w:left w:w="39" w:type="dxa"/>
                    <w:bottom w:w="0" w:type="dxa"/>
                    <w:right w:w="39" w:type="dxa"/>
                  </w:tcMar>
                </w:tcPr>
                <w:p w14:paraId="5B76ECFC" w14:textId="77777777" w:rsidR="00247041" w:rsidRDefault="00BE0090">
                  <w:pPr>
                    <w:spacing w:after="0" w:line="240" w:lineRule="auto"/>
                  </w:pPr>
                  <w:r>
                    <w:rPr>
                      <w:rFonts w:ascii="Calibri" w:eastAsia="Calibri" w:hAnsi="Calibri"/>
                      <w:b/>
                      <w:color w:val="000000"/>
                      <w:sz w:val="52"/>
                    </w:rPr>
                    <w:t>Rye residue testing annual datasets 2024-25</w:t>
                  </w:r>
                </w:p>
              </w:tc>
            </w:tr>
          </w:tbl>
          <w:p w14:paraId="3416D238" w14:textId="77777777" w:rsidR="00247041" w:rsidRDefault="00247041">
            <w:pPr>
              <w:spacing w:after="0" w:line="240" w:lineRule="auto"/>
            </w:pPr>
          </w:p>
        </w:tc>
      </w:tr>
      <w:tr w:rsidR="00247041" w14:paraId="670AC30D" w14:textId="77777777">
        <w:trPr>
          <w:trHeight w:val="59"/>
        </w:trPr>
        <w:tc>
          <w:tcPr>
            <w:tcW w:w="6" w:type="dxa"/>
          </w:tcPr>
          <w:p w14:paraId="0F811451" w14:textId="77777777" w:rsidR="00247041" w:rsidRDefault="00247041">
            <w:pPr>
              <w:pStyle w:val="EmptyCellLayoutStyle"/>
              <w:spacing w:after="0" w:line="240" w:lineRule="auto"/>
            </w:pPr>
          </w:p>
        </w:tc>
        <w:tc>
          <w:tcPr>
            <w:tcW w:w="5618" w:type="dxa"/>
          </w:tcPr>
          <w:p w14:paraId="65F5241E" w14:textId="77777777" w:rsidR="00247041" w:rsidRDefault="00247041">
            <w:pPr>
              <w:pStyle w:val="EmptyCellLayoutStyle"/>
              <w:spacing w:after="0" w:line="240" w:lineRule="auto"/>
            </w:pPr>
          </w:p>
        </w:tc>
        <w:tc>
          <w:tcPr>
            <w:tcW w:w="3949" w:type="dxa"/>
          </w:tcPr>
          <w:p w14:paraId="087771B0" w14:textId="77777777" w:rsidR="00247041" w:rsidRDefault="00247041">
            <w:pPr>
              <w:pStyle w:val="EmptyCellLayoutStyle"/>
              <w:spacing w:after="0" w:line="240" w:lineRule="auto"/>
            </w:pPr>
          </w:p>
        </w:tc>
        <w:tc>
          <w:tcPr>
            <w:tcW w:w="50" w:type="dxa"/>
          </w:tcPr>
          <w:p w14:paraId="695117CB" w14:textId="77777777" w:rsidR="00247041" w:rsidRDefault="00247041">
            <w:pPr>
              <w:pStyle w:val="EmptyCellLayoutStyle"/>
              <w:spacing w:after="0" w:line="240" w:lineRule="auto"/>
            </w:pPr>
          </w:p>
        </w:tc>
      </w:tr>
      <w:tr w:rsidR="007A79AD" w14:paraId="677E0A9B" w14:textId="77777777" w:rsidTr="007A79AD">
        <w:trPr>
          <w:trHeight w:val="2417"/>
        </w:trPr>
        <w:tc>
          <w:tcPr>
            <w:tcW w:w="6" w:type="dxa"/>
            <w:gridSpan w:val="4"/>
          </w:tcPr>
          <w:tbl>
            <w:tblPr>
              <w:tblW w:w="0" w:type="auto"/>
              <w:tblCellMar>
                <w:left w:w="0" w:type="dxa"/>
                <w:right w:w="0" w:type="dxa"/>
              </w:tblCellMar>
              <w:tblLook w:val="0000" w:firstRow="0" w:lastRow="0" w:firstColumn="0" w:lastColumn="0" w:noHBand="0" w:noVBand="0"/>
            </w:tblPr>
            <w:tblGrid>
              <w:gridCol w:w="9623"/>
            </w:tblGrid>
            <w:tr w:rsidR="00247041" w14:paraId="29ADA2C4" w14:textId="77777777">
              <w:trPr>
                <w:trHeight w:val="2378"/>
              </w:trPr>
              <w:tc>
                <w:tcPr>
                  <w:tcW w:w="9624" w:type="dxa"/>
                  <w:tcBorders>
                    <w:top w:val="nil"/>
                    <w:left w:val="nil"/>
                    <w:bottom w:val="nil"/>
                    <w:right w:val="nil"/>
                  </w:tcBorders>
                  <w:tcMar>
                    <w:top w:w="0" w:type="dxa"/>
                    <w:left w:w="39" w:type="dxa"/>
                    <w:bottom w:w="39" w:type="dxa"/>
                    <w:right w:w="39" w:type="dxa"/>
                  </w:tcMar>
                </w:tcPr>
                <w:p w14:paraId="22E9B0AD" w14:textId="77777777" w:rsidR="00247041" w:rsidRDefault="00BE0090">
                  <w:pPr>
                    <w:spacing w:after="0" w:line="240" w:lineRule="auto"/>
                  </w:pPr>
                  <w:r>
                    <w:rPr>
                      <w:rFonts w:ascii="Calibri" w:eastAsia="Calibri" w:hAnsi="Calibri"/>
                      <w:color w:val="000000"/>
                      <w:sz w:val="28"/>
                    </w:rPr>
                    <w:t>National Residue Survey (NRS), Department of Agriculture, Fisheries and Forestry</w:t>
                  </w:r>
                </w:p>
                <w:p w14:paraId="7A2BA659" w14:textId="77777777" w:rsidR="00247041" w:rsidRDefault="00247041">
                  <w:pPr>
                    <w:spacing w:after="0" w:line="240" w:lineRule="auto"/>
                  </w:pPr>
                </w:p>
                <w:p w14:paraId="7799ABCD" w14:textId="77777777" w:rsidR="00247041" w:rsidRDefault="00BE0090">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5D60C0E5" w14:textId="77777777" w:rsidR="00247041" w:rsidRDefault="00247041">
                  <w:pPr>
                    <w:spacing w:after="0" w:line="240" w:lineRule="auto"/>
                  </w:pPr>
                </w:p>
                <w:p w14:paraId="63D500E8" w14:textId="77777777" w:rsidR="00247041" w:rsidRDefault="00BE0090">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D90BDD0" w14:textId="77777777" w:rsidR="00247041" w:rsidRDefault="00BE0090">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34CEC63B" w14:textId="77777777" w:rsidR="00247041" w:rsidRDefault="00BE0090">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7B978E09" w14:textId="77777777" w:rsidR="00247041" w:rsidRDefault="00BE0090">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0030EFDA" w14:textId="77777777" w:rsidR="00247041" w:rsidRDefault="00BE0090">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706E25FB" w14:textId="77777777" w:rsidR="00247041" w:rsidRDefault="00247041">
                  <w:pPr>
                    <w:spacing w:after="0" w:line="240" w:lineRule="auto"/>
                  </w:pPr>
                </w:p>
                <w:p w14:paraId="4CB3F955" w14:textId="77777777" w:rsidR="00247041" w:rsidRDefault="00BE0090">
                  <w:pPr>
                    <w:spacing w:after="0" w:line="240" w:lineRule="auto"/>
                  </w:pPr>
                  <w:r>
                    <w:rPr>
                      <w:rFonts w:ascii="Calibri" w:eastAsia="Calibri" w:hAnsi="Calibri"/>
                      <w:b/>
                      <w:color w:val="000000"/>
                      <w:sz w:val="24"/>
                    </w:rPr>
                    <w:t xml:space="preserve">Disclaimer </w:t>
                  </w:r>
                </w:p>
                <w:p w14:paraId="2F71105D" w14:textId="77777777" w:rsidR="00247041" w:rsidRDefault="00247041">
                  <w:pPr>
                    <w:spacing w:after="0" w:line="240" w:lineRule="auto"/>
                  </w:pPr>
                </w:p>
                <w:p w14:paraId="16933D91" w14:textId="2D9EA32E" w:rsidR="00247041" w:rsidRDefault="00FA4954">
                  <w:pPr>
                    <w:spacing w:after="0" w:line="240" w:lineRule="auto"/>
                  </w:pPr>
                  <w:r w:rsidRPr="00FA4954">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054A10CC" w14:textId="77777777" w:rsidR="00247041" w:rsidRDefault="00247041">
            <w:pPr>
              <w:spacing w:after="0" w:line="240" w:lineRule="auto"/>
            </w:pPr>
          </w:p>
        </w:tc>
      </w:tr>
      <w:tr w:rsidR="00247041" w14:paraId="178F32CA" w14:textId="77777777">
        <w:trPr>
          <w:trHeight w:val="217"/>
        </w:trPr>
        <w:tc>
          <w:tcPr>
            <w:tcW w:w="6" w:type="dxa"/>
          </w:tcPr>
          <w:p w14:paraId="6969D2FE" w14:textId="77777777" w:rsidR="00247041" w:rsidRDefault="00247041">
            <w:pPr>
              <w:pStyle w:val="EmptyCellLayoutStyle"/>
              <w:spacing w:after="0" w:line="240" w:lineRule="auto"/>
            </w:pPr>
          </w:p>
        </w:tc>
        <w:tc>
          <w:tcPr>
            <w:tcW w:w="5618" w:type="dxa"/>
          </w:tcPr>
          <w:p w14:paraId="1BD04FB0" w14:textId="77777777" w:rsidR="00247041" w:rsidRDefault="00247041">
            <w:pPr>
              <w:pStyle w:val="EmptyCellLayoutStyle"/>
              <w:spacing w:after="0" w:line="240" w:lineRule="auto"/>
            </w:pPr>
          </w:p>
        </w:tc>
        <w:tc>
          <w:tcPr>
            <w:tcW w:w="3949" w:type="dxa"/>
          </w:tcPr>
          <w:p w14:paraId="218DDE9E" w14:textId="77777777" w:rsidR="00247041" w:rsidRDefault="00247041">
            <w:pPr>
              <w:pStyle w:val="EmptyCellLayoutStyle"/>
              <w:spacing w:after="0" w:line="240" w:lineRule="auto"/>
            </w:pPr>
          </w:p>
        </w:tc>
        <w:tc>
          <w:tcPr>
            <w:tcW w:w="50" w:type="dxa"/>
          </w:tcPr>
          <w:p w14:paraId="5AA21868" w14:textId="77777777" w:rsidR="00247041" w:rsidRDefault="00247041">
            <w:pPr>
              <w:pStyle w:val="EmptyCellLayoutStyle"/>
              <w:spacing w:after="0" w:line="240" w:lineRule="auto"/>
            </w:pPr>
          </w:p>
        </w:tc>
      </w:tr>
      <w:tr w:rsidR="007A79AD" w14:paraId="6D5D77F9" w14:textId="77777777" w:rsidTr="007A79AD">
        <w:tc>
          <w:tcPr>
            <w:tcW w:w="6" w:type="dxa"/>
          </w:tcPr>
          <w:p w14:paraId="6B9C1D29" w14:textId="77777777" w:rsidR="00247041" w:rsidRDefault="00247041">
            <w:pPr>
              <w:pStyle w:val="EmptyCellLayoutStyle"/>
              <w:spacing w:after="0" w:line="240" w:lineRule="auto"/>
            </w:pPr>
          </w:p>
        </w:tc>
        <w:tc>
          <w:tcPr>
            <w:tcW w:w="5618"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7A79AD" w14:paraId="5903E8BC"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5F17AD6C" w14:textId="77777777" w:rsidR="00247041" w:rsidRDefault="00BE0090">
                  <w:pPr>
                    <w:spacing w:after="0" w:line="240" w:lineRule="auto"/>
                  </w:pPr>
                  <w:r>
                    <w:rPr>
                      <w:rFonts w:ascii="Calibri" w:eastAsia="Calibri" w:hAnsi="Calibri"/>
                      <w:b/>
                      <w:color w:val="000000"/>
                      <w:sz w:val="24"/>
                    </w:rPr>
                    <w:t>Table 1: ANTHELMINTICS</w:t>
                  </w:r>
                </w:p>
              </w:tc>
            </w:tr>
            <w:tr w:rsidR="00247041" w14:paraId="4082D51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604570E"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8C76FF"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ABDF657"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A06269"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EC4B41"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0FF925"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D5D615" w14:textId="77777777" w:rsidR="00247041" w:rsidRDefault="00BE0090">
                  <w:pPr>
                    <w:spacing w:after="0" w:line="240" w:lineRule="auto"/>
                    <w:jc w:val="center"/>
                  </w:pPr>
                  <w:r>
                    <w:rPr>
                      <w:rFonts w:ascii="Cambria" w:eastAsia="Cambria" w:hAnsi="Cambria"/>
                      <w:b/>
                      <w:color w:val="000000"/>
                      <w:sz w:val="18"/>
                    </w:rPr>
                    <w:t>&gt;MRL</w:t>
                  </w:r>
                </w:p>
              </w:tc>
            </w:tr>
            <w:tr w:rsidR="00247041" w14:paraId="3127EF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4ED86" w14:textId="77777777" w:rsidR="00247041" w:rsidRDefault="00BE0090">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933A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F5ED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3546E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DD0A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9799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B8707" w14:textId="77777777" w:rsidR="00247041" w:rsidRDefault="00BE0090">
                  <w:pPr>
                    <w:spacing w:after="0" w:line="240" w:lineRule="auto"/>
                    <w:jc w:val="center"/>
                  </w:pPr>
                  <w:r>
                    <w:rPr>
                      <w:rFonts w:ascii="Cambria" w:eastAsia="Cambria" w:hAnsi="Cambria"/>
                      <w:color w:val="000000"/>
                      <w:sz w:val="18"/>
                    </w:rPr>
                    <w:t>-</w:t>
                  </w:r>
                </w:p>
              </w:tc>
            </w:tr>
            <w:tr w:rsidR="00247041" w14:paraId="1903F2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0B206" w14:textId="77777777" w:rsidR="00247041" w:rsidRDefault="00BE0090">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A6DF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A6CA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166815"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3B0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E03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9F1F5" w14:textId="77777777" w:rsidR="00247041" w:rsidRDefault="00BE0090">
                  <w:pPr>
                    <w:spacing w:after="0" w:line="240" w:lineRule="auto"/>
                    <w:jc w:val="center"/>
                  </w:pPr>
                  <w:r>
                    <w:rPr>
                      <w:rFonts w:ascii="Cambria" w:eastAsia="Cambria" w:hAnsi="Cambria"/>
                      <w:color w:val="000000"/>
                      <w:sz w:val="18"/>
                    </w:rPr>
                    <w:t>0</w:t>
                  </w:r>
                </w:p>
              </w:tc>
            </w:tr>
            <w:tr w:rsidR="00247041" w14:paraId="2F5875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DE48A" w14:textId="77777777" w:rsidR="00247041" w:rsidRDefault="00BE0090">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54D3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FEA9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681BEC"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3D78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FD84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979F5" w14:textId="77777777" w:rsidR="00247041" w:rsidRDefault="00BE0090">
                  <w:pPr>
                    <w:spacing w:after="0" w:line="240" w:lineRule="auto"/>
                    <w:jc w:val="center"/>
                  </w:pPr>
                  <w:r>
                    <w:rPr>
                      <w:rFonts w:ascii="Cambria" w:eastAsia="Cambria" w:hAnsi="Cambria"/>
                      <w:color w:val="000000"/>
                      <w:sz w:val="18"/>
                    </w:rPr>
                    <w:t>0</w:t>
                  </w:r>
                </w:p>
              </w:tc>
            </w:tr>
            <w:tr w:rsidR="00247041" w14:paraId="0A3BD3A3"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D0C002C" w14:textId="77777777" w:rsidR="00247041" w:rsidRDefault="00BE0090">
                  <w:pPr>
                    <w:spacing w:after="0" w:line="240" w:lineRule="auto"/>
                  </w:pPr>
                  <w:r>
                    <w:rPr>
                      <w:noProof/>
                    </w:rPr>
                    <w:drawing>
                      <wp:inline distT="0" distB="0" distL="0" distR="0" wp14:anchorId="13253B9B" wp14:editId="166C5D63">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06F8FCC" w14:textId="77777777" w:rsidR="00247041" w:rsidRDefault="00BE0090">
                  <w:pPr>
                    <w:spacing w:after="0" w:line="240" w:lineRule="auto"/>
                  </w:pPr>
                  <w:r>
                    <w:rPr>
                      <w:noProof/>
                    </w:rPr>
                    <w:drawing>
                      <wp:inline distT="0" distB="0" distL="0" distR="0" wp14:anchorId="56475BA8" wp14:editId="0A941AD2">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2EC4998" w14:textId="77777777" w:rsidR="00247041" w:rsidRDefault="00BE0090">
                  <w:pPr>
                    <w:spacing w:after="0" w:line="240" w:lineRule="auto"/>
                  </w:pPr>
                  <w:r>
                    <w:rPr>
                      <w:noProof/>
                    </w:rPr>
                    <w:drawing>
                      <wp:inline distT="0" distB="0" distL="0" distR="0" wp14:anchorId="6ED59525" wp14:editId="12C7A8C0">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DD026CE" w14:textId="77777777" w:rsidR="00247041" w:rsidRDefault="00BE0090">
                  <w:pPr>
                    <w:spacing w:after="0" w:line="240" w:lineRule="auto"/>
                  </w:pPr>
                  <w:r>
                    <w:rPr>
                      <w:noProof/>
                    </w:rPr>
                    <w:drawing>
                      <wp:inline distT="0" distB="0" distL="0" distR="0" wp14:anchorId="10A18E6B" wp14:editId="20E148FC">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56D9DD4" w14:textId="77777777" w:rsidR="00247041" w:rsidRDefault="00BE0090">
                  <w:pPr>
                    <w:spacing w:after="0" w:line="240" w:lineRule="auto"/>
                  </w:pPr>
                  <w:r>
                    <w:rPr>
                      <w:noProof/>
                    </w:rPr>
                    <w:drawing>
                      <wp:inline distT="0" distB="0" distL="0" distR="0" wp14:anchorId="7DB9A22B" wp14:editId="558F356B">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94CA48F" w14:textId="77777777" w:rsidR="00247041" w:rsidRDefault="00BE0090">
                  <w:pPr>
                    <w:spacing w:after="0" w:line="240" w:lineRule="auto"/>
                  </w:pPr>
                  <w:r>
                    <w:rPr>
                      <w:noProof/>
                    </w:rPr>
                    <w:drawing>
                      <wp:inline distT="0" distB="0" distL="0" distR="0" wp14:anchorId="720135FD" wp14:editId="33812F3C">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C51D3EC" w14:textId="77777777" w:rsidR="00247041" w:rsidRDefault="00BE0090">
                  <w:pPr>
                    <w:spacing w:after="0" w:line="240" w:lineRule="auto"/>
                  </w:pPr>
                  <w:r>
                    <w:rPr>
                      <w:noProof/>
                    </w:rPr>
                    <w:drawing>
                      <wp:inline distT="0" distB="0" distL="0" distR="0" wp14:anchorId="7DFDE23E" wp14:editId="0FDD4F60">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2A9DB864"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3432D1F5" w14:textId="77777777" w:rsidR="00247041" w:rsidRDefault="00BE0090">
                  <w:pPr>
                    <w:spacing w:after="0" w:line="240" w:lineRule="auto"/>
                  </w:pPr>
                  <w:r>
                    <w:rPr>
                      <w:rFonts w:ascii="Calibri" w:eastAsia="Calibri" w:hAnsi="Calibri"/>
                      <w:b/>
                      <w:color w:val="000000"/>
                      <w:sz w:val="24"/>
                    </w:rPr>
                    <w:t>Table 2: CONTAMINANTS</w:t>
                  </w:r>
                </w:p>
              </w:tc>
            </w:tr>
            <w:tr w:rsidR="00247041" w14:paraId="5DBBDCF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B7AD0A"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765B3C"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B96D75B"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D06745"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169829"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D82B6C"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3068F7E" w14:textId="77777777" w:rsidR="00247041" w:rsidRDefault="00BE0090">
                  <w:pPr>
                    <w:spacing w:after="0" w:line="240" w:lineRule="auto"/>
                    <w:jc w:val="center"/>
                  </w:pPr>
                  <w:r>
                    <w:rPr>
                      <w:rFonts w:ascii="Cambria" w:eastAsia="Cambria" w:hAnsi="Cambria"/>
                      <w:b/>
                      <w:color w:val="000000"/>
                      <w:sz w:val="18"/>
                    </w:rPr>
                    <w:t>&gt;MRL</w:t>
                  </w:r>
                </w:p>
              </w:tc>
            </w:tr>
            <w:tr w:rsidR="00247041" w14:paraId="795CE3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9DECF" w14:textId="77777777" w:rsidR="00247041" w:rsidRDefault="00BE0090">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5593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C0DF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069C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63E0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734E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4E332" w14:textId="77777777" w:rsidR="00247041" w:rsidRDefault="00BE0090">
                  <w:pPr>
                    <w:spacing w:after="0" w:line="240" w:lineRule="auto"/>
                    <w:jc w:val="center"/>
                  </w:pPr>
                  <w:r>
                    <w:rPr>
                      <w:rFonts w:ascii="Cambria" w:eastAsia="Cambria" w:hAnsi="Cambria"/>
                      <w:color w:val="000000"/>
                      <w:sz w:val="18"/>
                    </w:rPr>
                    <w:t>-</w:t>
                  </w:r>
                </w:p>
              </w:tc>
            </w:tr>
            <w:tr w:rsidR="00247041" w14:paraId="243DE4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6481D" w14:textId="77777777" w:rsidR="00247041" w:rsidRDefault="00BE0090">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9802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5A57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8BB05"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B4F9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8094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7C719" w14:textId="77777777" w:rsidR="00247041" w:rsidRDefault="00BE0090">
                  <w:pPr>
                    <w:spacing w:after="0" w:line="240" w:lineRule="auto"/>
                    <w:jc w:val="center"/>
                  </w:pPr>
                  <w:r>
                    <w:rPr>
                      <w:rFonts w:ascii="Cambria" w:eastAsia="Cambria" w:hAnsi="Cambria"/>
                      <w:color w:val="000000"/>
                      <w:sz w:val="18"/>
                    </w:rPr>
                    <w:t>0</w:t>
                  </w:r>
                </w:p>
              </w:tc>
            </w:tr>
            <w:tr w:rsidR="00247041" w14:paraId="768FEA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A651C" w14:textId="77777777" w:rsidR="00247041" w:rsidRDefault="00BE0090">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5E01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2314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5AA00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92D6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F25E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CE668" w14:textId="77777777" w:rsidR="00247041" w:rsidRDefault="00BE0090">
                  <w:pPr>
                    <w:spacing w:after="0" w:line="240" w:lineRule="auto"/>
                    <w:jc w:val="center"/>
                  </w:pPr>
                  <w:r>
                    <w:rPr>
                      <w:rFonts w:ascii="Cambria" w:eastAsia="Cambria" w:hAnsi="Cambria"/>
                      <w:color w:val="000000"/>
                      <w:sz w:val="18"/>
                    </w:rPr>
                    <w:t>-</w:t>
                  </w:r>
                </w:p>
              </w:tc>
            </w:tr>
            <w:tr w:rsidR="00247041" w14:paraId="6AC9B8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35031" w14:textId="77777777" w:rsidR="00247041" w:rsidRDefault="00BE0090">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81C5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382A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982D16"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9ED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7EBF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4C22C" w14:textId="77777777" w:rsidR="00247041" w:rsidRDefault="00BE0090">
                  <w:pPr>
                    <w:spacing w:after="0" w:line="240" w:lineRule="auto"/>
                    <w:jc w:val="center"/>
                  </w:pPr>
                  <w:r>
                    <w:rPr>
                      <w:rFonts w:ascii="Cambria" w:eastAsia="Cambria" w:hAnsi="Cambria"/>
                      <w:color w:val="000000"/>
                      <w:sz w:val="18"/>
                    </w:rPr>
                    <w:t>0</w:t>
                  </w:r>
                </w:p>
              </w:tc>
            </w:tr>
            <w:tr w:rsidR="00247041" w14:paraId="54F9BB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9688F" w14:textId="77777777" w:rsidR="00247041" w:rsidRDefault="00BE0090">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D13F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482D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6B3E5A"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E5E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7954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68DC6" w14:textId="77777777" w:rsidR="00247041" w:rsidRDefault="00BE0090">
                  <w:pPr>
                    <w:spacing w:after="0" w:line="240" w:lineRule="auto"/>
                    <w:jc w:val="center"/>
                  </w:pPr>
                  <w:r>
                    <w:rPr>
                      <w:rFonts w:ascii="Cambria" w:eastAsia="Cambria" w:hAnsi="Cambria"/>
                      <w:color w:val="000000"/>
                      <w:sz w:val="18"/>
                    </w:rPr>
                    <w:t>0</w:t>
                  </w:r>
                </w:p>
              </w:tc>
            </w:tr>
            <w:tr w:rsidR="00247041" w14:paraId="465142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A2AC" w14:textId="77777777" w:rsidR="00247041" w:rsidRDefault="00BE0090">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0672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B4E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6FB0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943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832F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93FCD" w14:textId="77777777" w:rsidR="00247041" w:rsidRDefault="00BE0090">
                  <w:pPr>
                    <w:spacing w:after="0" w:line="240" w:lineRule="auto"/>
                    <w:jc w:val="center"/>
                  </w:pPr>
                  <w:r>
                    <w:rPr>
                      <w:rFonts w:ascii="Cambria" w:eastAsia="Cambria" w:hAnsi="Cambria"/>
                      <w:color w:val="000000"/>
                      <w:sz w:val="18"/>
                    </w:rPr>
                    <w:t>-</w:t>
                  </w:r>
                </w:p>
              </w:tc>
            </w:tr>
            <w:tr w:rsidR="00247041" w14:paraId="56FF4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CE6E7" w14:textId="77777777" w:rsidR="00247041" w:rsidRDefault="00BE0090">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305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255C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23AD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737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F452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C346" w14:textId="77777777" w:rsidR="00247041" w:rsidRDefault="00BE0090">
                  <w:pPr>
                    <w:spacing w:after="0" w:line="240" w:lineRule="auto"/>
                    <w:jc w:val="center"/>
                  </w:pPr>
                  <w:r>
                    <w:rPr>
                      <w:rFonts w:ascii="Cambria" w:eastAsia="Cambria" w:hAnsi="Cambria"/>
                      <w:color w:val="000000"/>
                      <w:sz w:val="18"/>
                    </w:rPr>
                    <w:t>-</w:t>
                  </w:r>
                </w:p>
              </w:tc>
            </w:tr>
            <w:tr w:rsidR="00247041" w14:paraId="6B61C0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E66B0" w14:textId="77777777" w:rsidR="00247041" w:rsidRDefault="00BE0090">
                  <w:pPr>
                    <w:spacing w:after="0" w:line="240" w:lineRule="auto"/>
                  </w:pPr>
                  <w:r>
                    <w:rPr>
                      <w:rFonts w:ascii="Cambria" w:eastAsia="Cambria" w:hAnsi="Cambria"/>
                      <w:color w:val="000000"/>
                      <w:sz w:val="18"/>
                    </w:rPr>
                    <w:lastRenderedPageBreak/>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6367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46CD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604660"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8BB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3A2FF"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10CB8" w14:textId="77777777" w:rsidR="00247041" w:rsidRDefault="00BE0090">
                  <w:pPr>
                    <w:spacing w:after="0" w:line="240" w:lineRule="auto"/>
                    <w:jc w:val="center"/>
                  </w:pPr>
                  <w:r>
                    <w:rPr>
                      <w:rFonts w:ascii="Cambria" w:eastAsia="Cambria" w:hAnsi="Cambria"/>
                      <w:color w:val="000000"/>
                      <w:sz w:val="18"/>
                    </w:rPr>
                    <w:t>0</w:t>
                  </w:r>
                </w:p>
              </w:tc>
            </w:tr>
            <w:tr w:rsidR="00247041" w14:paraId="7E20C7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1C0B3" w14:textId="77777777" w:rsidR="00247041" w:rsidRDefault="00BE0090">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A4CC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109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CE3FA"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2B52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700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1EA92" w14:textId="77777777" w:rsidR="00247041" w:rsidRDefault="00BE0090">
                  <w:pPr>
                    <w:spacing w:after="0" w:line="240" w:lineRule="auto"/>
                    <w:jc w:val="center"/>
                  </w:pPr>
                  <w:r>
                    <w:rPr>
                      <w:rFonts w:ascii="Cambria" w:eastAsia="Cambria" w:hAnsi="Cambria"/>
                      <w:color w:val="000000"/>
                      <w:sz w:val="18"/>
                    </w:rPr>
                    <w:t>0</w:t>
                  </w:r>
                </w:p>
              </w:tc>
            </w:tr>
            <w:tr w:rsidR="00247041" w14:paraId="317FC4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E8287" w14:textId="77777777" w:rsidR="00247041" w:rsidRDefault="00BE0090">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5A9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9719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7DD44"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035B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C0A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02388" w14:textId="77777777" w:rsidR="00247041" w:rsidRDefault="00BE0090">
                  <w:pPr>
                    <w:spacing w:after="0" w:line="240" w:lineRule="auto"/>
                    <w:jc w:val="center"/>
                  </w:pPr>
                  <w:r>
                    <w:rPr>
                      <w:rFonts w:ascii="Cambria" w:eastAsia="Cambria" w:hAnsi="Cambria"/>
                      <w:color w:val="000000"/>
                      <w:sz w:val="18"/>
                    </w:rPr>
                    <w:t>0</w:t>
                  </w:r>
                </w:p>
              </w:tc>
            </w:tr>
            <w:tr w:rsidR="00247041" w14:paraId="67CF9B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69B52" w14:textId="77777777" w:rsidR="00247041" w:rsidRDefault="00BE0090">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15BE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0635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0156B" w14:textId="77777777" w:rsidR="00247041" w:rsidRDefault="00BE009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2534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C25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61F68" w14:textId="77777777" w:rsidR="00247041" w:rsidRDefault="00BE0090">
                  <w:pPr>
                    <w:spacing w:after="0" w:line="240" w:lineRule="auto"/>
                    <w:jc w:val="center"/>
                  </w:pPr>
                  <w:r>
                    <w:rPr>
                      <w:rFonts w:ascii="Cambria" w:eastAsia="Cambria" w:hAnsi="Cambria"/>
                      <w:color w:val="000000"/>
                      <w:sz w:val="18"/>
                    </w:rPr>
                    <w:t>0</w:t>
                  </w:r>
                </w:p>
              </w:tc>
            </w:tr>
            <w:tr w:rsidR="00247041" w14:paraId="07124B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097EA" w14:textId="77777777" w:rsidR="00247041" w:rsidRDefault="00BE0090">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0B6F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6E13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7BC9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B487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B96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E7884" w14:textId="77777777" w:rsidR="00247041" w:rsidRDefault="00BE0090">
                  <w:pPr>
                    <w:spacing w:after="0" w:line="240" w:lineRule="auto"/>
                    <w:jc w:val="center"/>
                  </w:pPr>
                  <w:r>
                    <w:rPr>
                      <w:rFonts w:ascii="Cambria" w:eastAsia="Cambria" w:hAnsi="Cambria"/>
                      <w:color w:val="000000"/>
                      <w:sz w:val="18"/>
                    </w:rPr>
                    <w:t>-</w:t>
                  </w:r>
                </w:p>
              </w:tc>
            </w:tr>
            <w:tr w:rsidR="00247041" w14:paraId="42B148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EF3A8" w14:textId="33E625E5" w:rsidR="00247041" w:rsidRDefault="00363E31">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667D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BA8C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17DC0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AF5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87C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080FE" w14:textId="77777777" w:rsidR="00247041" w:rsidRDefault="00BE0090">
                  <w:pPr>
                    <w:spacing w:after="0" w:line="240" w:lineRule="auto"/>
                    <w:jc w:val="center"/>
                  </w:pPr>
                  <w:r>
                    <w:rPr>
                      <w:rFonts w:ascii="Cambria" w:eastAsia="Cambria" w:hAnsi="Cambria"/>
                      <w:color w:val="000000"/>
                      <w:sz w:val="18"/>
                    </w:rPr>
                    <w:t>-</w:t>
                  </w:r>
                </w:p>
              </w:tc>
            </w:tr>
            <w:tr w:rsidR="00247041" w14:paraId="15CA76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EA5E4" w14:textId="403D6914" w:rsidR="00247041" w:rsidRDefault="00363E31">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ED6D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607F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BAE1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1DC9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E7A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B8DC4" w14:textId="77777777" w:rsidR="00247041" w:rsidRDefault="00BE0090">
                  <w:pPr>
                    <w:spacing w:after="0" w:line="240" w:lineRule="auto"/>
                    <w:jc w:val="center"/>
                  </w:pPr>
                  <w:r>
                    <w:rPr>
                      <w:rFonts w:ascii="Cambria" w:eastAsia="Cambria" w:hAnsi="Cambria"/>
                      <w:color w:val="000000"/>
                      <w:sz w:val="18"/>
                    </w:rPr>
                    <w:t>-</w:t>
                  </w:r>
                </w:p>
              </w:tc>
            </w:tr>
            <w:tr w:rsidR="00247041" w14:paraId="0AD1BB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F7A0A" w14:textId="6660B384" w:rsidR="00247041" w:rsidRDefault="00363E31">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99E1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189C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6F797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308A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0646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9C7C6" w14:textId="77777777" w:rsidR="00247041" w:rsidRDefault="00BE0090">
                  <w:pPr>
                    <w:spacing w:after="0" w:line="240" w:lineRule="auto"/>
                    <w:jc w:val="center"/>
                  </w:pPr>
                  <w:r>
                    <w:rPr>
                      <w:rFonts w:ascii="Cambria" w:eastAsia="Cambria" w:hAnsi="Cambria"/>
                      <w:color w:val="000000"/>
                      <w:sz w:val="18"/>
                    </w:rPr>
                    <w:t>-</w:t>
                  </w:r>
                </w:p>
              </w:tc>
            </w:tr>
            <w:tr w:rsidR="00247041" w14:paraId="027CDD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FAC19" w14:textId="22C570FD" w:rsidR="00247041" w:rsidRDefault="00363E31">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A05B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9EDA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AF3E5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86B0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F8F8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2755A" w14:textId="77777777" w:rsidR="00247041" w:rsidRDefault="00BE0090">
                  <w:pPr>
                    <w:spacing w:after="0" w:line="240" w:lineRule="auto"/>
                    <w:jc w:val="center"/>
                  </w:pPr>
                  <w:r>
                    <w:rPr>
                      <w:rFonts w:ascii="Cambria" w:eastAsia="Cambria" w:hAnsi="Cambria"/>
                      <w:color w:val="000000"/>
                      <w:sz w:val="18"/>
                    </w:rPr>
                    <w:t>-</w:t>
                  </w:r>
                </w:p>
              </w:tc>
            </w:tr>
            <w:tr w:rsidR="00247041" w14:paraId="62EFDF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6E995" w14:textId="77777777" w:rsidR="00247041" w:rsidRDefault="00BE0090">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BAB4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5E14E" w14:textId="77777777" w:rsidR="00247041" w:rsidRDefault="00BE009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D12BD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C9A2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2E31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D9592" w14:textId="77777777" w:rsidR="00247041" w:rsidRDefault="00BE0090">
                  <w:pPr>
                    <w:spacing w:after="0" w:line="240" w:lineRule="auto"/>
                    <w:jc w:val="center"/>
                  </w:pPr>
                  <w:r>
                    <w:rPr>
                      <w:rFonts w:ascii="Cambria" w:eastAsia="Cambria" w:hAnsi="Cambria"/>
                      <w:color w:val="000000"/>
                      <w:sz w:val="18"/>
                    </w:rPr>
                    <w:t>-</w:t>
                  </w:r>
                </w:p>
              </w:tc>
            </w:tr>
            <w:tr w:rsidR="00247041" w14:paraId="196D99A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63F4A2A" w14:textId="77777777" w:rsidR="00247041" w:rsidRDefault="00BE0090">
                  <w:pPr>
                    <w:spacing w:after="0" w:line="240" w:lineRule="auto"/>
                  </w:pPr>
                  <w:r>
                    <w:rPr>
                      <w:noProof/>
                    </w:rPr>
                    <w:drawing>
                      <wp:inline distT="0" distB="0" distL="0" distR="0" wp14:anchorId="383ACA40" wp14:editId="426DD1D1">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50CFA70" w14:textId="77777777" w:rsidR="00247041" w:rsidRDefault="00BE0090">
                  <w:pPr>
                    <w:spacing w:after="0" w:line="240" w:lineRule="auto"/>
                  </w:pPr>
                  <w:r>
                    <w:rPr>
                      <w:noProof/>
                    </w:rPr>
                    <w:drawing>
                      <wp:inline distT="0" distB="0" distL="0" distR="0" wp14:anchorId="0A170D3B" wp14:editId="31633CCB">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DF0519D" w14:textId="77777777" w:rsidR="00247041" w:rsidRDefault="00BE0090">
                  <w:pPr>
                    <w:spacing w:after="0" w:line="240" w:lineRule="auto"/>
                  </w:pPr>
                  <w:r>
                    <w:rPr>
                      <w:noProof/>
                    </w:rPr>
                    <w:drawing>
                      <wp:inline distT="0" distB="0" distL="0" distR="0" wp14:anchorId="471FFF9A" wp14:editId="319D9834">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777ACFA" w14:textId="77777777" w:rsidR="00247041" w:rsidRDefault="00BE0090">
                  <w:pPr>
                    <w:spacing w:after="0" w:line="240" w:lineRule="auto"/>
                  </w:pPr>
                  <w:r>
                    <w:rPr>
                      <w:noProof/>
                    </w:rPr>
                    <w:drawing>
                      <wp:inline distT="0" distB="0" distL="0" distR="0" wp14:anchorId="05E4D3E4" wp14:editId="36A192DE">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533F4D2" w14:textId="77777777" w:rsidR="00247041" w:rsidRDefault="00BE0090">
                  <w:pPr>
                    <w:spacing w:after="0" w:line="240" w:lineRule="auto"/>
                  </w:pPr>
                  <w:r>
                    <w:rPr>
                      <w:noProof/>
                    </w:rPr>
                    <w:drawing>
                      <wp:inline distT="0" distB="0" distL="0" distR="0" wp14:anchorId="6F8C1B99" wp14:editId="6D0BAB53">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543FBD2" w14:textId="77777777" w:rsidR="00247041" w:rsidRDefault="00BE0090">
                  <w:pPr>
                    <w:spacing w:after="0" w:line="240" w:lineRule="auto"/>
                  </w:pPr>
                  <w:r>
                    <w:rPr>
                      <w:noProof/>
                    </w:rPr>
                    <w:drawing>
                      <wp:inline distT="0" distB="0" distL="0" distR="0" wp14:anchorId="73B87AF9" wp14:editId="07528AFC">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C2097D5" w14:textId="77777777" w:rsidR="00247041" w:rsidRDefault="00BE0090">
                  <w:pPr>
                    <w:spacing w:after="0" w:line="240" w:lineRule="auto"/>
                  </w:pPr>
                  <w:r>
                    <w:rPr>
                      <w:noProof/>
                    </w:rPr>
                    <w:drawing>
                      <wp:inline distT="0" distB="0" distL="0" distR="0" wp14:anchorId="04AAA803" wp14:editId="21FC32FD">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06B4C970"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1CAB6166" w14:textId="77777777" w:rsidR="00247041" w:rsidRDefault="00BE0090">
                  <w:pPr>
                    <w:spacing w:after="0" w:line="240" w:lineRule="auto"/>
                  </w:pPr>
                  <w:r>
                    <w:rPr>
                      <w:rFonts w:ascii="Calibri" w:eastAsia="Calibri" w:hAnsi="Calibri"/>
                      <w:b/>
                      <w:color w:val="000000"/>
                      <w:sz w:val="24"/>
                    </w:rPr>
                    <w:t>Table 3: FUNGICIDES</w:t>
                  </w:r>
                </w:p>
              </w:tc>
            </w:tr>
            <w:tr w:rsidR="00247041" w14:paraId="4313DD92"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A0862F"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489145"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F9AF86"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CF8F01"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AE05B5"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1DE39F"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B20FC5" w14:textId="77777777" w:rsidR="00247041" w:rsidRDefault="00BE0090">
                  <w:pPr>
                    <w:spacing w:after="0" w:line="240" w:lineRule="auto"/>
                    <w:jc w:val="center"/>
                  </w:pPr>
                  <w:r>
                    <w:rPr>
                      <w:rFonts w:ascii="Cambria" w:eastAsia="Cambria" w:hAnsi="Cambria"/>
                      <w:b/>
                      <w:color w:val="000000"/>
                      <w:sz w:val="18"/>
                    </w:rPr>
                    <w:t>&gt;MRL</w:t>
                  </w:r>
                </w:p>
              </w:tc>
            </w:tr>
            <w:tr w:rsidR="00247041" w14:paraId="425967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7FE2E" w14:textId="77777777" w:rsidR="00247041" w:rsidRDefault="00BE0090">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F2A3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445F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CE075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BE42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B8BE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BC2B" w14:textId="77777777" w:rsidR="00247041" w:rsidRDefault="00BE0090">
                  <w:pPr>
                    <w:spacing w:after="0" w:line="240" w:lineRule="auto"/>
                    <w:jc w:val="center"/>
                  </w:pPr>
                  <w:r>
                    <w:rPr>
                      <w:rFonts w:ascii="Cambria" w:eastAsia="Cambria" w:hAnsi="Cambria"/>
                      <w:color w:val="000000"/>
                      <w:sz w:val="18"/>
                    </w:rPr>
                    <w:t>-</w:t>
                  </w:r>
                </w:p>
              </w:tc>
            </w:tr>
            <w:tr w:rsidR="00247041" w14:paraId="7FF260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C0EB1" w14:textId="77777777" w:rsidR="00247041" w:rsidRDefault="00BE0090">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C9ED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5EE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323D8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E9C3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AFF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C3D25" w14:textId="77777777" w:rsidR="00247041" w:rsidRDefault="00BE0090">
                  <w:pPr>
                    <w:spacing w:after="0" w:line="240" w:lineRule="auto"/>
                    <w:jc w:val="center"/>
                  </w:pPr>
                  <w:r>
                    <w:rPr>
                      <w:rFonts w:ascii="Cambria" w:eastAsia="Cambria" w:hAnsi="Cambria"/>
                      <w:color w:val="000000"/>
                      <w:sz w:val="18"/>
                    </w:rPr>
                    <w:t>-</w:t>
                  </w:r>
                </w:p>
              </w:tc>
            </w:tr>
            <w:tr w:rsidR="00247041" w14:paraId="421EF3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9D044" w14:textId="77777777" w:rsidR="00247041" w:rsidRDefault="00BE0090">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78CC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FAFF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AE6721"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7330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C9B4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E04E7" w14:textId="77777777" w:rsidR="00247041" w:rsidRDefault="00BE0090">
                  <w:pPr>
                    <w:spacing w:after="0" w:line="240" w:lineRule="auto"/>
                    <w:jc w:val="center"/>
                  </w:pPr>
                  <w:r>
                    <w:rPr>
                      <w:rFonts w:ascii="Cambria" w:eastAsia="Cambria" w:hAnsi="Cambria"/>
                      <w:color w:val="000000"/>
                      <w:sz w:val="18"/>
                    </w:rPr>
                    <w:t>0</w:t>
                  </w:r>
                </w:p>
              </w:tc>
            </w:tr>
            <w:tr w:rsidR="00247041" w14:paraId="3FA7C1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235C6" w14:textId="77777777" w:rsidR="00247041" w:rsidRDefault="00BE0090">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5C6B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4655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51A4A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6B5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4012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627A" w14:textId="77777777" w:rsidR="00247041" w:rsidRDefault="00BE0090">
                  <w:pPr>
                    <w:spacing w:after="0" w:line="240" w:lineRule="auto"/>
                    <w:jc w:val="center"/>
                  </w:pPr>
                  <w:r>
                    <w:rPr>
                      <w:rFonts w:ascii="Cambria" w:eastAsia="Cambria" w:hAnsi="Cambria"/>
                      <w:color w:val="000000"/>
                      <w:sz w:val="18"/>
                    </w:rPr>
                    <w:t>-</w:t>
                  </w:r>
                </w:p>
              </w:tc>
            </w:tr>
            <w:tr w:rsidR="00247041" w14:paraId="6F95A2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099A5" w14:textId="77777777" w:rsidR="00247041" w:rsidRDefault="00BE0090">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3188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8E6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F377A1"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14B8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A82E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CDF77" w14:textId="77777777" w:rsidR="00247041" w:rsidRDefault="00BE0090">
                  <w:pPr>
                    <w:spacing w:after="0" w:line="240" w:lineRule="auto"/>
                    <w:jc w:val="center"/>
                  </w:pPr>
                  <w:r>
                    <w:rPr>
                      <w:rFonts w:ascii="Cambria" w:eastAsia="Cambria" w:hAnsi="Cambria"/>
                      <w:color w:val="000000"/>
                      <w:sz w:val="18"/>
                    </w:rPr>
                    <w:t>0</w:t>
                  </w:r>
                </w:p>
              </w:tc>
            </w:tr>
            <w:tr w:rsidR="00247041" w14:paraId="66344A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EA97F" w14:textId="77777777" w:rsidR="00247041" w:rsidRDefault="00BE0090">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9602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A8B0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4D46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6329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082C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61305" w14:textId="77777777" w:rsidR="00247041" w:rsidRDefault="00BE0090">
                  <w:pPr>
                    <w:spacing w:after="0" w:line="240" w:lineRule="auto"/>
                    <w:jc w:val="center"/>
                  </w:pPr>
                  <w:r>
                    <w:rPr>
                      <w:rFonts w:ascii="Cambria" w:eastAsia="Cambria" w:hAnsi="Cambria"/>
                      <w:color w:val="000000"/>
                      <w:sz w:val="18"/>
                    </w:rPr>
                    <w:t>-</w:t>
                  </w:r>
                </w:p>
              </w:tc>
            </w:tr>
            <w:tr w:rsidR="00247041" w14:paraId="2D0437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D1C13" w14:textId="0633FF7C" w:rsidR="00247041" w:rsidRDefault="00BE0090">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AF3B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4CC8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8675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0282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391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A8BDB" w14:textId="77777777" w:rsidR="00247041" w:rsidRDefault="00BE0090">
                  <w:pPr>
                    <w:spacing w:after="0" w:line="240" w:lineRule="auto"/>
                    <w:jc w:val="center"/>
                  </w:pPr>
                  <w:r>
                    <w:rPr>
                      <w:rFonts w:ascii="Cambria" w:eastAsia="Cambria" w:hAnsi="Cambria"/>
                      <w:color w:val="000000"/>
                      <w:sz w:val="18"/>
                    </w:rPr>
                    <w:t>-</w:t>
                  </w:r>
                </w:p>
              </w:tc>
            </w:tr>
            <w:tr w:rsidR="00247041" w14:paraId="4FACC9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CA65B" w14:textId="77777777" w:rsidR="00247041" w:rsidRDefault="00BE0090">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6B40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5F2A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B80CF" w14:textId="77777777" w:rsidR="00247041" w:rsidRDefault="00BE009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9544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1E6E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4FD79" w14:textId="77777777" w:rsidR="00247041" w:rsidRDefault="00BE0090">
                  <w:pPr>
                    <w:spacing w:after="0" w:line="240" w:lineRule="auto"/>
                    <w:jc w:val="center"/>
                  </w:pPr>
                  <w:r>
                    <w:rPr>
                      <w:rFonts w:ascii="Cambria" w:eastAsia="Cambria" w:hAnsi="Cambria"/>
                      <w:color w:val="000000"/>
                      <w:sz w:val="18"/>
                    </w:rPr>
                    <w:t>0</w:t>
                  </w:r>
                </w:p>
              </w:tc>
            </w:tr>
            <w:tr w:rsidR="00247041" w14:paraId="27F490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1A699" w14:textId="77777777" w:rsidR="00247041" w:rsidRDefault="00BE0090">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110A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7AA2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98A1A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EF9D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2483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8A9BE" w14:textId="77777777" w:rsidR="00247041" w:rsidRDefault="00BE0090">
                  <w:pPr>
                    <w:spacing w:after="0" w:line="240" w:lineRule="auto"/>
                    <w:jc w:val="center"/>
                  </w:pPr>
                  <w:r>
                    <w:rPr>
                      <w:rFonts w:ascii="Cambria" w:eastAsia="Cambria" w:hAnsi="Cambria"/>
                      <w:color w:val="000000"/>
                      <w:sz w:val="18"/>
                    </w:rPr>
                    <w:t>-</w:t>
                  </w:r>
                </w:p>
              </w:tc>
            </w:tr>
            <w:tr w:rsidR="00247041" w14:paraId="604294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52FC2" w14:textId="77777777" w:rsidR="00247041" w:rsidRDefault="00BE0090">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6049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9CF1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FBA4B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D84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A8AD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DF1D1" w14:textId="77777777" w:rsidR="00247041" w:rsidRDefault="00BE0090">
                  <w:pPr>
                    <w:spacing w:after="0" w:line="240" w:lineRule="auto"/>
                    <w:jc w:val="center"/>
                  </w:pPr>
                  <w:r>
                    <w:rPr>
                      <w:rFonts w:ascii="Cambria" w:eastAsia="Cambria" w:hAnsi="Cambria"/>
                      <w:color w:val="000000"/>
                      <w:sz w:val="18"/>
                    </w:rPr>
                    <w:t>-</w:t>
                  </w:r>
                </w:p>
              </w:tc>
            </w:tr>
            <w:tr w:rsidR="00247041" w14:paraId="088110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626D2" w14:textId="77777777" w:rsidR="00247041" w:rsidRDefault="00BE0090">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C482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85E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24E54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C5A6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55FE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C56F8" w14:textId="77777777" w:rsidR="00247041" w:rsidRDefault="00BE0090">
                  <w:pPr>
                    <w:spacing w:after="0" w:line="240" w:lineRule="auto"/>
                    <w:jc w:val="center"/>
                  </w:pPr>
                  <w:r>
                    <w:rPr>
                      <w:rFonts w:ascii="Cambria" w:eastAsia="Cambria" w:hAnsi="Cambria"/>
                      <w:color w:val="000000"/>
                      <w:sz w:val="18"/>
                    </w:rPr>
                    <w:t>-</w:t>
                  </w:r>
                </w:p>
              </w:tc>
            </w:tr>
            <w:tr w:rsidR="00247041" w14:paraId="5E63AD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07434" w14:textId="77777777" w:rsidR="00247041" w:rsidRDefault="00BE0090">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6D62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2087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B412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E538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8036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7E688" w14:textId="77777777" w:rsidR="00247041" w:rsidRDefault="00BE0090">
                  <w:pPr>
                    <w:spacing w:after="0" w:line="240" w:lineRule="auto"/>
                    <w:jc w:val="center"/>
                  </w:pPr>
                  <w:r>
                    <w:rPr>
                      <w:rFonts w:ascii="Cambria" w:eastAsia="Cambria" w:hAnsi="Cambria"/>
                      <w:color w:val="000000"/>
                      <w:sz w:val="18"/>
                    </w:rPr>
                    <w:t>-</w:t>
                  </w:r>
                </w:p>
              </w:tc>
            </w:tr>
            <w:tr w:rsidR="00247041" w14:paraId="580CD8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316C4" w14:textId="77777777" w:rsidR="00247041" w:rsidRDefault="00BE0090">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D183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807D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0E273"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C237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9E70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093A5" w14:textId="77777777" w:rsidR="00247041" w:rsidRDefault="00BE0090">
                  <w:pPr>
                    <w:spacing w:after="0" w:line="240" w:lineRule="auto"/>
                    <w:jc w:val="center"/>
                  </w:pPr>
                  <w:r>
                    <w:rPr>
                      <w:rFonts w:ascii="Cambria" w:eastAsia="Cambria" w:hAnsi="Cambria"/>
                      <w:color w:val="000000"/>
                      <w:sz w:val="18"/>
                    </w:rPr>
                    <w:t>0</w:t>
                  </w:r>
                </w:p>
              </w:tc>
            </w:tr>
            <w:tr w:rsidR="00247041" w14:paraId="05262B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776E9" w14:textId="77777777" w:rsidR="00247041" w:rsidRDefault="00BE0090">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9BB6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875A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669E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97B7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349A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D139D" w14:textId="77777777" w:rsidR="00247041" w:rsidRDefault="00BE0090">
                  <w:pPr>
                    <w:spacing w:after="0" w:line="240" w:lineRule="auto"/>
                    <w:jc w:val="center"/>
                  </w:pPr>
                  <w:r>
                    <w:rPr>
                      <w:rFonts w:ascii="Cambria" w:eastAsia="Cambria" w:hAnsi="Cambria"/>
                      <w:color w:val="000000"/>
                      <w:sz w:val="18"/>
                    </w:rPr>
                    <w:t>-</w:t>
                  </w:r>
                </w:p>
              </w:tc>
            </w:tr>
            <w:tr w:rsidR="00247041" w14:paraId="3A06F1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61F74" w14:textId="77777777" w:rsidR="00247041" w:rsidRDefault="00BE0090">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1598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3F58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7EBD9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D291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F521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E2A3A" w14:textId="77777777" w:rsidR="00247041" w:rsidRDefault="00BE0090">
                  <w:pPr>
                    <w:spacing w:after="0" w:line="240" w:lineRule="auto"/>
                    <w:jc w:val="center"/>
                  </w:pPr>
                  <w:r>
                    <w:rPr>
                      <w:rFonts w:ascii="Cambria" w:eastAsia="Cambria" w:hAnsi="Cambria"/>
                      <w:color w:val="000000"/>
                      <w:sz w:val="18"/>
                    </w:rPr>
                    <w:t>-</w:t>
                  </w:r>
                </w:p>
              </w:tc>
            </w:tr>
            <w:tr w:rsidR="00247041" w14:paraId="0E4D48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A9935" w14:textId="63A7A3E9" w:rsidR="00247041" w:rsidRDefault="00363E31">
                  <w:pPr>
                    <w:spacing w:after="0" w:line="240" w:lineRule="auto"/>
                  </w:pPr>
                  <w:r>
                    <w:rPr>
                      <w:rFonts w:ascii="Cambria" w:eastAsia="Cambria" w:hAnsi="Cambria"/>
                      <w:color w:val="000000"/>
                      <w:sz w:val="18"/>
                    </w:rPr>
                    <w:t xml:space="preserve">chlorothalonil </w:t>
                  </w:r>
                  <w:r w:rsidR="00BE0090">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44F7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9271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DE3F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04F0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5A66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C85FF" w14:textId="77777777" w:rsidR="00247041" w:rsidRDefault="00BE0090">
                  <w:pPr>
                    <w:spacing w:after="0" w:line="240" w:lineRule="auto"/>
                    <w:jc w:val="center"/>
                  </w:pPr>
                  <w:r>
                    <w:rPr>
                      <w:rFonts w:ascii="Cambria" w:eastAsia="Cambria" w:hAnsi="Cambria"/>
                      <w:color w:val="000000"/>
                      <w:sz w:val="18"/>
                    </w:rPr>
                    <w:t>-</w:t>
                  </w:r>
                </w:p>
              </w:tc>
            </w:tr>
            <w:tr w:rsidR="00247041" w14:paraId="667066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B8272" w14:textId="77777777" w:rsidR="00247041" w:rsidRDefault="00BE0090">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82C6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C2ED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E4D5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8FA6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A794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ADC41" w14:textId="77777777" w:rsidR="00247041" w:rsidRDefault="00BE0090">
                  <w:pPr>
                    <w:spacing w:after="0" w:line="240" w:lineRule="auto"/>
                    <w:jc w:val="center"/>
                  </w:pPr>
                  <w:r>
                    <w:rPr>
                      <w:rFonts w:ascii="Cambria" w:eastAsia="Cambria" w:hAnsi="Cambria"/>
                      <w:color w:val="000000"/>
                      <w:sz w:val="18"/>
                    </w:rPr>
                    <w:t>-</w:t>
                  </w:r>
                </w:p>
              </w:tc>
            </w:tr>
            <w:tr w:rsidR="00247041" w14:paraId="30EC27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8FD83" w14:textId="77777777" w:rsidR="00247041" w:rsidRDefault="00BE0090">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241D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39D6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498F3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8304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12B4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6E716" w14:textId="77777777" w:rsidR="00247041" w:rsidRDefault="00BE0090">
                  <w:pPr>
                    <w:spacing w:after="0" w:line="240" w:lineRule="auto"/>
                    <w:jc w:val="center"/>
                  </w:pPr>
                  <w:r>
                    <w:rPr>
                      <w:rFonts w:ascii="Cambria" w:eastAsia="Cambria" w:hAnsi="Cambria"/>
                      <w:color w:val="000000"/>
                      <w:sz w:val="18"/>
                    </w:rPr>
                    <w:t>-</w:t>
                  </w:r>
                </w:p>
              </w:tc>
            </w:tr>
            <w:tr w:rsidR="00247041" w14:paraId="5A5532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446A3" w14:textId="77777777" w:rsidR="00247041" w:rsidRDefault="00BE0090">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6DEA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8042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35BED"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A693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24B5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096C7" w14:textId="77777777" w:rsidR="00247041" w:rsidRDefault="00BE0090">
                  <w:pPr>
                    <w:spacing w:after="0" w:line="240" w:lineRule="auto"/>
                    <w:jc w:val="center"/>
                  </w:pPr>
                  <w:r>
                    <w:rPr>
                      <w:rFonts w:ascii="Cambria" w:eastAsia="Cambria" w:hAnsi="Cambria"/>
                      <w:color w:val="000000"/>
                      <w:sz w:val="18"/>
                    </w:rPr>
                    <w:t>0</w:t>
                  </w:r>
                </w:p>
              </w:tc>
            </w:tr>
            <w:tr w:rsidR="00247041" w14:paraId="7A136A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1BE30" w14:textId="77777777" w:rsidR="00247041" w:rsidRDefault="00BE0090">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9FDD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D23F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966F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EE57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6162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D46D6" w14:textId="77777777" w:rsidR="00247041" w:rsidRDefault="00BE0090">
                  <w:pPr>
                    <w:spacing w:after="0" w:line="240" w:lineRule="auto"/>
                    <w:jc w:val="center"/>
                  </w:pPr>
                  <w:r>
                    <w:rPr>
                      <w:rFonts w:ascii="Cambria" w:eastAsia="Cambria" w:hAnsi="Cambria"/>
                      <w:color w:val="000000"/>
                      <w:sz w:val="18"/>
                    </w:rPr>
                    <w:t>-</w:t>
                  </w:r>
                </w:p>
              </w:tc>
            </w:tr>
            <w:tr w:rsidR="00247041" w14:paraId="7E20BA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8DE6C" w14:textId="56406E4B" w:rsidR="00247041" w:rsidRDefault="00363E31">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9C3C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799E1" w14:textId="77777777" w:rsidR="00247041" w:rsidRDefault="00BE009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733C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9B6C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4C7B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E2A12" w14:textId="77777777" w:rsidR="00247041" w:rsidRDefault="00BE0090">
                  <w:pPr>
                    <w:spacing w:after="0" w:line="240" w:lineRule="auto"/>
                    <w:jc w:val="center"/>
                  </w:pPr>
                  <w:r>
                    <w:rPr>
                      <w:rFonts w:ascii="Cambria" w:eastAsia="Cambria" w:hAnsi="Cambria"/>
                      <w:color w:val="000000"/>
                      <w:sz w:val="18"/>
                    </w:rPr>
                    <w:t>-</w:t>
                  </w:r>
                </w:p>
              </w:tc>
            </w:tr>
            <w:tr w:rsidR="00247041" w14:paraId="612C12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632EC" w14:textId="4D53F622" w:rsidR="00247041" w:rsidRDefault="00363E31">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C6AD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860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EFAB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5D49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A6E7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CA67E" w14:textId="77777777" w:rsidR="00247041" w:rsidRDefault="00BE0090">
                  <w:pPr>
                    <w:spacing w:after="0" w:line="240" w:lineRule="auto"/>
                    <w:jc w:val="center"/>
                  </w:pPr>
                  <w:r>
                    <w:rPr>
                      <w:rFonts w:ascii="Cambria" w:eastAsia="Cambria" w:hAnsi="Cambria"/>
                      <w:color w:val="000000"/>
                      <w:sz w:val="18"/>
                    </w:rPr>
                    <w:t>-</w:t>
                  </w:r>
                </w:p>
              </w:tc>
            </w:tr>
            <w:tr w:rsidR="00247041" w14:paraId="7C0CF5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84DED" w14:textId="77777777" w:rsidR="00247041" w:rsidRDefault="00BE0090">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78C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14C7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EFD5D7"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B53C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9B56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06485" w14:textId="77777777" w:rsidR="00247041" w:rsidRDefault="00BE0090">
                  <w:pPr>
                    <w:spacing w:after="0" w:line="240" w:lineRule="auto"/>
                    <w:jc w:val="center"/>
                  </w:pPr>
                  <w:r>
                    <w:rPr>
                      <w:rFonts w:ascii="Cambria" w:eastAsia="Cambria" w:hAnsi="Cambria"/>
                      <w:color w:val="000000"/>
                      <w:sz w:val="18"/>
                    </w:rPr>
                    <w:t>0</w:t>
                  </w:r>
                </w:p>
              </w:tc>
            </w:tr>
            <w:tr w:rsidR="00247041" w14:paraId="502BC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B5E8D" w14:textId="77777777" w:rsidR="00247041" w:rsidRDefault="00BE0090">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6FE7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C303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5338F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CA3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1F02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6FBEE" w14:textId="77777777" w:rsidR="00247041" w:rsidRDefault="00BE0090">
                  <w:pPr>
                    <w:spacing w:after="0" w:line="240" w:lineRule="auto"/>
                    <w:jc w:val="center"/>
                  </w:pPr>
                  <w:r>
                    <w:rPr>
                      <w:rFonts w:ascii="Cambria" w:eastAsia="Cambria" w:hAnsi="Cambria"/>
                      <w:color w:val="000000"/>
                      <w:sz w:val="18"/>
                    </w:rPr>
                    <w:t>-</w:t>
                  </w:r>
                </w:p>
              </w:tc>
            </w:tr>
            <w:tr w:rsidR="00247041" w14:paraId="4F8453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0989D" w14:textId="77777777" w:rsidR="00247041" w:rsidRDefault="00BE0090">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B9BC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4B60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7167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66FE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F0CF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12DBC" w14:textId="77777777" w:rsidR="00247041" w:rsidRDefault="00BE0090">
                  <w:pPr>
                    <w:spacing w:after="0" w:line="240" w:lineRule="auto"/>
                    <w:jc w:val="center"/>
                  </w:pPr>
                  <w:r>
                    <w:rPr>
                      <w:rFonts w:ascii="Cambria" w:eastAsia="Cambria" w:hAnsi="Cambria"/>
                      <w:color w:val="000000"/>
                      <w:sz w:val="18"/>
                    </w:rPr>
                    <w:t>-</w:t>
                  </w:r>
                </w:p>
              </w:tc>
            </w:tr>
            <w:tr w:rsidR="00247041" w14:paraId="36AE61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6A815" w14:textId="77777777" w:rsidR="00247041" w:rsidRDefault="00BE0090">
                  <w:pPr>
                    <w:spacing w:after="0" w:line="240" w:lineRule="auto"/>
                  </w:pPr>
                  <w:r>
                    <w:rPr>
                      <w:rFonts w:ascii="Cambria" w:eastAsia="Cambria" w:hAnsi="Cambria"/>
                      <w:color w:val="000000"/>
                      <w:sz w:val="18"/>
                    </w:rPr>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AE7D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D4ED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6743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5EB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3A9F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BB4A7" w14:textId="77777777" w:rsidR="00247041" w:rsidRDefault="00BE0090">
                  <w:pPr>
                    <w:spacing w:after="0" w:line="240" w:lineRule="auto"/>
                    <w:jc w:val="center"/>
                  </w:pPr>
                  <w:r>
                    <w:rPr>
                      <w:rFonts w:ascii="Cambria" w:eastAsia="Cambria" w:hAnsi="Cambria"/>
                      <w:color w:val="000000"/>
                      <w:sz w:val="18"/>
                    </w:rPr>
                    <w:t>-</w:t>
                  </w:r>
                </w:p>
              </w:tc>
            </w:tr>
            <w:tr w:rsidR="00247041" w14:paraId="5E1323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52E97" w14:textId="77777777" w:rsidR="00247041" w:rsidRDefault="00BE0090">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9386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6010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D1CD5E"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083F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3551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48D07" w14:textId="77777777" w:rsidR="00247041" w:rsidRDefault="00BE0090">
                  <w:pPr>
                    <w:spacing w:after="0" w:line="240" w:lineRule="auto"/>
                    <w:jc w:val="center"/>
                  </w:pPr>
                  <w:r>
                    <w:rPr>
                      <w:rFonts w:ascii="Cambria" w:eastAsia="Cambria" w:hAnsi="Cambria"/>
                      <w:color w:val="000000"/>
                      <w:sz w:val="18"/>
                    </w:rPr>
                    <w:t>0</w:t>
                  </w:r>
                </w:p>
              </w:tc>
            </w:tr>
            <w:tr w:rsidR="00247041" w14:paraId="25398A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2FD4B" w14:textId="77777777" w:rsidR="00247041" w:rsidRDefault="00BE0090">
                  <w:pPr>
                    <w:spacing w:after="0" w:line="240" w:lineRule="auto"/>
                  </w:pPr>
                  <w:r>
                    <w:rPr>
                      <w:rFonts w:ascii="Cambria" w:eastAsia="Cambria" w:hAnsi="Cambria"/>
                      <w:color w:val="000000"/>
                      <w:sz w:val="18"/>
                    </w:rPr>
                    <w:lastRenderedPageBreak/>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BE0E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0537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EC9A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A17A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B412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F785E" w14:textId="77777777" w:rsidR="00247041" w:rsidRDefault="00BE0090">
                  <w:pPr>
                    <w:spacing w:after="0" w:line="240" w:lineRule="auto"/>
                    <w:jc w:val="center"/>
                  </w:pPr>
                  <w:r>
                    <w:rPr>
                      <w:rFonts w:ascii="Cambria" w:eastAsia="Cambria" w:hAnsi="Cambria"/>
                      <w:color w:val="000000"/>
                      <w:sz w:val="18"/>
                    </w:rPr>
                    <w:t>-</w:t>
                  </w:r>
                </w:p>
              </w:tc>
            </w:tr>
            <w:tr w:rsidR="00247041" w14:paraId="5DB7FF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06317" w14:textId="77777777" w:rsidR="00247041" w:rsidRDefault="00BE0090">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6469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E010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9D63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BB4B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0241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6A516" w14:textId="77777777" w:rsidR="00247041" w:rsidRDefault="00BE0090">
                  <w:pPr>
                    <w:spacing w:after="0" w:line="240" w:lineRule="auto"/>
                    <w:jc w:val="center"/>
                  </w:pPr>
                  <w:r>
                    <w:rPr>
                      <w:rFonts w:ascii="Cambria" w:eastAsia="Cambria" w:hAnsi="Cambria"/>
                      <w:color w:val="000000"/>
                      <w:sz w:val="18"/>
                    </w:rPr>
                    <w:t>-</w:t>
                  </w:r>
                </w:p>
              </w:tc>
            </w:tr>
            <w:tr w:rsidR="00247041" w14:paraId="48BA21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1840B" w14:textId="77777777" w:rsidR="00247041" w:rsidRDefault="00BE0090">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39BC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BC57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3F5B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58AB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7CBF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8F774" w14:textId="77777777" w:rsidR="00247041" w:rsidRDefault="00BE0090">
                  <w:pPr>
                    <w:spacing w:after="0" w:line="240" w:lineRule="auto"/>
                    <w:jc w:val="center"/>
                  </w:pPr>
                  <w:r>
                    <w:rPr>
                      <w:rFonts w:ascii="Cambria" w:eastAsia="Cambria" w:hAnsi="Cambria"/>
                      <w:color w:val="000000"/>
                      <w:sz w:val="18"/>
                    </w:rPr>
                    <w:t>-</w:t>
                  </w:r>
                </w:p>
              </w:tc>
            </w:tr>
            <w:tr w:rsidR="00247041" w14:paraId="10470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102F5" w14:textId="77777777" w:rsidR="00247041" w:rsidRDefault="00BE0090">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B404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DC46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375E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E453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2B20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052B" w14:textId="77777777" w:rsidR="00247041" w:rsidRDefault="00BE0090">
                  <w:pPr>
                    <w:spacing w:after="0" w:line="240" w:lineRule="auto"/>
                    <w:jc w:val="center"/>
                  </w:pPr>
                  <w:r>
                    <w:rPr>
                      <w:rFonts w:ascii="Cambria" w:eastAsia="Cambria" w:hAnsi="Cambria"/>
                      <w:color w:val="000000"/>
                      <w:sz w:val="18"/>
                    </w:rPr>
                    <w:t>-</w:t>
                  </w:r>
                </w:p>
              </w:tc>
            </w:tr>
            <w:tr w:rsidR="00247041" w14:paraId="55258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69AD7" w14:textId="77777777" w:rsidR="00247041" w:rsidRDefault="00BE0090">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EEEA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6D15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A8D71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257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ACC4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ABB05" w14:textId="77777777" w:rsidR="00247041" w:rsidRDefault="00BE0090">
                  <w:pPr>
                    <w:spacing w:after="0" w:line="240" w:lineRule="auto"/>
                    <w:jc w:val="center"/>
                  </w:pPr>
                  <w:r>
                    <w:rPr>
                      <w:rFonts w:ascii="Cambria" w:eastAsia="Cambria" w:hAnsi="Cambria"/>
                      <w:color w:val="000000"/>
                      <w:sz w:val="18"/>
                    </w:rPr>
                    <w:t>-</w:t>
                  </w:r>
                </w:p>
              </w:tc>
            </w:tr>
            <w:tr w:rsidR="00247041" w14:paraId="790880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BDDE9" w14:textId="77777777" w:rsidR="00247041" w:rsidRDefault="00BE0090">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D015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974A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DACF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09E2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0EB2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A29F6" w14:textId="77777777" w:rsidR="00247041" w:rsidRDefault="00BE0090">
                  <w:pPr>
                    <w:spacing w:after="0" w:line="240" w:lineRule="auto"/>
                    <w:jc w:val="center"/>
                  </w:pPr>
                  <w:r>
                    <w:rPr>
                      <w:rFonts w:ascii="Cambria" w:eastAsia="Cambria" w:hAnsi="Cambria"/>
                      <w:color w:val="000000"/>
                      <w:sz w:val="18"/>
                    </w:rPr>
                    <w:t>-</w:t>
                  </w:r>
                </w:p>
              </w:tc>
            </w:tr>
            <w:tr w:rsidR="00247041" w14:paraId="18DA4D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01F09" w14:textId="77777777" w:rsidR="00247041" w:rsidRDefault="00BE0090">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3745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1E4F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9077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0E54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8CEB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E972D" w14:textId="77777777" w:rsidR="00247041" w:rsidRDefault="00BE0090">
                  <w:pPr>
                    <w:spacing w:after="0" w:line="240" w:lineRule="auto"/>
                    <w:jc w:val="center"/>
                  </w:pPr>
                  <w:r>
                    <w:rPr>
                      <w:rFonts w:ascii="Cambria" w:eastAsia="Cambria" w:hAnsi="Cambria"/>
                      <w:color w:val="000000"/>
                      <w:sz w:val="18"/>
                    </w:rPr>
                    <w:t>-</w:t>
                  </w:r>
                </w:p>
              </w:tc>
            </w:tr>
            <w:tr w:rsidR="00247041" w14:paraId="14AF7F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34B8D" w14:textId="1F804B9E" w:rsidR="00247041" w:rsidRDefault="00BE0090">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620E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874F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AF82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F99C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AB79C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BA541" w14:textId="77777777" w:rsidR="00247041" w:rsidRDefault="00BE0090">
                  <w:pPr>
                    <w:spacing w:after="0" w:line="240" w:lineRule="auto"/>
                    <w:jc w:val="center"/>
                  </w:pPr>
                  <w:r>
                    <w:rPr>
                      <w:rFonts w:ascii="Cambria" w:eastAsia="Cambria" w:hAnsi="Cambria"/>
                      <w:color w:val="000000"/>
                      <w:sz w:val="18"/>
                    </w:rPr>
                    <w:t>-</w:t>
                  </w:r>
                </w:p>
              </w:tc>
            </w:tr>
            <w:tr w:rsidR="00247041" w14:paraId="2E8720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AEA8F" w14:textId="77777777" w:rsidR="00247041" w:rsidRDefault="00BE0090">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52C6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5CEC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9795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0AD0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C09F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729B1" w14:textId="77777777" w:rsidR="00247041" w:rsidRDefault="00BE0090">
                  <w:pPr>
                    <w:spacing w:after="0" w:line="240" w:lineRule="auto"/>
                    <w:jc w:val="center"/>
                  </w:pPr>
                  <w:r>
                    <w:rPr>
                      <w:rFonts w:ascii="Cambria" w:eastAsia="Cambria" w:hAnsi="Cambria"/>
                      <w:color w:val="000000"/>
                      <w:sz w:val="18"/>
                    </w:rPr>
                    <w:t>-</w:t>
                  </w:r>
                </w:p>
              </w:tc>
            </w:tr>
            <w:tr w:rsidR="00247041" w14:paraId="00F649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3C71F" w14:textId="77777777" w:rsidR="00247041" w:rsidRDefault="00BE0090">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ABBB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031F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9026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F16E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F110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C5930" w14:textId="77777777" w:rsidR="00247041" w:rsidRDefault="00BE0090">
                  <w:pPr>
                    <w:spacing w:after="0" w:line="240" w:lineRule="auto"/>
                    <w:jc w:val="center"/>
                  </w:pPr>
                  <w:r>
                    <w:rPr>
                      <w:rFonts w:ascii="Cambria" w:eastAsia="Cambria" w:hAnsi="Cambria"/>
                      <w:color w:val="000000"/>
                      <w:sz w:val="18"/>
                    </w:rPr>
                    <w:t>-</w:t>
                  </w:r>
                </w:p>
              </w:tc>
            </w:tr>
            <w:tr w:rsidR="00247041" w14:paraId="077663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45387" w14:textId="77777777" w:rsidR="00247041" w:rsidRDefault="00BE0090">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51CF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3FFA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14A49F"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C20D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55B2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61592" w14:textId="77777777" w:rsidR="00247041" w:rsidRDefault="00BE0090">
                  <w:pPr>
                    <w:spacing w:after="0" w:line="240" w:lineRule="auto"/>
                    <w:jc w:val="center"/>
                  </w:pPr>
                  <w:r>
                    <w:rPr>
                      <w:rFonts w:ascii="Cambria" w:eastAsia="Cambria" w:hAnsi="Cambria"/>
                      <w:color w:val="000000"/>
                      <w:sz w:val="18"/>
                    </w:rPr>
                    <w:t>0</w:t>
                  </w:r>
                </w:p>
              </w:tc>
            </w:tr>
            <w:tr w:rsidR="00247041" w14:paraId="3C3C17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2B9B" w14:textId="4942DD91" w:rsidR="00247041" w:rsidRDefault="00BE0090">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1C0B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AD31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021EB" w14:textId="77777777" w:rsidR="00247041" w:rsidRDefault="00BE0090">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2200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42EF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ACC49" w14:textId="77777777" w:rsidR="00247041" w:rsidRDefault="00BE0090">
                  <w:pPr>
                    <w:spacing w:after="0" w:line="240" w:lineRule="auto"/>
                    <w:jc w:val="center"/>
                  </w:pPr>
                  <w:r>
                    <w:rPr>
                      <w:rFonts w:ascii="Cambria" w:eastAsia="Cambria" w:hAnsi="Cambria"/>
                      <w:color w:val="000000"/>
                      <w:sz w:val="18"/>
                    </w:rPr>
                    <w:t>0</w:t>
                  </w:r>
                </w:p>
              </w:tc>
            </w:tr>
            <w:tr w:rsidR="00247041" w14:paraId="2EA063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A53D0" w14:textId="77777777" w:rsidR="00247041" w:rsidRDefault="00BE0090">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E36D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9CB1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1F38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91DC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8F01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F085B" w14:textId="77777777" w:rsidR="00247041" w:rsidRDefault="00BE0090">
                  <w:pPr>
                    <w:spacing w:after="0" w:line="240" w:lineRule="auto"/>
                    <w:jc w:val="center"/>
                  </w:pPr>
                  <w:r>
                    <w:rPr>
                      <w:rFonts w:ascii="Cambria" w:eastAsia="Cambria" w:hAnsi="Cambria"/>
                      <w:color w:val="000000"/>
                      <w:sz w:val="18"/>
                    </w:rPr>
                    <w:t>-</w:t>
                  </w:r>
                </w:p>
              </w:tc>
            </w:tr>
            <w:tr w:rsidR="00247041" w14:paraId="04D73C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07F2A" w14:textId="77777777" w:rsidR="00247041" w:rsidRDefault="00BE0090">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B5F1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C310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3299E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85A5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E807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32C4D" w14:textId="77777777" w:rsidR="00247041" w:rsidRDefault="00BE0090">
                  <w:pPr>
                    <w:spacing w:after="0" w:line="240" w:lineRule="auto"/>
                    <w:jc w:val="center"/>
                  </w:pPr>
                  <w:r>
                    <w:rPr>
                      <w:rFonts w:ascii="Cambria" w:eastAsia="Cambria" w:hAnsi="Cambria"/>
                      <w:color w:val="000000"/>
                      <w:sz w:val="18"/>
                    </w:rPr>
                    <w:t>-</w:t>
                  </w:r>
                </w:p>
              </w:tc>
            </w:tr>
            <w:tr w:rsidR="00247041" w14:paraId="343072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57E0D" w14:textId="77777777" w:rsidR="00247041" w:rsidRDefault="00BE0090">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19F7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ED9B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41522"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B7B4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99B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7583A" w14:textId="77777777" w:rsidR="00247041" w:rsidRDefault="00BE0090">
                  <w:pPr>
                    <w:spacing w:after="0" w:line="240" w:lineRule="auto"/>
                    <w:jc w:val="center"/>
                  </w:pPr>
                  <w:r>
                    <w:rPr>
                      <w:rFonts w:ascii="Cambria" w:eastAsia="Cambria" w:hAnsi="Cambria"/>
                      <w:color w:val="000000"/>
                      <w:sz w:val="18"/>
                    </w:rPr>
                    <w:t>0</w:t>
                  </w:r>
                </w:p>
              </w:tc>
            </w:tr>
            <w:tr w:rsidR="00247041" w14:paraId="0B5D78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3D1FE" w14:textId="77777777" w:rsidR="00247041" w:rsidRDefault="00BE0090">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D63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5C6C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C6E4F4"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A54B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17FF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6440D" w14:textId="77777777" w:rsidR="00247041" w:rsidRDefault="00BE0090">
                  <w:pPr>
                    <w:spacing w:after="0" w:line="240" w:lineRule="auto"/>
                    <w:jc w:val="center"/>
                  </w:pPr>
                  <w:r>
                    <w:rPr>
                      <w:rFonts w:ascii="Cambria" w:eastAsia="Cambria" w:hAnsi="Cambria"/>
                      <w:color w:val="000000"/>
                      <w:sz w:val="18"/>
                    </w:rPr>
                    <w:t>0</w:t>
                  </w:r>
                </w:p>
              </w:tc>
            </w:tr>
            <w:tr w:rsidR="00247041" w14:paraId="4E4A69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7F479" w14:textId="6A895565" w:rsidR="00247041" w:rsidRDefault="00CC16BE">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A7A2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E27B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05FAE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874C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5852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24193" w14:textId="77777777" w:rsidR="00247041" w:rsidRDefault="00BE0090">
                  <w:pPr>
                    <w:spacing w:after="0" w:line="240" w:lineRule="auto"/>
                    <w:jc w:val="center"/>
                  </w:pPr>
                  <w:r>
                    <w:rPr>
                      <w:rFonts w:ascii="Cambria" w:eastAsia="Cambria" w:hAnsi="Cambria"/>
                      <w:color w:val="000000"/>
                      <w:sz w:val="18"/>
                    </w:rPr>
                    <w:t>-</w:t>
                  </w:r>
                </w:p>
              </w:tc>
            </w:tr>
            <w:tr w:rsidR="00247041" w14:paraId="2A1B09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085E4" w14:textId="77777777" w:rsidR="00247041" w:rsidRDefault="00BE0090">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D47B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5AAD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481F7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C3A4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5718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1A59B" w14:textId="77777777" w:rsidR="00247041" w:rsidRDefault="00BE0090">
                  <w:pPr>
                    <w:spacing w:after="0" w:line="240" w:lineRule="auto"/>
                    <w:jc w:val="center"/>
                  </w:pPr>
                  <w:r>
                    <w:rPr>
                      <w:rFonts w:ascii="Cambria" w:eastAsia="Cambria" w:hAnsi="Cambria"/>
                      <w:color w:val="000000"/>
                      <w:sz w:val="18"/>
                    </w:rPr>
                    <w:t>-</w:t>
                  </w:r>
                </w:p>
              </w:tc>
            </w:tr>
            <w:tr w:rsidR="00247041" w14:paraId="0CE9F3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52D1A" w14:textId="77777777" w:rsidR="00247041" w:rsidRDefault="00BE0090">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0397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9E0E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05C0D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366B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89BA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8246C" w14:textId="77777777" w:rsidR="00247041" w:rsidRDefault="00BE0090">
                  <w:pPr>
                    <w:spacing w:after="0" w:line="240" w:lineRule="auto"/>
                    <w:jc w:val="center"/>
                  </w:pPr>
                  <w:r>
                    <w:rPr>
                      <w:rFonts w:ascii="Cambria" w:eastAsia="Cambria" w:hAnsi="Cambria"/>
                      <w:color w:val="000000"/>
                      <w:sz w:val="18"/>
                    </w:rPr>
                    <w:t>-</w:t>
                  </w:r>
                </w:p>
              </w:tc>
            </w:tr>
            <w:tr w:rsidR="00247041" w14:paraId="1AD680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D9C21" w14:textId="77777777" w:rsidR="00247041" w:rsidRDefault="00BE0090">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B5B2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3E33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90BA34"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4351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5387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37B1B" w14:textId="77777777" w:rsidR="00247041" w:rsidRDefault="00BE0090">
                  <w:pPr>
                    <w:spacing w:after="0" w:line="240" w:lineRule="auto"/>
                    <w:jc w:val="center"/>
                  </w:pPr>
                  <w:r>
                    <w:rPr>
                      <w:rFonts w:ascii="Cambria" w:eastAsia="Cambria" w:hAnsi="Cambria"/>
                      <w:color w:val="000000"/>
                      <w:sz w:val="18"/>
                    </w:rPr>
                    <w:t>0</w:t>
                  </w:r>
                </w:p>
              </w:tc>
            </w:tr>
            <w:tr w:rsidR="00247041" w14:paraId="5A3CD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7B840" w14:textId="77777777" w:rsidR="00247041" w:rsidRDefault="00BE0090">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4342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2CD1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3836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6387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1839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27845" w14:textId="77777777" w:rsidR="00247041" w:rsidRDefault="00BE0090">
                  <w:pPr>
                    <w:spacing w:after="0" w:line="240" w:lineRule="auto"/>
                    <w:jc w:val="center"/>
                  </w:pPr>
                  <w:r>
                    <w:rPr>
                      <w:rFonts w:ascii="Cambria" w:eastAsia="Cambria" w:hAnsi="Cambria"/>
                      <w:color w:val="000000"/>
                      <w:sz w:val="18"/>
                    </w:rPr>
                    <w:t>-</w:t>
                  </w:r>
                </w:p>
              </w:tc>
            </w:tr>
            <w:tr w:rsidR="00247041" w14:paraId="626A85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F2006" w14:textId="1539432D" w:rsidR="00247041" w:rsidRDefault="00CC16BE">
                  <w:pPr>
                    <w:spacing w:after="0" w:line="240" w:lineRule="auto"/>
                  </w:pPr>
                  <w:r>
                    <w:rPr>
                      <w:rFonts w:ascii="Cambria" w:eastAsia="Cambria" w:hAnsi="Cambria"/>
                      <w:color w:val="000000"/>
                      <w:sz w:val="18"/>
                    </w:rPr>
                    <w:t>iprodione</w:t>
                  </w:r>
                  <w:r w:rsidR="00BE0090">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C698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9813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DEE9B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9812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D77C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A1F96" w14:textId="77777777" w:rsidR="00247041" w:rsidRDefault="00BE0090">
                  <w:pPr>
                    <w:spacing w:after="0" w:line="240" w:lineRule="auto"/>
                    <w:jc w:val="center"/>
                  </w:pPr>
                  <w:r>
                    <w:rPr>
                      <w:rFonts w:ascii="Cambria" w:eastAsia="Cambria" w:hAnsi="Cambria"/>
                      <w:color w:val="000000"/>
                      <w:sz w:val="18"/>
                    </w:rPr>
                    <w:t>-</w:t>
                  </w:r>
                </w:p>
              </w:tc>
            </w:tr>
            <w:tr w:rsidR="00247041" w14:paraId="227F6D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4C8D9" w14:textId="606A6A70" w:rsidR="00247041" w:rsidRDefault="00BE0090">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A061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7C73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5176C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73B5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C3A2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05AFD" w14:textId="77777777" w:rsidR="00247041" w:rsidRDefault="00BE0090">
                  <w:pPr>
                    <w:spacing w:after="0" w:line="240" w:lineRule="auto"/>
                    <w:jc w:val="center"/>
                  </w:pPr>
                  <w:r>
                    <w:rPr>
                      <w:rFonts w:ascii="Cambria" w:eastAsia="Cambria" w:hAnsi="Cambria"/>
                      <w:color w:val="000000"/>
                      <w:sz w:val="18"/>
                    </w:rPr>
                    <w:t>-</w:t>
                  </w:r>
                </w:p>
              </w:tc>
            </w:tr>
            <w:tr w:rsidR="00247041" w14:paraId="2EA52E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46622" w14:textId="77777777" w:rsidR="00247041" w:rsidRDefault="00BE0090">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EE83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F52D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2A837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3036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6CB8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BDC75" w14:textId="77777777" w:rsidR="00247041" w:rsidRDefault="00BE0090">
                  <w:pPr>
                    <w:spacing w:after="0" w:line="240" w:lineRule="auto"/>
                    <w:jc w:val="center"/>
                  </w:pPr>
                  <w:r>
                    <w:rPr>
                      <w:rFonts w:ascii="Cambria" w:eastAsia="Cambria" w:hAnsi="Cambria"/>
                      <w:color w:val="000000"/>
                      <w:sz w:val="18"/>
                    </w:rPr>
                    <w:t>-</w:t>
                  </w:r>
                </w:p>
              </w:tc>
            </w:tr>
            <w:tr w:rsidR="00247041" w14:paraId="43EDDB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74F41" w14:textId="77777777" w:rsidR="00247041" w:rsidRDefault="00BE0090">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2AF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5CC2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A4EC0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F7A7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9403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0EE2B" w14:textId="77777777" w:rsidR="00247041" w:rsidRDefault="00BE0090">
                  <w:pPr>
                    <w:spacing w:after="0" w:line="240" w:lineRule="auto"/>
                    <w:jc w:val="center"/>
                  </w:pPr>
                  <w:r>
                    <w:rPr>
                      <w:rFonts w:ascii="Cambria" w:eastAsia="Cambria" w:hAnsi="Cambria"/>
                      <w:color w:val="000000"/>
                      <w:sz w:val="18"/>
                    </w:rPr>
                    <w:t>-</w:t>
                  </w:r>
                </w:p>
              </w:tc>
            </w:tr>
            <w:tr w:rsidR="00247041" w14:paraId="3B6195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630CC" w14:textId="39ED4519" w:rsidR="00247041" w:rsidRDefault="00BE0090">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AAEB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C991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8CFB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524E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4823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42D7A" w14:textId="77777777" w:rsidR="00247041" w:rsidRDefault="00BE0090">
                  <w:pPr>
                    <w:spacing w:after="0" w:line="240" w:lineRule="auto"/>
                    <w:jc w:val="center"/>
                  </w:pPr>
                  <w:r>
                    <w:rPr>
                      <w:rFonts w:ascii="Cambria" w:eastAsia="Cambria" w:hAnsi="Cambria"/>
                      <w:color w:val="000000"/>
                      <w:sz w:val="18"/>
                    </w:rPr>
                    <w:t>-</w:t>
                  </w:r>
                </w:p>
              </w:tc>
            </w:tr>
            <w:tr w:rsidR="00247041" w14:paraId="7EFA95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837C9" w14:textId="77777777" w:rsidR="00247041" w:rsidRDefault="00BE0090">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0F25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E932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12AC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39AD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815E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E0D8C" w14:textId="77777777" w:rsidR="00247041" w:rsidRDefault="00BE0090">
                  <w:pPr>
                    <w:spacing w:after="0" w:line="240" w:lineRule="auto"/>
                    <w:jc w:val="center"/>
                  </w:pPr>
                  <w:r>
                    <w:rPr>
                      <w:rFonts w:ascii="Cambria" w:eastAsia="Cambria" w:hAnsi="Cambria"/>
                      <w:color w:val="000000"/>
                      <w:sz w:val="18"/>
                    </w:rPr>
                    <w:t>-</w:t>
                  </w:r>
                </w:p>
              </w:tc>
            </w:tr>
            <w:tr w:rsidR="00247041" w14:paraId="004553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B8FFD" w14:textId="77777777" w:rsidR="00247041" w:rsidRDefault="00BE0090">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FCDD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80DA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10FD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8B5B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F2F4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67B4F" w14:textId="77777777" w:rsidR="00247041" w:rsidRDefault="00BE0090">
                  <w:pPr>
                    <w:spacing w:after="0" w:line="240" w:lineRule="auto"/>
                    <w:jc w:val="center"/>
                  </w:pPr>
                  <w:r>
                    <w:rPr>
                      <w:rFonts w:ascii="Cambria" w:eastAsia="Cambria" w:hAnsi="Cambria"/>
                      <w:color w:val="000000"/>
                      <w:sz w:val="18"/>
                    </w:rPr>
                    <w:t>-</w:t>
                  </w:r>
                </w:p>
              </w:tc>
            </w:tr>
            <w:tr w:rsidR="00247041" w14:paraId="0987F2C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0379F" w14:textId="77777777" w:rsidR="00247041" w:rsidRDefault="00BE0090">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2D9D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B870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A84920"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A16D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ACAC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25FF4" w14:textId="77777777" w:rsidR="00247041" w:rsidRDefault="00BE0090">
                  <w:pPr>
                    <w:spacing w:after="0" w:line="240" w:lineRule="auto"/>
                    <w:jc w:val="center"/>
                  </w:pPr>
                  <w:r>
                    <w:rPr>
                      <w:rFonts w:ascii="Cambria" w:eastAsia="Cambria" w:hAnsi="Cambria"/>
                      <w:color w:val="000000"/>
                      <w:sz w:val="18"/>
                    </w:rPr>
                    <w:t>0</w:t>
                  </w:r>
                </w:p>
              </w:tc>
            </w:tr>
            <w:tr w:rsidR="00247041" w14:paraId="57D366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A7053" w14:textId="77777777" w:rsidR="00247041" w:rsidRDefault="00BE0090">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3EF6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5092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EE08B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160F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1FA1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4F337" w14:textId="77777777" w:rsidR="00247041" w:rsidRDefault="00BE0090">
                  <w:pPr>
                    <w:spacing w:after="0" w:line="240" w:lineRule="auto"/>
                    <w:jc w:val="center"/>
                  </w:pPr>
                  <w:r>
                    <w:rPr>
                      <w:rFonts w:ascii="Cambria" w:eastAsia="Cambria" w:hAnsi="Cambria"/>
                      <w:color w:val="000000"/>
                      <w:sz w:val="18"/>
                    </w:rPr>
                    <w:t>-</w:t>
                  </w:r>
                </w:p>
              </w:tc>
            </w:tr>
            <w:tr w:rsidR="00247041" w14:paraId="3DD8D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32349" w14:textId="77777777" w:rsidR="00247041" w:rsidRDefault="00BE0090">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D930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ED99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DDA84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E925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059C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D05EFC" w14:textId="77777777" w:rsidR="00247041" w:rsidRDefault="00BE0090">
                  <w:pPr>
                    <w:spacing w:after="0" w:line="240" w:lineRule="auto"/>
                    <w:jc w:val="center"/>
                  </w:pPr>
                  <w:r>
                    <w:rPr>
                      <w:rFonts w:ascii="Cambria" w:eastAsia="Cambria" w:hAnsi="Cambria"/>
                      <w:color w:val="000000"/>
                      <w:sz w:val="18"/>
                    </w:rPr>
                    <w:t>-</w:t>
                  </w:r>
                </w:p>
              </w:tc>
            </w:tr>
            <w:tr w:rsidR="00247041" w14:paraId="25F0F7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B6F53" w14:textId="77777777" w:rsidR="00247041" w:rsidRDefault="00BE0090">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A9A3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B32B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6085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B251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98B6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6289D" w14:textId="77777777" w:rsidR="00247041" w:rsidRDefault="00BE0090">
                  <w:pPr>
                    <w:spacing w:after="0" w:line="240" w:lineRule="auto"/>
                    <w:jc w:val="center"/>
                  </w:pPr>
                  <w:r>
                    <w:rPr>
                      <w:rFonts w:ascii="Cambria" w:eastAsia="Cambria" w:hAnsi="Cambria"/>
                      <w:color w:val="000000"/>
                      <w:sz w:val="18"/>
                    </w:rPr>
                    <w:t>-</w:t>
                  </w:r>
                </w:p>
              </w:tc>
            </w:tr>
            <w:tr w:rsidR="00247041" w14:paraId="02F378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7217" w14:textId="77777777" w:rsidR="00247041" w:rsidRDefault="00BE0090">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99A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93F1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6EBC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07D5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4A3E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1C5F1" w14:textId="77777777" w:rsidR="00247041" w:rsidRDefault="00BE0090">
                  <w:pPr>
                    <w:spacing w:after="0" w:line="240" w:lineRule="auto"/>
                    <w:jc w:val="center"/>
                  </w:pPr>
                  <w:r>
                    <w:rPr>
                      <w:rFonts w:ascii="Cambria" w:eastAsia="Cambria" w:hAnsi="Cambria"/>
                      <w:color w:val="000000"/>
                      <w:sz w:val="18"/>
                    </w:rPr>
                    <w:t>-</w:t>
                  </w:r>
                </w:p>
              </w:tc>
            </w:tr>
            <w:tr w:rsidR="00247041" w14:paraId="2AFB39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A31CE" w14:textId="77777777" w:rsidR="00247041" w:rsidRDefault="00BE0090">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588E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1C0F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47C4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1753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A46E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FFAF77" w14:textId="77777777" w:rsidR="00247041" w:rsidRDefault="00BE0090">
                  <w:pPr>
                    <w:spacing w:after="0" w:line="240" w:lineRule="auto"/>
                    <w:jc w:val="center"/>
                  </w:pPr>
                  <w:r>
                    <w:rPr>
                      <w:rFonts w:ascii="Cambria" w:eastAsia="Cambria" w:hAnsi="Cambria"/>
                      <w:color w:val="000000"/>
                      <w:sz w:val="18"/>
                    </w:rPr>
                    <w:t>-</w:t>
                  </w:r>
                </w:p>
              </w:tc>
            </w:tr>
            <w:tr w:rsidR="00247041" w14:paraId="515657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98DBC" w14:textId="77777777" w:rsidR="00247041" w:rsidRDefault="00BE0090">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F142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3FD9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E5A01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C172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24B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754A1" w14:textId="77777777" w:rsidR="00247041" w:rsidRDefault="00BE0090">
                  <w:pPr>
                    <w:spacing w:after="0" w:line="240" w:lineRule="auto"/>
                    <w:jc w:val="center"/>
                  </w:pPr>
                  <w:r>
                    <w:rPr>
                      <w:rFonts w:ascii="Cambria" w:eastAsia="Cambria" w:hAnsi="Cambria"/>
                      <w:color w:val="000000"/>
                      <w:sz w:val="18"/>
                    </w:rPr>
                    <w:t>-</w:t>
                  </w:r>
                </w:p>
              </w:tc>
            </w:tr>
            <w:tr w:rsidR="00247041" w14:paraId="122B6A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F9190" w14:textId="77777777" w:rsidR="00247041" w:rsidRDefault="00BE0090">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03FC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C199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EEEE0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E6E8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28DF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895D" w14:textId="77777777" w:rsidR="00247041" w:rsidRDefault="00BE0090">
                  <w:pPr>
                    <w:spacing w:after="0" w:line="240" w:lineRule="auto"/>
                    <w:jc w:val="center"/>
                  </w:pPr>
                  <w:r>
                    <w:rPr>
                      <w:rFonts w:ascii="Cambria" w:eastAsia="Cambria" w:hAnsi="Cambria"/>
                      <w:color w:val="000000"/>
                      <w:sz w:val="18"/>
                    </w:rPr>
                    <w:t>-</w:t>
                  </w:r>
                </w:p>
              </w:tc>
            </w:tr>
            <w:tr w:rsidR="00247041" w14:paraId="633A77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79FE0" w14:textId="77777777" w:rsidR="00247041" w:rsidRDefault="00BE0090">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D1CF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DA36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B24E3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F0C0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DABB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20583" w14:textId="77777777" w:rsidR="00247041" w:rsidRDefault="00BE0090">
                  <w:pPr>
                    <w:spacing w:after="0" w:line="240" w:lineRule="auto"/>
                    <w:jc w:val="center"/>
                  </w:pPr>
                  <w:r>
                    <w:rPr>
                      <w:rFonts w:ascii="Cambria" w:eastAsia="Cambria" w:hAnsi="Cambria"/>
                      <w:color w:val="000000"/>
                      <w:sz w:val="18"/>
                    </w:rPr>
                    <w:t>-</w:t>
                  </w:r>
                </w:p>
              </w:tc>
            </w:tr>
            <w:tr w:rsidR="00247041" w14:paraId="35452E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8FE7E" w14:textId="77777777" w:rsidR="00247041" w:rsidRDefault="00BE0090">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817B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2AF8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5BFE4"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F577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BF8B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1D8C1" w14:textId="77777777" w:rsidR="00247041" w:rsidRDefault="00BE0090">
                  <w:pPr>
                    <w:spacing w:after="0" w:line="240" w:lineRule="auto"/>
                    <w:jc w:val="center"/>
                  </w:pPr>
                  <w:r>
                    <w:rPr>
                      <w:rFonts w:ascii="Cambria" w:eastAsia="Cambria" w:hAnsi="Cambria"/>
                      <w:color w:val="000000"/>
                      <w:sz w:val="18"/>
                    </w:rPr>
                    <w:t>0</w:t>
                  </w:r>
                </w:p>
              </w:tc>
            </w:tr>
            <w:tr w:rsidR="00247041" w14:paraId="747C19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E679" w14:textId="77777777" w:rsidR="00247041" w:rsidRDefault="00BE0090">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8786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046C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58636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A9D8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AB4A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0B493" w14:textId="77777777" w:rsidR="00247041" w:rsidRDefault="00BE0090">
                  <w:pPr>
                    <w:spacing w:after="0" w:line="240" w:lineRule="auto"/>
                    <w:jc w:val="center"/>
                  </w:pPr>
                  <w:r>
                    <w:rPr>
                      <w:rFonts w:ascii="Cambria" w:eastAsia="Cambria" w:hAnsi="Cambria"/>
                      <w:color w:val="000000"/>
                      <w:sz w:val="18"/>
                    </w:rPr>
                    <w:t>-</w:t>
                  </w:r>
                </w:p>
              </w:tc>
            </w:tr>
            <w:tr w:rsidR="00247041" w14:paraId="67C849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4B8FB" w14:textId="77777777" w:rsidR="00247041" w:rsidRDefault="00BE0090">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94C9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D6EF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37CA3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62FF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B249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6C8F6" w14:textId="77777777" w:rsidR="00247041" w:rsidRDefault="00BE0090">
                  <w:pPr>
                    <w:spacing w:after="0" w:line="240" w:lineRule="auto"/>
                    <w:jc w:val="center"/>
                  </w:pPr>
                  <w:r>
                    <w:rPr>
                      <w:rFonts w:ascii="Cambria" w:eastAsia="Cambria" w:hAnsi="Cambria"/>
                      <w:color w:val="000000"/>
                      <w:sz w:val="18"/>
                    </w:rPr>
                    <w:t>-</w:t>
                  </w:r>
                </w:p>
              </w:tc>
            </w:tr>
            <w:tr w:rsidR="00247041" w14:paraId="79304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D6B2D" w14:textId="77777777" w:rsidR="00247041" w:rsidRDefault="00BE0090">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564F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FBD8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D70E2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5EE4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27E3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10A2E" w14:textId="77777777" w:rsidR="00247041" w:rsidRDefault="00BE0090">
                  <w:pPr>
                    <w:spacing w:after="0" w:line="240" w:lineRule="auto"/>
                    <w:jc w:val="center"/>
                  </w:pPr>
                  <w:r>
                    <w:rPr>
                      <w:rFonts w:ascii="Cambria" w:eastAsia="Cambria" w:hAnsi="Cambria"/>
                      <w:color w:val="000000"/>
                      <w:sz w:val="18"/>
                    </w:rPr>
                    <w:t>-</w:t>
                  </w:r>
                </w:p>
              </w:tc>
            </w:tr>
            <w:tr w:rsidR="00247041" w14:paraId="3BEFC1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9A007" w14:textId="77777777" w:rsidR="00247041" w:rsidRDefault="00BE0090">
                  <w:pPr>
                    <w:spacing w:after="0" w:line="240" w:lineRule="auto"/>
                  </w:pPr>
                  <w:r>
                    <w:rPr>
                      <w:rFonts w:ascii="Cambria" w:eastAsia="Cambria" w:hAnsi="Cambria"/>
                      <w:color w:val="000000"/>
                      <w:sz w:val="18"/>
                    </w:rPr>
                    <w:lastRenderedPageBreak/>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D18D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DCF7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CCAAE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5FD6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6E7A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0E076" w14:textId="77777777" w:rsidR="00247041" w:rsidRDefault="00BE0090">
                  <w:pPr>
                    <w:spacing w:after="0" w:line="240" w:lineRule="auto"/>
                    <w:jc w:val="center"/>
                  </w:pPr>
                  <w:r>
                    <w:rPr>
                      <w:rFonts w:ascii="Cambria" w:eastAsia="Cambria" w:hAnsi="Cambria"/>
                      <w:color w:val="000000"/>
                      <w:sz w:val="18"/>
                    </w:rPr>
                    <w:t>-</w:t>
                  </w:r>
                </w:p>
              </w:tc>
            </w:tr>
            <w:tr w:rsidR="00247041" w14:paraId="6E0D70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2BCEE" w14:textId="77777777" w:rsidR="00247041" w:rsidRDefault="00BE0090">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6F90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DA55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FDD6B8"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34D7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F115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8107C" w14:textId="77777777" w:rsidR="00247041" w:rsidRDefault="00BE0090">
                  <w:pPr>
                    <w:spacing w:after="0" w:line="240" w:lineRule="auto"/>
                    <w:jc w:val="center"/>
                  </w:pPr>
                  <w:r>
                    <w:rPr>
                      <w:rFonts w:ascii="Cambria" w:eastAsia="Cambria" w:hAnsi="Cambria"/>
                      <w:color w:val="000000"/>
                      <w:sz w:val="18"/>
                    </w:rPr>
                    <w:t>0</w:t>
                  </w:r>
                </w:p>
              </w:tc>
            </w:tr>
            <w:tr w:rsidR="00247041" w14:paraId="3698AE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FA607" w14:textId="05F5B796" w:rsidR="00247041" w:rsidRDefault="00BE0090">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128F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E78E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42287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632B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3A09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5B1F5" w14:textId="77777777" w:rsidR="00247041" w:rsidRDefault="00BE0090">
                  <w:pPr>
                    <w:spacing w:after="0" w:line="240" w:lineRule="auto"/>
                    <w:jc w:val="center"/>
                  </w:pPr>
                  <w:r>
                    <w:rPr>
                      <w:rFonts w:ascii="Cambria" w:eastAsia="Cambria" w:hAnsi="Cambria"/>
                      <w:color w:val="000000"/>
                      <w:sz w:val="18"/>
                    </w:rPr>
                    <w:t>-</w:t>
                  </w:r>
                </w:p>
              </w:tc>
            </w:tr>
            <w:tr w:rsidR="00247041" w14:paraId="31664D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50B23" w14:textId="77777777" w:rsidR="00247041" w:rsidRDefault="00BE0090">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8F4C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3B04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DF419" w14:textId="77777777" w:rsidR="00247041" w:rsidRDefault="00BE0090">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A434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4506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DC6F4" w14:textId="77777777" w:rsidR="00247041" w:rsidRDefault="00BE0090">
                  <w:pPr>
                    <w:spacing w:after="0" w:line="240" w:lineRule="auto"/>
                    <w:jc w:val="center"/>
                  </w:pPr>
                  <w:r>
                    <w:rPr>
                      <w:rFonts w:ascii="Cambria" w:eastAsia="Cambria" w:hAnsi="Cambria"/>
                      <w:color w:val="000000"/>
                      <w:sz w:val="18"/>
                    </w:rPr>
                    <w:t>0</w:t>
                  </w:r>
                </w:p>
              </w:tc>
            </w:tr>
            <w:tr w:rsidR="00247041" w14:paraId="53C171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0EBA0" w14:textId="77777777" w:rsidR="00247041" w:rsidRDefault="00BE0090">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C32B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35FC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BEAE23"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B41D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8C53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3BEF4" w14:textId="77777777" w:rsidR="00247041" w:rsidRDefault="00BE0090">
                  <w:pPr>
                    <w:spacing w:after="0" w:line="240" w:lineRule="auto"/>
                    <w:jc w:val="center"/>
                  </w:pPr>
                  <w:r>
                    <w:rPr>
                      <w:rFonts w:ascii="Cambria" w:eastAsia="Cambria" w:hAnsi="Cambria"/>
                      <w:color w:val="000000"/>
                      <w:sz w:val="18"/>
                    </w:rPr>
                    <w:t>0</w:t>
                  </w:r>
                </w:p>
              </w:tc>
            </w:tr>
            <w:tr w:rsidR="00247041" w14:paraId="389F3D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E6DC5" w14:textId="4FDFB60E" w:rsidR="00247041" w:rsidRDefault="00BE0090">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F24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BCA0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3737F"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2A50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0F75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DDEF5" w14:textId="77777777" w:rsidR="00247041" w:rsidRDefault="00BE0090">
                  <w:pPr>
                    <w:spacing w:after="0" w:line="240" w:lineRule="auto"/>
                    <w:jc w:val="center"/>
                  </w:pPr>
                  <w:r>
                    <w:rPr>
                      <w:rFonts w:ascii="Cambria" w:eastAsia="Cambria" w:hAnsi="Cambria"/>
                      <w:color w:val="000000"/>
                      <w:sz w:val="18"/>
                    </w:rPr>
                    <w:t>0</w:t>
                  </w:r>
                </w:p>
              </w:tc>
            </w:tr>
            <w:tr w:rsidR="00247041" w14:paraId="5AED17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423E" w14:textId="77777777" w:rsidR="00247041" w:rsidRDefault="00BE0090">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A226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6E07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2E62F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8665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BF18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E7A0D" w14:textId="77777777" w:rsidR="00247041" w:rsidRDefault="00BE0090">
                  <w:pPr>
                    <w:spacing w:after="0" w:line="240" w:lineRule="auto"/>
                    <w:jc w:val="center"/>
                  </w:pPr>
                  <w:r>
                    <w:rPr>
                      <w:rFonts w:ascii="Cambria" w:eastAsia="Cambria" w:hAnsi="Cambria"/>
                      <w:color w:val="000000"/>
                      <w:sz w:val="18"/>
                    </w:rPr>
                    <w:t>-</w:t>
                  </w:r>
                </w:p>
              </w:tc>
            </w:tr>
            <w:tr w:rsidR="00247041" w14:paraId="5A319B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1D7E2" w14:textId="77777777" w:rsidR="00247041" w:rsidRDefault="00BE0090">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3CDF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281C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68CC4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2F4E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AF64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5BA1C" w14:textId="77777777" w:rsidR="00247041" w:rsidRDefault="00BE0090">
                  <w:pPr>
                    <w:spacing w:after="0" w:line="240" w:lineRule="auto"/>
                    <w:jc w:val="center"/>
                  </w:pPr>
                  <w:r>
                    <w:rPr>
                      <w:rFonts w:ascii="Cambria" w:eastAsia="Cambria" w:hAnsi="Cambria"/>
                      <w:color w:val="000000"/>
                      <w:sz w:val="18"/>
                    </w:rPr>
                    <w:t>-</w:t>
                  </w:r>
                </w:p>
              </w:tc>
            </w:tr>
            <w:tr w:rsidR="00247041" w14:paraId="4B2F7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D4F8C" w14:textId="77777777" w:rsidR="00247041" w:rsidRDefault="00BE0090">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1864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9122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A637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7C63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D20D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11280" w14:textId="77777777" w:rsidR="00247041" w:rsidRDefault="00BE0090">
                  <w:pPr>
                    <w:spacing w:after="0" w:line="240" w:lineRule="auto"/>
                    <w:jc w:val="center"/>
                  </w:pPr>
                  <w:r>
                    <w:rPr>
                      <w:rFonts w:ascii="Cambria" w:eastAsia="Cambria" w:hAnsi="Cambria"/>
                      <w:color w:val="000000"/>
                      <w:sz w:val="18"/>
                    </w:rPr>
                    <w:t>-</w:t>
                  </w:r>
                </w:p>
              </w:tc>
            </w:tr>
            <w:tr w:rsidR="00247041" w14:paraId="5078A6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9966B" w14:textId="77777777" w:rsidR="00247041" w:rsidRDefault="00BE0090">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C7FB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D025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EF86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B6CF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185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F1013" w14:textId="77777777" w:rsidR="00247041" w:rsidRDefault="00BE0090">
                  <w:pPr>
                    <w:spacing w:after="0" w:line="240" w:lineRule="auto"/>
                    <w:jc w:val="center"/>
                  </w:pPr>
                  <w:r>
                    <w:rPr>
                      <w:rFonts w:ascii="Cambria" w:eastAsia="Cambria" w:hAnsi="Cambria"/>
                      <w:color w:val="000000"/>
                      <w:sz w:val="18"/>
                    </w:rPr>
                    <w:t>-</w:t>
                  </w:r>
                </w:p>
              </w:tc>
            </w:tr>
            <w:tr w:rsidR="00247041" w14:paraId="440547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D66C0" w14:textId="77777777" w:rsidR="00247041" w:rsidRDefault="00BE0090">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B9BA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04A6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47790"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BB71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BB6C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01728" w14:textId="77777777" w:rsidR="00247041" w:rsidRDefault="00BE0090">
                  <w:pPr>
                    <w:spacing w:after="0" w:line="240" w:lineRule="auto"/>
                    <w:jc w:val="center"/>
                  </w:pPr>
                  <w:r>
                    <w:rPr>
                      <w:rFonts w:ascii="Cambria" w:eastAsia="Cambria" w:hAnsi="Cambria"/>
                      <w:color w:val="000000"/>
                      <w:sz w:val="18"/>
                    </w:rPr>
                    <w:t>0</w:t>
                  </w:r>
                </w:p>
              </w:tc>
            </w:tr>
            <w:tr w:rsidR="00247041" w14:paraId="7D1F4F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4932C" w14:textId="55037DF0" w:rsidR="00247041" w:rsidRDefault="00BE0090">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ECEB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CD9C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DBBA4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7045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EA52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25BFA" w14:textId="77777777" w:rsidR="00247041" w:rsidRDefault="00BE0090">
                  <w:pPr>
                    <w:spacing w:after="0" w:line="240" w:lineRule="auto"/>
                    <w:jc w:val="center"/>
                  </w:pPr>
                  <w:r>
                    <w:rPr>
                      <w:rFonts w:ascii="Cambria" w:eastAsia="Cambria" w:hAnsi="Cambria"/>
                      <w:color w:val="000000"/>
                      <w:sz w:val="18"/>
                    </w:rPr>
                    <w:t>-</w:t>
                  </w:r>
                </w:p>
              </w:tc>
            </w:tr>
            <w:tr w:rsidR="00247041" w14:paraId="677AAA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CE319" w14:textId="77777777" w:rsidR="00247041" w:rsidRDefault="00BE0090">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0FA7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6876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04FC72"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5513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9A6D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24340" w14:textId="77777777" w:rsidR="00247041" w:rsidRDefault="00BE0090">
                  <w:pPr>
                    <w:spacing w:after="0" w:line="240" w:lineRule="auto"/>
                    <w:jc w:val="center"/>
                  </w:pPr>
                  <w:r>
                    <w:rPr>
                      <w:rFonts w:ascii="Cambria" w:eastAsia="Cambria" w:hAnsi="Cambria"/>
                      <w:color w:val="000000"/>
                      <w:sz w:val="18"/>
                    </w:rPr>
                    <w:t>0</w:t>
                  </w:r>
                </w:p>
              </w:tc>
            </w:tr>
            <w:tr w:rsidR="00247041" w14:paraId="62EDF3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D1FC1" w14:textId="77777777" w:rsidR="00247041" w:rsidRDefault="00BE0090">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82DA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CCAF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2266E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18BB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A04B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37F0D" w14:textId="77777777" w:rsidR="00247041" w:rsidRDefault="00BE0090">
                  <w:pPr>
                    <w:spacing w:after="0" w:line="240" w:lineRule="auto"/>
                    <w:jc w:val="center"/>
                  </w:pPr>
                  <w:r>
                    <w:rPr>
                      <w:rFonts w:ascii="Cambria" w:eastAsia="Cambria" w:hAnsi="Cambria"/>
                      <w:color w:val="000000"/>
                      <w:sz w:val="18"/>
                    </w:rPr>
                    <w:t>-</w:t>
                  </w:r>
                </w:p>
              </w:tc>
            </w:tr>
            <w:tr w:rsidR="00247041" w14:paraId="798E02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D3D3E" w14:textId="77777777" w:rsidR="00247041" w:rsidRDefault="00BE0090">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5AE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4030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5D21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A1B1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F286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2E2B" w14:textId="77777777" w:rsidR="00247041" w:rsidRDefault="00BE0090">
                  <w:pPr>
                    <w:spacing w:after="0" w:line="240" w:lineRule="auto"/>
                    <w:jc w:val="center"/>
                  </w:pPr>
                  <w:r>
                    <w:rPr>
                      <w:rFonts w:ascii="Cambria" w:eastAsia="Cambria" w:hAnsi="Cambria"/>
                      <w:color w:val="000000"/>
                      <w:sz w:val="18"/>
                    </w:rPr>
                    <w:t>-</w:t>
                  </w:r>
                </w:p>
              </w:tc>
            </w:tr>
            <w:tr w:rsidR="00247041" w14:paraId="04ADDF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A7C1E" w14:textId="77777777" w:rsidR="00247041" w:rsidRDefault="00BE0090">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85D6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3C50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9A4F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B276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25D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C6725" w14:textId="77777777" w:rsidR="00247041" w:rsidRDefault="00BE0090">
                  <w:pPr>
                    <w:spacing w:after="0" w:line="240" w:lineRule="auto"/>
                    <w:jc w:val="center"/>
                  </w:pPr>
                  <w:r>
                    <w:rPr>
                      <w:rFonts w:ascii="Cambria" w:eastAsia="Cambria" w:hAnsi="Cambria"/>
                      <w:color w:val="000000"/>
                      <w:sz w:val="18"/>
                    </w:rPr>
                    <w:t>-</w:t>
                  </w:r>
                </w:p>
              </w:tc>
            </w:tr>
            <w:tr w:rsidR="00247041" w14:paraId="06AACE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9173" w14:textId="504636AE" w:rsidR="00247041" w:rsidRDefault="00BE0090">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69F1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2765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3F0C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80F9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A771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74410" w14:textId="77777777" w:rsidR="00247041" w:rsidRDefault="00BE0090">
                  <w:pPr>
                    <w:spacing w:after="0" w:line="240" w:lineRule="auto"/>
                    <w:jc w:val="center"/>
                  </w:pPr>
                  <w:r>
                    <w:rPr>
                      <w:rFonts w:ascii="Cambria" w:eastAsia="Cambria" w:hAnsi="Cambria"/>
                      <w:color w:val="000000"/>
                      <w:sz w:val="18"/>
                    </w:rPr>
                    <w:t>-</w:t>
                  </w:r>
                </w:p>
              </w:tc>
            </w:tr>
            <w:tr w:rsidR="00247041" w14:paraId="66EC35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8FF19" w14:textId="4596A879" w:rsidR="00247041" w:rsidRDefault="00CC16BE">
                  <w:pPr>
                    <w:spacing w:after="0" w:line="240" w:lineRule="auto"/>
                  </w:pPr>
                  <w:r>
                    <w:rPr>
                      <w:rFonts w:ascii="Cambria" w:eastAsia="Cambria" w:hAnsi="Cambria"/>
                      <w:color w:val="000000"/>
                      <w:sz w:val="18"/>
                    </w:rPr>
                    <w:t xml:space="preserve">thiophanate </w:t>
                  </w:r>
                  <w:r w:rsidR="00BE009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F39E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D01E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EAA3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4319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FE14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30038" w14:textId="77777777" w:rsidR="00247041" w:rsidRDefault="00BE0090">
                  <w:pPr>
                    <w:spacing w:after="0" w:line="240" w:lineRule="auto"/>
                    <w:jc w:val="center"/>
                  </w:pPr>
                  <w:r>
                    <w:rPr>
                      <w:rFonts w:ascii="Cambria" w:eastAsia="Cambria" w:hAnsi="Cambria"/>
                      <w:color w:val="000000"/>
                      <w:sz w:val="18"/>
                    </w:rPr>
                    <w:t>-</w:t>
                  </w:r>
                </w:p>
              </w:tc>
            </w:tr>
            <w:tr w:rsidR="00247041" w14:paraId="1EE13B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CF1C0" w14:textId="77777777" w:rsidR="00247041" w:rsidRDefault="00BE0090">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3177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7D2F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6654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7B9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F391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D2CEC" w14:textId="77777777" w:rsidR="00247041" w:rsidRDefault="00BE0090">
                  <w:pPr>
                    <w:spacing w:after="0" w:line="240" w:lineRule="auto"/>
                    <w:jc w:val="center"/>
                  </w:pPr>
                  <w:r>
                    <w:rPr>
                      <w:rFonts w:ascii="Cambria" w:eastAsia="Cambria" w:hAnsi="Cambria"/>
                      <w:color w:val="000000"/>
                      <w:sz w:val="18"/>
                    </w:rPr>
                    <w:t>-</w:t>
                  </w:r>
                </w:p>
              </w:tc>
            </w:tr>
            <w:tr w:rsidR="00247041" w14:paraId="4D4ECB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992E2" w14:textId="77777777" w:rsidR="00247041" w:rsidRDefault="00BE0090">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4C32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F0A2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55E5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1508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C115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2ABA0" w14:textId="77777777" w:rsidR="00247041" w:rsidRDefault="00BE0090">
                  <w:pPr>
                    <w:spacing w:after="0" w:line="240" w:lineRule="auto"/>
                    <w:jc w:val="center"/>
                  </w:pPr>
                  <w:r>
                    <w:rPr>
                      <w:rFonts w:ascii="Cambria" w:eastAsia="Cambria" w:hAnsi="Cambria"/>
                      <w:color w:val="000000"/>
                      <w:sz w:val="18"/>
                    </w:rPr>
                    <w:t>-</w:t>
                  </w:r>
                </w:p>
              </w:tc>
            </w:tr>
            <w:tr w:rsidR="00247041" w14:paraId="1A3D3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843F1" w14:textId="77777777" w:rsidR="00247041" w:rsidRDefault="00BE0090">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371C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FE6F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C29C8" w14:textId="77777777" w:rsidR="00247041" w:rsidRDefault="00BE009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BC34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EA08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0536D" w14:textId="77777777" w:rsidR="00247041" w:rsidRDefault="00BE0090">
                  <w:pPr>
                    <w:spacing w:after="0" w:line="240" w:lineRule="auto"/>
                    <w:jc w:val="center"/>
                  </w:pPr>
                  <w:r>
                    <w:rPr>
                      <w:rFonts w:ascii="Cambria" w:eastAsia="Cambria" w:hAnsi="Cambria"/>
                      <w:color w:val="000000"/>
                      <w:sz w:val="18"/>
                    </w:rPr>
                    <w:t>0</w:t>
                  </w:r>
                </w:p>
              </w:tc>
            </w:tr>
            <w:tr w:rsidR="00247041" w14:paraId="4D85D4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D4B50" w14:textId="77777777" w:rsidR="00247041" w:rsidRDefault="00BE0090">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F21E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3FBE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378C1"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C418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BBC5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4B0F8" w14:textId="77777777" w:rsidR="00247041" w:rsidRDefault="00BE0090">
                  <w:pPr>
                    <w:spacing w:after="0" w:line="240" w:lineRule="auto"/>
                    <w:jc w:val="center"/>
                  </w:pPr>
                  <w:r>
                    <w:rPr>
                      <w:rFonts w:ascii="Cambria" w:eastAsia="Cambria" w:hAnsi="Cambria"/>
                      <w:color w:val="000000"/>
                      <w:sz w:val="18"/>
                    </w:rPr>
                    <w:t>1</w:t>
                  </w:r>
                </w:p>
              </w:tc>
            </w:tr>
            <w:tr w:rsidR="00247041" w14:paraId="636BEC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1BFF2" w14:textId="77777777" w:rsidR="00247041" w:rsidRDefault="00BE0090">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D628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AD1E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B36F7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845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5098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C9062" w14:textId="77777777" w:rsidR="00247041" w:rsidRDefault="00BE0090">
                  <w:pPr>
                    <w:spacing w:after="0" w:line="240" w:lineRule="auto"/>
                    <w:jc w:val="center"/>
                  </w:pPr>
                  <w:r>
                    <w:rPr>
                      <w:rFonts w:ascii="Cambria" w:eastAsia="Cambria" w:hAnsi="Cambria"/>
                      <w:color w:val="000000"/>
                      <w:sz w:val="18"/>
                    </w:rPr>
                    <w:t>-</w:t>
                  </w:r>
                </w:p>
              </w:tc>
            </w:tr>
            <w:tr w:rsidR="00247041" w14:paraId="619B5A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A143A" w14:textId="77777777" w:rsidR="00247041" w:rsidRDefault="00BE0090">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6D54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0E75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372F8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6EF6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A7C4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ED5C3" w14:textId="77777777" w:rsidR="00247041" w:rsidRDefault="00BE0090">
                  <w:pPr>
                    <w:spacing w:after="0" w:line="240" w:lineRule="auto"/>
                    <w:jc w:val="center"/>
                  </w:pPr>
                  <w:r>
                    <w:rPr>
                      <w:rFonts w:ascii="Cambria" w:eastAsia="Cambria" w:hAnsi="Cambria"/>
                      <w:color w:val="000000"/>
                      <w:sz w:val="18"/>
                    </w:rPr>
                    <w:t>-</w:t>
                  </w:r>
                </w:p>
              </w:tc>
            </w:tr>
            <w:tr w:rsidR="00247041" w14:paraId="50293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D77FC" w14:textId="77777777" w:rsidR="00247041" w:rsidRDefault="00BE0090">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0C9C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998D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9E0E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6B5F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0BF9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205E8" w14:textId="77777777" w:rsidR="00247041" w:rsidRDefault="00BE0090">
                  <w:pPr>
                    <w:spacing w:after="0" w:line="240" w:lineRule="auto"/>
                    <w:jc w:val="center"/>
                  </w:pPr>
                  <w:r>
                    <w:rPr>
                      <w:rFonts w:ascii="Cambria" w:eastAsia="Cambria" w:hAnsi="Cambria"/>
                      <w:color w:val="000000"/>
                      <w:sz w:val="18"/>
                    </w:rPr>
                    <w:t>-</w:t>
                  </w:r>
                </w:p>
              </w:tc>
            </w:tr>
            <w:tr w:rsidR="00247041" w14:paraId="06A88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7C285" w14:textId="77777777" w:rsidR="00247041" w:rsidRDefault="00BE0090">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E581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7044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D383E"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91F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2A83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BFB68" w14:textId="77777777" w:rsidR="00247041" w:rsidRDefault="00BE0090">
                  <w:pPr>
                    <w:spacing w:after="0" w:line="240" w:lineRule="auto"/>
                    <w:jc w:val="center"/>
                  </w:pPr>
                  <w:r>
                    <w:rPr>
                      <w:rFonts w:ascii="Cambria" w:eastAsia="Cambria" w:hAnsi="Cambria"/>
                      <w:color w:val="000000"/>
                      <w:sz w:val="18"/>
                    </w:rPr>
                    <w:t>0</w:t>
                  </w:r>
                </w:p>
              </w:tc>
            </w:tr>
            <w:tr w:rsidR="00247041" w14:paraId="5564C9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88BE6" w14:textId="77777777" w:rsidR="00247041" w:rsidRDefault="00BE0090">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BA82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E9D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7C9DE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1F8B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E4F1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C959F" w14:textId="77777777" w:rsidR="00247041" w:rsidRDefault="00BE0090">
                  <w:pPr>
                    <w:spacing w:after="0" w:line="240" w:lineRule="auto"/>
                    <w:jc w:val="center"/>
                  </w:pPr>
                  <w:r>
                    <w:rPr>
                      <w:rFonts w:ascii="Cambria" w:eastAsia="Cambria" w:hAnsi="Cambria"/>
                      <w:color w:val="000000"/>
                      <w:sz w:val="18"/>
                    </w:rPr>
                    <w:t>-</w:t>
                  </w:r>
                </w:p>
              </w:tc>
            </w:tr>
            <w:tr w:rsidR="00247041" w14:paraId="5A68EA5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B978AB0" w14:textId="77777777" w:rsidR="00247041" w:rsidRDefault="00BE0090">
                  <w:pPr>
                    <w:spacing w:after="0" w:line="240" w:lineRule="auto"/>
                  </w:pPr>
                  <w:r>
                    <w:rPr>
                      <w:noProof/>
                    </w:rPr>
                    <w:drawing>
                      <wp:inline distT="0" distB="0" distL="0" distR="0" wp14:anchorId="633CDAB7" wp14:editId="309F9146">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FB07B8B" w14:textId="77777777" w:rsidR="00247041" w:rsidRDefault="00BE0090">
                  <w:pPr>
                    <w:spacing w:after="0" w:line="240" w:lineRule="auto"/>
                  </w:pPr>
                  <w:r>
                    <w:rPr>
                      <w:noProof/>
                    </w:rPr>
                    <w:drawing>
                      <wp:inline distT="0" distB="0" distL="0" distR="0" wp14:anchorId="7494E864" wp14:editId="0FA44CDA">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0807C35" w14:textId="77777777" w:rsidR="00247041" w:rsidRDefault="00BE0090">
                  <w:pPr>
                    <w:spacing w:after="0" w:line="240" w:lineRule="auto"/>
                  </w:pPr>
                  <w:r>
                    <w:rPr>
                      <w:noProof/>
                    </w:rPr>
                    <w:drawing>
                      <wp:inline distT="0" distB="0" distL="0" distR="0" wp14:anchorId="2D24F8E0" wp14:editId="7E6C6D42">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C29C8B5" w14:textId="77777777" w:rsidR="00247041" w:rsidRDefault="00BE0090">
                  <w:pPr>
                    <w:spacing w:after="0" w:line="240" w:lineRule="auto"/>
                  </w:pPr>
                  <w:r>
                    <w:rPr>
                      <w:noProof/>
                    </w:rPr>
                    <w:drawing>
                      <wp:inline distT="0" distB="0" distL="0" distR="0" wp14:anchorId="20A86C8C" wp14:editId="7858FC2A">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A059E38" w14:textId="77777777" w:rsidR="00247041" w:rsidRDefault="00BE0090">
                  <w:pPr>
                    <w:spacing w:after="0" w:line="240" w:lineRule="auto"/>
                  </w:pPr>
                  <w:r>
                    <w:rPr>
                      <w:noProof/>
                    </w:rPr>
                    <w:drawing>
                      <wp:inline distT="0" distB="0" distL="0" distR="0" wp14:anchorId="08CED823" wp14:editId="02467A61">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93BBB6" w14:textId="77777777" w:rsidR="00247041" w:rsidRDefault="00BE0090">
                  <w:pPr>
                    <w:spacing w:after="0" w:line="240" w:lineRule="auto"/>
                  </w:pPr>
                  <w:r>
                    <w:rPr>
                      <w:noProof/>
                    </w:rPr>
                    <w:drawing>
                      <wp:inline distT="0" distB="0" distL="0" distR="0" wp14:anchorId="64D18F89" wp14:editId="567C72BB">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950836" w14:textId="77777777" w:rsidR="00247041" w:rsidRDefault="00BE0090">
                  <w:pPr>
                    <w:spacing w:after="0" w:line="240" w:lineRule="auto"/>
                  </w:pPr>
                  <w:r>
                    <w:rPr>
                      <w:noProof/>
                    </w:rPr>
                    <w:drawing>
                      <wp:inline distT="0" distB="0" distL="0" distR="0" wp14:anchorId="7F4A595B" wp14:editId="6252E7B3">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6FC93784"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05F1F215" w14:textId="77777777" w:rsidR="00247041" w:rsidRDefault="00BE0090">
                  <w:pPr>
                    <w:spacing w:after="0" w:line="240" w:lineRule="auto"/>
                  </w:pPr>
                  <w:r>
                    <w:rPr>
                      <w:rFonts w:ascii="Calibri" w:eastAsia="Calibri" w:hAnsi="Calibri"/>
                      <w:b/>
                      <w:color w:val="000000"/>
                      <w:sz w:val="24"/>
                    </w:rPr>
                    <w:t>Table 4: HERBICIDES</w:t>
                  </w:r>
                </w:p>
              </w:tc>
            </w:tr>
            <w:tr w:rsidR="00247041" w14:paraId="553B718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63B1C6"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A7C548"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483884"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AD063B"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4D4DCF2"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2D361D"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81B64C" w14:textId="77777777" w:rsidR="00247041" w:rsidRDefault="00BE0090">
                  <w:pPr>
                    <w:spacing w:after="0" w:line="240" w:lineRule="auto"/>
                    <w:jc w:val="center"/>
                  </w:pPr>
                  <w:r>
                    <w:rPr>
                      <w:rFonts w:ascii="Cambria" w:eastAsia="Cambria" w:hAnsi="Cambria"/>
                      <w:b/>
                      <w:color w:val="000000"/>
                      <w:sz w:val="18"/>
                    </w:rPr>
                    <w:t>&gt;MRL</w:t>
                  </w:r>
                </w:p>
              </w:tc>
            </w:tr>
            <w:tr w:rsidR="00247041" w14:paraId="6F28BE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0164C" w14:textId="77777777" w:rsidR="00247041" w:rsidRDefault="00BE0090">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446E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148A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CD6A71"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92C0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A93C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442F0" w14:textId="77777777" w:rsidR="00247041" w:rsidRDefault="00BE0090">
                  <w:pPr>
                    <w:spacing w:after="0" w:line="240" w:lineRule="auto"/>
                    <w:jc w:val="center"/>
                  </w:pPr>
                  <w:r>
                    <w:rPr>
                      <w:rFonts w:ascii="Cambria" w:eastAsia="Cambria" w:hAnsi="Cambria"/>
                      <w:color w:val="000000"/>
                      <w:sz w:val="18"/>
                    </w:rPr>
                    <w:t>0</w:t>
                  </w:r>
                </w:p>
              </w:tc>
            </w:tr>
            <w:tr w:rsidR="00247041" w14:paraId="46EA3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192D1" w14:textId="77777777" w:rsidR="00247041" w:rsidRDefault="00BE0090">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A0CB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638B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0BCBAE"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1B9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F0980"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72BB" w14:textId="77777777" w:rsidR="00247041" w:rsidRDefault="00BE0090">
                  <w:pPr>
                    <w:spacing w:after="0" w:line="240" w:lineRule="auto"/>
                    <w:jc w:val="center"/>
                  </w:pPr>
                  <w:r>
                    <w:rPr>
                      <w:rFonts w:ascii="Cambria" w:eastAsia="Cambria" w:hAnsi="Cambria"/>
                      <w:color w:val="000000"/>
                      <w:sz w:val="18"/>
                    </w:rPr>
                    <w:t>0</w:t>
                  </w:r>
                </w:p>
              </w:tc>
            </w:tr>
            <w:tr w:rsidR="00247041" w14:paraId="25648C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5A85F" w14:textId="77777777" w:rsidR="00247041" w:rsidRDefault="00BE0090">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8F64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C598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048809"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386E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A35C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D5361" w14:textId="77777777" w:rsidR="00247041" w:rsidRDefault="00BE0090">
                  <w:pPr>
                    <w:spacing w:after="0" w:line="240" w:lineRule="auto"/>
                    <w:jc w:val="center"/>
                  </w:pPr>
                  <w:r>
                    <w:rPr>
                      <w:rFonts w:ascii="Cambria" w:eastAsia="Cambria" w:hAnsi="Cambria"/>
                      <w:color w:val="000000"/>
                      <w:sz w:val="18"/>
                    </w:rPr>
                    <w:t>0</w:t>
                  </w:r>
                </w:p>
              </w:tc>
            </w:tr>
            <w:tr w:rsidR="00247041" w14:paraId="26FA65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B0EEE" w14:textId="77777777" w:rsidR="00247041" w:rsidRDefault="00BE0090">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88D3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D444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1297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093A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C08F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19DAA" w14:textId="77777777" w:rsidR="00247041" w:rsidRDefault="00BE0090">
                  <w:pPr>
                    <w:spacing w:after="0" w:line="240" w:lineRule="auto"/>
                    <w:jc w:val="center"/>
                  </w:pPr>
                  <w:r>
                    <w:rPr>
                      <w:rFonts w:ascii="Cambria" w:eastAsia="Cambria" w:hAnsi="Cambria"/>
                      <w:color w:val="000000"/>
                      <w:sz w:val="18"/>
                    </w:rPr>
                    <w:t>-</w:t>
                  </w:r>
                </w:p>
              </w:tc>
            </w:tr>
            <w:tr w:rsidR="00247041" w14:paraId="4C7CDE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DDB79" w14:textId="77777777" w:rsidR="00247041" w:rsidRDefault="00BE0090">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9ACA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1CB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44F98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4572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F463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63CF1" w14:textId="77777777" w:rsidR="00247041" w:rsidRDefault="00BE0090">
                  <w:pPr>
                    <w:spacing w:after="0" w:line="240" w:lineRule="auto"/>
                    <w:jc w:val="center"/>
                  </w:pPr>
                  <w:r>
                    <w:rPr>
                      <w:rFonts w:ascii="Cambria" w:eastAsia="Cambria" w:hAnsi="Cambria"/>
                      <w:color w:val="000000"/>
                      <w:sz w:val="18"/>
                    </w:rPr>
                    <w:t>-</w:t>
                  </w:r>
                </w:p>
              </w:tc>
            </w:tr>
            <w:tr w:rsidR="00247041" w14:paraId="444F76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F9589" w14:textId="77777777" w:rsidR="00247041" w:rsidRDefault="00BE0090">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8984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626F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E1CFC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C33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6D5B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0F763" w14:textId="77777777" w:rsidR="00247041" w:rsidRDefault="00BE0090">
                  <w:pPr>
                    <w:spacing w:after="0" w:line="240" w:lineRule="auto"/>
                    <w:jc w:val="center"/>
                  </w:pPr>
                  <w:r>
                    <w:rPr>
                      <w:rFonts w:ascii="Cambria" w:eastAsia="Cambria" w:hAnsi="Cambria"/>
                      <w:color w:val="000000"/>
                      <w:sz w:val="18"/>
                    </w:rPr>
                    <w:t>-</w:t>
                  </w:r>
                </w:p>
              </w:tc>
            </w:tr>
            <w:tr w:rsidR="00247041" w14:paraId="6EA3A5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33F21" w14:textId="77777777" w:rsidR="00247041" w:rsidRDefault="00BE0090">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9B3D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5640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B0C0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8435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BB38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0201" w14:textId="77777777" w:rsidR="00247041" w:rsidRDefault="00BE0090">
                  <w:pPr>
                    <w:spacing w:after="0" w:line="240" w:lineRule="auto"/>
                    <w:jc w:val="center"/>
                  </w:pPr>
                  <w:r>
                    <w:rPr>
                      <w:rFonts w:ascii="Cambria" w:eastAsia="Cambria" w:hAnsi="Cambria"/>
                      <w:color w:val="000000"/>
                      <w:sz w:val="18"/>
                    </w:rPr>
                    <w:t>-</w:t>
                  </w:r>
                </w:p>
              </w:tc>
            </w:tr>
            <w:tr w:rsidR="00247041" w14:paraId="1E090D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32A6" w14:textId="77777777" w:rsidR="00247041" w:rsidRDefault="00BE0090">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BC4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BF5E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65F11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EEC7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1E39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4D08" w14:textId="77777777" w:rsidR="00247041" w:rsidRDefault="00BE0090">
                  <w:pPr>
                    <w:spacing w:after="0" w:line="240" w:lineRule="auto"/>
                    <w:jc w:val="center"/>
                  </w:pPr>
                  <w:r>
                    <w:rPr>
                      <w:rFonts w:ascii="Cambria" w:eastAsia="Cambria" w:hAnsi="Cambria"/>
                      <w:color w:val="000000"/>
                      <w:sz w:val="18"/>
                    </w:rPr>
                    <w:t>-</w:t>
                  </w:r>
                </w:p>
              </w:tc>
            </w:tr>
            <w:tr w:rsidR="00247041" w14:paraId="256EB0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EF459" w14:textId="77777777" w:rsidR="00247041" w:rsidRDefault="00BE0090">
                  <w:pPr>
                    <w:spacing w:after="0" w:line="240" w:lineRule="auto"/>
                  </w:pPr>
                  <w:r>
                    <w:rPr>
                      <w:rFonts w:ascii="Cambria" w:eastAsia="Cambria" w:hAnsi="Cambria"/>
                      <w:color w:val="000000"/>
                      <w:sz w:val="18"/>
                    </w:rPr>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0EB4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DC5D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FB05C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83EE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2584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130ED" w14:textId="77777777" w:rsidR="00247041" w:rsidRDefault="00BE0090">
                  <w:pPr>
                    <w:spacing w:after="0" w:line="240" w:lineRule="auto"/>
                    <w:jc w:val="center"/>
                  </w:pPr>
                  <w:r>
                    <w:rPr>
                      <w:rFonts w:ascii="Cambria" w:eastAsia="Cambria" w:hAnsi="Cambria"/>
                      <w:color w:val="000000"/>
                      <w:sz w:val="18"/>
                    </w:rPr>
                    <w:t>-</w:t>
                  </w:r>
                </w:p>
              </w:tc>
            </w:tr>
            <w:tr w:rsidR="00247041" w14:paraId="4F0D83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73555" w14:textId="77777777" w:rsidR="00247041" w:rsidRDefault="00BE0090">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CDD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6109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72AED"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697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51AD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454FF" w14:textId="77777777" w:rsidR="00247041" w:rsidRDefault="00BE0090">
                  <w:pPr>
                    <w:spacing w:after="0" w:line="240" w:lineRule="auto"/>
                    <w:jc w:val="center"/>
                  </w:pPr>
                  <w:r>
                    <w:rPr>
                      <w:rFonts w:ascii="Cambria" w:eastAsia="Cambria" w:hAnsi="Cambria"/>
                      <w:color w:val="000000"/>
                      <w:sz w:val="18"/>
                    </w:rPr>
                    <w:t>0</w:t>
                  </w:r>
                </w:p>
              </w:tc>
            </w:tr>
            <w:tr w:rsidR="00247041" w14:paraId="4659E8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4DAD5" w14:textId="77777777" w:rsidR="00247041" w:rsidRDefault="00BE0090">
                  <w:pPr>
                    <w:spacing w:after="0" w:line="240" w:lineRule="auto"/>
                  </w:pPr>
                  <w:r>
                    <w:rPr>
                      <w:rFonts w:ascii="Cambria" w:eastAsia="Cambria" w:hAnsi="Cambria"/>
                      <w:color w:val="000000"/>
                      <w:sz w:val="18"/>
                    </w:rPr>
                    <w:lastRenderedPageBreak/>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BF50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494C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4C010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FB9D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845B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75F8F" w14:textId="77777777" w:rsidR="00247041" w:rsidRDefault="00BE0090">
                  <w:pPr>
                    <w:spacing w:after="0" w:line="240" w:lineRule="auto"/>
                    <w:jc w:val="center"/>
                  </w:pPr>
                  <w:r>
                    <w:rPr>
                      <w:rFonts w:ascii="Cambria" w:eastAsia="Cambria" w:hAnsi="Cambria"/>
                      <w:color w:val="000000"/>
                      <w:sz w:val="18"/>
                    </w:rPr>
                    <w:t>-</w:t>
                  </w:r>
                </w:p>
              </w:tc>
            </w:tr>
            <w:tr w:rsidR="00247041" w14:paraId="3F56CA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F263C" w14:textId="6F18621D" w:rsidR="00247041" w:rsidRDefault="00363E31">
                  <w:pPr>
                    <w:spacing w:after="0" w:line="240" w:lineRule="auto"/>
                  </w:pPr>
                  <w:r>
                    <w:rPr>
                      <w:rFonts w:ascii="Cambria" w:eastAsia="Cambria" w:hAnsi="Cambria"/>
                      <w:color w:val="000000"/>
                      <w:sz w:val="18"/>
                    </w:rPr>
                    <w:t xml:space="preserve">atrazine </w:t>
                  </w:r>
                  <w:r w:rsidR="00BE0090">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A768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1213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64DAA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4388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9EF1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6CB01" w14:textId="77777777" w:rsidR="00247041" w:rsidRDefault="00BE0090">
                  <w:pPr>
                    <w:spacing w:after="0" w:line="240" w:lineRule="auto"/>
                    <w:jc w:val="center"/>
                  </w:pPr>
                  <w:r>
                    <w:rPr>
                      <w:rFonts w:ascii="Cambria" w:eastAsia="Cambria" w:hAnsi="Cambria"/>
                      <w:color w:val="000000"/>
                      <w:sz w:val="18"/>
                    </w:rPr>
                    <w:t>-</w:t>
                  </w:r>
                </w:p>
              </w:tc>
            </w:tr>
            <w:tr w:rsidR="00247041" w14:paraId="06626B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B6C6B" w14:textId="5CA0476C" w:rsidR="00247041" w:rsidRDefault="00363E31">
                  <w:pPr>
                    <w:spacing w:after="0" w:line="240" w:lineRule="auto"/>
                  </w:pPr>
                  <w:r>
                    <w:rPr>
                      <w:rFonts w:ascii="Cambria" w:eastAsia="Cambria" w:hAnsi="Cambria"/>
                      <w:color w:val="000000"/>
                      <w:sz w:val="18"/>
                    </w:rPr>
                    <w:t xml:space="preserve">atrazine </w:t>
                  </w:r>
                  <w:r w:rsidR="00BE0090">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B488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9F5B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93B6A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403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55B7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29888" w14:textId="77777777" w:rsidR="00247041" w:rsidRDefault="00BE0090">
                  <w:pPr>
                    <w:spacing w:after="0" w:line="240" w:lineRule="auto"/>
                    <w:jc w:val="center"/>
                  </w:pPr>
                  <w:r>
                    <w:rPr>
                      <w:rFonts w:ascii="Cambria" w:eastAsia="Cambria" w:hAnsi="Cambria"/>
                      <w:color w:val="000000"/>
                      <w:sz w:val="18"/>
                    </w:rPr>
                    <w:t>-</w:t>
                  </w:r>
                </w:p>
              </w:tc>
            </w:tr>
            <w:tr w:rsidR="00247041" w14:paraId="3D2EA9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FD7CA" w14:textId="77777777" w:rsidR="00247041" w:rsidRDefault="00BE0090">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60C5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53D8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6338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42A9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3E86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7C509" w14:textId="77777777" w:rsidR="00247041" w:rsidRDefault="00BE0090">
                  <w:pPr>
                    <w:spacing w:after="0" w:line="240" w:lineRule="auto"/>
                    <w:jc w:val="center"/>
                  </w:pPr>
                  <w:r>
                    <w:rPr>
                      <w:rFonts w:ascii="Cambria" w:eastAsia="Cambria" w:hAnsi="Cambria"/>
                      <w:color w:val="000000"/>
                      <w:sz w:val="18"/>
                    </w:rPr>
                    <w:t>-</w:t>
                  </w:r>
                </w:p>
              </w:tc>
            </w:tr>
            <w:tr w:rsidR="00247041" w14:paraId="11C47A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6E5E2" w14:textId="77777777" w:rsidR="00247041" w:rsidRDefault="00BE0090">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DF1C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167F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3E2E3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F08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E97D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4D8F7" w14:textId="77777777" w:rsidR="00247041" w:rsidRDefault="00BE0090">
                  <w:pPr>
                    <w:spacing w:after="0" w:line="240" w:lineRule="auto"/>
                    <w:jc w:val="center"/>
                  </w:pPr>
                  <w:r>
                    <w:rPr>
                      <w:rFonts w:ascii="Cambria" w:eastAsia="Cambria" w:hAnsi="Cambria"/>
                      <w:color w:val="000000"/>
                      <w:sz w:val="18"/>
                    </w:rPr>
                    <w:t>-</w:t>
                  </w:r>
                </w:p>
              </w:tc>
            </w:tr>
            <w:tr w:rsidR="00247041" w14:paraId="283322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13479" w14:textId="77777777" w:rsidR="00247041" w:rsidRDefault="00BE0090">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6CB0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82A9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74C5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8326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30F1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76FA6" w14:textId="77777777" w:rsidR="00247041" w:rsidRDefault="00BE0090">
                  <w:pPr>
                    <w:spacing w:after="0" w:line="240" w:lineRule="auto"/>
                    <w:jc w:val="center"/>
                  </w:pPr>
                  <w:r>
                    <w:rPr>
                      <w:rFonts w:ascii="Cambria" w:eastAsia="Cambria" w:hAnsi="Cambria"/>
                      <w:color w:val="000000"/>
                      <w:sz w:val="18"/>
                    </w:rPr>
                    <w:t>-</w:t>
                  </w:r>
                </w:p>
              </w:tc>
            </w:tr>
            <w:tr w:rsidR="00247041" w14:paraId="65C57A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6B1B8" w14:textId="77777777" w:rsidR="00247041" w:rsidRDefault="00BE0090">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CB4F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7286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E57B2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2D7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84F6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AC8C9" w14:textId="77777777" w:rsidR="00247041" w:rsidRDefault="00BE0090">
                  <w:pPr>
                    <w:spacing w:after="0" w:line="240" w:lineRule="auto"/>
                    <w:jc w:val="center"/>
                  </w:pPr>
                  <w:r>
                    <w:rPr>
                      <w:rFonts w:ascii="Cambria" w:eastAsia="Cambria" w:hAnsi="Cambria"/>
                      <w:color w:val="000000"/>
                      <w:sz w:val="18"/>
                    </w:rPr>
                    <w:t>-</w:t>
                  </w:r>
                </w:p>
              </w:tc>
            </w:tr>
            <w:tr w:rsidR="00247041" w14:paraId="05BEF6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92BCF" w14:textId="77777777" w:rsidR="00247041" w:rsidRDefault="00BE0090">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27D9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8D81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366962"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5A09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E2EA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06AD3" w14:textId="77777777" w:rsidR="00247041" w:rsidRDefault="00BE0090">
                  <w:pPr>
                    <w:spacing w:after="0" w:line="240" w:lineRule="auto"/>
                    <w:jc w:val="center"/>
                  </w:pPr>
                  <w:r>
                    <w:rPr>
                      <w:rFonts w:ascii="Cambria" w:eastAsia="Cambria" w:hAnsi="Cambria"/>
                      <w:color w:val="000000"/>
                      <w:sz w:val="18"/>
                    </w:rPr>
                    <w:t>0</w:t>
                  </w:r>
                </w:p>
              </w:tc>
            </w:tr>
            <w:tr w:rsidR="00247041" w14:paraId="31FC58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8CB1" w14:textId="77777777" w:rsidR="00247041" w:rsidRDefault="00BE0090">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115E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04B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9864E7"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3C0E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BD5E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9C80C" w14:textId="77777777" w:rsidR="00247041" w:rsidRDefault="00BE0090">
                  <w:pPr>
                    <w:spacing w:after="0" w:line="240" w:lineRule="auto"/>
                    <w:jc w:val="center"/>
                  </w:pPr>
                  <w:r>
                    <w:rPr>
                      <w:rFonts w:ascii="Cambria" w:eastAsia="Cambria" w:hAnsi="Cambria"/>
                      <w:color w:val="000000"/>
                      <w:sz w:val="18"/>
                    </w:rPr>
                    <w:t>0</w:t>
                  </w:r>
                </w:p>
              </w:tc>
            </w:tr>
            <w:tr w:rsidR="00247041" w14:paraId="50AF3D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EB994" w14:textId="77777777" w:rsidR="00247041" w:rsidRDefault="00BE0090">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22A2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8B7C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1FD07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D70B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B317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59984" w14:textId="77777777" w:rsidR="00247041" w:rsidRDefault="00BE0090">
                  <w:pPr>
                    <w:spacing w:after="0" w:line="240" w:lineRule="auto"/>
                    <w:jc w:val="center"/>
                  </w:pPr>
                  <w:r>
                    <w:rPr>
                      <w:rFonts w:ascii="Cambria" w:eastAsia="Cambria" w:hAnsi="Cambria"/>
                      <w:color w:val="000000"/>
                      <w:sz w:val="18"/>
                    </w:rPr>
                    <w:t>-</w:t>
                  </w:r>
                </w:p>
              </w:tc>
            </w:tr>
            <w:tr w:rsidR="00247041" w14:paraId="4C5FC3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2D009" w14:textId="77777777" w:rsidR="00247041" w:rsidRDefault="00BE0090">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3D7A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4777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989FC6"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2C9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9AFD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C99A9" w14:textId="77777777" w:rsidR="00247041" w:rsidRDefault="00BE0090">
                  <w:pPr>
                    <w:spacing w:after="0" w:line="240" w:lineRule="auto"/>
                    <w:jc w:val="center"/>
                  </w:pPr>
                  <w:r>
                    <w:rPr>
                      <w:rFonts w:ascii="Cambria" w:eastAsia="Cambria" w:hAnsi="Cambria"/>
                      <w:color w:val="000000"/>
                      <w:sz w:val="18"/>
                    </w:rPr>
                    <w:t>0</w:t>
                  </w:r>
                </w:p>
              </w:tc>
            </w:tr>
            <w:tr w:rsidR="00247041" w14:paraId="62171D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387A9" w14:textId="77777777" w:rsidR="00247041" w:rsidRDefault="00BE0090">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8247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B499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F3CCD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67F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C424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7153F" w14:textId="77777777" w:rsidR="00247041" w:rsidRDefault="00BE0090">
                  <w:pPr>
                    <w:spacing w:after="0" w:line="240" w:lineRule="auto"/>
                    <w:jc w:val="center"/>
                  </w:pPr>
                  <w:r>
                    <w:rPr>
                      <w:rFonts w:ascii="Cambria" w:eastAsia="Cambria" w:hAnsi="Cambria"/>
                      <w:color w:val="000000"/>
                      <w:sz w:val="18"/>
                    </w:rPr>
                    <w:t>-</w:t>
                  </w:r>
                </w:p>
              </w:tc>
            </w:tr>
            <w:tr w:rsidR="00247041" w14:paraId="40EEB6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CFAB4" w14:textId="77777777" w:rsidR="00247041" w:rsidRDefault="00BE0090">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AA76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4F65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BD61A"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1838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EC07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A251E" w14:textId="77777777" w:rsidR="00247041" w:rsidRDefault="00BE0090">
                  <w:pPr>
                    <w:spacing w:after="0" w:line="240" w:lineRule="auto"/>
                    <w:jc w:val="center"/>
                  </w:pPr>
                  <w:r>
                    <w:rPr>
                      <w:rFonts w:ascii="Cambria" w:eastAsia="Cambria" w:hAnsi="Cambria"/>
                      <w:color w:val="000000"/>
                      <w:sz w:val="18"/>
                    </w:rPr>
                    <w:t>0</w:t>
                  </w:r>
                </w:p>
              </w:tc>
            </w:tr>
            <w:tr w:rsidR="00247041" w14:paraId="253EBB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9C9ED" w14:textId="77777777" w:rsidR="00247041" w:rsidRDefault="00BE0090">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43ED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AE13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3E0C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FA88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224E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F9408" w14:textId="77777777" w:rsidR="00247041" w:rsidRDefault="00BE0090">
                  <w:pPr>
                    <w:spacing w:after="0" w:line="240" w:lineRule="auto"/>
                    <w:jc w:val="center"/>
                  </w:pPr>
                  <w:r>
                    <w:rPr>
                      <w:rFonts w:ascii="Cambria" w:eastAsia="Cambria" w:hAnsi="Cambria"/>
                      <w:color w:val="000000"/>
                      <w:sz w:val="18"/>
                    </w:rPr>
                    <w:t>-</w:t>
                  </w:r>
                </w:p>
              </w:tc>
            </w:tr>
            <w:tr w:rsidR="00247041" w14:paraId="31C254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9668F" w14:textId="77777777" w:rsidR="00247041" w:rsidRDefault="00BE0090">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0818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6AC9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C87A7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02FD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8B69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22E2C" w14:textId="77777777" w:rsidR="00247041" w:rsidRDefault="00BE0090">
                  <w:pPr>
                    <w:spacing w:after="0" w:line="240" w:lineRule="auto"/>
                    <w:jc w:val="center"/>
                  </w:pPr>
                  <w:r>
                    <w:rPr>
                      <w:rFonts w:ascii="Cambria" w:eastAsia="Cambria" w:hAnsi="Cambria"/>
                      <w:color w:val="000000"/>
                      <w:sz w:val="18"/>
                    </w:rPr>
                    <w:t>-</w:t>
                  </w:r>
                </w:p>
              </w:tc>
            </w:tr>
            <w:tr w:rsidR="00247041" w14:paraId="25E564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A0E95" w14:textId="77777777" w:rsidR="00247041" w:rsidRDefault="00BE0090">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E2B7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65D0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CC06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EBD0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5E48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D9B23" w14:textId="77777777" w:rsidR="00247041" w:rsidRDefault="00BE0090">
                  <w:pPr>
                    <w:spacing w:after="0" w:line="240" w:lineRule="auto"/>
                    <w:jc w:val="center"/>
                  </w:pPr>
                  <w:r>
                    <w:rPr>
                      <w:rFonts w:ascii="Cambria" w:eastAsia="Cambria" w:hAnsi="Cambria"/>
                      <w:color w:val="000000"/>
                      <w:sz w:val="18"/>
                    </w:rPr>
                    <w:t>-</w:t>
                  </w:r>
                </w:p>
              </w:tc>
            </w:tr>
            <w:tr w:rsidR="00247041" w14:paraId="6CC3AC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E4A34" w14:textId="77777777" w:rsidR="00247041" w:rsidRDefault="00BE0090">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1AA6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2C81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24288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37FA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54E3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642F6" w14:textId="77777777" w:rsidR="00247041" w:rsidRDefault="00BE0090">
                  <w:pPr>
                    <w:spacing w:after="0" w:line="240" w:lineRule="auto"/>
                    <w:jc w:val="center"/>
                  </w:pPr>
                  <w:r>
                    <w:rPr>
                      <w:rFonts w:ascii="Cambria" w:eastAsia="Cambria" w:hAnsi="Cambria"/>
                      <w:color w:val="000000"/>
                      <w:sz w:val="18"/>
                    </w:rPr>
                    <w:t>-</w:t>
                  </w:r>
                </w:p>
              </w:tc>
            </w:tr>
            <w:tr w:rsidR="00247041" w14:paraId="077484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E374D" w14:textId="77777777" w:rsidR="00247041" w:rsidRDefault="00BE0090">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C3CC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51DF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AC3D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7599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574F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5D40B" w14:textId="77777777" w:rsidR="00247041" w:rsidRDefault="00BE0090">
                  <w:pPr>
                    <w:spacing w:after="0" w:line="240" w:lineRule="auto"/>
                    <w:jc w:val="center"/>
                  </w:pPr>
                  <w:r>
                    <w:rPr>
                      <w:rFonts w:ascii="Cambria" w:eastAsia="Cambria" w:hAnsi="Cambria"/>
                      <w:color w:val="000000"/>
                      <w:sz w:val="18"/>
                    </w:rPr>
                    <w:t>-</w:t>
                  </w:r>
                </w:p>
              </w:tc>
            </w:tr>
            <w:tr w:rsidR="00247041" w14:paraId="6FDB6C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97962" w14:textId="77777777" w:rsidR="00247041" w:rsidRDefault="00BE0090">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25D0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780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45C55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1416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5C96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B6F58" w14:textId="77777777" w:rsidR="00247041" w:rsidRDefault="00BE0090">
                  <w:pPr>
                    <w:spacing w:after="0" w:line="240" w:lineRule="auto"/>
                    <w:jc w:val="center"/>
                  </w:pPr>
                  <w:r>
                    <w:rPr>
                      <w:rFonts w:ascii="Cambria" w:eastAsia="Cambria" w:hAnsi="Cambria"/>
                      <w:color w:val="000000"/>
                      <w:sz w:val="18"/>
                    </w:rPr>
                    <w:t>-</w:t>
                  </w:r>
                </w:p>
              </w:tc>
            </w:tr>
            <w:tr w:rsidR="00247041" w14:paraId="2DB370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A280C" w14:textId="77777777" w:rsidR="00247041" w:rsidRDefault="00BE0090">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F279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F379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413AF" w14:textId="77777777" w:rsidR="00247041" w:rsidRDefault="00BE009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4288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56C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88E9A" w14:textId="77777777" w:rsidR="00247041" w:rsidRDefault="00BE0090">
                  <w:pPr>
                    <w:spacing w:after="0" w:line="240" w:lineRule="auto"/>
                    <w:jc w:val="center"/>
                  </w:pPr>
                  <w:r>
                    <w:rPr>
                      <w:rFonts w:ascii="Cambria" w:eastAsia="Cambria" w:hAnsi="Cambria"/>
                      <w:color w:val="000000"/>
                      <w:sz w:val="18"/>
                    </w:rPr>
                    <w:t>0</w:t>
                  </w:r>
                </w:p>
              </w:tc>
            </w:tr>
            <w:tr w:rsidR="00247041" w14:paraId="5BF00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26993" w14:textId="3D376FD5" w:rsidR="00247041" w:rsidRDefault="00363E31">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90B5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4C1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EC5A1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A189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E8E6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A0A0B" w14:textId="77777777" w:rsidR="00247041" w:rsidRDefault="00BE0090">
                  <w:pPr>
                    <w:spacing w:after="0" w:line="240" w:lineRule="auto"/>
                    <w:jc w:val="center"/>
                  </w:pPr>
                  <w:r>
                    <w:rPr>
                      <w:rFonts w:ascii="Cambria" w:eastAsia="Cambria" w:hAnsi="Cambria"/>
                      <w:color w:val="000000"/>
                      <w:sz w:val="18"/>
                    </w:rPr>
                    <w:t>-</w:t>
                  </w:r>
                </w:p>
              </w:tc>
            </w:tr>
            <w:tr w:rsidR="00247041" w14:paraId="5DD69B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4C144" w14:textId="77777777" w:rsidR="00247041" w:rsidRDefault="00BE0090">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70BA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7814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758AE"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20DE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8EE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66B7E" w14:textId="77777777" w:rsidR="00247041" w:rsidRDefault="00BE0090">
                  <w:pPr>
                    <w:spacing w:after="0" w:line="240" w:lineRule="auto"/>
                    <w:jc w:val="center"/>
                  </w:pPr>
                  <w:r>
                    <w:rPr>
                      <w:rFonts w:ascii="Cambria" w:eastAsia="Cambria" w:hAnsi="Cambria"/>
                      <w:color w:val="000000"/>
                      <w:sz w:val="18"/>
                    </w:rPr>
                    <w:t>0</w:t>
                  </w:r>
                </w:p>
              </w:tc>
            </w:tr>
            <w:tr w:rsidR="00247041" w14:paraId="3BAC73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3096B" w14:textId="77777777" w:rsidR="00247041" w:rsidRDefault="00BE0090">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CFE0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B0AB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261D91"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9016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8331F"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E1084" w14:textId="77777777" w:rsidR="00247041" w:rsidRDefault="00BE0090">
                  <w:pPr>
                    <w:spacing w:after="0" w:line="240" w:lineRule="auto"/>
                    <w:jc w:val="center"/>
                  </w:pPr>
                  <w:r>
                    <w:rPr>
                      <w:rFonts w:ascii="Cambria" w:eastAsia="Cambria" w:hAnsi="Cambria"/>
                      <w:color w:val="000000"/>
                      <w:sz w:val="18"/>
                    </w:rPr>
                    <w:t>0</w:t>
                  </w:r>
                </w:p>
              </w:tc>
            </w:tr>
            <w:tr w:rsidR="00247041" w14:paraId="015691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FC7D4" w14:textId="77777777" w:rsidR="00247041" w:rsidRDefault="00BE0090">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20A1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9509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6B5CE"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99C1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5182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CAA85" w14:textId="77777777" w:rsidR="00247041" w:rsidRDefault="00BE0090">
                  <w:pPr>
                    <w:spacing w:after="0" w:line="240" w:lineRule="auto"/>
                    <w:jc w:val="center"/>
                  </w:pPr>
                  <w:r>
                    <w:rPr>
                      <w:rFonts w:ascii="Cambria" w:eastAsia="Cambria" w:hAnsi="Cambria"/>
                      <w:color w:val="000000"/>
                      <w:sz w:val="18"/>
                    </w:rPr>
                    <w:t>0</w:t>
                  </w:r>
                </w:p>
              </w:tc>
            </w:tr>
            <w:tr w:rsidR="00247041" w14:paraId="413E8B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7664D" w14:textId="77777777" w:rsidR="00247041" w:rsidRDefault="00BE0090">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C9C3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20CA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C234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1647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F8A3C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065CF" w14:textId="77777777" w:rsidR="00247041" w:rsidRDefault="00BE0090">
                  <w:pPr>
                    <w:spacing w:after="0" w:line="240" w:lineRule="auto"/>
                    <w:jc w:val="center"/>
                  </w:pPr>
                  <w:r>
                    <w:rPr>
                      <w:rFonts w:ascii="Cambria" w:eastAsia="Cambria" w:hAnsi="Cambria"/>
                      <w:color w:val="000000"/>
                      <w:sz w:val="18"/>
                    </w:rPr>
                    <w:t>-</w:t>
                  </w:r>
                </w:p>
              </w:tc>
            </w:tr>
            <w:tr w:rsidR="00247041" w14:paraId="4EB71A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AE9D8" w14:textId="77777777" w:rsidR="00247041" w:rsidRDefault="00BE0090">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9B9F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F2E6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2466A8"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3262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82CF"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31FC8" w14:textId="77777777" w:rsidR="00247041" w:rsidRDefault="00BE0090">
                  <w:pPr>
                    <w:spacing w:after="0" w:line="240" w:lineRule="auto"/>
                    <w:jc w:val="center"/>
                  </w:pPr>
                  <w:r>
                    <w:rPr>
                      <w:rFonts w:ascii="Cambria" w:eastAsia="Cambria" w:hAnsi="Cambria"/>
                      <w:color w:val="000000"/>
                      <w:sz w:val="18"/>
                    </w:rPr>
                    <w:t>0</w:t>
                  </w:r>
                </w:p>
              </w:tc>
            </w:tr>
            <w:tr w:rsidR="00247041" w14:paraId="548361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6D1E2" w14:textId="6795CB60" w:rsidR="00247041" w:rsidRDefault="00BE0090">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EBB0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A7D1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D00D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6282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E1C4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0BD85" w14:textId="77777777" w:rsidR="00247041" w:rsidRDefault="00BE0090">
                  <w:pPr>
                    <w:spacing w:after="0" w:line="240" w:lineRule="auto"/>
                    <w:jc w:val="center"/>
                  </w:pPr>
                  <w:r>
                    <w:rPr>
                      <w:rFonts w:ascii="Cambria" w:eastAsia="Cambria" w:hAnsi="Cambria"/>
                      <w:color w:val="000000"/>
                      <w:sz w:val="18"/>
                    </w:rPr>
                    <w:t>-</w:t>
                  </w:r>
                </w:p>
              </w:tc>
            </w:tr>
            <w:tr w:rsidR="00247041" w14:paraId="168547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A587E" w14:textId="0EE69EE2" w:rsidR="00247041" w:rsidRDefault="00363E31">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1A65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969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99458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BF1C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7348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846E9" w14:textId="77777777" w:rsidR="00247041" w:rsidRDefault="00BE0090">
                  <w:pPr>
                    <w:spacing w:after="0" w:line="240" w:lineRule="auto"/>
                    <w:jc w:val="center"/>
                  </w:pPr>
                  <w:r>
                    <w:rPr>
                      <w:rFonts w:ascii="Cambria" w:eastAsia="Cambria" w:hAnsi="Cambria"/>
                      <w:color w:val="000000"/>
                      <w:sz w:val="18"/>
                    </w:rPr>
                    <w:t>-</w:t>
                  </w:r>
                </w:p>
              </w:tc>
            </w:tr>
            <w:tr w:rsidR="00247041" w14:paraId="39BEA6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DACD8" w14:textId="77777777" w:rsidR="00247041" w:rsidRDefault="00BE0090">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C99B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9A4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D89AB6"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4412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A44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EFE4C" w14:textId="77777777" w:rsidR="00247041" w:rsidRDefault="00BE0090">
                  <w:pPr>
                    <w:spacing w:after="0" w:line="240" w:lineRule="auto"/>
                    <w:jc w:val="center"/>
                  </w:pPr>
                  <w:r>
                    <w:rPr>
                      <w:rFonts w:ascii="Cambria" w:eastAsia="Cambria" w:hAnsi="Cambria"/>
                      <w:color w:val="000000"/>
                      <w:sz w:val="18"/>
                    </w:rPr>
                    <w:t>0</w:t>
                  </w:r>
                </w:p>
              </w:tc>
            </w:tr>
            <w:tr w:rsidR="00247041" w14:paraId="21640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54747" w14:textId="77777777" w:rsidR="00247041" w:rsidRDefault="00BE0090">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C4F7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0D4C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ED21F" w14:textId="77777777" w:rsidR="00247041" w:rsidRDefault="00BE0090">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FB93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1578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7F378" w14:textId="77777777" w:rsidR="00247041" w:rsidRDefault="00BE0090">
                  <w:pPr>
                    <w:spacing w:after="0" w:line="240" w:lineRule="auto"/>
                    <w:jc w:val="center"/>
                  </w:pPr>
                  <w:r>
                    <w:rPr>
                      <w:rFonts w:ascii="Cambria" w:eastAsia="Cambria" w:hAnsi="Cambria"/>
                      <w:color w:val="000000"/>
                      <w:sz w:val="18"/>
                    </w:rPr>
                    <w:t>0</w:t>
                  </w:r>
                </w:p>
              </w:tc>
            </w:tr>
            <w:tr w:rsidR="00247041" w14:paraId="0E7143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17892" w14:textId="77777777" w:rsidR="00247041" w:rsidRDefault="00BE0090">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B3BC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1FB3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80565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DE34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535A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8CC45" w14:textId="77777777" w:rsidR="00247041" w:rsidRDefault="00BE0090">
                  <w:pPr>
                    <w:spacing w:after="0" w:line="240" w:lineRule="auto"/>
                    <w:jc w:val="center"/>
                  </w:pPr>
                  <w:r>
                    <w:rPr>
                      <w:rFonts w:ascii="Cambria" w:eastAsia="Cambria" w:hAnsi="Cambria"/>
                      <w:color w:val="000000"/>
                      <w:sz w:val="18"/>
                    </w:rPr>
                    <w:t>-</w:t>
                  </w:r>
                </w:p>
              </w:tc>
            </w:tr>
            <w:tr w:rsidR="00247041" w14:paraId="157790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A99C5" w14:textId="516764EF" w:rsidR="00247041" w:rsidRDefault="00363E31">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9E98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13E3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C406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ED43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0B31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3B3DB" w14:textId="77777777" w:rsidR="00247041" w:rsidRDefault="00BE0090">
                  <w:pPr>
                    <w:spacing w:after="0" w:line="240" w:lineRule="auto"/>
                    <w:jc w:val="center"/>
                  </w:pPr>
                  <w:r>
                    <w:rPr>
                      <w:rFonts w:ascii="Cambria" w:eastAsia="Cambria" w:hAnsi="Cambria"/>
                      <w:color w:val="000000"/>
                      <w:sz w:val="18"/>
                    </w:rPr>
                    <w:t>-</w:t>
                  </w:r>
                </w:p>
              </w:tc>
            </w:tr>
            <w:tr w:rsidR="00247041" w14:paraId="2461B8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C6017" w14:textId="77777777" w:rsidR="00247041" w:rsidRDefault="00BE0090">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F112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19A8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1D7AC"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EF3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6373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08E5A" w14:textId="77777777" w:rsidR="00247041" w:rsidRDefault="00BE0090">
                  <w:pPr>
                    <w:spacing w:after="0" w:line="240" w:lineRule="auto"/>
                    <w:jc w:val="center"/>
                  </w:pPr>
                  <w:r>
                    <w:rPr>
                      <w:rFonts w:ascii="Cambria" w:eastAsia="Cambria" w:hAnsi="Cambria"/>
                      <w:color w:val="000000"/>
                      <w:sz w:val="18"/>
                    </w:rPr>
                    <w:t>0</w:t>
                  </w:r>
                </w:p>
              </w:tc>
            </w:tr>
            <w:tr w:rsidR="00247041" w14:paraId="7170E1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40F10" w14:textId="77777777" w:rsidR="00247041" w:rsidRDefault="00BE0090">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2C33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7C5C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AA86D4"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36DA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3550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286FA" w14:textId="77777777" w:rsidR="00247041" w:rsidRDefault="00BE0090">
                  <w:pPr>
                    <w:spacing w:after="0" w:line="240" w:lineRule="auto"/>
                    <w:jc w:val="center"/>
                  </w:pPr>
                  <w:r>
                    <w:rPr>
                      <w:rFonts w:ascii="Cambria" w:eastAsia="Cambria" w:hAnsi="Cambria"/>
                      <w:color w:val="000000"/>
                      <w:sz w:val="18"/>
                    </w:rPr>
                    <w:t>0</w:t>
                  </w:r>
                </w:p>
              </w:tc>
            </w:tr>
            <w:tr w:rsidR="00247041" w14:paraId="33596A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B1D3F" w14:textId="77777777" w:rsidR="00247041" w:rsidRDefault="00BE0090">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DC72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D6DF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09E6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ACBE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D7D5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E4853" w14:textId="77777777" w:rsidR="00247041" w:rsidRDefault="00BE0090">
                  <w:pPr>
                    <w:spacing w:after="0" w:line="240" w:lineRule="auto"/>
                    <w:jc w:val="center"/>
                  </w:pPr>
                  <w:r>
                    <w:rPr>
                      <w:rFonts w:ascii="Cambria" w:eastAsia="Cambria" w:hAnsi="Cambria"/>
                      <w:color w:val="000000"/>
                      <w:sz w:val="18"/>
                    </w:rPr>
                    <w:t>-</w:t>
                  </w:r>
                </w:p>
              </w:tc>
            </w:tr>
            <w:tr w:rsidR="00247041" w14:paraId="2F0A6A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BFC66" w14:textId="77777777" w:rsidR="00247041" w:rsidRDefault="00BE0090">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E8EA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4507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012B0"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9D6E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579F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5A93D" w14:textId="77777777" w:rsidR="00247041" w:rsidRDefault="00BE0090">
                  <w:pPr>
                    <w:spacing w:after="0" w:line="240" w:lineRule="auto"/>
                    <w:jc w:val="center"/>
                  </w:pPr>
                  <w:r>
                    <w:rPr>
                      <w:rFonts w:ascii="Cambria" w:eastAsia="Cambria" w:hAnsi="Cambria"/>
                      <w:color w:val="000000"/>
                      <w:sz w:val="18"/>
                    </w:rPr>
                    <w:t>0</w:t>
                  </w:r>
                </w:p>
              </w:tc>
            </w:tr>
            <w:tr w:rsidR="00247041" w14:paraId="54F413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8BC42" w14:textId="77777777" w:rsidR="00247041" w:rsidRDefault="00BE0090">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AFD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73E1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F4E520"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6B30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EC21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8251A" w14:textId="77777777" w:rsidR="00247041" w:rsidRDefault="00BE0090">
                  <w:pPr>
                    <w:spacing w:after="0" w:line="240" w:lineRule="auto"/>
                    <w:jc w:val="center"/>
                  </w:pPr>
                  <w:r>
                    <w:rPr>
                      <w:rFonts w:ascii="Cambria" w:eastAsia="Cambria" w:hAnsi="Cambria"/>
                      <w:color w:val="000000"/>
                      <w:sz w:val="18"/>
                    </w:rPr>
                    <w:t>0</w:t>
                  </w:r>
                </w:p>
              </w:tc>
            </w:tr>
            <w:tr w:rsidR="00247041" w14:paraId="44449E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BC335" w14:textId="77777777" w:rsidR="00247041" w:rsidRDefault="00BE0090">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C96A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B782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9E407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B4E0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E0D4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064B8" w14:textId="77777777" w:rsidR="00247041" w:rsidRDefault="00BE0090">
                  <w:pPr>
                    <w:spacing w:after="0" w:line="240" w:lineRule="auto"/>
                    <w:jc w:val="center"/>
                  </w:pPr>
                  <w:r>
                    <w:rPr>
                      <w:rFonts w:ascii="Cambria" w:eastAsia="Cambria" w:hAnsi="Cambria"/>
                      <w:color w:val="000000"/>
                      <w:sz w:val="18"/>
                    </w:rPr>
                    <w:t>-</w:t>
                  </w:r>
                </w:p>
              </w:tc>
            </w:tr>
            <w:tr w:rsidR="00247041" w14:paraId="195834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0C6FF" w14:textId="77777777" w:rsidR="00247041" w:rsidRDefault="00BE0090">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EFC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1F95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75A17"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81C5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321D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6542F" w14:textId="77777777" w:rsidR="00247041" w:rsidRDefault="00BE0090">
                  <w:pPr>
                    <w:spacing w:after="0" w:line="240" w:lineRule="auto"/>
                    <w:jc w:val="center"/>
                  </w:pPr>
                  <w:r>
                    <w:rPr>
                      <w:rFonts w:ascii="Cambria" w:eastAsia="Cambria" w:hAnsi="Cambria"/>
                      <w:color w:val="000000"/>
                      <w:sz w:val="18"/>
                    </w:rPr>
                    <w:t>0</w:t>
                  </w:r>
                </w:p>
              </w:tc>
            </w:tr>
            <w:tr w:rsidR="00247041" w14:paraId="576D6E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325DA" w14:textId="77777777" w:rsidR="00247041" w:rsidRDefault="00BE0090">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01D3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C755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3E0EE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D8EC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B353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67A44" w14:textId="77777777" w:rsidR="00247041" w:rsidRDefault="00BE0090">
                  <w:pPr>
                    <w:spacing w:after="0" w:line="240" w:lineRule="auto"/>
                    <w:jc w:val="center"/>
                  </w:pPr>
                  <w:r>
                    <w:rPr>
                      <w:rFonts w:ascii="Cambria" w:eastAsia="Cambria" w:hAnsi="Cambria"/>
                      <w:color w:val="000000"/>
                      <w:sz w:val="18"/>
                    </w:rPr>
                    <w:t>-</w:t>
                  </w:r>
                </w:p>
              </w:tc>
            </w:tr>
            <w:tr w:rsidR="00247041" w14:paraId="50D40A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03364" w14:textId="6E3966BA" w:rsidR="00247041" w:rsidRDefault="00BE0090">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046F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0329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10301"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CF7C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B8DC0"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9D884" w14:textId="77777777" w:rsidR="00247041" w:rsidRDefault="00BE0090">
                  <w:pPr>
                    <w:spacing w:after="0" w:line="240" w:lineRule="auto"/>
                    <w:jc w:val="center"/>
                  </w:pPr>
                  <w:r>
                    <w:rPr>
                      <w:rFonts w:ascii="Cambria" w:eastAsia="Cambria" w:hAnsi="Cambria"/>
                      <w:color w:val="000000"/>
                      <w:sz w:val="18"/>
                    </w:rPr>
                    <w:t>0</w:t>
                  </w:r>
                </w:p>
              </w:tc>
            </w:tr>
            <w:tr w:rsidR="00247041" w14:paraId="54DE34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9AC8A" w14:textId="77777777" w:rsidR="00247041" w:rsidRDefault="00BE0090">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D1E5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0BA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6F9C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888B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22E1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E54F6" w14:textId="77777777" w:rsidR="00247041" w:rsidRDefault="00BE0090">
                  <w:pPr>
                    <w:spacing w:after="0" w:line="240" w:lineRule="auto"/>
                    <w:jc w:val="center"/>
                  </w:pPr>
                  <w:r>
                    <w:rPr>
                      <w:rFonts w:ascii="Cambria" w:eastAsia="Cambria" w:hAnsi="Cambria"/>
                      <w:color w:val="000000"/>
                      <w:sz w:val="18"/>
                    </w:rPr>
                    <w:t>-</w:t>
                  </w:r>
                </w:p>
              </w:tc>
            </w:tr>
            <w:tr w:rsidR="00247041" w14:paraId="1A1AAB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0BCC9" w14:textId="77777777" w:rsidR="00247041" w:rsidRDefault="00BE0090">
                  <w:pPr>
                    <w:spacing w:after="0" w:line="240" w:lineRule="auto"/>
                  </w:pPr>
                  <w:r>
                    <w:rPr>
                      <w:rFonts w:ascii="Cambria" w:eastAsia="Cambria" w:hAnsi="Cambria"/>
                      <w:color w:val="000000"/>
                      <w:sz w:val="18"/>
                    </w:rPr>
                    <w:lastRenderedPageBreak/>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76BA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A7A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F12CD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226D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823A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C7D95" w14:textId="77777777" w:rsidR="00247041" w:rsidRDefault="00BE0090">
                  <w:pPr>
                    <w:spacing w:after="0" w:line="240" w:lineRule="auto"/>
                    <w:jc w:val="center"/>
                  </w:pPr>
                  <w:r>
                    <w:rPr>
                      <w:rFonts w:ascii="Cambria" w:eastAsia="Cambria" w:hAnsi="Cambria"/>
                      <w:color w:val="000000"/>
                      <w:sz w:val="18"/>
                    </w:rPr>
                    <w:t>-</w:t>
                  </w:r>
                </w:p>
              </w:tc>
            </w:tr>
            <w:tr w:rsidR="00247041" w14:paraId="1084B69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7D613" w14:textId="77777777" w:rsidR="00247041" w:rsidRDefault="00BE0090">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C576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2666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2F89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7FAC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C711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B8686" w14:textId="77777777" w:rsidR="00247041" w:rsidRDefault="00BE0090">
                  <w:pPr>
                    <w:spacing w:after="0" w:line="240" w:lineRule="auto"/>
                    <w:jc w:val="center"/>
                  </w:pPr>
                  <w:r>
                    <w:rPr>
                      <w:rFonts w:ascii="Cambria" w:eastAsia="Cambria" w:hAnsi="Cambria"/>
                      <w:color w:val="000000"/>
                      <w:sz w:val="18"/>
                    </w:rPr>
                    <w:t>-</w:t>
                  </w:r>
                </w:p>
              </w:tc>
            </w:tr>
            <w:tr w:rsidR="00247041" w14:paraId="5C531D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DBEFB" w14:textId="77777777" w:rsidR="00247041" w:rsidRDefault="00BE0090">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4943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838C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565EB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B7B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376D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38A73" w14:textId="77777777" w:rsidR="00247041" w:rsidRDefault="00BE0090">
                  <w:pPr>
                    <w:spacing w:after="0" w:line="240" w:lineRule="auto"/>
                    <w:jc w:val="center"/>
                  </w:pPr>
                  <w:r>
                    <w:rPr>
                      <w:rFonts w:ascii="Cambria" w:eastAsia="Cambria" w:hAnsi="Cambria"/>
                      <w:color w:val="000000"/>
                      <w:sz w:val="18"/>
                    </w:rPr>
                    <w:t>-</w:t>
                  </w:r>
                </w:p>
              </w:tc>
            </w:tr>
            <w:tr w:rsidR="00247041" w14:paraId="202950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F866D" w14:textId="77777777" w:rsidR="00247041" w:rsidRDefault="00BE0090">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4FD6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B4C4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EA78D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BA94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AC1D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B5144" w14:textId="77777777" w:rsidR="00247041" w:rsidRDefault="00BE0090">
                  <w:pPr>
                    <w:spacing w:after="0" w:line="240" w:lineRule="auto"/>
                    <w:jc w:val="center"/>
                  </w:pPr>
                  <w:r>
                    <w:rPr>
                      <w:rFonts w:ascii="Cambria" w:eastAsia="Cambria" w:hAnsi="Cambria"/>
                      <w:color w:val="000000"/>
                      <w:sz w:val="18"/>
                    </w:rPr>
                    <w:t>-</w:t>
                  </w:r>
                </w:p>
              </w:tc>
            </w:tr>
            <w:tr w:rsidR="00247041" w14:paraId="545248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C84CE" w14:textId="77777777" w:rsidR="00247041" w:rsidRDefault="00BE0090">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FB33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A4F6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595E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D86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BB47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648C4" w14:textId="77777777" w:rsidR="00247041" w:rsidRDefault="00BE0090">
                  <w:pPr>
                    <w:spacing w:after="0" w:line="240" w:lineRule="auto"/>
                    <w:jc w:val="center"/>
                  </w:pPr>
                  <w:r>
                    <w:rPr>
                      <w:rFonts w:ascii="Cambria" w:eastAsia="Cambria" w:hAnsi="Cambria"/>
                      <w:color w:val="000000"/>
                      <w:sz w:val="18"/>
                    </w:rPr>
                    <w:t>-</w:t>
                  </w:r>
                </w:p>
              </w:tc>
            </w:tr>
            <w:tr w:rsidR="00247041" w14:paraId="1AEDE9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2DF16" w14:textId="77777777" w:rsidR="00247041" w:rsidRDefault="00BE0090">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5316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3F66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FE485"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E90C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48FD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FD0E6" w14:textId="77777777" w:rsidR="00247041" w:rsidRDefault="00BE0090">
                  <w:pPr>
                    <w:spacing w:after="0" w:line="240" w:lineRule="auto"/>
                    <w:jc w:val="center"/>
                  </w:pPr>
                  <w:r>
                    <w:rPr>
                      <w:rFonts w:ascii="Cambria" w:eastAsia="Cambria" w:hAnsi="Cambria"/>
                      <w:color w:val="000000"/>
                      <w:sz w:val="18"/>
                    </w:rPr>
                    <w:t>0</w:t>
                  </w:r>
                </w:p>
              </w:tc>
            </w:tr>
            <w:tr w:rsidR="00247041" w14:paraId="78C3FE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60345" w14:textId="77777777" w:rsidR="00247041" w:rsidRDefault="00BE0090">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82C4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6B0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4A85F"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C48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EEC0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1562E" w14:textId="77777777" w:rsidR="00247041" w:rsidRDefault="00BE0090">
                  <w:pPr>
                    <w:spacing w:after="0" w:line="240" w:lineRule="auto"/>
                    <w:jc w:val="center"/>
                  </w:pPr>
                  <w:r>
                    <w:rPr>
                      <w:rFonts w:ascii="Cambria" w:eastAsia="Cambria" w:hAnsi="Cambria"/>
                      <w:color w:val="000000"/>
                      <w:sz w:val="18"/>
                    </w:rPr>
                    <w:t>0</w:t>
                  </w:r>
                </w:p>
              </w:tc>
            </w:tr>
            <w:tr w:rsidR="00247041" w14:paraId="09D97D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2BB05" w14:textId="77777777" w:rsidR="00247041" w:rsidRDefault="00BE0090">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D594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7B86F" w14:textId="77777777" w:rsidR="00247041" w:rsidRDefault="00BE0090">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B760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BE68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87A4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8B5F6" w14:textId="77777777" w:rsidR="00247041" w:rsidRDefault="00BE0090">
                  <w:pPr>
                    <w:spacing w:after="0" w:line="240" w:lineRule="auto"/>
                    <w:jc w:val="center"/>
                  </w:pPr>
                  <w:r>
                    <w:rPr>
                      <w:rFonts w:ascii="Cambria" w:eastAsia="Cambria" w:hAnsi="Cambria"/>
                      <w:color w:val="000000"/>
                      <w:sz w:val="18"/>
                    </w:rPr>
                    <w:t>-</w:t>
                  </w:r>
                </w:p>
              </w:tc>
            </w:tr>
            <w:tr w:rsidR="00247041" w14:paraId="2F3738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2B0F7" w14:textId="77777777" w:rsidR="00247041" w:rsidRDefault="00BE0090">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BE91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91C6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C34C20"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C34B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F99E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F7CE5" w14:textId="77777777" w:rsidR="00247041" w:rsidRDefault="00BE0090">
                  <w:pPr>
                    <w:spacing w:after="0" w:line="240" w:lineRule="auto"/>
                    <w:jc w:val="center"/>
                  </w:pPr>
                  <w:r>
                    <w:rPr>
                      <w:rFonts w:ascii="Cambria" w:eastAsia="Cambria" w:hAnsi="Cambria"/>
                      <w:color w:val="000000"/>
                      <w:sz w:val="18"/>
                    </w:rPr>
                    <w:t>0</w:t>
                  </w:r>
                </w:p>
              </w:tc>
            </w:tr>
            <w:tr w:rsidR="00247041" w14:paraId="1EE02E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D9D1E" w14:textId="77777777" w:rsidR="00247041" w:rsidRDefault="00BE0090">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861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1829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7C703E"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ABEA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02AF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CFE9A" w14:textId="77777777" w:rsidR="00247041" w:rsidRDefault="00BE0090">
                  <w:pPr>
                    <w:spacing w:after="0" w:line="240" w:lineRule="auto"/>
                    <w:jc w:val="center"/>
                  </w:pPr>
                  <w:r>
                    <w:rPr>
                      <w:rFonts w:ascii="Cambria" w:eastAsia="Cambria" w:hAnsi="Cambria"/>
                      <w:color w:val="000000"/>
                      <w:sz w:val="18"/>
                    </w:rPr>
                    <w:t>0</w:t>
                  </w:r>
                </w:p>
              </w:tc>
            </w:tr>
            <w:tr w:rsidR="00247041" w14:paraId="2EC1A8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9209E" w14:textId="4564EABF" w:rsidR="00247041" w:rsidRDefault="00CC16BE">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103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A88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7A686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4596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7064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7E824" w14:textId="77777777" w:rsidR="00247041" w:rsidRDefault="00BE0090">
                  <w:pPr>
                    <w:spacing w:after="0" w:line="240" w:lineRule="auto"/>
                    <w:jc w:val="center"/>
                  </w:pPr>
                  <w:r>
                    <w:rPr>
                      <w:rFonts w:ascii="Cambria" w:eastAsia="Cambria" w:hAnsi="Cambria"/>
                      <w:color w:val="000000"/>
                      <w:sz w:val="18"/>
                    </w:rPr>
                    <w:t>-</w:t>
                  </w:r>
                </w:p>
              </w:tc>
            </w:tr>
            <w:tr w:rsidR="00247041" w14:paraId="02B1BB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ABC67" w14:textId="1A29D02F" w:rsidR="00247041" w:rsidRDefault="00BE0090">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9AA49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A1C2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64348"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FEF9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7EDF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102B4" w14:textId="77777777" w:rsidR="00247041" w:rsidRDefault="00BE0090">
                  <w:pPr>
                    <w:spacing w:after="0" w:line="240" w:lineRule="auto"/>
                    <w:jc w:val="center"/>
                  </w:pPr>
                  <w:r>
                    <w:rPr>
                      <w:rFonts w:ascii="Cambria" w:eastAsia="Cambria" w:hAnsi="Cambria"/>
                      <w:color w:val="000000"/>
                      <w:sz w:val="18"/>
                    </w:rPr>
                    <w:t>0</w:t>
                  </w:r>
                </w:p>
              </w:tc>
            </w:tr>
            <w:tr w:rsidR="00247041" w14:paraId="61C34E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CF1CA" w14:textId="77777777" w:rsidR="00247041" w:rsidRDefault="00BE0090">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4DD4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ABAC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9B212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4BBD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7616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F8F24" w14:textId="77777777" w:rsidR="00247041" w:rsidRDefault="00BE0090">
                  <w:pPr>
                    <w:spacing w:after="0" w:line="240" w:lineRule="auto"/>
                    <w:jc w:val="center"/>
                  </w:pPr>
                  <w:r>
                    <w:rPr>
                      <w:rFonts w:ascii="Cambria" w:eastAsia="Cambria" w:hAnsi="Cambria"/>
                      <w:color w:val="000000"/>
                      <w:sz w:val="18"/>
                    </w:rPr>
                    <w:t>-</w:t>
                  </w:r>
                </w:p>
              </w:tc>
            </w:tr>
            <w:tr w:rsidR="00247041" w14:paraId="531092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A854A" w14:textId="77777777" w:rsidR="00247041" w:rsidRDefault="00BE0090">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82E2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FE9A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2C6B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F272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E3C5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CC2F9" w14:textId="77777777" w:rsidR="00247041" w:rsidRDefault="00BE0090">
                  <w:pPr>
                    <w:spacing w:after="0" w:line="240" w:lineRule="auto"/>
                    <w:jc w:val="center"/>
                  </w:pPr>
                  <w:r>
                    <w:rPr>
                      <w:rFonts w:ascii="Cambria" w:eastAsia="Cambria" w:hAnsi="Cambria"/>
                      <w:color w:val="000000"/>
                      <w:sz w:val="18"/>
                    </w:rPr>
                    <w:t>-</w:t>
                  </w:r>
                </w:p>
              </w:tc>
            </w:tr>
            <w:tr w:rsidR="00247041" w14:paraId="1919E2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70873" w14:textId="0D26B194" w:rsidR="00247041" w:rsidRDefault="00BE0090">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BF8E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8503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A44D1" w14:textId="77777777" w:rsidR="00247041" w:rsidRDefault="00BE0090">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E2E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3EE7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F512B" w14:textId="77777777" w:rsidR="00247041" w:rsidRDefault="00BE0090">
                  <w:pPr>
                    <w:spacing w:after="0" w:line="240" w:lineRule="auto"/>
                    <w:jc w:val="center"/>
                  </w:pPr>
                  <w:r>
                    <w:rPr>
                      <w:rFonts w:ascii="Cambria" w:eastAsia="Cambria" w:hAnsi="Cambria"/>
                      <w:color w:val="000000"/>
                      <w:sz w:val="18"/>
                    </w:rPr>
                    <w:t>0</w:t>
                  </w:r>
                </w:p>
              </w:tc>
            </w:tr>
            <w:tr w:rsidR="00247041" w14:paraId="61C1A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42F5D" w14:textId="77777777" w:rsidR="00247041" w:rsidRDefault="00BE0090">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9C74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E7CA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2103A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640F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6092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A38CC" w14:textId="77777777" w:rsidR="00247041" w:rsidRDefault="00BE0090">
                  <w:pPr>
                    <w:spacing w:after="0" w:line="240" w:lineRule="auto"/>
                    <w:jc w:val="center"/>
                  </w:pPr>
                  <w:r>
                    <w:rPr>
                      <w:rFonts w:ascii="Cambria" w:eastAsia="Cambria" w:hAnsi="Cambria"/>
                      <w:color w:val="000000"/>
                      <w:sz w:val="18"/>
                    </w:rPr>
                    <w:t>-</w:t>
                  </w:r>
                </w:p>
              </w:tc>
            </w:tr>
            <w:tr w:rsidR="00247041" w14:paraId="30EBB3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12372" w14:textId="77777777" w:rsidR="00247041" w:rsidRDefault="00BE0090">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9B0A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B6B4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091B5"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2CF0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E212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9CF20" w14:textId="77777777" w:rsidR="00247041" w:rsidRDefault="00BE0090">
                  <w:pPr>
                    <w:spacing w:after="0" w:line="240" w:lineRule="auto"/>
                    <w:jc w:val="center"/>
                  </w:pPr>
                  <w:r>
                    <w:rPr>
                      <w:rFonts w:ascii="Cambria" w:eastAsia="Cambria" w:hAnsi="Cambria"/>
                      <w:color w:val="000000"/>
                      <w:sz w:val="18"/>
                    </w:rPr>
                    <w:t>0</w:t>
                  </w:r>
                </w:p>
              </w:tc>
            </w:tr>
            <w:tr w:rsidR="00247041" w14:paraId="51EE5C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E7E24" w14:textId="77777777" w:rsidR="00247041" w:rsidRDefault="00BE0090">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A18C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53AC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C8569"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6F1E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BD05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A458C6" w14:textId="77777777" w:rsidR="00247041" w:rsidRDefault="00BE0090">
                  <w:pPr>
                    <w:spacing w:after="0" w:line="240" w:lineRule="auto"/>
                    <w:jc w:val="center"/>
                  </w:pPr>
                  <w:r>
                    <w:rPr>
                      <w:rFonts w:ascii="Cambria" w:eastAsia="Cambria" w:hAnsi="Cambria"/>
                      <w:color w:val="000000"/>
                      <w:sz w:val="18"/>
                    </w:rPr>
                    <w:t>0</w:t>
                  </w:r>
                </w:p>
              </w:tc>
            </w:tr>
            <w:tr w:rsidR="00247041" w14:paraId="7D3838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11A4E" w14:textId="77777777" w:rsidR="00247041" w:rsidRDefault="00BE0090">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B04A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DED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982DA"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DCE6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3D36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2FB87" w14:textId="77777777" w:rsidR="00247041" w:rsidRDefault="00BE0090">
                  <w:pPr>
                    <w:spacing w:after="0" w:line="240" w:lineRule="auto"/>
                    <w:jc w:val="center"/>
                  </w:pPr>
                  <w:r>
                    <w:rPr>
                      <w:rFonts w:ascii="Cambria" w:eastAsia="Cambria" w:hAnsi="Cambria"/>
                      <w:color w:val="000000"/>
                      <w:sz w:val="18"/>
                    </w:rPr>
                    <w:t>0</w:t>
                  </w:r>
                </w:p>
              </w:tc>
            </w:tr>
            <w:tr w:rsidR="00247041" w14:paraId="3FCA42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65AB0" w14:textId="77777777" w:rsidR="00247041" w:rsidRDefault="00BE0090">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2002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CDFD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14F941"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AEF8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401B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34E28" w14:textId="77777777" w:rsidR="00247041" w:rsidRDefault="00BE0090">
                  <w:pPr>
                    <w:spacing w:after="0" w:line="240" w:lineRule="auto"/>
                    <w:jc w:val="center"/>
                  </w:pPr>
                  <w:r>
                    <w:rPr>
                      <w:rFonts w:ascii="Cambria" w:eastAsia="Cambria" w:hAnsi="Cambria"/>
                      <w:color w:val="000000"/>
                      <w:sz w:val="18"/>
                    </w:rPr>
                    <w:t>0</w:t>
                  </w:r>
                </w:p>
              </w:tc>
            </w:tr>
            <w:tr w:rsidR="00247041" w14:paraId="2393A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9E157" w14:textId="77777777" w:rsidR="00247041" w:rsidRDefault="00BE0090">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F6A6D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A5C1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BD92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6EEE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9162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47D9D" w14:textId="77777777" w:rsidR="00247041" w:rsidRDefault="00BE0090">
                  <w:pPr>
                    <w:spacing w:after="0" w:line="240" w:lineRule="auto"/>
                    <w:jc w:val="center"/>
                  </w:pPr>
                  <w:r>
                    <w:rPr>
                      <w:rFonts w:ascii="Cambria" w:eastAsia="Cambria" w:hAnsi="Cambria"/>
                      <w:color w:val="000000"/>
                      <w:sz w:val="18"/>
                    </w:rPr>
                    <w:t>-</w:t>
                  </w:r>
                </w:p>
              </w:tc>
            </w:tr>
            <w:tr w:rsidR="00247041" w14:paraId="24FD56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B1C4B" w14:textId="77777777" w:rsidR="00247041" w:rsidRDefault="00BE0090">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951E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89B2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643D5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32D1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4D0E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FCF37" w14:textId="77777777" w:rsidR="00247041" w:rsidRDefault="00BE0090">
                  <w:pPr>
                    <w:spacing w:after="0" w:line="240" w:lineRule="auto"/>
                    <w:jc w:val="center"/>
                  </w:pPr>
                  <w:r>
                    <w:rPr>
                      <w:rFonts w:ascii="Cambria" w:eastAsia="Cambria" w:hAnsi="Cambria"/>
                      <w:color w:val="000000"/>
                      <w:sz w:val="18"/>
                    </w:rPr>
                    <w:t>-</w:t>
                  </w:r>
                </w:p>
              </w:tc>
            </w:tr>
            <w:tr w:rsidR="00247041" w14:paraId="2BE687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AF724" w14:textId="77777777" w:rsidR="00247041" w:rsidRDefault="00BE0090">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7EE2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325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0548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8855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0CF9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9DF40" w14:textId="77777777" w:rsidR="00247041" w:rsidRDefault="00BE0090">
                  <w:pPr>
                    <w:spacing w:after="0" w:line="240" w:lineRule="auto"/>
                    <w:jc w:val="center"/>
                  </w:pPr>
                  <w:r>
                    <w:rPr>
                      <w:rFonts w:ascii="Cambria" w:eastAsia="Cambria" w:hAnsi="Cambria"/>
                      <w:color w:val="000000"/>
                      <w:sz w:val="18"/>
                    </w:rPr>
                    <w:t>-</w:t>
                  </w:r>
                </w:p>
              </w:tc>
            </w:tr>
            <w:tr w:rsidR="00247041" w14:paraId="591BCF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A25C2" w14:textId="77777777" w:rsidR="00247041" w:rsidRDefault="00BE0090">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74AF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37DC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0D4742"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3948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4F76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4CD10" w14:textId="77777777" w:rsidR="00247041" w:rsidRDefault="00BE0090">
                  <w:pPr>
                    <w:spacing w:after="0" w:line="240" w:lineRule="auto"/>
                    <w:jc w:val="center"/>
                  </w:pPr>
                  <w:r>
                    <w:rPr>
                      <w:rFonts w:ascii="Cambria" w:eastAsia="Cambria" w:hAnsi="Cambria"/>
                      <w:color w:val="000000"/>
                      <w:sz w:val="18"/>
                    </w:rPr>
                    <w:t>0</w:t>
                  </w:r>
                </w:p>
              </w:tc>
            </w:tr>
            <w:tr w:rsidR="00247041" w14:paraId="51F58C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329D3" w14:textId="77777777" w:rsidR="00247041" w:rsidRDefault="00BE0090">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8400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DCF4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156BC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45F6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BB48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A546B" w14:textId="77777777" w:rsidR="00247041" w:rsidRDefault="00BE0090">
                  <w:pPr>
                    <w:spacing w:after="0" w:line="240" w:lineRule="auto"/>
                    <w:jc w:val="center"/>
                  </w:pPr>
                  <w:r>
                    <w:rPr>
                      <w:rFonts w:ascii="Cambria" w:eastAsia="Cambria" w:hAnsi="Cambria"/>
                      <w:color w:val="000000"/>
                      <w:sz w:val="18"/>
                    </w:rPr>
                    <w:t>-</w:t>
                  </w:r>
                </w:p>
              </w:tc>
            </w:tr>
            <w:tr w:rsidR="00247041" w14:paraId="380A9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943F6" w14:textId="77777777" w:rsidR="00247041" w:rsidRDefault="00BE0090">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11A1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3E45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8C9A1A"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0BAD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DFEA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E9659" w14:textId="77777777" w:rsidR="00247041" w:rsidRDefault="00BE0090">
                  <w:pPr>
                    <w:spacing w:after="0" w:line="240" w:lineRule="auto"/>
                    <w:jc w:val="center"/>
                  </w:pPr>
                  <w:r>
                    <w:rPr>
                      <w:rFonts w:ascii="Cambria" w:eastAsia="Cambria" w:hAnsi="Cambria"/>
                      <w:color w:val="000000"/>
                      <w:sz w:val="18"/>
                    </w:rPr>
                    <w:t>0</w:t>
                  </w:r>
                </w:p>
              </w:tc>
            </w:tr>
            <w:tr w:rsidR="00247041" w14:paraId="7F8B66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1ED50" w14:textId="77777777" w:rsidR="00247041" w:rsidRDefault="00BE0090">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9C60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E6AE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73B7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021A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73DE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EE95C" w14:textId="77777777" w:rsidR="00247041" w:rsidRDefault="00BE0090">
                  <w:pPr>
                    <w:spacing w:after="0" w:line="240" w:lineRule="auto"/>
                    <w:jc w:val="center"/>
                  </w:pPr>
                  <w:r>
                    <w:rPr>
                      <w:rFonts w:ascii="Cambria" w:eastAsia="Cambria" w:hAnsi="Cambria"/>
                      <w:color w:val="000000"/>
                      <w:sz w:val="18"/>
                    </w:rPr>
                    <w:t>-</w:t>
                  </w:r>
                </w:p>
              </w:tc>
            </w:tr>
            <w:tr w:rsidR="00247041" w14:paraId="301E7C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4CF40" w14:textId="77777777" w:rsidR="00247041" w:rsidRDefault="00BE0090">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F840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88F6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154BB"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C514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6748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1E657" w14:textId="77777777" w:rsidR="00247041" w:rsidRDefault="00BE0090">
                  <w:pPr>
                    <w:spacing w:after="0" w:line="240" w:lineRule="auto"/>
                    <w:jc w:val="center"/>
                  </w:pPr>
                  <w:r>
                    <w:rPr>
                      <w:rFonts w:ascii="Cambria" w:eastAsia="Cambria" w:hAnsi="Cambria"/>
                      <w:color w:val="000000"/>
                      <w:sz w:val="18"/>
                    </w:rPr>
                    <w:t>0</w:t>
                  </w:r>
                </w:p>
              </w:tc>
            </w:tr>
            <w:tr w:rsidR="00247041" w14:paraId="353F27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C60F3" w14:textId="7D21F823" w:rsidR="00247041" w:rsidRDefault="00BE0090">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0013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AE0D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04D62"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561B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1D33E"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1A261" w14:textId="77777777" w:rsidR="00247041" w:rsidRDefault="00BE0090">
                  <w:pPr>
                    <w:spacing w:after="0" w:line="240" w:lineRule="auto"/>
                    <w:jc w:val="center"/>
                  </w:pPr>
                  <w:r>
                    <w:rPr>
                      <w:rFonts w:ascii="Cambria" w:eastAsia="Cambria" w:hAnsi="Cambria"/>
                      <w:color w:val="000000"/>
                      <w:sz w:val="18"/>
                    </w:rPr>
                    <w:t>0</w:t>
                  </w:r>
                </w:p>
              </w:tc>
            </w:tr>
            <w:tr w:rsidR="00247041" w14:paraId="18DB1F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F9FB3" w14:textId="77777777" w:rsidR="00247041" w:rsidRDefault="00BE0090">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E7D8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191C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92904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5F6D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B8A6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91AF0" w14:textId="77777777" w:rsidR="00247041" w:rsidRDefault="00BE0090">
                  <w:pPr>
                    <w:spacing w:after="0" w:line="240" w:lineRule="auto"/>
                    <w:jc w:val="center"/>
                  </w:pPr>
                  <w:r>
                    <w:rPr>
                      <w:rFonts w:ascii="Cambria" w:eastAsia="Cambria" w:hAnsi="Cambria"/>
                      <w:color w:val="000000"/>
                      <w:sz w:val="18"/>
                    </w:rPr>
                    <w:t>-</w:t>
                  </w:r>
                </w:p>
              </w:tc>
            </w:tr>
            <w:tr w:rsidR="00247041" w14:paraId="51D4A6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C12E8" w14:textId="77777777" w:rsidR="00247041" w:rsidRDefault="00BE0090">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E0A8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6920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C8D67"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97C1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B3A4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6A1A9" w14:textId="77777777" w:rsidR="00247041" w:rsidRDefault="00BE0090">
                  <w:pPr>
                    <w:spacing w:after="0" w:line="240" w:lineRule="auto"/>
                    <w:jc w:val="center"/>
                  </w:pPr>
                  <w:r>
                    <w:rPr>
                      <w:rFonts w:ascii="Cambria" w:eastAsia="Cambria" w:hAnsi="Cambria"/>
                      <w:color w:val="000000"/>
                      <w:sz w:val="18"/>
                    </w:rPr>
                    <w:t>0</w:t>
                  </w:r>
                </w:p>
              </w:tc>
            </w:tr>
            <w:tr w:rsidR="00247041" w14:paraId="42ADB8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B3852" w14:textId="77777777" w:rsidR="00247041" w:rsidRDefault="00BE0090">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C95C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AD40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4D734"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0A46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F09D0"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82B9B" w14:textId="77777777" w:rsidR="00247041" w:rsidRDefault="00BE0090">
                  <w:pPr>
                    <w:spacing w:after="0" w:line="240" w:lineRule="auto"/>
                    <w:jc w:val="center"/>
                  </w:pPr>
                  <w:r>
                    <w:rPr>
                      <w:rFonts w:ascii="Cambria" w:eastAsia="Cambria" w:hAnsi="Cambria"/>
                      <w:color w:val="000000"/>
                      <w:sz w:val="18"/>
                    </w:rPr>
                    <w:t>0</w:t>
                  </w:r>
                </w:p>
              </w:tc>
            </w:tr>
            <w:tr w:rsidR="00247041" w14:paraId="30A22F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1AE8E" w14:textId="77777777" w:rsidR="00247041" w:rsidRDefault="00BE0090">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27BD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5C37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9913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3C52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FB73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4CCD1" w14:textId="77777777" w:rsidR="00247041" w:rsidRDefault="00BE0090">
                  <w:pPr>
                    <w:spacing w:after="0" w:line="240" w:lineRule="auto"/>
                    <w:jc w:val="center"/>
                  </w:pPr>
                  <w:r>
                    <w:rPr>
                      <w:rFonts w:ascii="Cambria" w:eastAsia="Cambria" w:hAnsi="Cambria"/>
                      <w:color w:val="000000"/>
                      <w:sz w:val="18"/>
                    </w:rPr>
                    <w:t>-</w:t>
                  </w:r>
                </w:p>
              </w:tc>
            </w:tr>
            <w:tr w:rsidR="00247041" w14:paraId="4408ED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30521" w14:textId="77777777" w:rsidR="00247041" w:rsidRDefault="00BE0090">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8A6A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DD1B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C463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6F64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3D91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D1204" w14:textId="77777777" w:rsidR="00247041" w:rsidRDefault="00BE0090">
                  <w:pPr>
                    <w:spacing w:after="0" w:line="240" w:lineRule="auto"/>
                    <w:jc w:val="center"/>
                  </w:pPr>
                  <w:r>
                    <w:rPr>
                      <w:rFonts w:ascii="Cambria" w:eastAsia="Cambria" w:hAnsi="Cambria"/>
                      <w:color w:val="000000"/>
                      <w:sz w:val="18"/>
                    </w:rPr>
                    <w:t>-</w:t>
                  </w:r>
                </w:p>
              </w:tc>
            </w:tr>
            <w:tr w:rsidR="00247041" w14:paraId="7B775A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FF3BA" w14:textId="77777777" w:rsidR="00247041" w:rsidRDefault="00BE0090">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5DD4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66A7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5F659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9568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A535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CDF17" w14:textId="77777777" w:rsidR="00247041" w:rsidRDefault="00BE0090">
                  <w:pPr>
                    <w:spacing w:after="0" w:line="240" w:lineRule="auto"/>
                    <w:jc w:val="center"/>
                  </w:pPr>
                  <w:r>
                    <w:rPr>
                      <w:rFonts w:ascii="Cambria" w:eastAsia="Cambria" w:hAnsi="Cambria"/>
                      <w:color w:val="000000"/>
                      <w:sz w:val="18"/>
                    </w:rPr>
                    <w:t>-</w:t>
                  </w:r>
                </w:p>
              </w:tc>
            </w:tr>
            <w:tr w:rsidR="00247041" w14:paraId="2046FB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D016" w14:textId="77777777" w:rsidR="00247041" w:rsidRDefault="00BE0090">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99F5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324D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397AEA"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D340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0F1C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7B928" w14:textId="77777777" w:rsidR="00247041" w:rsidRDefault="00BE0090">
                  <w:pPr>
                    <w:spacing w:after="0" w:line="240" w:lineRule="auto"/>
                    <w:jc w:val="center"/>
                  </w:pPr>
                  <w:r>
                    <w:rPr>
                      <w:rFonts w:ascii="Cambria" w:eastAsia="Cambria" w:hAnsi="Cambria"/>
                      <w:color w:val="000000"/>
                      <w:sz w:val="18"/>
                    </w:rPr>
                    <w:t>0</w:t>
                  </w:r>
                </w:p>
              </w:tc>
            </w:tr>
            <w:tr w:rsidR="00247041" w14:paraId="2F14CE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B0551" w14:textId="77777777" w:rsidR="00247041" w:rsidRDefault="00BE0090">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7CEF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AB73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B36D48"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34E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E624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D07E5" w14:textId="77777777" w:rsidR="00247041" w:rsidRDefault="00BE0090">
                  <w:pPr>
                    <w:spacing w:after="0" w:line="240" w:lineRule="auto"/>
                    <w:jc w:val="center"/>
                  </w:pPr>
                  <w:r>
                    <w:rPr>
                      <w:rFonts w:ascii="Cambria" w:eastAsia="Cambria" w:hAnsi="Cambria"/>
                      <w:color w:val="000000"/>
                      <w:sz w:val="18"/>
                    </w:rPr>
                    <w:t>0</w:t>
                  </w:r>
                </w:p>
              </w:tc>
            </w:tr>
            <w:tr w:rsidR="00247041" w14:paraId="021C9C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9D808" w14:textId="3DD098DA" w:rsidR="00247041" w:rsidRDefault="00BE0090">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772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61C7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EEBA0"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256A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241E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7AFB5" w14:textId="77777777" w:rsidR="00247041" w:rsidRDefault="00BE0090">
                  <w:pPr>
                    <w:spacing w:after="0" w:line="240" w:lineRule="auto"/>
                    <w:jc w:val="center"/>
                  </w:pPr>
                  <w:r>
                    <w:rPr>
                      <w:rFonts w:ascii="Cambria" w:eastAsia="Cambria" w:hAnsi="Cambria"/>
                      <w:color w:val="000000"/>
                      <w:sz w:val="18"/>
                    </w:rPr>
                    <w:t>0</w:t>
                  </w:r>
                </w:p>
              </w:tc>
            </w:tr>
            <w:tr w:rsidR="00247041" w14:paraId="6D6AFB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47916" w14:textId="77777777" w:rsidR="00247041" w:rsidRDefault="00BE0090">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616B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22D2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BB976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CEB1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4B26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8883" w14:textId="77777777" w:rsidR="00247041" w:rsidRDefault="00BE0090">
                  <w:pPr>
                    <w:spacing w:after="0" w:line="240" w:lineRule="auto"/>
                    <w:jc w:val="center"/>
                  </w:pPr>
                  <w:r>
                    <w:rPr>
                      <w:rFonts w:ascii="Cambria" w:eastAsia="Cambria" w:hAnsi="Cambria"/>
                      <w:color w:val="000000"/>
                      <w:sz w:val="18"/>
                    </w:rPr>
                    <w:t>-</w:t>
                  </w:r>
                </w:p>
              </w:tc>
            </w:tr>
            <w:tr w:rsidR="00247041" w14:paraId="4881EB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D3BE5" w14:textId="3130CE00" w:rsidR="00247041" w:rsidRDefault="00CC16BE">
                  <w:pPr>
                    <w:spacing w:after="0" w:line="240" w:lineRule="auto"/>
                  </w:pPr>
                  <w:r>
                    <w:rPr>
                      <w:rFonts w:ascii="Cambria" w:eastAsia="Cambria" w:hAnsi="Cambria"/>
                      <w:color w:val="000000"/>
                      <w:sz w:val="18"/>
                    </w:rPr>
                    <w:t xml:space="preserve">quizalofop </w:t>
                  </w:r>
                  <w:r w:rsidR="00BE009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F9FE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52C7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8A8A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9ED9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BE60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DC94" w14:textId="77777777" w:rsidR="00247041" w:rsidRDefault="00BE0090">
                  <w:pPr>
                    <w:spacing w:after="0" w:line="240" w:lineRule="auto"/>
                    <w:jc w:val="center"/>
                  </w:pPr>
                  <w:r>
                    <w:rPr>
                      <w:rFonts w:ascii="Cambria" w:eastAsia="Cambria" w:hAnsi="Cambria"/>
                      <w:color w:val="000000"/>
                      <w:sz w:val="18"/>
                    </w:rPr>
                    <w:t>-</w:t>
                  </w:r>
                </w:p>
              </w:tc>
            </w:tr>
            <w:tr w:rsidR="00247041" w14:paraId="2B4803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2F2135" w14:textId="2A63B5D4" w:rsidR="00247041" w:rsidRDefault="00BE0090">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9C09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E9F5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3302A8"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98FC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316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9B094" w14:textId="77777777" w:rsidR="00247041" w:rsidRDefault="00BE0090">
                  <w:pPr>
                    <w:spacing w:after="0" w:line="240" w:lineRule="auto"/>
                    <w:jc w:val="center"/>
                  </w:pPr>
                  <w:r>
                    <w:rPr>
                      <w:rFonts w:ascii="Cambria" w:eastAsia="Cambria" w:hAnsi="Cambria"/>
                      <w:color w:val="000000"/>
                      <w:sz w:val="18"/>
                    </w:rPr>
                    <w:t>0</w:t>
                  </w:r>
                </w:p>
              </w:tc>
            </w:tr>
            <w:tr w:rsidR="00247041" w14:paraId="61006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D7311" w14:textId="77777777" w:rsidR="00247041" w:rsidRDefault="00BE0090">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417B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F68D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6601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B0431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ABE2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585A" w14:textId="77777777" w:rsidR="00247041" w:rsidRDefault="00BE0090">
                  <w:pPr>
                    <w:spacing w:after="0" w:line="240" w:lineRule="auto"/>
                    <w:jc w:val="center"/>
                  </w:pPr>
                  <w:r>
                    <w:rPr>
                      <w:rFonts w:ascii="Cambria" w:eastAsia="Cambria" w:hAnsi="Cambria"/>
                      <w:color w:val="000000"/>
                      <w:sz w:val="18"/>
                    </w:rPr>
                    <w:t>-</w:t>
                  </w:r>
                </w:p>
              </w:tc>
            </w:tr>
            <w:tr w:rsidR="00247041" w14:paraId="48F010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EAE76" w14:textId="77777777" w:rsidR="00247041" w:rsidRDefault="00BE0090">
                  <w:pPr>
                    <w:spacing w:after="0" w:line="240" w:lineRule="auto"/>
                  </w:pPr>
                  <w:r>
                    <w:rPr>
                      <w:rFonts w:ascii="Cambria" w:eastAsia="Cambria" w:hAnsi="Cambria"/>
                      <w:color w:val="000000"/>
                      <w:sz w:val="18"/>
                    </w:rPr>
                    <w:lastRenderedPageBreak/>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7D58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AFF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0412A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EAF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26B1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304E8" w14:textId="77777777" w:rsidR="00247041" w:rsidRDefault="00BE0090">
                  <w:pPr>
                    <w:spacing w:after="0" w:line="240" w:lineRule="auto"/>
                    <w:jc w:val="center"/>
                  </w:pPr>
                  <w:r>
                    <w:rPr>
                      <w:rFonts w:ascii="Cambria" w:eastAsia="Cambria" w:hAnsi="Cambria"/>
                      <w:color w:val="000000"/>
                      <w:sz w:val="18"/>
                    </w:rPr>
                    <w:t>-</w:t>
                  </w:r>
                </w:p>
              </w:tc>
            </w:tr>
            <w:tr w:rsidR="00247041" w14:paraId="679545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60301" w14:textId="77777777" w:rsidR="00247041" w:rsidRDefault="00BE0090">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E0BF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DCAF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01D1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9514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FDAA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4D612" w14:textId="77777777" w:rsidR="00247041" w:rsidRDefault="00BE0090">
                  <w:pPr>
                    <w:spacing w:after="0" w:line="240" w:lineRule="auto"/>
                    <w:jc w:val="center"/>
                  </w:pPr>
                  <w:r>
                    <w:rPr>
                      <w:rFonts w:ascii="Cambria" w:eastAsia="Cambria" w:hAnsi="Cambria"/>
                      <w:color w:val="000000"/>
                      <w:sz w:val="18"/>
                    </w:rPr>
                    <w:t>-</w:t>
                  </w:r>
                </w:p>
              </w:tc>
            </w:tr>
            <w:tr w:rsidR="00247041" w14:paraId="44193E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2A593" w14:textId="77777777" w:rsidR="00247041" w:rsidRDefault="00BE0090">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6D95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D79E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AB12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B8A1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CD15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8F483" w14:textId="77777777" w:rsidR="00247041" w:rsidRDefault="00BE0090">
                  <w:pPr>
                    <w:spacing w:after="0" w:line="240" w:lineRule="auto"/>
                    <w:jc w:val="center"/>
                  </w:pPr>
                  <w:r>
                    <w:rPr>
                      <w:rFonts w:ascii="Cambria" w:eastAsia="Cambria" w:hAnsi="Cambria"/>
                      <w:color w:val="000000"/>
                      <w:sz w:val="18"/>
                    </w:rPr>
                    <w:t>-</w:t>
                  </w:r>
                </w:p>
              </w:tc>
            </w:tr>
            <w:tr w:rsidR="00247041" w14:paraId="446041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1BA30" w14:textId="77777777" w:rsidR="00247041" w:rsidRDefault="00BE0090">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0943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2AE1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E67DA"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2DD7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67B0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A140E" w14:textId="77777777" w:rsidR="00247041" w:rsidRDefault="00BE0090">
                  <w:pPr>
                    <w:spacing w:after="0" w:line="240" w:lineRule="auto"/>
                    <w:jc w:val="center"/>
                  </w:pPr>
                  <w:r>
                    <w:rPr>
                      <w:rFonts w:ascii="Cambria" w:eastAsia="Cambria" w:hAnsi="Cambria"/>
                      <w:color w:val="000000"/>
                      <w:sz w:val="18"/>
                    </w:rPr>
                    <w:t>0</w:t>
                  </w:r>
                </w:p>
              </w:tc>
            </w:tr>
            <w:tr w:rsidR="00247041" w14:paraId="5374D8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D4189" w14:textId="616947C6" w:rsidR="00247041" w:rsidRDefault="00E356DA">
                  <w:pPr>
                    <w:spacing w:after="0" w:line="240" w:lineRule="auto"/>
                  </w:pPr>
                  <w:r>
                    <w:rPr>
                      <w:rFonts w:ascii="Cambria" w:eastAsia="Cambria" w:hAnsi="Cambria"/>
                      <w:color w:val="000000"/>
                      <w:sz w:val="18"/>
                    </w:rPr>
                    <w:t xml:space="preserve">terbuthylazine </w:t>
                  </w:r>
                  <w:r w:rsidR="00BE0090">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7F88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6A2D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B1203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DB43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7CB2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A1001" w14:textId="77777777" w:rsidR="00247041" w:rsidRDefault="00BE0090">
                  <w:pPr>
                    <w:spacing w:after="0" w:line="240" w:lineRule="auto"/>
                    <w:jc w:val="center"/>
                  </w:pPr>
                  <w:r>
                    <w:rPr>
                      <w:rFonts w:ascii="Cambria" w:eastAsia="Cambria" w:hAnsi="Cambria"/>
                      <w:color w:val="000000"/>
                      <w:sz w:val="18"/>
                    </w:rPr>
                    <w:t>-</w:t>
                  </w:r>
                </w:p>
              </w:tc>
            </w:tr>
            <w:tr w:rsidR="00247041" w14:paraId="4AB69B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47D6E" w14:textId="412B8022" w:rsidR="00247041" w:rsidRDefault="00E356DA">
                  <w:pPr>
                    <w:spacing w:after="0" w:line="240" w:lineRule="auto"/>
                  </w:pPr>
                  <w:r>
                    <w:rPr>
                      <w:rFonts w:ascii="Cambria" w:eastAsia="Cambria" w:hAnsi="Cambria"/>
                      <w:color w:val="000000"/>
                      <w:sz w:val="18"/>
                    </w:rPr>
                    <w:t>terbuthylazine</w:t>
                  </w:r>
                  <w:r w:rsidR="00BE0090">
                    <w:rPr>
                      <w:rFonts w:ascii="Cambria" w:eastAsia="Cambria" w:hAnsi="Cambria"/>
                      <w:color w:val="000000"/>
                      <w:sz w:val="18"/>
                    </w:rPr>
                    <w:t xml:space="preserve"> 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CCEE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A945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9A35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B793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56F6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F55AC" w14:textId="77777777" w:rsidR="00247041" w:rsidRDefault="00BE0090">
                  <w:pPr>
                    <w:spacing w:after="0" w:line="240" w:lineRule="auto"/>
                    <w:jc w:val="center"/>
                  </w:pPr>
                  <w:r>
                    <w:rPr>
                      <w:rFonts w:ascii="Cambria" w:eastAsia="Cambria" w:hAnsi="Cambria"/>
                      <w:color w:val="000000"/>
                      <w:sz w:val="18"/>
                    </w:rPr>
                    <w:t>-</w:t>
                  </w:r>
                </w:p>
              </w:tc>
            </w:tr>
            <w:tr w:rsidR="00247041" w14:paraId="217069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751B0" w14:textId="77777777" w:rsidR="00247041" w:rsidRDefault="00BE0090">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5B9E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8F0F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81E43D"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DD93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20F4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02461" w14:textId="77777777" w:rsidR="00247041" w:rsidRDefault="00BE0090">
                  <w:pPr>
                    <w:spacing w:after="0" w:line="240" w:lineRule="auto"/>
                    <w:jc w:val="center"/>
                  </w:pPr>
                  <w:r>
                    <w:rPr>
                      <w:rFonts w:ascii="Cambria" w:eastAsia="Cambria" w:hAnsi="Cambria"/>
                      <w:color w:val="000000"/>
                      <w:sz w:val="18"/>
                    </w:rPr>
                    <w:t>0</w:t>
                  </w:r>
                </w:p>
              </w:tc>
            </w:tr>
            <w:tr w:rsidR="00247041" w14:paraId="712331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B841E" w14:textId="04C4DFA8" w:rsidR="00247041" w:rsidRDefault="00BE0090">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8760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4993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16FFC4"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D6C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32CB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77C2A" w14:textId="77777777" w:rsidR="00247041" w:rsidRDefault="00BE0090">
                  <w:pPr>
                    <w:spacing w:after="0" w:line="240" w:lineRule="auto"/>
                    <w:jc w:val="center"/>
                  </w:pPr>
                  <w:r>
                    <w:rPr>
                      <w:rFonts w:ascii="Cambria" w:eastAsia="Cambria" w:hAnsi="Cambria"/>
                      <w:color w:val="000000"/>
                      <w:sz w:val="18"/>
                    </w:rPr>
                    <w:t>0</w:t>
                  </w:r>
                </w:p>
              </w:tc>
            </w:tr>
            <w:tr w:rsidR="00247041" w14:paraId="4D5008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37CD9" w14:textId="77777777" w:rsidR="00247041" w:rsidRDefault="00BE0090">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973D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CCA7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FA07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B539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28C5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EC031" w14:textId="77777777" w:rsidR="00247041" w:rsidRDefault="00BE0090">
                  <w:pPr>
                    <w:spacing w:after="0" w:line="240" w:lineRule="auto"/>
                    <w:jc w:val="center"/>
                  </w:pPr>
                  <w:r>
                    <w:rPr>
                      <w:rFonts w:ascii="Cambria" w:eastAsia="Cambria" w:hAnsi="Cambria"/>
                      <w:color w:val="000000"/>
                      <w:sz w:val="18"/>
                    </w:rPr>
                    <w:t>-</w:t>
                  </w:r>
                </w:p>
              </w:tc>
            </w:tr>
            <w:tr w:rsidR="00247041" w14:paraId="47597C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E2A4B" w14:textId="77777777" w:rsidR="00247041" w:rsidRDefault="00BE0090">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92AD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DE27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75869C"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9DBE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6D0F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C551A" w14:textId="77777777" w:rsidR="00247041" w:rsidRDefault="00BE0090">
                  <w:pPr>
                    <w:spacing w:after="0" w:line="240" w:lineRule="auto"/>
                    <w:jc w:val="center"/>
                  </w:pPr>
                  <w:r>
                    <w:rPr>
                      <w:rFonts w:ascii="Cambria" w:eastAsia="Cambria" w:hAnsi="Cambria"/>
                      <w:color w:val="000000"/>
                      <w:sz w:val="18"/>
                    </w:rPr>
                    <w:t>0</w:t>
                  </w:r>
                </w:p>
              </w:tc>
            </w:tr>
            <w:tr w:rsidR="00247041" w14:paraId="1E1E7F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D6087" w14:textId="77777777" w:rsidR="00247041" w:rsidRDefault="00BE0090">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CEBE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2634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80970"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EFBA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A34EE"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D4575" w14:textId="77777777" w:rsidR="00247041" w:rsidRDefault="00BE0090">
                  <w:pPr>
                    <w:spacing w:after="0" w:line="240" w:lineRule="auto"/>
                    <w:jc w:val="center"/>
                  </w:pPr>
                  <w:r>
                    <w:rPr>
                      <w:rFonts w:ascii="Cambria" w:eastAsia="Cambria" w:hAnsi="Cambria"/>
                      <w:color w:val="000000"/>
                      <w:sz w:val="18"/>
                    </w:rPr>
                    <w:t>0</w:t>
                  </w:r>
                </w:p>
              </w:tc>
            </w:tr>
            <w:tr w:rsidR="00247041" w14:paraId="1E5891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8F32D" w14:textId="77777777" w:rsidR="00247041" w:rsidRDefault="00BE0090">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5BED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63DF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E488CC"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0BFF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0657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1ECDD" w14:textId="77777777" w:rsidR="00247041" w:rsidRDefault="00BE0090">
                  <w:pPr>
                    <w:spacing w:after="0" w:line="240" w:lineRule="auto"/>
                    <w:jc w:val="center"/>
                  </w:pPr>
                  <w:r>
                    <w:rPr>
                      <w:rFonts w:ascii="Cambria" w:eastAsia="Cambria" w:hAnsi="Cambria"/>
                      <w:color w:val="000000"/>
                      <w:sz w:val="18"/>
                    </w:rPr>
                    <w:t>0</w:t>
                  </w:r>
                </w:p>
              </w:tc>
            </w:tr>
            <w:tr w:rsidR="00247041" w14:paraId="0F166D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77D90" w14:textId="77777777" w:rsidR="00247041" w:rsidRDefault="00BE0090">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8D8F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7C1B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70330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22BF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DAB2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CAE45" w14:textId="77777777" w:rsidR="00247041" w:rsidRDefault="00BE0090">
                  <w:pPr>
                    <w:spacing w:after="0" w:line="240" w:lineRule="auto"/>
                    <w:jc w:val="center"/>
                  </w:pPr>
                  <w:r>
                    <w:rPr>
                      <w:rFonts w:ascii="Cambria" w:eastAsia="Cambria" w:hAnsi="Cambria"/>
                      <w:color w:val="000000"/>
                      <w:sz w:val="18"/>
                    </w:rPr>
                    <w:t>-</w:t>
                  </w:r>
                </w:p>
              </w:tc>
            </w:tr>
            <w:tr w:rsidR="00247041" w14:paraId="13D88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39892" w14:textId="77777777" w:rsidR="00247041" w:rsidRDefault="00BE0090">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1076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60FF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FB29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299A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C825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2118F" w14:textId="77777777" w:rsidR="00247041" w:rsidRDefault="00BE0090">
                  <w:pPr>
                    <w:spacing w:after="0" w:line="240" w:lineRule="auto"/>
                    <w:jc w:val="center"/>
                  </w:pPr>
                  <w:r>
                    <w:rPr>
                      <w:rFonts w:ascii="Cambria" w:eastAsia="Cambria" w:hAnsi="Cambria"/>
                      <w:color w:val="000000"/>
                      <w:sz w:val="18"/>
                    </w:rPr>
                    <w:t>-</w:t>
                  </w:r>
                </w:p>
              </w:tc>
            </w:tr>
            <w:tr w:rsidR="00247041" w14:paraId="42375E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5508" w14:textId="77777777" w:rsidR="00247041" w:rsidRDefault="00BE0090">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4FD5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76F3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3240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A8C4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3F7A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F96C2" w14:textId="77777777" w:rsidR="00247041" w:rsidRDefault="00BE0090">
                  <w:pPr>
                    <w:spacing w:after="0" w:line="240" w:lineRule="auto"/>
                    <w:jc w:val="center"/>
                  </w:pPr>
                  <w:r>
                    <w:rPr>
                      <w:rFonts w:ascii="Cambria" w:eastAsia="Cambria" w:hAnsi="Cambria"/>
                      <w:color w:val="000000"/>
                      <w:sz w:val="18"/>
                    </w:rPr>
                    <w:t>-</w:t>
                  </w:r>
                </w:p>
              </w:tc>
            </w:tr>
            <w:tr w:rsidR="00247041" w14:paraId="7E3EC2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F0C4E" w14:textId="77777777" w:rsidR="00247041" w:rsidRDefault="00BE0090">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7FD6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35E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EB95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8015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20D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01DA9" w14:textId="77777777" w:rsidR="00247041" w:rsidRDefault="00BE0090">
                  <w:pPr>
                    <w:spacing w:after="0" w:line="240" w:lineRule="auto"/>
                    <w:jc w:val="center"/>
                  </w:pPr>
                  <w:r>
                    <w:rPr>
                      <w:rFonts w:ascii="Cambria" w:eastAsia="Cambria" w:hAnsi="Cambria"/>
                      <w:color w:val="000000"/>
                      <w:sz w:val="18"/>
                    </w:rPr>
                    <w:t>-</w:t>
                  </w:r>
                </w:p>
              </w:tc>
            </w:tr>
            <w:tr w:rsidR="00247041" w14:paraId="3DC1A4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95856" w14:textId="77777777" w:rsidR="00247041" w:rsidRDefault="00BE0090">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EA40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655C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5EC4B"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6BEC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1C7B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76EC8" w14:textId="77777777" w:rsidR="00247041" w:rsidRDefault="00BE0090">
                  <w:pPr>
                    <w:spacing w:after="0" w:line="240" w:lineRule="auto"/>
                    <w:jc w:val="center"/>
                  </w:pPr>
                  <w:r>
                    <w:rPr>
                      <w:rFonts w:ascii="Cambria" w:eastAsia="Cambria" w:hAnsi="Cambria"/>
                      <w:color w:val="000000"/>
                      <w:sz w:val="18"/>
                    </w:rPr>
                    <w:t>0</w:t>
                  </w:r>
                </w:p>
              </w:tc>
            </w:tr>
            <w:tr w:rsidR="00247041" w14:paraId="64E74F0F"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037DDD88" w14:textId="77777777" w:rsidR="00247041" w:rsidRDefault="00BE0090">
                  <w:pPr>
                    <w:spacing w:after="0" w:line="240" w:lineRule="auto"/>
                  </w:pPr>
                  <w:r>
                    <w:rPr>
                      <w:noProof/>
                    </w:rPr>
                    <w:drawing>
                      <wp:inline distT="0" distB="0" distL="0" distR="0" wp14:anchorId="218FB0BF" wp14:editId="207C4663">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EA86B26" w14:textId="77777777" w:rsidR="00247041" w:rsidRDefault="00BE0090">
                  <w:pPr>
                    <w:spacing w:after="0" w:line="240" w:lineRule="auto"/>
                  </w:pPr>
                  <w:r>
                    <w:rPr>
                      <w:noProof/>
                    </w:rPr>
                    <w:drawing>
                      <wp:inline distT="0" distB="0" distL="0" distR="0" wp14:anchorId="5AA503E1" wp14:editId="0792A642">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E2341E1" w14:textId="77777777" w:rsidR="00247041" w:rsidRDefault="00BE0090">
                  <w:pPr>
                    <w:spacing w:after="0" w:line="240" w:lineRule="auto"/>
                  </w:pPr>
                  <w:r>
                    <w:rPr>
                      <w:noProof/>
                    </w:rPr>
                    <w:drawing>
                      <wp:inline distT="0" distB="0" distL="0" distR="0" wp14:anchorId="2000EB73" wp14:editId="5E555A77">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9A353F7" w14:textId="77777777" w:rsidR="00247041" w:rsidRDefault="00BE0090">
                  <w:pPr>
                    <w:spacing w:after="0" w:line="240" w:lineRule="auto"/>
                  </w:pPr>
                  <w:r>
                    <w:rPr>
                      <w:noProof/>
                    </w:rPr>
                    <w:drawing>
                      <wp:inline distT="0" distB="0" distL="0" distR="0" wp14:anchorId="0B7C7035" wp14:editId="3FE96716">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9D9150D" w14:textId="77777777" w:rsidR="00247041" w:rsidRDefault="00BE0090">
                  <w:pPr>
                    <w:spacing w:after="0" w:line="240" w:lineRule="auto"/>
                  </w:pPr>
                  <w:r>
                    <w:rPr>
                      <w:noProof/>
                    </w:rPr>
                    <w:drawing>
                      <wp:inline distT="0" distB="0" distL="0" distR="0" wp14:anchorId="78249BEB" wp14:editId="2F7E79E9">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8098A42" w14:textId="77777777" w:rsidR="00247041" w:rsidRDefault="00BE0090">
                  <w:pPr>
                    <w:spacing w:after="0" w:line="240" w:lineRule="auto"/>
                  </w:pPr>
                  <w:r>
                    <w:rPr>
                      <w:noProof/>
                    </w:rPr>
                    <w:drawing>
                      <wp:inline distT="0" distB="0" distL="0" distR="0" wp14:anchorId="2217BD15" wp14:editId="03BD9584">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109ED74" w14:textId="77777777" w:rsidR="00247041" w:rsidRDefault="00BE0090">
                  <w:pPr>
                    <w:spacing w:after="0" w:line="240" w:lineRule="auto"/>
                  </w:pPr>
                  <w:r>
                    <w:rPr>
                      <w:noProof/>
                    </w:rPr>
                    <w:drawing>
                      <wp:inline distT="0" distB="0" distL="0" distR="0" wp14:anchorId="1B1D95FD" wp14:editId="590FC4C1">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7ED3143F"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18D0DD13" w14:textId="77777777" w:rsidR="00247041" w:rsidRDefault="00BE0090">
                  <w:pPr>
                    <w:spacing w:after="0" w:line="240" w:lineRule="auto"/>
                  </w:pPr>
                  <w:r>
                    <w:rPr>
                      <w:rFonts w:ascii="Calibri" w:eastAsia="Calibri" w:hAnsi="Calibri"/>
                      <w:b/>
                      <w:color w:val="000000"/>
                      <w:sz w:val="24"/>
                    </w:rPr>
                    <w:t>Table 5: INSECTICIDES</w:t>
                  </w:r>
                </w:p>
              </w:tc>
            </w:tr>
            <w:tr w:rsidR="00247041" w14:paraId="3A13628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BCC1AE"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5EEF61"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121470"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FA6E002"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EC85F6"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DC3B62"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DEF2BF" w14:textId="77777777" w:rsidR="00247041" w:rsidRDefault="00BE0090">
                  <w:pPr>
                    <w:spacing w:after="0" w:line="240" w:lineRule="auto"/>
                    <w:jc w:val="center"/>
                  </w:pPr>
                  <w:r>
                    <w:rPr>
                      <w:rFonts w:ascii="Cambria" w:eastAsia="Cambria" w:hAnsi="Cambria"/>
                      <w:b/>
                      <w:color w:val="000000"/>
                      <w:sz w:val="18"/>
                    </w:rPr>
                    <w:t>&gt;MRL</w:t>
                  </w:r>
                </w:p>
              </w:tc>
            </w:tr>
            <w:tr w:rsidR="00247041" w14:paraId="1914F5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89AE9" w14:textId="77777777" w:rsidR="00247041" w:rsidRDefault="00BE0090">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B8E6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2A9E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D14B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10F8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E230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25F0A" w14:textId="77777777" w:rsidR="00247041" w:rsidRDefault="00BE0090">
                  <w:pPr>
                    <w:spacing w:after="0" w:line="240" w:lineRule="auto"/>
                    <w:jc w:val="center"/>
                  </w:pPr>
                  <w:r>
                    <w:rPr>
                      <w:rFonts w:ascii="Cambria" w:eastAsia="Cambria" w:hAnsi="Cambria"/>
                      <w:color w:val="000000"/>
                      <w:sz w:val="18"/>
                    </w:rPr>
                    <w:t>-</w:t>
                  </w:r>
                </w:p>
              </w:tc>
            </w:tr>
            <w:tr w:rsidR="00247041" w14:paraId="5E44D1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953C9" w14:textId="3DF121A5" w:rsidR="00247041" w:rsidRDefault="00363E31">
                  <w:pPr>
                    <w:spacing w:after="0" w:line="240" w:lineRule="auto"/>
                  </w:pPr>
                  <w:r>
                    <w:rPr>
                      <w:rFonts w:ascii="Cambria" w:eastAsia="Cambria" w:hAnsi="Cambria"/>
                      <w:color w:val="000000"/>
                      <w:sz w:val="18"/>
                    </w:rPr>
                    <w:t>acephate</w:t>
                  </w:r>
                  <w:r w:rsidR="00BE0090">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035D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D46B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E2E9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D864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6546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19743" w14:textId="77777777" w:rsidR="00247041" w:rsidRDefault="00BE0090">
                  <w:pPr>
                    <w:spacing w:after="0" w:line="240" w:lineRule="auto"/>
                    <w:jc w:val="center"/>
                  </w:pPr>
                  <w:r>
                    <w:rPr>
                      <w:rFonts w:ascii="Cambria" w:eastAsia="Cambria" w:hAnsi="Cambria"/>
                      <w:color w:val="000000"/>
                      <w:sz w:val="18"/>
                    </w:rPr>
                    <w:t>-</w:t>
                  </w:r>
                </w:p>
              </w:tc>
            </w:tr>
            <w:tr w:rsidR="00247041" w14:paraId="24A91F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898ED" w14:textId="0D8718DA" w:rsidR="00247041" w:rsidRDefault="00BE0090">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708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D8A6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D30EE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E541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D7A8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199E0" w14:textId="77777777" w:rsidR="00247041" w:rsidRDefault="00BE0090">
                  <w:pPr>
                    <w:spacing w:after="0" w:line="240" w:lineRule="auto"/>
                    <w:jc w:val="center"/>
                  </w:pPr>
                  <w:r>
                    <w:rPr>
                      <w:rFonts w:ascii="Cambria" w:eastAsia="Cambria" w:hAnsi="Cambria"/>
                      <w:color w:val="000000"/>
                      <w:sz w:val="18"/>
                    </w:rPr>
                    <w:t>-</w:t>
                  </w:r>
                </w:p>
              </w:tc>
            </w:tr>
            <w:tr w:rsidR="00247041" w14:paraId="30AD6C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E7978" w14:textId="77777777" w:rsidR="00247041" w:rsidRDefault="00BE0090">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6A33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179A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041C3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B0DB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A3E5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631B3" w14:textId="77777777" w:rsidR="00247041" w:rsidRDefault="00BE0090">
                  <w:pPr>
                    <w:spacing w:after="0" w:line="240" w:lineRule="auto"/>
                    <w:jc w:val="center"/>
                  </w:pPr>
                  <w:r>
                    <w:rPr>
                      <w:rFonts w:ascii="Cambria" w:eastAsia="Cambria" w:hAnsi="Cambria"/>
                      <w:color w:val="000000"/>
                      <w:sz w:val="18"/>
                    </w:rPr>
                    <w:t>-</w:t>
                  </w:r>
                </w:p>
              </w:tc>
            </w:tr>
            <w:tr w:rsidR="00247041" w14:paraId="6560F9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3A29A" w14:textId="77777777" w:rsidR="00247041" w:rsidRDefault="00BE0090">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1ADD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7A87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A5B08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1C4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7334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6D834" w14:textId="77777777" w:rsidR="00247041" w:rsidRDefault="00BE0090">
                  <w:pPr>
                    <w:spacing w:after="0" w:line="240" w:lineRule="auto"/>
                    <w:jc w:val="center"/>
                  </w:pPr>
                  <w:r>
                    <w:rPr>
                      <w:rFonts w:ascii="Cambria" w:eastAsia="Cambria" w:hAnsi="Cambria"/>
                      <w:color w:val="000000"/>
                      <w:sz w:val="18"/>
                    </w:rPr>
                    <w:t>-</w:t>
                  </w:r>
                </w:p>
              </w:tc>
            </w:tr>
            <w:tr w:rsidR="00247041" w14:paraId="266001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580E8" w14:textId="77777777" w:rsidR="00247041" w:rsidRDefault="00BE0090">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F1A8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9632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3D3B7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F007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1FD4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F1044" w14:textId="77777777" w:rsidR="00247041" w:rsidRDefault="00BE0090">
                  <w:pPr>
                    <w:spacing w:after="0" w:line="240" w:lineRule="auto"/>
                    <w:jc w:val="center"/>
                  </w:pPr>
                  <w:r>
                    <w:rPr>
                      <w:rFonts w:ascii="Cambria" w:eastAsia="Cambria" w:hAnsi="Cambria"/>
                      <w:color w:val="000000"/>
                      <w:sz w:val="18"/>
                    </w:rPr>
                    <w:t>-</w:t>
                  </w:r>
                </w:p>
              </w:tc>
            </w:tr>
            <w:tr w:rsidR="00247041" w14:paraId="1BF44F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F34AE" w14:textId="77777777" w:rsidR="00247041" w:rsidRDefault="00BE0090">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4D79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EC62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44592"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DBA7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8666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EDC6E6" w14:textId="77777777" w:rsidR="00247041" w:rsidRDefault="00BE0090">
                  <w:pPr>
                    <w:spacing w:after="0" w:line="240" w:lineRule="auto"/>
                    <w:jc w:val="center"/>
                  </w:pPr>
                  <w:r>
                    <w:rPr>
                      <w:rFonts w:ascii="Cambria" w:eastAsia="Cambria" w:hAnsi="Cambria"/>
                      <w:color w:val="000000"/>
                      <w:sz w:val="18"/>
                    </w:rPr>
                    <w:t>0</w:t>
                  </w:r>
                </w:p>
              </w:tc>
            </w:tr>
            <w:tr w:rsidR="00247041" w14:paraId="65733C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C1AC9" w14:textId="77777777" w:rsidR="00247041" w:rsidRDefault="00BE0090">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C4E0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99D6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379FB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693D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22B3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1D3B3" w14:textId="77777777" w:rsidR="00247041" w:rsidRDefault="00BE0090">
                  <w:pPr>
                    <w:spacing w:after="0" w:line="240" w:lineRule="auto"/>
                    <w:jc w:val="center"/>
                  </w:pPr>
                  <w:r>
                    <w:rPr>
                      <w:rFonts w:ascii="Cambria" w:eastAsia="Cambria" w:hAnsi="Cambria"/>
                      <w:color w:val="000000"/>
                      <w:sz w:val="18"/>
                    </w:rPr>
                    <w:t>-</w:t>
                  </w:r>
                </w:p>
              </w:tc>
            </w:tr>
            <w:tr w:rsidR="00247041" w14:paraId="087B7A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BC610" w14:textId="77777777" w:rsidR="00247041" w:rsidRDefault="00BE0090">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A009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69F1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1117B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74E0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8285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0A9B5" w14:textId="77777777" w:rsidR="00247041" w:rsidRDefault="00BE0090">
                  <w:pPr>
                    <w:spacing w:after="0" w:line="240" w:lineRule="auto"/>
                    <w:jc w:val="center"/>
                  </w:pPr>
                  <w:r>
                    <w:rPr>
                      <w:rFonts w:ascii="Cambria" w:eastAsia="Cambria" w:hAnsi="Cambria"/>
                      <w:color w:val="000000"/>
                      <w:sz w:val="18"/>
                    </w:rPr>
                    <w:t>-</w:t>
                  </w:r>
                </w:p>
              </w:tc>
            </w:tr>
            <w:tr w:rsidR="00247041" w14:paraId="3E041A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BCE87" w14:textId="77777777" w:rsidR="00247041" w:rsidRDefault="00BE0090">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EBD5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200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654C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FE6B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37ED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67930" w14:textId="77777777" w:rsidR="00247041" w:rsidRDefault="00BE0090">
                  <w:pPr>
                    <w:spacing w:after="0" w:line="240" w:lineRule="auto"/>
                    <w:jc w:val="center"/>
                  </w:pPr>
                  <w:r>
                    <w:rPr>
                      <w:rFonts w:ascii="Cambria" w:eastAsia="Cambria" w:hAnsi="Cambria"/>
                      <w:color w:val="000000"/>
                      <w:sz w:val="18"/>
                    </w:rPr>
                    <w:t>-</w:t>
                  </w:r>
                </w:p>
              </w:tc>
            </w:tr>
            <w:tr w:rsidR="00247041" w14:paraId="1C84AE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0E8BD" w14:textId="77777777" w:rsidR="00247041" w:rsidRDefault="00BE0090">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D776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B3F2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B1A71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4BA0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0BA9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300DB" w14:textId="77777777" w:rsidR="00247041" w:rsidRDefault="00BE0090">
                  <w:pPr>
                    <w:spacing w:after="0" w:line="240" w:lineRule="auto"/>
                    <w:jc w:val="center"/>
                  </w:pPr>
                  <w:r>
                    <w:rPr>
                      <w:rFonts w:ascii="Cambria" w:eastAsia="Cambria" w:hAnsi="Cambria"/>
                      <w:color w:val="000000"/>
                      <w:sz w:val="18"/>
                    </w:rPr>
                    <w:t>-</w:t>
                  </w:r>
                </w:p>
              </w:tc>
            </w:tr>
            <w:tr w:rsidR="00247041" w14:paraId="0D83DB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193E9" w14:textId="77777777" w:rsidR="00247041" w:rsidRDefault="00BE0090">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40B0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5DB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A022A7"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E2D1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4D60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46C84" w14:textId="77777777" w:rsidR="00247041" w:rsidRDefault="00BE0090">
                  <w:pPr>
                    <w:spacing w:after="0" w:line="240" w:lineRule="auto"/>
                    <w:jc w:val="center"/>
                  </w:pPr>
                  <w:r>
                    <w:rPr>
                      <w:rFonts w:ascii="Cambria" w:eastAsia="Cambria" w:hAnsi="Cambria"/>
                      <w:color w:val="000000"/>
                      <w:sz w:val="18"/>
                    </w:rPr>
                    <w:t>0</w:t>
                  </w:r>
                </w:p>
              </w:tc>
            </w:tr>
            <w:tr w:rsidR="00247041" w14:paraId="684032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5C9C9" w14:textId="77777777" w:rsidR="00247041" w:rsidRDefault="00BE0090">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ACF1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8034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C32ED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892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41D0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B740E" w14:textId="77777777" w:rsidR="00247041" w:rsidRDefault="00BE0090">
                  <w:pPr>
                    <w:spacing w:after="0" w:line="240" w:lineRule="auto"/>
                    <w:jc w:val="center"/>
                  </w:pPr>
                  <w:r>
                    <w:rPr>
                      <w:rFonts w:ascii="Cambria" w:eastAsia="Cambria" w:hAnsi="Cambria"/>
                      <w:color w:val="000000"/>
                      <w:sz w:val="18"/>
                    </w:rPr>
                    <w:t>-</w:t>
                  </w:r>
                </w:p>
              </w:tc>
            </w:tr>
            <w:tr w:rsidR="00247041" w14:paraId="4FD8A4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86484" w14:textId="7C568EB8" w:rsidR="00247041" w:rsidRDefault="00E356DA">
                  <w:pPr>
                    <w:spacing w:after="0" w:line="240" w:lineRule="auto"/>
                  </w:pPr>
                  <w:r>
                    <w:rPr>
                      <w:rFonts w:ascii="Cambria" w:eastAsia="Cambria" w:hAnsi="Cambria"/>
                      <w:color w:val="000000"/>
                      <w:sz w:val="18"/>
                    </w:rPr>
                    <w:t xml:space="preserve">bromophos </w:t>
                  </w:r>
                  <w:r w:rsidR="00BE0090">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4C9C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EA5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40B17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431D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8CD4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75A1B" w14:textId="77777777" w:rsidR="00247041" w:rsidRDefault="00BE0090">
                  <w:pPr>
                    <w:spacing w:after="0" w:line="240" w:lineRule="auto"/>
                    <w:jc w:val="center"/>
                  </w:pPr>
                  <w:r>
                    <w:rPr>
                      <w:rFonts w:ascii="Cambria" w:eastAsia="Cambria" w:hAnsi="Cambria"/>
                      <w:color w:val="000000"/>
                      <w:sz w:val="18"/>
                    </w:rPr>
                    <w:t>-</w:t>
                  </w:r>
                </w:p>
              </w:tc>
            </w:tr>
            <w:tr w:rsidR="00247041" w14:paraId="471064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2B679" w14:textId="77777777" w:rsidR="00247041" w:rsidRDefault="00BE0090">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F252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2652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E496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3BB6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9525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860A5" w14:textId="77777777" w:rsidR="00247041" w:rsidRDefault="00BE0090">
                  <w:pPr>
                    <w:spacing w:after="0" w:line="240" w:lineRule="auto"/>
                    <w:jc w:val="center"/>
                  </w:pPr>
                  <w:r>
                    <w:rPr>
                      <w:rFonts w:ascii="Cambria" w:eastAsia="Cambria" w:hAnsi="Cambria"/>
                      <w:color w:val="000000"/>
                      <w:sz w:val="18"/>
                    </w:rPr>
                    <w:t>-</w:t>
                  </w:r>
                </w:p>
              </w:tc>
            </w:tr>
            <w:tr w:rsidR="00247041" w14:paraId="404F02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1EB73" w14:textId="77777777" w:rsidR="00247041" w:rsidRDefault="00BE0090">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28EF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4758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E5C72"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D3A1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9379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5F258" w14:textId="77777777" w:rsidR="00247041" w:rsidRDefault="00BE0090">
                  <w:pPr>
                    <w:spacing w:after="0" w:line="240" w:lineRule="auto"/>
                    <w:jc w:val="center"/>
                  </w:pPr>
                  <w:r>
                    <w:rPr>
                      <w:rFonts w:ascii="Cambria" w:eastAsia="Cambria" w:hAnsi="Cambria"/>
                      <w:color w:val="000000"/>
                      <w:sz w:val="18"/>
                    </w:rPr>
                    <w:t>0</w:t>
                  </w:r>
                </w:p>
              </w:tc>
            </w:tr>
            <w:tr w:rsidR="00247041" w14:paraId="3161FC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E4560" w14:textId="77777777" w:rsidR="00247041" w:rsidRDefault="00BE0090">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8447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8A70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EDCC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82F3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E7B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E25EE" w14:textId="77777777" w:rsidR="00247041" w:rsidRDefault="00BE0090">
                  <w:pPr>
                    <w:spacing w:after="0" w:line="240" w:lineRule="auto"/>
                    <w:jc w:val="center"/>
                  </w:pPr>
                  <w:r>
                    <w:rPr>
                      <w:rFonts w:ascii="Cambria" w:eastAsia="Cambria" w:hAnsi="Cambria"/>
                      <w:color w:val="000000"/>
                      <w:sz w:val="18"/>
                    </w:rPr>
                    <w:t>-</w:t>
                  </w:r>
                </w:p>
              </w:tc>
            </w:tr>
            <w:tr w:rsidR="00247041" w14:paraId="6769B1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1F0E1" w14:textId="77777777" w:rsidR="00247041" w:rsidRDefault="00BE0090">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2A36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2B08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C1C24" w14:textId="77777777" w:rsidR="00247041" w:rsidRDefault="00BE0090">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061C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3DAD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E87B9" w14:textId="77777777" w:rsidR="00247041" w:rsidRDefault="00BE0090">
                  <w:pPr>
                    <w:spacing w:after="0" w:line="240" w:lineRule="auto"/>
                    <w:jc w:val="center"/>
                  </w:pPr>
                  <w:r>
                    <w:rPr>
                      <w:rFonts w:ascii="Cambria" w:eastAsia="Cambria" w:hAnsi="Cambria"/>
                      <w:color w:val="000000"/>
                      <w:sz w:val="18"/>
                    </w:rPr>
                    <w:t>0</w:t>
                  </w:r>
                </w:p>
              </w:tc>
            </w:tr>
            <w:tr w:rsidR="00247041" w14:paraId="20F9C7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98289" w14:textId="77777777" w:rsidR="00247041" w:rsidRDefault="00BE0090">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1A1F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FD65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5F0F1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1C6E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79F6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BCB79" w14:textId="77777777" w:rsidR="00247041" w:rsidRDefault="00BE0090">
                  <w:pPr>
                    <w:spacing w:after="0" w:line="240" w:lineRule="auto"/>
                    <w:jc w:val="center"/>
                  </w:pPr>
                  <w:r>
                    <w:rPr>
                      <w:rFonts w:ascii="Cambria" w:eastAsia="Cambria" w:hAnsi="Cambria"/>
                      <w:color w:val="000000"/>
                      <w:sz w:val="18"/>
                    </w:rPr>
                    <w:t>-</w:t>
                  </w:r>
                </w:p>
              </w:tc>
            </w:tr>
            <w:tr w:rsidR="00247041" w14:paraId="4BAEDE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B7FAB" w14:textId="30AC3A52" w:rsidR="00247041" w:rsidRDefault="00CC16BE">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D8E5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AD44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4DBF5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64D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4609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9F5FD" w14:textId="77777777" w:rsidR="00247041" w:rsidRDefault="00BE0090">
                  <w:pPr>
                    <w:spacing w:after="0" w:line="240" w:lineRule="auto"/>
                    <w:jc w:val="center"/>
                  </w:pPr>
                  <w:r>
                    <w:rPr>
                      <w:rFonts w:ascii="Cambria" w:eastAsia="Cambria" w:hAnsi="Cambria"/>
                      <w:color w:val="000000"/>
                      <w:sz w:val="18"/>
                    </w:rPr>
                    <w:t>-</w:t>
                  </w:r>
                </w:p>
              </w:tc>
            </w:tr>
            <w:tr w:rsidR="00247041" w14:paraId="550138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D3F95" w14:textId="77777777" w:rsidR="00247041" w:rsidRDefault="00BE0090">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D008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B481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96189"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FB40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AB36E"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26DF6" w14:textId="77777777" w:rsidR="00247041" w:rsidRDefault="00BE0090">
                  <w:pPr>
                    <w:spacing w:after="0" w:line="240" w:lineRule="auto"/>
                    <w:jc w:val="center"/>
                  </w:pPr>
                  <w:r>
                    <w:rPr>
                      <w:rFonts w:ascii="Cambria" w:eastAsia="Cambria" w:hAnsi="Cambria"/>
                      <w:color w:val="000000"/>
                      <w:sz w:val="18"/>
                    </w:rPr>
                    <w:t>0</w:t>
                  </w:r>
                </w:p>
              </w:tc>
            </w:tr>
            <w:tr w:rsidR="00247041" w14:paraId="16D91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27BCB" w14:textId="77777777" w:rsidR="00247041" w:rsidRDefault="00BE0090">
                  <w:pPr>
                    <w:spacing w:after="0" w:line="240" w:lineRule="auto"/>
                  </w:pPr>
                  <w:r>
                    <w:rPr>
                      <w:rFonts w:ascii="Cambria" w:eastAsia="Cambria" w:hAnsi="Cambria"/>
                      <w:color w:val="000000"/>
                      <w:sz w:val="18"/>
                    </w:rPr>
                    <w:lastRenderedPageBreak/>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3F20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9349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42445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58BA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ABCC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868CC" w14:textId="77777777" w:rsidR="00247041" w:rsidRDefault="00BE0090">
                  <w:pPr>
                    <w:spacing w:after="0" w:line="240" w:lineRule="auto"/>
                    <w:jc w:val="center"/>
                  </w:pPr>
                  <w:r>
                    <w:rPr>
                      <w:rFonts w:ascii="Cambria" w:eastAsia="Cambria" w:hAnsi="Cambria"/>
                      <w:color w:val="000000"/>
                      <w:sz w:val="18"/>
                    </w:rPr>
                    <w:t>-</w:t>
                  </w:r>
                </w:p>
              </w:tc>
            </w:tr>
            <w:tr w:rsidR="00247041" w14:paraId="5C8193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130BC" w14:textId="77777777" w:rsidR="00247041" w:rsidRDefault="00BE0090">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7506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32F9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04AC7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8FC1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BD44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C4EA2" w14:textId="77777777" w:rsidR="00247041" w:rsidRDefault="00BE0090">
                  <w:pPr>
                    <w:spacing w:after="0" w:line="240" w:lineRule="auto"/>
                    <w:jc w:val="center"/>
                  </w:pPr>
                  <w:r>
                    <w:rPr>
                      <w:rFonts w:ascii="Cambria" w:eastAsia="Cambria" w:hAnsi="Cambria"/>
                      <w:color w:val="000000"/>
                      <w:sz w:val="18"/>
                    </w:rPr>
                    <w:t>-</w:t>
                  </w:r>
                </w:p>
              </w:tc>
            </w:tr>
            <w:tr w:rsidR="00247041" w14:paraId="5E9425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BA3EC" w14:textId="77777777" w:rsidR="00247041" w:rsidRDefault="00BE0090">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C7E8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F138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8D000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5F7A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AEB4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1F22B" w14:textId="77777777" w:rsidR="00247041" w:rsidRDefault="00BE0090">
                  <w:pPr>
                    <w:spacing w:after="0" w:line="240" w:lineRule="auto"/>
                    <w:jc w:val="center"/>
                  </w:pPr>
                  <w:r>
                    <w:rPr>
                      <w:rFonts w:ascii="Cambria" w:eastAsia="Cambria" w:hAnsi="Cambria"/>
                      <w:color w:val="000000"/>
                      <w:sz w:val="18"/>
                    </w:rPr>
                    <w:t>-</w:t>
                  </w:r>
                </w:p>
              </w:tc>
            </w:tr>
            <w:tr w:rsidR="00247041" w14:paraId="74446B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F7D15" w14:textId="77777777" w:rsidR="00247041" w:rsidRDefault="00BE0090">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E89C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9BBB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C33C83"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500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CA9E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F296A" w14:textId="77777777" w:rsidR="00247041" w:rsidRDefault="00BE0090">
                  <w:pPr>
                    <w:spacing w:after="0" w:line="240" w:lineRule="auto"/>
                    <w:jc w:val="center"/>
                  </w:pPr>
                  <w:r>
                    <w:rPr>
                      <w:rFonts w:ascii="Cambria" w:eastAsia="Cambria" w:hAnsi="Cambria"/>
                      <w:color w:val="000000"/>
                      <w:sz w:val="18"/>
                    </w:rPr>
                    <w:t>0</w:t>
                  </w:r>
                </w:p>
              </w:tc>
            </w:tr>
            <w:tr w:rsidR="00247041" w14:paraId="2995AC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A4157" w14:textId="77777777" w:rsidR="00247041" w:rsidRDefault="00BE0090">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99AD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539A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109C4" w14:textId="77777777" w:rsidR="00247041" w:rsidRDefault="00BE0090">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07F1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87BDC"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46CFB" w14:textId="77777777" w:rsidR="00247041" w:rsidRDefault="00BE0090">
                  <w:pPr>
                    <w:spacing w:after="0" w:line="240" w:lineRule="auto"/>
                    <w:jc w:val="center"/>
                  </w:pPr>
                  <w:r>
                    <w:rPr>
                      <w:rFonts w:ascii="Cambria" w:eastAsia="Cambria" w:hAnsi="Cambria"/>
                      <w:color w:val="000000"/>
                      <w:sz w:val="18"/>
                    </w:rPr>
                    <w:t>0</w:t>
                  </w:r>
                </w:p>
              </w:tc>
            </w:tr>
            <w:tr w:rsidR="00247041" w14:paraId="447B1E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D69D7" w14:textId="77777777" w:rsidR="00247041" w:rsidRDefault="00BE0090">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261E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1C97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B5E3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AE28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096B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24C70" w14:textId="77777777" w:rsidR="00247041" w:rsidRDefault="00BE0090">
                  <w:pPr>
                    <w:spacing w:after="0" w:line="240" w:lineRule="auto"/>
                    <w:jc w:val="center"/>
                  </w:pPr>
                  <w:r>
                    <w:rPr>
                      <w:rFonts w:ascii="Cambria" w:eastAsia="Cambria" w:hAnsi="Cambria"/>
                      <w:color w:val="000000"/>
                      <w:sz w:val="18"/>
                    </w:rPr>
                    <w:t>-</w:t>
                  </w:r>
                </w:p>
              </w:tc>
            </w:tr>
            <w:tr w:rsidR="00247041" w14:paraId="587357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96A33" w14:textId="77777777" w:rsidR="00247041" w:rsidRDefault="00BE0090">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BF3C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3FD8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2BF0B"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0B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9177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56BBE" w14:textId="77777777" w:rsidR="00247041" w:rsidRDefault="00BE0090">
                  <w:pPr>
                    <w:spacing w:after="0" w:line="240" w:lineRule="auto"/>
                    <w:jc w:val="center"/>
                  </w:pPr>
                  <w:r>
                    <w:rPr>
                      <w:rFonts w:ascii="Cambria" w:eastAsia="Cambria" w:hAnsi="Cambria"/>
                      <w:color w:val="000000"/>
                      <w:sz w:val="18"/>
                    </w:rPr>
                    <w:t>0</w:t>
                  </w:r>
                </w:p>
              </w:tc>
            </w:tr>
            <w:tr w:rsidR="00247041" w14:paraId="6A9EE3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FBC1C" w14:textId="77777777" w:rsidR="00247041" w:rsidRDefault="00BE0090">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061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48C9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2929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750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E874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84F17" w14:textId="77777777" w:rsidR="00247041" w:rsidRDefault="00BE0090">
                  <w:pPr>
                    <w:spacing w:after="0" w:line="240" w:lineRule="auto"/>
                    <w:jc w:val="center"/>
                  </w:pPr>
                  <w:r>
                    <w:rPr>
                      <w:rFonts w:ascii="Cambria" w:eastAsia="Cambria" w:hAnsi="Cambria"/>
                      <w:color w:val="000000"/>
                      <w:sz w:val="18"/>
                    </w:rPr>
                    <w:t>-</w:t>
                  </w:r>
                </w:p>
              </w:tc>
            </w:tr>
            <w:tr w:rsidR="00247041" w14:paraId="2D49CE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7C20A" w14:textId="77777777" w:rsidR="00247041" w:rsidRDefault="00BE0090">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BDB0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EED9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CB2D5"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5897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69BC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1FD93" w14:textId="77777777" w:rsidR="00247041" w:rsidRDefault="00BE0090">
                  <w:pPr>
                    <w:spacing w:after="0" w:line="240" w:lineRule="auto"/>
                    <w:jc w:val="center"/>
                  </w:pPr>
                  <w:r>
                    <w:rPr>
                      <w:rFonts w:ascii="Cambria" w:eastAsia="Cambria" w:hAnsi="Cambria"/>
                      <w:color w:val="000000"/>
                      <w:sz w:val="18"/>
                    </w:rPr>
                    <w:t>0</w:t>
                  </w:r>
                </w:p>
              </w:tc>
            </w:tr>
            <w:tr w:rsidR="00247041" w14:paraId="1B0E3B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A1692" w14:textId="7C9E7C4A" w:rsidR="00247041" w:rsidRDefault="00BE0090">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0851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F1AC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3001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723E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8716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3C0F5" w14:textId="77777777" w:rsidR="00247041" w:rsidRDefault="00BE0090">
                  <w:pPr>
                    <w:spacing w:after="0" w:line="240" w:lineRule="auto"/>
                    <w:jc w:val="center"/>
                  </w:pPr>
                  <w:r>
                    <w:rPr>
                      <w:rFonts w:ascii="Cambria" w:eastAsia="Cambria" w:hAnsi="Cambria"/>
                      <w:color w:val="000000"/>
                      <w:sz w:val="18"/>
                    </w:rPr>
                    <w:t>-</w:t>
                  </w:r>
                </w:p>
              </w:tc>
            </w:tr>
            <w:tr w:rsidR="00247041" w14:paraId="29EE07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D0501" w14:textId="77777777" w:rsidR="00247041" w:rsidRDefault="00BE0090">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59BA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0460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7B72E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2F0A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815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BF40A" w14:textId="77777777" w:rsidR="00247041" w:rsidRDefault="00BE0090">
                  <w:pPr>
                    <w:spacing w:after="0" w:line="240" w:lineRule="auto"/>
                    <w:jc w:val="center"/>
                  </w:pPr>
                  <w:r>
                    <w:rPr>
                      <w:rFonts w:ascii="Cambria" w:eastAsia="Cambria" w:hAnsi="Cambria"/>
                      <w:color w:val="000000"/>
                      <w:sz w:val="18"/>
                    </w:rPr>
                    <w:t>-</w:t>
                  </w:r>
                </w:p>
              </w:tc>
            </w:tr>
            <w:tr w:rsidR="00247041" w14:paraId="335E4C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16ACE" w14:textId="77777777" w:rsidR="00247041" w:rsidRDefault="00BE0090">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B246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116E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297E2F"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A7CC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0F45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AC257" w14:textId="77777777" w:rsidR="00247041" w:rsidRDefault="00BE0090">
                  <w:pPr>
                    <w:spacing w:after="0" w:line="240" w:lineRule="auto"/>
                    <w:jc w:val="center"/>
                  </w:pPr>
                  <w:r>
                    <w:rPr>
                      <w:rFonts w:ascii="Cambria" w:eastAsia="Cambria" w:hAnsi="Cambria"/>
                      <w:color w:val="000000"/>
                      <w:sz w:val="18"/>
                    </w:rPr>
                    <w:t>0</w:t>
                  </w:r>
                </w:p>
              </w:tc>
            </w:tr>
            <w:tr w:rsidR="00247041" w14:paraId="46F117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72D71" w14:textId="77777777" w:rsidR="00247041" w:rsidRDefault="00BE0090">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7303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100C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987E15" w14:textId="77777777" w:rsidR="00247041" w:rsidRDefault="00BE009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9BB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0DD9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1E7AA" w14:textId="77777777" w:rsidR="00247041" w:rsidRDefault="00BE0090">
                  <w:pPr>
                    <w:spacing w:after="0" w:line="240" w:lineRule="auto"/>
                    <w:jc w:val="center"/>
                  </w:pPr>
                  <w:r>
                    <w:rPr>
                      <w:rFonts w:ascii="Cambria" w:eastAsia="Cambria" w:hAnsi="Cambria"/>
                      <w:color w:val="000000"/>
                      <w:sz w:val="18"/>
                    </w:rPr>
                    <w:t>0</w:t>
                  </w:r>
                </w:p>
              </w:tc>
            </w:tr>
            <w:tr w:rsidR="00247041" w14:paraId="5A8860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62927" w14:textId="77777777" w:rsidR="00247041" w:rsidRDefault="00BE0090">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57F6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5822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E4BE2" w14:textId="77777777" w:rsidR="00247041" w:rsidRDefault="00BE009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20EC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642D"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8C632" w14:textId="77777777" w:rsidR="00247041" w:rsidRDefault="00BE0090">
                  <w:pPr>
                    <w:spacing w:after="0" w:line="240" w:lineRule="auto"/>
                    <w:jc w:val="center"/>
                  </w:pPr>
                  <w:r>
                    <w:rPr>
                      <w:rFonts w:ascii="Cambria" w:eastAsia="Cambria" w:hAnsi="Cambria"/>
                      <w:color w:val="000000"/>
                      <w:sz w:val="18"/>
                    </w:rPr>
                    <w:t>0</w:t>
                  </w:r>
                </w:p>
              </w:tc>
            </w:tr>
            <w:tr w:rsidR="00247041" w14:paraId="68AE49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1B812" w14:textId="77777777" w:rsidR="00247041" w:rsidRDefault="00BE0090">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F619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053B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57AC1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7161F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9284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C5323" w14:textId="77777777" w:rsidR="00247041" w:rsidRDefault="00BE0090">
                  <w:pPr>
                    <w:spacing w:after="0" w:line="240" w:lineRule="auto"/>
                    <w:jc w:val="center"/>
                  </w:pPr>
                  <w:r>
                    <w:rPr>
                      <w:rFonts w:ascii="Cambria" w:eastAsia="Cambria" w:hAnsi="Cambria"/>
                      <w:color w:val="000000"/>
                      <w:sz w:val="18"/>
                    </w:rPr>
                    <w:t>-</w:t>
                  </w:r>
                </w:p>
              </w:tc>
            </w:tr>
            <w:tr w:rsidR="00247041" w14:paraId="2BD32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5AA6A" w14:textId="77777777" w:rsidR="00247041" w:rsidRDefault="00BE0090">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75E4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8A55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9C7803"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F0C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57BB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75C78" w14:textId="77777777" w:rsidR="00247041" w:rsidRDefault="00BE0090">
                  <w:pPr>
                    <w:spacing w:after="0" w:line="240" w:lineRule="auto"/>
                    <w:jc w:val="center"/>
                  </w:pPr>
                  <w:r>
                    <w:rPr>
                      <w:rFonts w:ascii="Cambria" w:eastAsia="Cambria" w:hAnsi="Cambria"/>
                      <w:color w:val="000000"/>
                      <w:sz w:val="18"/>
                    </w:rPr>
                    <w:t>0</w:t>
                  </w:r>
                </w:p>
              </w:tc>
            </w:tr>
            <w:tr w:rsidR="00247041" w14:paraId="688A63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3E34D" w14:textId="77777777" w:rsidR="00247041" w:rsidRDefault="00BE0090">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3F88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35BE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1920C8"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B622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1A001"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4096D" w14:textId="77777777" w:rsidR="00247041" w:rsidRDefault="00BE0090">
                  <w:pPr>
                    <w:spacing w:after="0" w:line="240" w:lineRule="auto"/>
                    <w:jc w:val="center"/>
                  </w:pPr>
                  <w:r>
                    <w:rPr>
                      <w:rFonts w:ascii="Cambria" w:eastAsia="Cambria" w:hAnsi="Cambria"/>
                      <w:color w:val="000000"/>
                      <w:sz w:val="18"/>
                    </w:rPr>
                    <w:t>0</w:t>
                  </w:r>
                </w:p>
              </w:tc>
            </w:tr>
            <w:tr w:rsidR="00247041" w14:paraId="0C0745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67AF1" w14:textId="77777777" w:rsidR="00247041" w:rsidRDefault="00BE0090">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73EF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7C4F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C81AA"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71E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2CECF"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4BCAE" w14:textId="77777777" w:rsidR="00247041" w:rsidRDefault="00BE0090">
                  <w:pPr>
                    <w:spacing w:after="0" w:line="240" w:lineRule="auto"/>
                    <w:jc w:val="center"/>
                  </w:pPr>
                  <w:r>
                    <w:rPr>
                      <w:rFonts w:ascii="Cambria" w:eastAsia="Cambria" w:hAnsi="Cambria"/>
                      <w:color w:val="000000"/>
                      <w:sz w:val="18"/>
                    </w:rPr>
                    <w:t>0</w:t>
                  </w:r>
                </w:p>
              </w:tc>
            </w:tr>
            <w:tr w:rsidR="00247041" w14:paraId="51AA23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34494" w14:textId="77777777" w:rsidR="00247041" w:rsidRDefault="00BE0090">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A897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8F17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58FB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765F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B0036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E9F17" w14:textId="77777777" w:rsidR="00247041" w:rsidRDefault="00BE0090">
                  <w:pPr>
                    <w:spacing w:after="0" w:line="240" w:lineRule="auto"/>
                    <w:jc w:val="center"/>
                  </w:pPr>
                  <w:r>
                    <w:rPr>
                      <w:rFonts w:ascii="Cambria" w:eastAsia="Cambria" w:hAnsi="Cambria"/>
                      <w:color w:val="000000"/>
                      <w:sz w:val="18"/>
                    </w:rPr>
                    <w:t>-</w:t>
                  </w:r>
                </w:p>
              </w:tc>
            </w:tr>
            <w:tr w:rsidR="00247041" w14:paraId="5BFD3A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F8091" w14:textId="77777777" w:rsidR="00247041" w:rsidRDefault="00BE0090">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C4022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39D5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6C56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EE05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276F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A2B55" w14:textId="77777777" w:rsidR="00247041" w:rsidRDefault="00BE0090">
                  <w:pPr>
                    <w:spacing w:after="0" w:line="240" w:lineRule="auto"/>
                    <w:jc w:val="center"/>
                  </w:pPr>
                  <w:r>
                    <w:rPr>
                      <w:rFonts w:ascii="Cambria" w:eastAsia="Cambria" w:hAnsi="Cambria"/>
                      <w:color w:val="000000"/>
                      <w:sz w:val="18"/>
                    </w:rPr>
                    <w:t>-</w:t>
                  </w:r>
                </w:p>
              </w:tc>
            </w:tr>
            <w:tr w:rsidR="00247041" w14:paraId="2A880B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05CFC" w14:textId="77777777" w:rsidR="00247041" w:rsidRDefault="00BE0090">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BDF2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BB59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21B846" w14:textId="77777777" w:rsidR="00247041" w:rsidRDefault="00BE009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7102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45169"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3F26D" w14:textId="77777777" w:rsidR="00247041" w:rsidRDefault="00BE0090">
                  <w:pPr>
                    <w:spacing w:after="0" w:line="240" w:lineRule="auto"/>
                    <w:jc w:val="center"/>
                  </w:pPr>
                  <w:r>
                    <w:rPr>
                      <w:rFonts w:ascii="Cambria" w:eastAsia="Cambria" w:hAnsi="Cambria"/>
                      <w:color w:val="000000"/>
                      <w:sz w:val="18"/>
                    </w:rPr>
                    <w:t>0</w:t>
                  </w:r>
                </w:p>
              </w:tc>
            </w:tr>
            <w:tr w:rsidR="00247041" w14:paraId="264273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86E6" w14:textId="77777777" w:rsidR="00247041" w:rsidRDefault="00BE0090">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8EDB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435E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4062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BF07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4BBD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78412" w14:textId="77777777" w:rsidR="00247041" w:rsidRDefault="00BE0090">
                  <w:pPr>
                    <w:spacing w:after="0" w:line="240" w:lineRule="auto"/>
                    <w:jc w:val="center"/>
                  </w:pPr>
                  <w:r>
                    <w:rPr>
                      <w:rFonts w:ascii="Cambria" w:eastAsia="Cambria" w:hAnsi="Cambria"/>
                      <w:color w:val="000000"/>
                      <w:sz w:val="18"/>
                    </w:rPr>
                    <w:t>-</w:t>
                  </w:r>
                </w:p>
              </w:tc>
            </w:tr>
            <w:tr w:rsidR="00247041" w14:paraId="41ADAC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CD18A" w14:textId="523696A7" w:rsidR="00247041" w:rsidRDefault="00CC16BE">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F932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DB20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F2EB5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A4E2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606C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4EB0" w14:textId="77777777" w:rsidR="00247041" w:rsidRDefault="00BE0090">
                  <w:pPr>
                    <w:spacing w:after="0" w:line="240" w:lineRule="auto"/>
                    <w:jc w:val="center"/>
                  </w:pPr>
                  <w:r>
                    <w:rPr>
                      <w:rFonts w:ascii="Cambria" w:eastAsia="Cambria" w:hAnsi="Cambria"/>
                      <w:color w:val="000000"/>
                      <w:sz w:val="18"/>
                    </w:rPr>
                    <w:t>-</w:t>
                  </w:r>
                </w:p>
              </w:tc>
            </w:tr>
            <w:tr w:rsidR="00247041" w14:paraId="53C06B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7251F" w14:textId="77777777" w:rsidR="00247041" w:rsidRDefault="00BE0090">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7E4C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0DAA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10CDE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6CD7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40AF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5984C" w14:textId="77777777" w:rsidR="00247041" w:rsidRDefault="00BE0090">
                  <w:pPr>
                    <w:spacing w:after="0" w:line="240" w:lineRule="auto"/>
                    <w:jc w:val="center"/>
                  </w:pPr>
                  <w:r>
                    <w:rPr>
                      <w:rFonts w:ascii="Cambria" w:eastAsia="Cambria" w:hAnsi="Cambria"/>
                      <w:color w:val="000000"/>
                      <w:sz w:val="18"/>
                    </w:rPr>
                    <w:t>-</w:t>
                  </w:r>
                </w:p>
              </w:tc>
            </w:tr>
            <w:tr w:rsidR="00247041" w14:paraId="04BDA3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7006E" w14:textId="77777777" w:rsidR="00247041" w:rsidRDefault="00BE0090">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82C5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AD2A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40864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CD07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69B0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568AD" w14:textId="77777777" w:rsidR="00247041" w:rsidRDefault="00BE0090">
                  <w:pPr>
                    <w:spacing w:after="0" w:line="240" w:lineRule="auto"/>
                    <w:jc w:val="center"/>
                  </w:pPr>
                  <w:r>
                    <w:rPr>
                      <w:rFonts w:ascii="Cambria" w:eastAsia="Cambria" w:hAnsi="Cambria"/>
                      <w:color w:val="000000"/>
                      <w:sz w:val="18"/>
                    </w:rPr>
                    <w:t>-</w:t>
                  </w:r>
                </w:p>
              </w:tc>
            </w:tr>
            <w:tr w:rsidR="00247041" w14:paraId="790052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9C3AD" w14:textId="77777777" w:rsidR="00247041" w:rsidRDefault="00BE0090">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4AC4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2C18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7B47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3BB5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788B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5D670" w14:textId="77777777" w:rsidR="00247041" w:rsidRDefault="00BE0090">
                  <w:pPr>
                    <w:spacing w:after="0" w:line="240" w:lineRule="auto"/>
                    <w:jc w:val="center"/>
                  </w:pPr>
                  <w:r>
                    <w:rPr>
                      <w:rFonts w:ascii="Cambria" w:eastAsia="Cambria" w:hAnsi="Cambria"/>
                      <w:color w:val="000000"/>
                      <w:sz w:val="18"/>
                    </w:rPr>
                    <w:t>-</w:t>
                  </w:r>
                </w:p>
              </w:tc>
            </w:tr>
            <w:tr w:rsidR="00247041" w14:paraId="4273C9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4A529" w14:textId="77777777" w:rsidR="00247041" w:rsidRDefault="00BE0090">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0D49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93FC8" w14:textId="77777777" w:rsidR="00247041" w:rsidRDefault="00BE009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60D71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760F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EFF7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BC3D0" w14:textId="77777777" w:rsidR="00247041" w:rsidRDefault="00BE0090">
                  <w:pPr>
                    <w:spacing w:after="0" w:line="240" w:lineRule="auto"/>
                    <w:jc w:val="center"/>
                  </w:pPr>
                  <w:r>
                    <w:rPr>
                      <w:rFonts w:ascii="Cambria" w:eastAsia="Cambria" w:hAnsi="Cambria"/>
                      <w:color w:val="000000"/>
                      <w:sz w:val="18"/>
                    </w:rPr>
                    <w:t>-</w:t>
                  </w:r>
                </w:p>
              </w:tc>
            </w:tr>
            <w:tr w:rsidR="00247041" w14:paraId="2CE70F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52D08" w14:textId="77777777" w:rsidR="00247041" w:rsidRDefault="00BE0090">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D79C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49FA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CEA36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EEA6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3384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3CC72" w14:textId="77777777" w:rsidR="00247041" w:rsidRDefault="00BE0090">
                  <w:pPr>
                    <w:spacing w:after="0" w:line="240" w:lineRule="auto"/>
                    <w:jc w:val="center"/>
                  </w:pPr>
                  <w:r>
                    <w:rPr>
                      <w:rFonts w:ascii="Cambria" w:eastAsia="Cambria" w:hAnsi="Cambria"/>
                      <w:color w:val="000000"/>
                      <w:sz w:val="18"/>
                    </w:rPr>
                    <w:t>-</w:t>
                  </w:r>
                </w:p>
              </w:tc>
            </w:tr>
            <w:tr w:rsidR="00247041" w14:paraId="521FDA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B66EA" w14:textId="77777777" w:rsidR="00247041" w:rsidRDefault="00BE0090">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F3A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C176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EB99C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7801D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BBA6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5AA95C" w14:textId="77777777" w:rsidR="00247041" w:rsidRDefault="00BE0090">
                  <w:pPr>
                    <w:spacing w:after="0" w:line="240" w:lineRule="auto"/>
                    <w:jc w:val="center"/>
                  </w:pPr>
                  <w:r>
                    <w:rPr>
                      <w:rFonts w:ascii="Cambria" w:eastAsia="Cambria" w:hAnsi="Cambria"/>
                      <w:color w:val="000000"/>
                      <w:sz w:val="18"/>
                    </w:rPr>
                    <w:t>-</w:t>
                  </w:r>
                </w:p>
              </w:tc>
            </w:tr>
            <w:tr w:rsidR="00247041" w14:paraId="59CF76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F284" w14:textId="77777777" w:rsidR="00247041" w:rsidRDefault="00BE0090">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C6CD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891D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F597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90AB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C12E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ED3C8" w14:textId="77777777" w:rsidR="00247041" w:rsidRDefault="00BE0090">
                  <w:pPr>
                    <w:spacing w:after="0" w:line="240" w:lineRule="auto"/>
                    <w:jc w:val="center"/>
                  </w:pPr>
                  <w:r>
                    <w:rPr>
                      <w:rFonts w:ascii="Cambria" w:eastAsia="Cambria" w:hAnsi="Cambria"/>
                      <w:color w:val="000000"/>
                      <w:sz w:val="18"/>
                    </w:rPr>
                    <w:t>-</w:t>
                  </w:r>
                </w:p>
              </w:tc>
            </w:tr>
            <w:tr w:rsidR="00247041" w14:paraId="292004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D5378" w14:textId="77777777" w:rsidR="00247041" w:rsidRDefault="00BE0090">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7D08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78BC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A4F1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94AF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D101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F0498" w14:textId="77777777" w:rsidR="00247041" w:rsidRDefault="00BE0090">
                  <w:pPr>
                    <w:spacing w:after="0" w:line="240" w:lineRule="auto"/>
                    <w:jc w:val="center"/>
                  </w:pPr>
                  <w:r>
                    <w:rPr>
                      <w:rFonts w:ascii="Cambria" w:eastAsia="Cambria" w:hAnsi="Cambria"/>
                      <w:color w:val="000000"/>
                      <w:sz w:val="18"/>
                    </w:rPr>
                    <w:t>-</w:t>
                  </w:r>
                </w:p>
              </w:tc>
            </w:tr>
            <w:tr w:rsidR="00247041" w14:paraId="01F0E9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C4E93" w14:textId="77777777" w:rsidR="00247041" w:rsidRDefault="00BE0090">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F28B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9704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2573C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6F88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A04A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23750" w14:textId="77777777" w:rsidR="00247041" w:rsidRDefault="00BE0090">
                  <w:pPr>
                    <w:spacing w:after="0" w:line="240" w:lineRule="auto"/>
                    <w:jc w:val="center"/>
                  </w:pPr>
                  <w:r>
                    <w:rPr>
                      <w:rFonts w:ascii="Cambria" w:eastAsia="Cambria" w:hAnsi="Cambria"/>
                      <w:color w:val="000000"/>
                      <w:sz w:val="18"/>
                    </w:rPr>
                    <w:t>-</w:t>
                  </w:r>
                </w:p>
              </w:tc>
            </w:tr>
            <w:tr w:rsidR="00247041" w14:paraId="498C74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7F40F" w14:textId="77777777" w:rsidR="00247041" w:rsidRDefault="00BE0090">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AA7C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3ADA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A8FA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5D04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4597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8CEA5" w14:textId="77777777" w:rsidR="00247041" w:rsidRDefault="00BE0090">
                  <w:pPr>
                    <w:spacing w:after="0" w:line="240" w:lineRule="auto"/>
                    <w:jc w:val="center"/>
                  </w:pPr>
                  <w:r>
                    <w:rPr>
                      <w:rFonts w:ascii="Cambria" w:eastAsia="Cambria" w:hAnsi="Cambria"/>
                      <w:color w:val="000000"/>
                      <w:sz w:val="18"/>
                    </w:rPr>
                    <w:t>-</w:t>
                  </w:r>
                </w:p>
              </w:tc>
            </w:tr>
            <w:tr w:rsidR="00247041" w14:paraId="2AA982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B1CF7" w14:textId="5A189A45" w:rsidR="00247041" w:rsidRDefault="00CC16BE">
                  <w:pPr>
                    <w:spacing w:after="0" w:line="240" w:lineRule="auto"/>
                  </w:pPr>
                  <w:r>
                    <w:rPr>
                      <w:rFonts w:ascii="Cambria" w:eastAsia="Cambria" w:hAnsi="Cambria"/>
                      <w:color w:val="000000"/>
                      <w:sz w:val="18"/>
                    </w:rPr>
                    <w:t xml:space="preserve">fenchlorphos </w:t>
                  </w:r>
                  <w:r w:rsidR="00BE0090">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2FF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C094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BD996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1DFE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672B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B7DE5" w14:textId="77777777" w:rsidR="00247041" w:rsidRDefault="00BE0090">
                  <w:pPr>
                    <w:spacing w:after="0" w:line="240" w:lineRule="auto"/>
                    <w:jc w:val="center"/>
                  </w:pPr>
                  <w:r>
                    <w:rPr>
                      <w:rFonts w:ascii="Cambria" w:eastAsia="Cambria" w:hAnsi="Cambria"/>
                      <w:color w:val="000000"/>
                      <w:sz w:val="18"/>
                    </w:rPr>
                    <w:t>-</w:t>
                  </w:r>
                </w:p>
              </w:tc>
            </w:tr>
            <w:tr w:rsidR="00247041" w14:paraId="017590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026D7" w14:textId="77777777" w:rsidR="00247041" w:rsidRDefault="00BE0090">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EE4B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A105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5084E2" w14:textId="77777777" w:rsidR="00247041" w:rsidRDefault="00BE0090">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6B84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958E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3BA0E" w14:textId="77777777" w:rsidR="00247041" w:rsidRDefault="00BE0090">
                  <w:pPr>
                    <w:spacing w:after="0" w:line="240" w:lineRule="auto"/>
                    <w:jc w:val="center"/>
                  </w:pPr>
                  <w:r>
                    <w:rPr>
                      <w:rFonts w:ascii="Cambria" w:eastAsia="Cambria" w:hAnsi="Cambria"/>
                      <w:color w:val="000000"/>
                      <w:sz w:val="18"/>
                    </w:rPr>
                    <w:t>0</w:t>
                  </w:r>
                </w:p>
              </w:tc>
            </w:tr>
            <w:tr w:rsidR="00247041" w14:paraId="7B5A43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7557" w14:textId="77777777" w:rsidR="00247041" w:rsidRDefault="00BE0090">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53EA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287C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DF57A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1D9E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B30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00987" w14:textId="77777777" w:rsidR="00247041" w:rsidRDefault="00BE0090">
                  <w:pPr>
                    <w:spacing w:after="0" w:line="240" w:lineRule="auto"/>
                    <w:jc w:val="center"/>
                  </w:pPr>
                  <w:r>
                    <w:rPr>
                      <w:rFonts w:ascii="Cambria" w:eastAsia="Cambria" w:hAnsi="Cambria"/>
                      <w:color w:val="000000"/>
                      <w:sz w:val="18"/>
                    </w:rPr>
                    <w:t>-</w:t>
                  </w:r>
                </w:p>
              </w:tc>
            </w:tr>
            <w:tr w:rsidR="00247041" w14:paraId="0C642A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E6B50" w14:textId="77777777" w:rsidR="00247041" w:rsidRDefault="00BE0090">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7B5E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A309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6EA6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B00D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C951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FA045" w14:textId="77777777" w:rsidR="00247041" w:rsidRDefault="00BE0090">
                  <w:pPr>
                    <w:spacing w:after="0" w:line="240" w:lineRule="auto"/>
                    <w:jc w:val="center"/>
                  </w:pPr>
                  <w:r>
                    <w:rPr>
                      <w:rFonts w:ascii="Cambria" w:eastAsia="Cambria" w:hAnsi="Cambria"/>
                      <w:color w:val="000000"/>
                      <w:sz w:val="18"/>
                    </w:rPr>
                    <w:t>-</w:t>
                  </w:r>
                </w:p>
              </w:tc>
            </w:tr>
            <w:tr w:rsidR="00247041" w14:paraId="116239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0F3AB" w14:textId="77777777" w:rsidR="00247041" w:rsidRDefault="00BE0090">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0CF2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826A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5F5E2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D0D8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D202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75AC6" w14:textId="77777777" w:rsidR="00247041" w:rsidRDefault="00BE0090">
                  <w:pPr>
                    <w:spacing w:after="0" w:line="240" w:lineRule="auto"/>
                    <w:jc w:val="center"/>
                  </w:pPr>
                  <w:r>
                    <w:rPr>
                      <w:rFonts w:ascii="Cambria" w:eastAsia="Cambria" w:hAnsi="Cambria"/>
                      <w:color w:val="000000"/>
                      <w:sz w:val="18"/>
                    </w:rPr>
                    <w:t>-</w:t>
                  </w:r>
                </w:p>
              </w:tc>
            </w:tr>
            <w:tr w:rsidR="00247041" w14:paraId="396968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CFA8" w14:textId="77777777" w:rsidR="00247041" w:rsidRDefault="00BE0090">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A0D5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F7E8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4FB4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8ABB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1161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BB61" w14:textId="77777777" w:rsidR="00247041" w:rsidRDefault="00BE0090">
                  <w:pPr>
                    <w:spacing w:after="0" w:line="240" w:lineRule="auto"/>
                    <w:jc w:val="center"/>
                  </w:pPr>
                  <w:r>
                    <w:rPr>
                      <w:rFonts w:ascii="Cambria" w:eastAsia="Cambria" w:hAnsi="Cambria"/>
                      <w:color w:val="000000"/>
                      <w:sz w:val="18"/>
                    </w:rPr>
                    <w:t>-</w:t>
                  </w:r>
                </w:p>
              </w:tc>
            </w:tr>
            <w:tr w:rsidR="00247041" w14:paraId="1F42DC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45488" w14:textId="77777777" w:rsidR="00247041" w:rsidRDefault="00BE0090">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9C1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0823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70399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F40B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33A1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7B335" w14:textId="77777777" w:rsidR="00247041" w:rsidRDefault="00BE0090">
                  <w:pPr>
                    <w:spacing w:after="0" w:line="240" w:lineRule="auto"/>
                    <w:jc w:val="center"/>
                  </w:pPr>
                  <w:r>
                    <w:rPr>
                      <w:rFonts w:ascii="Cambria" w:eastAsia="Cambria" w:hAnsi="Cambria"/>
                      <w:color w:val="000000"/>
                      <w:sz w:val="18"/>
                    </w:rPr>
                    <w:t>-</w:t>
                  </w:r>
                </w:p>
              </w:tc>
            </w:tr>
            <w:tr w:rsidR="00247041" w14:paraId="374B4E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381A3" w14:textId="77777777" w:rsidR="00247041" w:rsidRDefault="00BE0090">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133D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F837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378C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DFAA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5E2F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1C339" w14:textId="77777777" w:rsidR="00247041" w:rsidRDefault="00BE0090">
                  <w:pPr>
                    <w:spacing w:after="0" w:line="240" w:lineRule="auto"/>
                    <w:jc w:val="center"/>
                  </w:pPr>
                  <w:r>
                    <w:rPr>
                      <w:rFonts w:ascii="Cambria" w:eastAsia="Cambria" w:hAnsi="Cambria"/>
                      <w:color w:val="000000"/>
                      <w:sz w:val="18"/>
                    </w:rPr>
                    <w:t>-</w:t>
                  </w:r>
                </w:p>
              </w:tc>
            </w:tr>
            <w:tr w:rsidR="00247041" w14:paraId="300EE1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406DE" w14:textId="77777777" w:rsidR="00247041" w:rsidRDefault="00BE0090">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854A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47AF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8EFA1A" w14:textId="77777777" w:rsidR="00247041" w:rsidRDefault="00BE009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D882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CBEF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70D87" w14:textId="77777777" w:rsidR="00247041" w:rsidRDefault="00BE0090">
                  <w:pPr>
                    <w:spacing w:after="0" w:line="240" w:lineRule="auto"/>
                    <w:jc w:val="center"/>
                  </w:pPr>
                  <w:r>
                    <w:rPr>
                      <w:rFonts w:ascii="Cambria" w:eastAsia="Cambria" w:hAnsi="Cambria"/>
                      <w:color w:val="000000"/>
                      <w:sz w:val="18"/>
                    </w:rPr>
                    <w:t>0</w:t>
                  </w:r>
                </w:p>
              </w:tc>
            </w:tr>
            <w:tr w:rsidR="00247041" w14:paraId="5848A3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88726" w14:textId="77777777" w:rsidR="00247041" w:rsidRDefault="00BE0090">
                  <w:pPr>
                    <w:spacing w:after="0" w:line="240" w:lineRule="auto"/>
                  </w:pPr>
                  <w:r>
                    <w:rPr>
                      <w:rFonts w:ascii="Cambria" w:eastAsia="Cambria" w:hAnsi="Cambria"/>
                      <w:color w:val="000000"/>
                      <w:sz w:val="18"/>
                    </w:rPr>
                    <w:lastRenderedPageBreak/>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98E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745BB" w14:textId="77777777" w:rsidR="00247041" w:rsidRDefault="00BE009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DB0E2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A7AF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CCB5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1D8D8" w14:textId="77777777" w:rsidR="00247041" w:rsidRDefault="00BE0090">
                  <w:pPr>
                    <w:spacing w:after="0" w:line="240" w:lineRule="auto"/>
                    <w:jc w:val="center"/>
                  </w:pPr>
                  <w:r>
                    <w:rPr>
                      <w:rFonts w:ascii="Cambria" w:eastAsia="Cambria" w:hAnsi="Cambria"/>
                      <w:color w:val="000000"/>
                      <w:sz w:val="18"/>
                    </w:rPr>
                    <w:t>-</w:t>
                  </w:r>
                </w:p>
              </w:tc>
            </w:tr>
            <w:tr w:rsidR="00247041" w14:paraId="64DE37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C6EDF" w14:textId="16898C45" w:rsidR="00247041" w:rsidRDefault="00ED1840">
                  <w:pPr>
                    <w:spacing w:after="0" w:line="240" w:lineRule="auto"/>
                  </w:pPr>
                  <w:r>
                    <w:rPr>
                      <w:rFonts w:ascii="Cambria" w:eastAsia="Cambria" w:hAnsi="Cambria"/>
                      <w:color w:val="000000"/>
                      <w:sz w:val="18"/>
                    </w:rPr>
                    <w:t>fipronil 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654E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4E1F0" w14:textId="77777777" w:rsidR="00247041" w:rsidRDefault="00BE009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C85F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B022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AF8F2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4A3D6" w14:textId="77777777" w:rsidR="00247041" w:rsidRDefault="00BE0090">
                  <w:pPr>
                    <w:spacing w:after="0" w:line="240" w:lineRule="auto"/>
                    <w:jc w:val="center"/>
                  </w:pPr>
                  <w:r>
                    <w:rPr>
                      <w:rFonts w:ascii="Cambria" w:eastAsia="Cambria" w:hAnsi="Cambria"/>
                      <w:color w:val="000000"/>
                      <w:sz w:val="18"/>
                    </w:rPr>
                    <w:t>-</w:t>
                  </w:r>
                </w:p>
              </w:tc>
            </w:tr>
            <w:tr w:rsidR="00247041" w14:paraId="04A0E3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65B97" w14:textId="104E948F" w:rsidR="00247041" w:rsidRDefault="00ED1840">
                  <w:pPr>
                    <w:spacing w:after="0" w:line="240" w:lineRule="auto"/>
                  </w:pPr>
                  <w:r>
                    <w:rPr>
                      <w:rFonts w:ascii="Cambria" w:eastAsia="Cambria" w:hAnsi="Cambria"/>
                      <w:color w:val="000000"/>
                      <w:sz w:val="18"/>
                    </w:rPr>
                    <w:t>fipronil 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4863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F0948" w14:textId="77777777" w:rsidR="00247041" w:rsidRDefault="00BE009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40CA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692D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B83E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08AFD" w14:textId="77777777" w:rsidR="00247041" w:rsidRDefault="00BE0090">
                  <w:pPr>
                    <w:spacing w:after="0" w:line="240" w:lineRule="auto"/>
                    <w:jc w:val="center"/>
                  </w:pPr>
                  <w:r>
                    <w:rPr>
                      <w:rFonts w:ascii="Cambria" w:eastAsia="Cambria" w:hAnsi="Cambria"/>
                      <w:color w:val="000000"/>
                      <w:sz w:val="18"/>
                    </w:rPr>
                    <w:t>-</w:t>
                  </w:r>
                </w:p>
              </w:tc>
            </w:tr>
            <w:tr w:rsidR="00247041" w14:paraId="270905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D2BEA" w14:textId="462863B5" w:rsidR="00247041" w:rsidRDefault="00ED1840">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A859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342E1" w14:textId="77777777" w:rsidR="00247041" w:rsidRDefault="00BE009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9697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0994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533D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2093C" w14:textId="77777777" w:rsidR="00247041" w:rsidRDefault="00BE0090">
                  <w:pPr>
                    <w:spacing w:after="0" w:line="240" w:lineRule="auto"/>
                    <w:jc w:val="center"/>
                  </w:pPr>
                  <w:r>
                    <w:rPr>
                      <w:rFonts w:ascii="Cambria" w:eastAsia="Cambria" w:hAnsi="Cambria"/>
                      <w:color w:val="000000"/>
                      <w:sz w:val="18"/>
                    </w:rPr>
                    <w:t>-</w:t>
                  </w:r>
                </w:p>
              </w:tc>
            </w:tr>
            <w:tr w:rsidR="00247041" w14:paraId="0D4804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9F298" w14:textId="51BBEE90" w:rsidR="00247041" w:rsidRDefault="00BE0090">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C636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EF48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7FE7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AEFA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7E03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14099" w14:textId="77777777" w:rsidR="00247041" w:rsidRDefault="00BE0090">
                  <w:pPr>
                    <w:spacing w:after="0" w:line="240" w:lineRule="auto"/>
                    <w:jc w:val="center"/>
                  </w:pPr>
                  <w:r>
                    <w:rPr>
                      <w:rFonts w:ascii="Cambria" w:eastAsia="Cambria" w:hAnsi="Cambria"/>
                      <w:color w:val="000000"/>
                      <w:sz w:val="18"/>
                    </w:rPr>
                    <w:t>-</w:t>
                  </w:r>
                </w:p>
              </w:tc>
            </w:tr>
            <w:tr w:rsidR="00247041" w14:paraId="039B87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8D157" w14:textId="77777777" w:rsidR="00247041" w:rsidRDefault="00BE0090">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3BD4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0983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3B7C8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4E9A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4E61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BD732" w14:textId="77777777" w:rsidR="00247041" w:rsidRDefault="00BE0090">
                  <w:pPr>
                    <w:spacing w:after="0" w:line="240" w:lineRule="auto"/>
                    <w:jc w:val="center"/>
                  </w:pPr>
                  <w:r>
                    <w:rPr>
                      <w:rFonts w:ascii="Cambria" w:eastAsia="Cambria" w:hAnsi="Cambria"/>
                      <w:color w:val="000000"/>
                      <w:sz w:val="18"/>
                    </w:rPr>
                    <w:t>-</w:t>
                  </w:r>
                </w:p>
              </w:tc>
            </w:tr>
            <w:tr w:rsidR="00247041" w14:paraId="31C127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73C82" w14:textId="77777777" w:rsidR="00247041" w:rsidRDefault="00BE0090">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9067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9E8C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E3447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7BD2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0C60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8F4BA" w14:textId="77777777" w:rsidR="00247041" w:rsidRDefault="00BE0090">
                  <w:pPr>
                    <w:spacing w:after="0" w:line="240" w:lineRule="auto"/>
                    <w:jc w:val="center"/>
                  </w:pPr>
                  <w:r>
                    <w:rPr>
                      <w:rFonts w:ascii="Cambria" w:eastAsia="Cambria" w:hAnsi="Cambria"/>
                      <w:color w:val="000000"/>
                      <w:sz w:val="18"/>
                    </w:rPr>
                    <w:t>-</w:t>
                  </w:r>
                </w:p>
              </w:tc>
            </w:tr>
            <w:tr w:rsidR="00247041" w14:paraId="5D4451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DF430" w14:textId="77777777" w:rsidR="00247041" w:rsidRDefault="00BE0090">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DC44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EE44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C76802"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DD8D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467D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0F56E" w14:textId="77777777" w:rsidR="00247041" w:rsidRDefault="00BE0090">
                  <w:pPr>
                    <w:spacing w:after="0" w:line="240" w:lineRule="auto"/>
                    <w:jc w:val="center"/>
                  </w:pPr>
                  <w:r>
                    <w:rPr>
                      <w:rFonts w:ascii="Cambria" w:eastAsia="Cambria" w:hAnsi="Cambria"/>
                      <w:color w:val="000000"/>
                      <w:sz w:val="18"/>
                    </w:rPr>
                    <w:t>0</w:t>
                  </w:r>
                </w:p>
              </w:tc>
            </w:tr>
            <w:tr w:rsidR="00247041" w14:paraId="1CC6AD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C7112" w14:textId="77777777" w:rsidR="00247041" w:rsidRDefault="00BE0090">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A82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8779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D19A9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4D43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F47A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DD37A" w14:textId="77777777" w:rsidR="00247041" w:rsidRDefault="00BE0090">
                  <w:pPr>
                    <w:spacing w:after="0" w:line="240" w:lineRule="auto"/>
                    <w:jc w:val="center"/>
                  </w:pPr>
                  <w:r>
                    <w:rPr>
                      <w:rFonts w:ascii="Cambria" w:eastAsia="Cambria" w:hAnsi="Cambria"/>
                      <w:color w:val="000000"/>
                      <w:sz w:val="18"/>
                    </w:rPr>
                    <w:t>-</w:t>
                  </w:r>
                </w:p>
              </w:tc>
            </w:tr>
            <w:tr w:rsidR="00247041" w14:paraId="653CAA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A0C11" w14:textId="77777777" w:rsidR="00247041" w:rsidRDefault="00BE0090">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DA61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8B55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928CC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04A0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5836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EE67A" w14:textId="77777777" w:rsidR="00247041" w:rsidRDefault="00BE0090">
                  <w:pPr>
                    <w:spacing w:after="0" w:line="240" w:lineRule="auto"/>
                    <w:jc w:val="center"/>
                  </w:pPr>
                  <w:r>
                    <w:rPr>
                      <w:rFonts w:ascii="Cambria" w:eastAsia="Cambria" w:hAnsi="Cambria"/>
                      <w:color w:val="000000"/>
                      <w:sz w:val="18"/>
                    </w:rPr>
                    <w:t>-</w:t>
                  </w:r>
                </w:p>
              </w:tc>
            </w:tr>
            <w:tr w:rsidR="00247041" w14:paraId="5CFEAC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5AF9E" w14:textId="4FDA0E9F" w:rsidR="00247041" w:rsidRDefault="00CC16BE">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F2DB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9C63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5BB57"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0DB9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4E14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4690B" w14:textId="77777777" w:rsidR="00247041" w:rsidRDefault="00BE0090">
                  <w:pPr>
                    <w:spacing w:after="0" w:line="240" w:lineRule="auto"/>
                    <w:jc w:val="center"/>
                  </w:pPr>
                  <w:r>
                    <w:rPr>
                      <w:rFonts w:ascii="Cambria" w:eastAsia="Cambria" w:hAnsi="Cambria"/>
                      <w:color w:val="000000"/>
                      <w:sz w:val="18"/>
                    </w:rPr>
                    <w:t>-</w:t>
                  </w:r>
                </w:p>
              </w:tc>
            </w:tr>
            <w:tr w:rsidR="00247041" w14:paraId="6B90EF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A6B13" w14:textId="77777777" w:rsidR="00247041" w:rsidRDefault="00BE0090">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A8C4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4212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E80F0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5A58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B52E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755BC" w14:textId="77777777" w:rsidR="00247041" w:rsidRDefault="00BE0090">
                  <w:pPr>
                    <w:spacing w:after="0" w:line="240" w:lineRule="auto"/>
                    <w:jc w:val="center"/>
                  </w:pPr>
                  <w:r>
                    <w:rPr>
                      <w:rFonts w:ascii="Cambria" w:eastAsia="Cambria" w:hAnsi="Cambria"/>
                      <w:color w:val="000000"/>
                      <w:sz w:val="18"/>
                    </w:rPr>
                    <w:t>-</w:t>
                  </w:r>
                </w:p>
              </w:tc>
            </w:tr>
            <w:tr w:rsidR="00247041" w14:paraId="0E2AB3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1ECE7" w14:textId="77777777" w:rsidR="00247041" w:rsidRDefault="00BE0090">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A324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6EDB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B246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5F8A5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ACAB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F1D79" w14:textId="77777777" w:rsidR="00247041" w:rsidRDefault="00BE0090">
                  <w:pPr>
                    <w:spacing w:after="0" w:line="240" w:lineRule="auto"/>
                    <w:jc w:val="center"/>
                  </w:pPr>
                  <w:r>
                    <w:rPr>
                      <w:rFonts w:ascii="Cambria" w:eastAsia="Cambria" w:hAnsi="Cambria"/>
                      <w:color w:val="000000"/>
                      <w:sz w:val="18"/>
                    </w:rPr>
                    <w:t>-</w:t>
                  </w:r>
                </w:p>
              </w:tc>
            </w:tr>
            <w:tr w:rsidR="00247041" w14:paraId="1F593E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5C7F0" w14:textId="77777777" w:rsidR="00247041" w:rsidRDefault="00BE0090">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3ED5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53AC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8D077C"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5116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9E29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718A4" w14:textId="77777777" w:rsidR="00247041" w:rsidRDefault="00BE0090">
                  <w:pPr>
                    <w:spacing w:after="0" w:line="240" w:lineRule="auto"/>
                    <w:jc w:val="center"/>
                  </w:pPr>
                  <w:r>
                    <w:rPr>
                      <w:rFonts w:ascii="Cambria" w:eastAsia="Cambria" w:hAnsi="Cambria"/>
                      <w:color w:val="000000"/>
                      <w:sz w:val="18"/>
                    </w:rPr>
                    <w:t>0</w:t>
                  </w:r>
                </w:p>
              </w:tc>
            </w:tr>
            <w:tr w:rsidR="00247041" w14:paraId="42525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32017" w14:textId="77777777" w:rsidR="00247041" w:rsidRDefault="00BE0090">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2E82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0D2D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24940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014A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44BE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036C8" w14:textId="77777777" w:rsidR="00247041" w:rsidRDefault="00BE0090">
                  <w:pPr>
                    <w:spacing w:after="0" w:line="240" w:lineRule="auto"/>
                    <w:jc w:val="center"/>
                  </w:pPr>
                  <w:r>
                    <w:rPr>
                      <w:rFonts w:ascii="Cambria" w:eastAsia="Cambria" w:hAnsi="Cambria"/>
                      <w:color w:val="000000"/>
                      <w:sz w:val="18"/>
                    </w:rPr>
                    <w:t>-</w:t>
                  </w:r>
                </w:p>
              </w:tc>
            </w:tr>
            <w:tr w:rsidR="00247041" w14:paraId="642BAE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7A7CF" w14:textId="3C38BE71" w:rsidR="00247041" w:rsidRDefault="00CC16BE">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DACF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30F71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84F1A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7262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0610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6BA08" w14:textId="77777777" w:rsidR="00247041" w:rsidRDefault="00BE0090">
                  <w:pPr>
                    <w:spacing w:after="0" w:line="240" w:lineRule="auto"/>
                    <w:jc w:val="center"/>
                  </w:pPr>
                  <w:r>
                    <w:rPr>
                      <w:rFonts w:ascii="Cambria" w:eastAsia="Cambria" w:hAnsi="Cambria"/>
                      <w:color w:val="000000"/>
                      <w:sz w:val="18"/>
                    </w:rPr>
                    <w:t>-</w:t>
                  </w:r>
                </w:p>
              </w:tc>
            </w:tr>
            <w:tr w:rsidR="00247041" w14:paraId="20024C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31C8B" w14:textId="77777777" w:rsidR="00247041" w:rsidRDefault="00BE0090">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AFF6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5C70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01F804" w14:textId="77777777" w:rsidR="00247041" w:rsidRDefault="00BE0090">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4976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238F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04C0D" w14:textId="77777777" w:rsidR="00247041" w:rsidRDefault="00BE0090">
                  <w:pPr>
                    <w:spacing w:after="0" w:line="240" w:lineRule="auto"/>
                    <w:jc w:val="center"/>
                  </w:pPr>
                  <w:r>
                    <w:rPr>
                      <w:rFonts w:ascii="Cambria" w:eastAsia="Cambria" w:hAnsi="Cambria"/>
                      <w:color w:val="000000"/>
                      <w:sz w:val="18"/>
                    </w:rPr>
                    <w:t>0</w:t>
                  </w:r>
                </w:p>
              </w:tc>
            </w:tr>
            <w:tr w:rsidR="00247041" w14:paraId="43F0CB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D7DB5" w14:textId="22B853FB" w:rsidR="00247041" w:rsidRDefault="00CC16BE">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544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2B9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72D1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A11D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B455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F097" w14:textId="77777777" w:rsidR="00247041" w:rsidRDefault="00BE0090">
                  <w:pPr>
                    <w:spacing w:after="0" w:line="240" w:lineRule="auto"/>
                    <w:jc w:val="center"/>
                  </w:pPr>
                  <w:r>
                    <w:rPr>
                      <w:rFonts w:ascii="Cambria" w:eastAsia="Cambria" w:hAnsi="Cambria"/>
                      <w:color w:val="000000"/>
                      <w:sz w:val="18"/>
                    </w:rPr>
                    <w:t>-</w:t>
                  </w:r>
                </w:p>
              </w:tc>
            </w:tr>
            <w:tr w:rsidR="00247041" w14:paraId="7DF945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0770" w14:textId="77777777" w:rsidR="00247041" w:rsidRDefault="00BE0090">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3FC8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7A4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F726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3B2A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8979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C522D" w14:textId="77777777" w:rsidR="00247041" w:rsidRDefault="00BE0090">
                  <w:pPr>
                    <w:spacing w:after="0" w:line="240" w:lineRule="auto"/>
                    <w:jc w:val="center"/>
                  </w:pPr>
                  <w:r>
                    <w:rPr>
                      <w:rFonts w:ascii="Cambria" w:eastAsia="Cambria" w:hAnsi="Cambria"/>
                      <w:color w:val="000000"/>
                      <w:sz w:val="18"/>
                    </w:rPr>
                    <w:t>-</w:t>
                  </w:r>
                </w:p>
              </w:tc>
            </w:tr>
            <w:tr w:rsidR="00247041" w14:paraId="703DB2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8CEC5" w14:textId="77777777" w:rsidR="00247041" w:rsidRDefault="00BE0090">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13EB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F186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88DF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B5FC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6125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B2EC2" w14:textId="77777777" w:rsidR="00247041" w:rsidRDefault="00BE0090">
                  <w:pPr>
                    <w:spacing w:after="0" w:line="240" w:lineRule="auto"/>
                    <w:jc w:val="center"/>
                  </w:pPr>
                  <w:r>
                    <w:rPr>
                      <w:rFonts w:ascii="Cambria" w:eastAsia="Cambria" w:hAnsi="Cambria"/>
                      <w:color w:val="000000"/>
                      <w:sz w:val="18"/>
                    </w:rPr>
                    <w:t>-</w:t>
                  </w:r>
                </w:p>
              </w:tc>
            </w:tr>
            <w:tr w:rsidR="00247041" w14:paraId="3404F0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2D34C" w14:textId="77777777" w:rsidR="00247041" w:rsidRDefault="00BE0090">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0BA0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DEAA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EFB40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B371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CEAB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5FA6E" w14:textId="77777777" w:rsidR="00247041" w:rsidRDefault="00BE0090">
                  <w:pPr>
                    <w:spacing w:after="0" w:line="240" w:lineRule="auto"/>
                    <w:jc w:val="center"/>
                  </w:pPr>
                  <w:r>
                    <w:rPr>
                      <w:rFonts w:ascii="Cambria" w:eastAsia="Cambria" w:hAnsi="Cambria"/>
                      <w:color w:val="000000"/>
                      <w:sz w:val="18"/>
                    </w:rPr>
                    <w:t>-</w:t>
                  </w:r>
                </w:p>
              </w:tc>
            </w:tr>
            <w:tr w:rsidR="00247041" w14:paraId="5C4E53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A155D" w14:textId="77777777" w:rsidR="00247041" w:rsidRDefault="00BE0090">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2672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D13B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3B5D88" w14:textId="77777777" w:rsidR="00247041" w:rsidRDefault="00BE0090">
                  <w:pPr>
                    <w:spacing w:after="0" w:line="240" w:lineRule="auto"/>
                    <w:jc w:val="center"/>
                  </w:pPr>
                  <w:r>
                    <w:rPr>
                      <w:rFonts w:ascii="Cambria" w:eastAsia="Cambria" w:hAnsi="Cambria"/>
                      <w:color w:val="000000"/>
                      <w:sz w:val="18"/>
                    </w:rPr>
                    <w:t>0.06</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FE76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D085A"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633CE" w14:textId="77777777" w:rsidR="00247041" w:rsidRDefault="00BE0090">
                  <w:pPr>
                    <w:spacing w:after="0" w:line="240" w:lineRule="auto"/>
                    <w:jc w:val="center"/>
                  </w:pPr>
                  <w:r>
                    <w:rPr>
                      <w:rFonts w:ascii="Cambria" w:eastAsia="Cambria" w:hAnsi="Cambria"/>
                      <w:color w:val="000000"/>
                      <w:sz w:val="18"/>
                    </w:rPr>
                    <w:t>0</w:t>
                  </w:r>
                </w:p>
              </w:tc>
            </w:tr>
            <w:tr w:rsidR="00247041" w14:paraId="36ECC2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7F61" w14:textId="77777777" w:rsidR="00247041" w:rsidRDefault="00BE0090">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777D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D578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D2FF5A"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9AF37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AF8EB"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C1D4D" w14:textId="77777777" w:rsidR="00247041" w:rsidRDefault="00BE0090">
                  <w:pPr>
                    <w:spacing w:after="0" w:line="240" w:lineRule="auto"/>
                    <w:jc w:val="center"/>
                  </w:pPr>
                  <w:r>
                    <w:rPr>
                      <w:rFonts w:ascii="Cambria" w:eastAsia="Cambria" w:hAnsi="Cambria"/>
                      <w:color w:val="000000"/>
                      <w:sz w:val="18"/>
                    </w:rPr>
                    <w:t>0</w:t>
                  </w:r>
                </w:p>
              </w:tc>
            </w:tr>
            <w:tr w:rsidR="00247041" w14:paraId="19F484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C01A8" w14:textId="77777777" w:rsidR="00247041" w:rsidRDefault="00BE0090">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8696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0EA1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235D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995F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AD21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98587" w14:textId="77777777" w:rsidR="00247041" w:rsidRDefault="00BE0090">
                  <w:pPr>
                    <w:spacing w:after="0" w:line="240" w:lineRule="auto"/>
                    <w:jc w:val="center"/>
                  </w:pPr>
                  <w:r>
                    <w:rPr>
                      <w:rFonts w:ascii="Cambria" w:eastAsia="Cambria" w:hAnsi="Cambria"/>
                      <w:color w:val="000000"/>
                      <w:sz w:val="18"/>
                    </w:rPr>
                    <w:t>-</w:t>
                  </w:r>
                </w:p>
              </w:tc>
            </w:tr>
            <w:tr w:rsidR="00247041" w14:paraId="5F6571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A2C15" w14:textId="77777777" w:rsidR="00247041" w:rsidRDefault="00BE0090">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A089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805A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CF8F6" w14:textId="77777777" w:rsidR="00247041" w:rsidRDefault="00BE009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7B86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1D3E"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D9FBA" w14:textId="77777777" w:rsidR="00247041" w:rsidRDefault="00BE0090">
                  <w:pPr>
                    <w:spacing w:after="0" w:line="240" w:lineRule="auto"/>
                    <w:jc w:val="center"/>
                  </w:pPr>
                  <w:r>
                    <w:rPr>
                      <w:rFonts w:ascii="Cambria" w:eastAsia="Cambria" w:hAnsi="Cambria"/>
                      <w:color w:val="000000"/>
                      <w:sz w:val="18"/>
                    </w:rPr>
                    <w:t>0</w:t>
                  </w:r>
                </w:p>
              </w:tc>
            </w:tr>
            <w:tr w:rsidR="00247041" w14:paraId="4AE6D4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30BCB" w14:textId="77777777" w:rsidR="00247041" w:rsidRDefault="00BE0090">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8418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76257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82F2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4EA3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A290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4E4B5" w14:textId="77777777" w:rsidR="00247041" w:rsidRDefault="00BE0090">
                  <w:pPr>
                    <w:spacing w:after="0" w:line="240" w:lineRule="auto"/>
                    <w:jc w:val="center"/>
                  </w:pPr>
                  <w:r>
                    <w:rPr>
                      <w:rFonts w:ascii="Cambria" w:eastAsia="Cambria" w:hAnsi="Cambria"/>
                      <w:color w:val="000000"/>
                      <w:sz w:val="18"/>
                    </w:rPr>
                    <w:t>-</w:t>
                  </w:r>
                </w:p>
              </w:tc>
            </w:tr>
            <w:tr w:rsidR="00247041" w14:paraId="1A9EB2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45BD" w14:textId="77777777" w:rsidR="00247041" w:rsidRDefault="00BE0090">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812F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B72A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9647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7BE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F2A9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271A5" w14:textId="77777777" w:rsidR="00247041" w:rsidRDefault="00BE0090">
                  <w:pPr>
                    <w:spacing w:after="0" w:line="240" w:lineRule="auto"/>
                    <w:jc w:val="center"/>
                  </w:pPr>
                  <w:r>
                    <w:rPr>
                      <w:rFonts w:ascii="Cambria" w:eastAsia="Cambria" w:hAnsi="Cambria"/>
                      <w:color w:val="000000"/>
                      <w:sz w:val="18"/>
                    </w:rPr>
                    <w:t>-</w:t>
                  </w:r>
                </w:p>
              </w:tc>
            </w:tr>
            <w:tr w:rsidR="00247041" w14:paraId="4F84C4B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0CA8" w14:textId="77777777" w:rsidR="00247041" w:rsidRDefault="00BE0090">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274A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180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53D90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AA20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6223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B3248" w14:textId="77777777" w:rsidR="00247041" w:rsidRDefault="00BE0090">
                  <w:pPr>
                    <w:spacing w:after="0" w:line="240" w:lineRule="auto"/>
                    <w:jc w:val="center"/>
                  </w:pPr>
                  <w:r>
                    <w:rPr>
                      <w:rFonts w:ascii="Cambria" w:eastAsia="Cambria" w:hAnsi="Cambria"/>
                      <w:color w:val="000000"/>
                      <w:sz w:val="18"/>
                    </w:rPr>
                    <w:t>-</w:t>
                  </w:r>
                </w:p>
              </w:tc>
            </w:tr>
            <w:tr w:rsidR="00247041" w14:paraId="0C93F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B1159" w14:textId="77777777" w:rsidR="00247041" w:rsidRDefault="00BE0090">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542A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AA07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19C32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F85A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8432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4C199" w14:textId="77777777" w:rsidR="00247041" w:rsidRDefault="00BE0090">
                  <w:pPr>
                    <w:spacing w:after="0" w:line="240" w:lineRule="auto"/>
                    <w:jc w:val="center"/>
                  </w:pPr>
                  <w:r>
                    <w:rPr>
                      <w:rFonts w:ascii="Cambria" w:eastAsia="Cambria" w:hAnsi="Cambria"/>
                      <w:color w:val="000000"/>
                      <w:sz w:val="18"/>
                    </w:rPr>
                    <w:t>-</w:t>
                  </w:r>
                </w:p>
              </w:tc>
            </w:tr>
            <w:tr w:rsidR="00247041" w14:paraId="205CD5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2A763" w14:textId="77777777" w:rsidR="00247041" w:rsidRDefault="00BE0090">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C3B3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75914"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A160C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9BC2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32D0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36D17" w14:textId="77777777" w:rsidR="00247041" w:rsidRDefault="00BE0090">
                  <w:pPr>
                    <w:spacing w:after="0" w:line="240" w:lineRule="auto"/>
                    <w:jc w:val="center"/>
                  </w:pPr>
                  <w:r>
                    <w:rPr>
                      <w:rFonts w:ascii="Cambria" w:eastAsia="Cambria" w:hAnsi="Cambria"/>
                      <w:color w:val="000000"/>
                      <w:sz w:val="18"/>
                    </w:rPr>
                    <w:t>-</w:t>
                  </w:r>
                </w:p>
              </w:tc>
            </w:tr>
            <w:tr w:rsidR="00247041" w14:paraId="51A9B1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2FC20" w14:textId="02AA9F0B" w:rsidR="00247041" w:rsidRDefault="00363E31">
                  <w:pPr>
                    <w:spacing w:after="0" w:line="240" w:lineRule="auto"/>
                  </w:pPr>
                  <w:r>
                    <w:rPr>
                      <w:rFonts w:ascii="Cambria" w:eastAsia="Cambria" w:hAnsi="Cambria"/>
                      <w:color w:val="000000"/>
                      <w:sz w:val="18"/>
                    </w:rPr>
                    <w:t xml:space="preserve">octachlorodipropyl </w:t>
                  </w:r>
                  <w:r w:rsidR="00BE0090">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F243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CAAC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1107A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FB70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DA98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DE1BB" w14:textId="77777777" w:rsidR="00247041" w:rsidRDefault="00BE0090">
                  <w:pPr>
                    <w:spacing w:after="0" w:line="240" w:lineRule="auto"/>
                    <w:jc w:val="center"/>
                  </w:pPr>
                  <w:r>
                    <w:rPr>
                      <w:rFonts w:ascii="Cambria" w:eastAsia="Cambria" w:hAnsi="Cambria"/>
                      <w:color w:val="000000"/>
                      <w:sz w:val="18"/>
                    </w:rPr>
                    <w:t>-</w:t>
                  </w:r>
                </w:p>
              </w:tc>
            </w:tr>
            <w:tr w:rsidR="00247041" w14:paraId="0C9595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C65C6" w14:textId="77777777" w:rsidR="00247041" w:rsidRDefault="00BE0090">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9660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CC3C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AFBF4D"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AB92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ED9C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56662" w14:textId="77777777" w:rsidR="00247041" w:rsidRDefault="00BE0090">
                  <w:pPr>
                    <w:spacing w:after="0" w:line="240" w:lineRule="auto"/>
                    <w:jc w:val="center"/>
                  </w:pPr>
                  <w:r>
                    <w:rPr>
                      <w:rFonts w:ascii="Cambria" w:eastAsia="Cambria" w:hAnsi="Cambria"/>
                      <w:color w:val="000000"/>
                      <w:sz w:val="18"/>
                    </w:rPr>
                    <w:t>0</w:t>
                  </w:r>
                </w:p>
              </w:tc>
            </w:tr>
            <w:tr w:rsidR="00247041" w14:paraId="178E32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95F9A" w14:textId="77777777" w:rsidR="00247041" w:rsidRDefault="00BE0090">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2578E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B12B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2A2C0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80D2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DF16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3D565" w14:textId="77777777" w:rsidR="00247041" w:rsidRDefault="00BE0090">
                  <w:pPr>
                    <w:spacing w:after="0" w:line="240" w:lineRule="auto"/>
                    <w:jc w:val="center"/>
                  </w:pPr>
                  <w:r>
                    <w:rPr>
                      <w:rFonts w:ascii="Cambria" w:eastAsia="Cambria" w:hAnsi="Cambria"/>
                      <w:color w:val="000000"/>
                      <w:sz w:val="18"/>
                    </w:rPr>
                    <w:t>-</w:t>
                  </w:r>
                </w:p>
              </w:tc>
            </w:tr>
            <w:tr w:rsidR="00247041" w14:paraId="706465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C66B3" w14:textId="2AE4AEF8" w:rsidR="00247041" w:rsidRDefault="00ED1840">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CB9B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E8A4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AAF6D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B9EE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B916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610EF" w14:textId="77777777" w:rsidR="00247041" w:rsidRDefault="00BE0090">
                  <w:pPr>
                    <w:spacing w:after="0" w:line="240" w:lineRule="auto"/>
                    <w:jc w:val="center"/>
                  </w:pPr>
                  <w:r>
                    <w:rPr>
                      <w:rFonts w:ascii="Cambria" w:eastAsia="Cambria" w:hAnsi="Cambria"/>
                      <w:color w:val="000000"/>
                      <w:sz w:val="18"/>
                    </w:rPr>
                    <w:t>-</w:t>
                  </w:r>
                </w:p>
              </w:tc>
            </w:tr>
            <w:tr w:rsidR="00247041" w14:paraId="603E2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AE1C5" w14:textId="3D06F50A" w:rsidR="00247041" w:rsidRDefault="00ED1840">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4232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547C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0DCB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F3BF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BEEA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090C1" w14:textId="77777777" w:rsidR="00247041" w:rsidRDefault="00BE0090">
                  <w:pPr>
                    <w:spacing w:after="0" w:line="240" w:lineRule="auto"/>
                    <w:jc w:val="center"/>
                  </w:pPr>
                  <w:r>
                    <w:rPr>
                      <w:rFonts w:ascii="Cambria" w:eastAsia="Cambria" w:hAnsi="Cambria"/>
                      <w:color w:val="000000"/>
                      <w:sz w:val="18"/>
                    </w:rPr>
                    <w:t>-</w:t>
                  </w:r>
                </w:p>
              </w:tc>
            </w:tr>
            <w:tr w:rsidR="00247041" w14:paraId="2AAAA4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E3C63" w14:textId="77777777" w:rsidR="00247041" w:rsidRDefault="00BE0090">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F6E8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0966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6A0F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A22B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35B9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C9847" w14:textId="77777777" w:rsidR="00247041" w:rsidRDefault="00BE0090">
                  <w:pPr>
                    <w:spacing w:after="0" w:line="240" w:lineRule="auto"/>
                    <w:jc w:val="center"/>
                  </w:pPr>
                  <w:r>
                    <w:rPr>
                      <w:rFonts w:ascii="Cambria" w:eastAsia="Cambria" w:hAnsi="Cambria"/>
                      <w:color w:val="000000"/>
                      <w:sz w:val="18"/>
                    </w:rPr>
                    <w:t>-</w:t>
                  </w:r>
                </w:p>
              </w:tc>
            </w:tr>
            <w:tr w:rsidR="00247041" w14:paraId="437F42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357EA" w14:textId="77777777" w:rsidR="00247041" w:rsidRDefault="00BE0090">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08EC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B84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66D1F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27CC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8A12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DC0380" w14:textId="77777777" w:rsidR="00247041" w:rsidRDefault="00BE0090">
                  <w:pPr>
                    <w:spacing w:after="0" w:line="240" w:lineRule="auto"/>
                    <w:jc w:val="center"/>
                  </w:pPr>
                  <w:r>
                    <w:rPr>
                      <w:rFonts w:ascii="Cambria" w:eastAsia="Cambria" w:hAnsi="Cambria"/>
                      <w:color w:val="000000"/>
                      <w:sz w:val="18"/>
                    </w:rPr>
                    <w:t>-</w:t>
                  </w:r>
                </w:p>
              </w:tc>
            </w:tr>
            <w:tr w:rsidR="00247041" w14:paraId="7AB806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C0185" w14:textId="77777777" w:rsidR="00247041" w:rsidRDefault="00BE0090">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2F56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E339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DC4ED" w14:textId="77777777" w:rsidR="00247041" w:rsidRDefault="00BE0090">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8A43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0D64E"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A3FA2" w14:textId="77777777" w:rsidR="00247041" w:rsidRDefault="00BE0090">
                  <w:pPr>
                    <w:spacing w:after="0" w:line="240" w:lineRule="auto"/>
                    <w:jc w:val="center"/>
                  </w:pPr>
                  <w:r>
                    <w:rPr>
                      <w:rFonts w:ascii="Cambria" w:eastAsia="Cambria" w:hAnsi="Cambria"/>
                      <w:color w:val="000000"/>
                      <w:sz w:val="18"/>
                    </w:rPr>
                    <w:t>0</w:t>
                  </w:r>
                </w:p>
              </w:tc>
            </w:tr>
            <w:tr w:rsidR="00247041" w14:paraId="6E81B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849AD" w14:textId="77777777" w:rsidR="00247041" w:rsidRDefault="00BE0090">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F157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64E3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47CB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02F7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91B8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0FDB4" w14:textId="77777777" w:rsidR="00247041" w:rsidRDefault="00BE0090">
                  <w:pPr>
                    <w:spacing w:after="0" w:line="240" w:lineRule="auto"/>
                    <w:jc w:val="center"/>
                  </w:pPr>
                  <w:r>
                    <w:rPr>
                      <w:rFonts w:ascii="Cambria" w:eastAsia="Cambria" w:hAnsi="Cambria"/>
                      <w:color w:val="000000"/>
                      <w:sz w:val="18"/>
                    </w:rPr>
                    <w:t>-</w:t>
                  </w:r>
                </w:p>
              </w:tc>
            </w:tr>
            <w:tr w:rsidR="00247041" w14:paraId="678CC4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5A335" w14:textId="77777777" w:rsidR="00247041" w:rsidRDefault="00BE0090">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2D032"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9BA8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57A0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76D3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55E1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7C8BC" w14:textId="77777777" w:rsidR="00247041" w:rsidRDefault="00BE0090">
                  <w:pPr>
                    <w:spacing w:after="0" w:line="240" w:lineRule="auto"/>
                    <w:jc w:val="center"/>
                  </w:pPr>
                  <w:r>
                    <w:rPr>
                      <w:rFonts w:ascii="Cambria" w:eastAsia="Cambria" w:hAnsi="Cambria"/>
                      <w:color w:val="000000"/>
                      <w:sz w:val="18"/>
                    </w:rPr>
                    <w:t>-</w:t>
                  </w:r>
                </w:p>
              </w:tc>
            </w:tr>
            <w:tr w:rsidR="00247041" w14:paraId="7101FE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9DFDA" w14:textId="77777777" w:rsidR="00247041" w:rsidRDefault="00BE0090">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D60C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656B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59426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4814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FFB7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F2EC4" w14:textId="77777777" w:rsidR="00247041" w:rsidRDefault="00BE0090">
                  <w:pPr>
                    <w:spacing w:after="0" w:line="240" w:lineRule="auto"/>
                    <w:jc w:val="center"/>
                  </w:pPr>
                  <w:r>
                    <w:rPr>
                      <w:rFonts w:ascii="Cambria" w:eastAsia="Cambria" w:hAnsi="Cambria"/>
                      <w:color w:val="000000"/>
                      <w:sz w:val="18"/>
                    </w:rPr>
                    <w:t>-</w:t>
                  </w:r>
                </w:p>
              </w:tc>
            </w:tr>
            <w:tr w:rsidR="00247041" w14:paraId="6B8ADC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DAF3F" w14:textId="77777777" w:rsidR="00247041" w:rsidRDefault="00BE0090">
                  <w:pPr>
                    <w:spacing w:after="0" w:line="240" w:lineRule="auto"/>
                  </w:pPr>
                  <w:r>
                    <w:rPr>
                      <w:rFonts w:ascii="Cambria" w:eastAsia="Cambria" w:hAnsi="Cambria"/>
                      <w:color w:val="000000"/>
                      <w:sz w:val="18"/>
                    </w:rPr>
                    <w:lastRenderedPageBreak/>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90C7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0A99E"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B7F18E"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AC8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0701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89F0F" w14:textId="77777777" w:rsidR="00247041" w:rsidRDefault="00BE0090">
                  <w:pPr>
                    <w:spacing w:after="0" w:line="240" w:lineRule="auto"/>
                    <w:jc w:val="center"/>
                  </w:pPr>
                  <w:r>
                    <w:rPr>
                      <w:rFonts w:ascii="Cambria" w:eastAsia="Cambria" w:hAnsi="Cambria"/>
                      <w:color w:val="000000"/>
                      <w:sz w:val="18"/>
                    </w:rPr>
                    <w:t>0</w:t>
                  </w:r>
                </w:p>
              </w:tc>
            </w:tr>
            <w:tr w:rsidR="00247041" w14:paraId="5C05D2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D540A" w14:textId="77777777" w:rsidR="00247041" w:rsidRDefault="00BE0090">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DCCB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599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A41E5E"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DE98D"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571D4"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CC747" w14:textId="77777777" w:rsidR="00247041" w:rsidRDefault="00BE0090">
                  <w:pPr>
                    <w:spacing w:after="0" w:line="240" w:lineRule="auto"/>
                    <w:jc w:val="center"/>
                  </w:pPr>
                  <w:r>
                    <w:rPr>
                      <w:rFonts w:ascii="Cambria" w:eastAsia="Cambria" w:hAnsi="Cambria"/>
                      <w:color w:val="000000"/>
                      <w:sz w:val="18"/>
                    </w:rPr>
                    <w:t>-</w:t>
                  </w:r>
                </w:p>
              </w:tc>
            </w:tr>
            <w:tr w:rsidR="00247041" w14:paraId="16FF9C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88ECE" w14:textId="77777777" w:rsidR="00247041" w:rsidRDefault="00BE0090">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B591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5A28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198A8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3792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C153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72B2A" w14:textId="77777777" w:rsidR="00247041" w:rsidRDefault="00BE0090">
                  <w:pPr>
                    <w:spacing w:after="0" w:line="240" w:lineRule="auto"/>
                    <w:jc w:val="center"/>
                  </w:pPr>
                  <w:r>
                    <w:rPr>
                      <w:rFonts w:ascii="Cambria" w:eastAsia="Cambria" w:hAnsi="Cambria"/>
                      <w:color w:val="000000"/>
                      <w:sz w:val="18"/>
                    </w:rPr>
                    <w:t>-</w:t>
                  </w:r>
                </w:p>
              </w:tc>
            </w:tr>
            <w:tr w:rsidR="00247041" w14:paraId="791037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7E8E8" w14:textId="77777777" w:rsidR="00247041" w:rsidRDefault="00BE0090">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EFD2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17D3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E1AA7" w14:textId="77777777" w:rsidR="00247041" w:rsidRDefault="00BE0090">
                  <w:pPr>
                    <w:spacing w:after="0" w:line="240" w:lineRule="auto"/>
                    <w:jc w:val="center"/>
                  </w:pPr>
                  <w:r>
                    <w:rPr>
                      <w:rFonts w:ascii="Cambria" w:eastAsia="Cambria" w:hAnsi="Cambria"/>
                      <w:color w:val="000000"/>
                      <w:sz w:val="18"/>
                    </w:rPr>
                    <w:t>20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12BF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02970"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27E32" w14:textId="77777777" w:rsidR="00247041" w:rsidRDefault="00BE0090">
                  <w:pPr>
                    <w:spacing w:after="0" w:line="240" w:lineRule="auto"/>
                    <w:jc w:val="center"/>
                  </w:pPr>
                  <w:r>
                    <w:rPr>
                      <w:rFonts w:ascii="Cambria" w:eastAsia="Cambria" w:hAnsi="Cambria"/>
                      <w:color w:val="000000"/>
                      <w:sz w:val="18"/>
                    </w:rPr>
                    <w:t>0</w:t>
                  </w:r>
                </w:p>
              </w:tc>
            </w:tr>
            <w:tr w:rsidR="00247041" w14:paraId="51FF8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A2171" w14:textId="77777777" w:rsidR="00247041" w:rsidRDefault="00BE0090">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1E80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0529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FDBEE6" w14:textId="77777777" w:rsidR="00247041" w:rsidRDefault="00BE0090">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17F6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18A60"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67DA8" w14:textId="77777777" w:rsidR="00247041" w:rsidRDefault="00BE0090">
                  <w:pPr>
                    <w:spacing w:after="0" w:line="240" w:lineRule="auto"/>
                    <w:jc w:val="center"/>
                  </w:pPr>
                  <w:r>
                    <w:rPr>
                      <w:rFonts w:ascii="Cambria" w:eastAsia="Cambria" w:hAnsi="Cambria"/>
                      <w:color w:val="000000"/>
                      <w:sz w:val="18"/>
                    </w:rPr>
                    <w:t>0</w:t>
                  </w:r>
                </w:p>
              </w:tc>
            </w:tr>
            <w:tr w:rsidR="00247041" w14:paraId="6C2CC9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DA7A" w14:textId="3162C895" w:rsidR="00247041" w:rsidRDefault="00CC16BE">
                  <w:pPr>
                    <w:spacing w:after="0" w:line="240" w:lineRule="auto"/>
                  </w:pPr>
                  <w:r>
                    <w:rPr>
                      <w:rFonts w:ascii="Cambria" w:eastAsia="Cambria" w:hAnsi="Cambria"/>
                      <w:color w:val="000000"/>
                      <w:sz w:val="18"/>
                    </w:rPr>
                    <w:t xml:space="preserve">pirimiphos </w:t>
                  </w:r>
                  <w:r w:rsidR="00BE0090">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150C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206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848F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4CF4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0A79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9382C" w14:textId="77777777" w:rsidR="00247041" w:rsidRDefault="00BE0090">
                  <w:pPr>
                    <w:spacing w:after="0" w:line="240" w:lineRule="auto"/>
                    <w:jc w:val="center"/>
                  </w:pPr>
                  <w:r>
                    <w:rPr>
                      <w:rFonts w:ascii="Cambria" w:eastAsia="Cambria" w:hAnsi="Cambria"/>
                      <w:color w:val="000000"/>
                      <w:sz w:val="18"/>
                    </w:rPr>
                    <w:t>-</w:t>
                  </w:r>
                </w:p>
              </w:tc>
            </w:tr>
            <w:tr w:rsidR="00247041" w14:paraId="486531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3563C" w14:textId="77777777" w:rsidR="00247041" w:rsidRDefault="00BE0090">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E56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FB32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97F45" w14:textId="77777777" w:rsidR="00247041" w:rsidRDefault="00BE0090">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43D3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C42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D6128" w14:textId="77777777" w:rsidR="00247041" w:rsidRDefault="00BE0090">
                  <w:pPr>
                    <w:spacing w:after="0" w:line="240" w:lineRule="auto"/>
                    <w:jc w:val="center"/>
                  </w:pPr>
                  <w:r>
                    <w:rPr>
                      <w:rFonts w:ascii="Cambria" w:eastAsia="Cambria" w:hAnsi="Cambria"/>
                      <w:color w:val="000000"/>
                      <w:sz w:val="18"/>
                    </w:rPr>
                    <w:t>0</w:t>
                  </w:r>
                </w:p>
              </w:tc>
            </w:tr>
            <w:tr w:rsidR="00247041" w14:paraId="561504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3E5F" w14:textId="77777777" w:rsidR="00247041" w:rsidRDefault="00BE0090">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5B20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AB4F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9E4C0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703D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AB5DB"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F643B" w14:textId="77777777" w:rsidR="00247041" w:rsidRDefault="00BE0090">
                  <w:pPr>
                    <w:spacing w:after="0" w:line="240" w:lineRule="auto"/>
                    <w:jc w:val="center"/>
                  </w:pPr>
                  <w:r>
                    <w:rPr>
                      <w:rFonts w:ascii="Cambria" w:eastAsia="Cambria" w:hAnsi="Cambria"/>
                      <w:color w:val="000000"/>
                      <w:sz w:val="18"/>
                    </w:rPr>
                    <w:t>-</w:t>
                  </w:r>
                </w:p>
              </w:tc>
            </w:tr>
            <w:tr w:rsidR="00247041" w14:paraId="59DDA5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6E0E0" w14:textId="77777777" w:rsidR="00247041" w:rsidRDefault="00BE0090">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DE37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D24D2"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A9A8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6176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FB1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9D3C2" w14:textId="77777777" w:rsidR="00247041" w:rsidRDefault="00BE0090">
                  <w:pPr>
                    <w:spacing w:after="0" w:line="240" w:lineRule="auto"/>
                    <w:jc w:val="center"/>
                  </w:pPr>
                  <w:r>
                    <w:rPr>
                      <w:rFonts w:ascii="Cambria" w:eastAsia="Cambria" w:hAnsi="Cambria"/>
                      <w:color w:val="000000"/>
                      <w:sz w:val="18"/>
                    </w:rPr>
                    <w:t>-</w:t>
                  </w:r>
                </w:p>
              </w:tc>
            </w:tr>
            <w:tr w:rsidR="00247041" w14:paraId="1F3546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51BE6" w14:textId="77777777" w:rsidR="00247041" w:rsidRDefault="00BE0090">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C033F"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9566A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90A5B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1E6B2"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C219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273E7" w14:textId="77777777" w:rsidR="00247041" w:rsidRDefault="00BE0090">
                  <w:pPr>
                    <w:spacing w:after="0" w:line="240" w:lineRule="auto"/>
                    <w:jc w:val="center"/>
                  </w:pPr>
                  <w:r>
                    <w:rPr>
                      <w:rFonts w:ascii="Cambria" w:eastAsia="Cambria" w:hAnsi="Cambria"/>
                      <w:color w:val="000000"/>
                      <w:sz w:val="18"/>
                    </w:rPr>
                    <w:t>-</w:t>
                  </w:r>
                </w:p>
              </w:tc>
            </w:tr>
            <w:tr w:rsidR="00247041" w14:paraId="746668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C3D9A" w14:textId="77777777" w:rsidR="00247041" w:rsidRDefault="00BE0090">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42C9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F690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3E33D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8E08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A983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F96BB" w14:textId="77777777" w:rsidR="00247041" w:rsidRDefault="00BE0090">
                  <w:pPr>
                    <w:spacing w:after="0" w:line="240" w:lineRule="auto"/>
                    <w:jc w:val="center"/>
                  </w:pPr>
                  <w:r>
                    <w:rPr>
                      <w:rFonts w:ascii="Cambria" w:eastAsia="Cambria" w:hAnsi="Cambria"/>
                      <w:color w:val="000000"/>
                      <w:sz w:val="18"/>
                    </w:rPr>
                    <w:t>-</w:t>
                  </w:r>
                </w:p>
              </w:tc>
            </w:tr>
            <w:tr w:rsidR="00247041" w14:paraId="7A5BDC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F3B9" w14:textId="77777777" w:rsidR="00247041" w:rsidRDefault="00BE0090">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1BF6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77E1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C5B38"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455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6A72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6976B" w14:textId="77777777" w:rsidR="00247041" w:rsidRDefault="00BE0090">
                  <w:pPr>
                    <w:spacing w:after="0" w:line="240" w:lineRule="auto"/>
                    <w:jc w:val="center"/>
                  </w:pPr>
                  <w:r>
                    <w:rPr>
                      <w:rFonts w:ascii="Cambria" w:eastAsia="Cambria" w:hAnsi="Cambria"/>
                      <w:color w:val="000000"/>
                      <w:sz w:val="18"/>
                    </w:rPr>
                    <w:t>-</w:t>
                  </w:r>
                </w:p>
              </w:tc>
            </w:tr>
            <w:tr w:rsidR="00247041" w14:paraId="4CDCAC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44BC4" w14:textId="77777777" w:rsidR="00247041" w:rsidRDefault="00BE0090">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B75F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8934B"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75793" w14:textId="77777777" w:rsidR="00247041" w:rsidRDefault="00BE0090">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7662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62E58"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CD9CE" w14:textId="77777777" w:rsidR="00247041" w:rsidRDefault="00BE0090">
                  <w:pPr>
                    <w:spacing w:after="0" w:line="240" w:lineRule="auto"/>
                    <w:jc w:val="center"/>
                  </w:pPr>
                  <w:r>
                    <w:rPr>
                      <w:rFonts w:ascii="Cambria" w:eastAsia="Cambria" w:hAnsi="Cambria"/>
                      <w:color w:val="000000"/>
                      <w:sz w:val="18"/>
                    </w:rPr>
                    <w:t>0</w:t>
                  </w:r>
                </w:p>
              </w:tc>
            </w:tr>
            <w:tr w:rsidR="00247041" w14:paraId="232DBA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58189" w14:textId="77777777" w:rsidR="00247041" w:rsidRDefault="00BE0090">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748E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386A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708C6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6406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2719D"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D499C" w14:textId="77777777" w:rsidR="00247041" w:rsidRDefault="00BE0090">
                  <w:pPr>
                    <w:spacing w:after="0" w:line="240" w:lineRule="auto"/>
                    <w:jc w:val="center"/>
                  </w:pPr>
                  <w:r>
                    <w:rPr>
                      <w:rFonts w:ascii="Cambria" w:eastAsia="Cambria" w:hAnsi="Cambria"/>
                      <w:color w:val="000000"/>
                      <w:sz w:val="18"/>
                    </w:rPr>
                    <w:t>-</w:t>
                  </w:r>
                </w:p>
              </w:tc>
            </w:tr>
            <w:tr w:rsidR="00247041" w14:paraId="695B64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DFEAB" w14:textId="77777777" w:rsidR="00247041" w:rsidRDefault="00BE0090">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FBED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8F3F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4AEAA"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D785E"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61F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F6827" w14:textId="77777777" w:rsidR="00247041" w:rsidRDefault="00BE0090">
                  <w:pPr>
                    <w:spacing w:after="0" w:line="240" w:lineRule="auto"/>
                    <w:jc w:val="center"/>
                  </w:pPr>
                  <w:r>
                    <w:rPr>
                      <w:rFonts w:ascii="Cambria" w:eastAsia="Cambria" w:hAnsi="Cambria"/>
                      <w:color w:val="000000"/>
                      <w:sz w:val="18"/>
                    </w:rPr>
                    <w:t>-</w:t>
                  </w:r>
                </w:p>
              </w:tc>
            </w:tr>
            <w:tr w:rsidR="00247041" w14:paraId="4A3DF2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CB4BC" w14:textId="77777777" w:rsidR="00247041" w:rsidRDefault="00BE0090">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E972C"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A24A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CD51A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1F02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6A70A"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2FE2E" w14:textId="77777777" w:rsidR="00247041" w:rsidRDefault="00BE0090">
                  <w:pPr>
                    <w:spacing w:after="0" w:line="240" w:lineRule="auto"/>
                    <w:jc w:val="center"/>
                  </w:pPr>
                  <w:r>
                    <w:rPr>
                      <w:rFonts w:ascii="Cambria" w:eastAsia="Cambria" w:hAnsi="Cambria"/>
                      <w:color w:val="000000"/>
                      <w:sz w:val="18"/>
                    </w:rPr>
                    <w:t>-</w:t>
                  </w:r>
                </w:p>
              </w:tc>
            </w:tr>
            <w:tr w:rsidR="00247041" w14:paraId="320BE4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CA610" w14:textId="1B1AE590" w:rsidR="00247041" w:rsidRDefault="00CC16BE">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B88E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0F97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8000E3"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EBB3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1E48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9194A" w14:textId="77777777" w:rsidR="00247041" w:rsidRDefault="00BE0090">
                  <w:pPr>
                    <w:spacing w:after="0" w:line="240" w:lineRule="auto"/>
                    <w:jc w:val="center"/>
                  </w:pPr>
                  <w:r>
                    <w:rPr>
                      <w:rFonts w:ascii="Cambria" w:eastAsia="Cambria" w:hAnsi="Cambria"/>
                      <w:color w:val="000000"/>
                      <w:sz w:val="18"/>
                    </w:rPr>
                    <w:t>-</w:t>
                  </w:r>
                </w:p>
              </w:tc>
            </w:tr>
            <w:tr w:rsidR="00247041" w14:paraId="668FF5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F75B1" w14:textId="77777777" w:rsidR="00247041" w:rsidRDefault="00BE0090">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2BB00"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CD59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3A5BCB"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04A1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76245"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1CC1B" w14:textId="77777777" w:rsidR="00247041" w:rsidRDefault="00BE0090">
                  <w:pPr>
                    <w:spacing w:after="0" w:line="240" w:lineRule="auto"/>
                    <w:jc w:val="center"/>
                  </w:pPr>
                  <w:r>
                    <w:rPr>
                      <w:rFonts w:ascii="Cambria" w:eastAsia="Cambria" w:hAnsi="Cambria"/>
                      <w:color w:val="000000"/>
                      <w:sz w:val="18"/>
                    </w:rPr>
                    <w:t>-</w:t>
                  </w:r>
                </w:p>
              </w:tc>
            </w:tr>
            <w:tr w:rsidR="00247041" w14:paraId="325B4F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C348" w14:textId="77777777" w:rsidR="00247041" w:rsidRDefault="00BE0090">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8756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BC40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B5C4A" w14:textId="77777777" w:rsidR="00247041" w:rsidRDefault="00BE009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05B8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3F8F2"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25106" w14:textId="77777777" w:rsidR="00247041" w:rsidRDefault="00BE0090">
                  <w:pPr>
                    <w:spacing w:after="0" w:line="240" w:lineRule="auto"/>
                    <w:jc w:val="center"/>
                  </w:pPr>
                  <w:r>
                    <w:rPr>
                      <w:rFonts w:ascii="Cambria" w:eastAsia="Cambria" w:hAnsi="Cambria"/>
                      <w:color w:val="000000"/>
                      <w:sz w:val="18"/>
                    </w:rPr>
                    <w:t>0</w:t>
                  </w:r>
                </w:p>
              </w:tc>
            </w:tr>
            <w:tr w:rsidR="00247041" w14:paraId="000AC8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DCEC2" w14:textId="77777777" w:rsidR="00247041" w:rsidRDefault="00BE0090">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1D9E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1E68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84F6C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BD2D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42B7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45843" w14:textId="77777777" w:rsidR="00247041" w:rsidRDefault="00BE0090">
                  <w:pPr>
                    <w:spacing w:after="0" w:line="240" w:lineRule="auto"/>
                    <w:jc w:val="center"/>
                  </w:pPr>
                  <w:r>
                    <w:rPr>
                      <w:rFonts w:ascii="Cambria" w:eastAsia="Cambria" w:hAnsi="Cambria"/>
                      <w:color w:val="000000"/>
                      <w:sz w:val="18"/>
                    </w:rPr>
                    <w:t>-</w:t>
                  </w:r>
                </w:p>
              </w:tc>
            </w:tr>
            <w:tr w:rsidR="00247041" w14:paraId="5EA155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F6423" w14:textId="77777777" w:rsidR="00247041" w:rsidRDefault="00BE0090">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16D88"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3C137"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82769"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A51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70553"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43F68" w14:textId="77777777" w:rsidR="00247041" w:rsidRDefault="00BE0090">
                  <w:pPr>
                    <w:spacing w:after="0" w:line="240" w:lineRule="auto"/>
                    <w:jc w:val="center"/>
                  </w:pPr>
                  <w:r>
                    <w:rPr>
                      <w:rFonts w:ascii="Cambria" w:eastAsia="Cambria" w:hAnsi="Cambria"/>
                      <w:color w:val="000000"/>
                      <w:sz w:val="18"/>
                    </w:rPr>
                    <w:t>0</w:t>
                  </w:r>
                </w:p>
              </w:tc>
            </w:tr>
            <w:tr w:rsidR="00247041" w14:paraId="3E430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A4B2A" w14:textId="77777777" w:rsidR="00247041" w:rsidRDefault="00BE0090">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751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3678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83E6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FA9E6"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5AF4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1FEA6" w14:textId="77777777" w:rsidR="00247041" w:rsidRDefault="00BE0090">
                  <w:pPr>
                    <w:spacing w:after="0" w:line="240" w:lineRule="auto"/>
                    <w:jc w:val="center"/>
                  </w:pPr>
                  <w:r>
                    <w:rPr>
                      <w:rFonts w:ascii="Cambria" w:eastAsia="Cambria" w:hAnsi="Cambria"/>
                      <w:color w:val="000000"/>
                      <w:sz w:val="18"/>
                    </w:rPr>
                    <w:t>-</w:t>
                  </w:r>
                </w:p>
              </w:tc>
            </w:tr>
            <w:tr w:rsidR="00247041" w14:paraId="75341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5FBC7" w14:textId="77777777" w:rsidR="00247041" w:rsidRDefault="00BE0090">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8BA5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071AA"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58876"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0DA8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C47B6"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7D35B" w14:textId="77777777" w:rsidR="00247041" w:rsidRDefault="00BE0090">
                  <w:pPr>
                    <w:spacing w:after="0" w:line="240" w:lineRule="auto"/>
                    <w:jc w:val="center"/>
                  </w:pPr>
                  <w:r>
                    <w:rPr>
                      <w:rFonts w:ascii="Cambria" w:eastAsia="Cambria" w:hAnsi="Cambria"/>
                      <w:color w:val="000000"/>
                      <w:sz w:val="18"/>
                    </w:rPr>
                    <w:t>-</w:t>
                  </w:r>
                </w:p>
              </w:tc>
            </w:tr>
            <w:tr w:rsidR="00247041" w14:paraId="7D696C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99CAD" w14:textId="77777777" w:rsidR="00247041" w:rsidRDefault="00BE0090">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C8AA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0723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6AE61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939EC"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FF67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F0400" w14:textId="77777777" w:rsidR="00247041" w:rsidRDefault="00BE0090">
                  <w:pPr>
                    <w:spacing w:after="0" w:line="240" w:lineRule="auto"/>
                    <w:jc w:val="center"/>
                  </w:pPr>
                  <w:r>
                    <w:rPr>
                      <w:rFonts w:ascii="Cambria" w:eastAsia="Cambria" w:hAnsi="Cambria"/>
                      <w:color w:val="000000"/>
                      <w:sz w:val="18"/>
                    </w:rPr>
                    <w:t>-</w:t>
                  </w:r>
                </w:p>
              </w:tc>
            </w:tr>
            <w:tr w:rsidR="00247041" w14:paraId="25ECC0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20D3C" w14:textId="77777777" w:rsidR="00247041" w:rsidRDefault="00BE0090">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2A46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A6CB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1AA6F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51C50"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C1230"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28F35" w14:textId="77777777" w:rsidR="00247041" w:rsidRDefault="00BE0090">
                  <w:pPr>
                    <w:spacing w:after="0" w:line="240" w:lineRule="auto"/>
                    <w:jc w:val="center"/>
                  </w:pPr>
                  <w:r>
                    <w:rPr>
                      <w:rFonts w:ascii="Cambria" w:eastAsia="Cambria" w:hAnsi="Cambria"/>
                      <w:color w:val="000000"/>
                      <w:sz w:val="18"/>
                    </w:rPr>
                    <w:t>-</w:t>
                  </w:r>
                </w:p>
              </w:tc>
            </w:tr>
            <w:tr w:rsidR="00247041" w14:paraId="2474AD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2AB7B" w14:textId="77777777" w:rsidR="00247041" w:rsidRDefault="00BE0090">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93D9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B99C6"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F72050"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F7FAB"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19E7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8D875" w14:textId="77777777" w:rsidR="00247041" w:rsidRDefault="00BE0090">
                  <w:pPr>
                    <w:spacing w:after="0" w:line="240" w:lineRule="auto"/>
                    <w:jc w:val="center"/>
                  </w:pPr>
                  <w:r>
                    <w:rPr>
                      <w:rFonts w:ascii="Cambria" w:eastAsia="Cambria" w:hAnsi="Cambria"/>
                      <w:color w:val="000000"/>
                      <w:sz w:val="18"/>
                    </w:rPr>
                    <w:t>0</w:t>
                  </w:r>
                </w:p>
              </w:tc>
            </w:tr>
            <w:tr w:rsidR="00247041" w14:paraId="0A0ED0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DC076" w14:textId="77777777" w:rsidR="00247041" w:rsidRDefault="00BE0090">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D40E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026E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603F8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139CA"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2D2E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0A2B6" w14:textId="77777777" w:rsidR="00247041" w:rsidRDefault="00BE0090">
                  <w:pPr>
                    <w:spacing w:after="0" w:line="240" w:lineRule="auto"/>
                    <w:jc w:val="center"/>
                  </w:pPr>
                  <w:r>
                    <w:rPr>
                      <w:rFonts w:ascii="Cambria" w:eastAsia="Cambria" w:hAnsi="Cambria"/>
                      <w:color w:val="000000"/>
                      <w:sz w:val="18"/>
                    </w:rPr>
                    <w:t>-</w:t>
                  </w:r>
                </w:p>
              </w:tc>
            </w:tr>
            <w:tr w:rsidR="00247041" w14:paraId="6917A4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55C0E" w14:textId="77777777" w:rsidR="00247041" w:rsidRDefault="00BE0090">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977E7"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9C4B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D6F1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C66F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67A0F"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535A3" w14:textId="77777777" w:rsidR="00247041" w:rsidRDefault="00BE0090">
                  <w:pPr>
                    <w:spacing w:after="0" w:line="240" w:lineRule="auto"/>
                    <w:jc w:val="center"/>
                  </w:pPr>
                  <w:r>
                    <w:rPr>
                      <w:rFonts w:ascii="Cambria" w:eastAsia="Cambria" w:hAnsi="Cambria"/>
                      <w:color w:val="000000"/>
                      <w:sz w:val="18"/>
                    </w:rPr>
                    <w:t>-</w:t>
                  </w:r>
                </w:p>
              </w:tc>
            </w:tr>
            <w:tr w:rsidR="00247041" w14:paraId="136502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15943" w14:textId="0D06DBA9" w:rsidR="00247041" w:rsidRDefault="00CC16BE">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A4B2A"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24C5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7ADC0"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7A2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67D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36637" w14:textId="77777777" w:rsidR="00247041" w:rsidRDefault="00BE0090">
                  <w:pPr>
                    <w:spacing w:after="0" w:line="240" w:lineRule="auto"/>
                    <w:jc w:val="center"/>
                  </w:pPr>
                  <w:r>
                    <w:rPr>
                      <w:rFonts w:ascii="Cambria" w:eastAsia="Cambria" w:hAnsi="Cambria"/>
                      <w:color w:val="000000"/>
                      <w:sz w:val="18"/>
                    </w:rPr>
                    <w:t>-</w:t>
                  </w:r>
                </w:p>
              </w:tc>
            </w:tr>
            <w:tr w:rsidR="00247041" w14:paraId="717A6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4AE9F" w14:textId="77777777" w:rsidR="00247041" w:rsidRDefault="00BE0090">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BC256"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B160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394B5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BE3A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6D77"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92202" w14:textId="77777777" w:rsidR="00247041" w:rsidRDefault="00BE0090">
                  <w:pPr>
                    <w:spacing w:after="0" w:line="240" w:lineRule="auto"/>
                    <w:jc w:val="center"/>
                  </w:pPr>
                  <w:r>
                    <w:rPr>
                      <w:rFonts w:ascii="Cambria" w:eastAsia="Cambria" w:hAnsi="Cambria"/>
                      <w:color w:val="000000"/>
                      <w:sz w:val="18"/>
                    </w:rPr>
                    <w:t>-</w:t>
                  </w:r>
                </w:p>
              </w:tc>
            </w:tr>
            <w:tr w:rsidR="00247041" w14:paraId="171955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74C8E" w14:textId="77777777" w:rsidR="00247041" w:rsidRDefault="00BE0090">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08D0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EE3D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86968C"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A7FF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BA0A9"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F5840" w14:textId="77777777" w:rsidR="00247041" w:rsidRDefault="00BE0090">
                  <w:pPr>
                    <w:spacing w:after="0" w:line="240" w:lineRule="auto"/>
                    <w:jc w:val="center"/>
                  </w:pPr>
                  <w:r>
                    <w:rPr>
                      <w:rFonts w:ascii="Cambria" w:eastAsia="Cambria" w:hAnsi="Cambria"/>
                      <w:color w:val="000000"/>
                      <w:sz w:val="18"/>
                    </w:rPr>
                    <w:t>-</w:t>
                  </w:r>
                </w:p>
              </w:tc>
            </w:tr>
            <w:tr w:rsidR="00247041" w14:paraId="4BE965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04AE9" w14:textId="77777777" w:rsidR="00247041" w:rsidRDefault="00BE0090">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6AB94"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12BEC"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1EF0CC" w14:textId="77777777" w:rsidR="00247041" w:rsidRDefault="00BE009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8A9E3"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32E6"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F5554" w14:textId="77777777" w:rsidR="00247041" w:rsidRDefault="00BE0090">
                  <w:pPr>
                    <w:spacing w:after="0" w:line="240" w:lineRule="auto"/>
                    <w:jc w:val="center"/>
                  </w:pPr>
                  <w:r>
                    <w:rPr>
                      <w:rFonts w:ascii="Cambria" w:eastAsia="Cambria" w:hAnsi="Cambria"/>
                      <w:color w:val="000000"/>
                      <w:sz w:val="18"/>
                    </w:rPr>
                    <w:t>1</w:t>
                  </w:r>
                </w:p>
              </w:tc>
            </w:tr>
            <w:tr w:rsidR="00247041" w14:paraId="7A3EFC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6DFDE" w14:textId="77777777" w:rsidR="00247041" w:rsidRDefault="00BE0090">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7254E"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F237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413985"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8654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1427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F6628" w14:textId="77777777" w:rsidR="00247041" w:rsidRDefault="00BE0090">
                  <w:pPr>
                    <w:spacing w:after="0" w:line="240" w:lineRule="auto"/>
                    <w:jc w:val="center"/>
                  </w:pPr>
                  <w:r>
                    <w:rPr>
                      <w:rFonts w:ascii="Cambria" w:eastAsia="Cambria" w:hAnsi="Cambria"/>
                      <w:color w:val="000000"/>
                      <w:sz w:val="18"/>
                    </w:rPr>
                    <w:t>0</w:t>
                  </w:r>
                </w:p>
              </w:tc>
            </w:tr>
            <w:tr w:rsidR="00247041" w14:paraId="1F950B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135B8" w14:textId="77777777" w:rsidR="00247041" w:rsidRDefault="00BE0090">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6B3D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D99A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8C094F"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E08B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15FB3"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11C3C" w14:textId="77777777" w:rsidR="00247041" w:rsidRDefault="00BE0090">
                  <w:pPr>
                    <w:spacing w:after="0" w:line="240" w:lineRule="auto"/>
                    <w:jc w:val="center"/>
                  </w:pPr>
                  <w:r>
                    <w:rPr>
                      <w:rFonts w:ascii="Cambria" w:eastAsia="Cambria" w:hAnsi="Cambria"/>
                      <w:color w:val="000000"/>
                      <w:sz w:val="18"/>
                    </w:rPr>
                    <w:t>-</w:t>
                  </w:r>
                </w:p>
              </w:tc>
            </w:tr>
            <w:tr w:rsidR="00247041" w14:paraId="232AFF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BA8D3" w14:textId="77777777" w:rsidR="00247041" w:rsidRDefault="00BE0090">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885D1"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24A43"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7D40B" w14:textId="77777777" w:rsidR="00247041" w:rsidRDefault="00BE009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6C74"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3A2C4"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0028" w14:textId="77777777" w:rsidR="00247041" w:rsidRDefault="00BE0090">
                  <w:pPr>
                    <w:spacing w:after="0" w:line="240" w:lineRule="auto"/>
                    <w:jc w:val="center"/>
                  </w:pPr>
                  <w:r>
                    <w:rPr>
                      <w:rFonts w:ascii="Cambria" w:eastAsia="Cambria" w:hAnsi="Cambria"/>
                      <w:color w:val="000000"/>
                      <w:sz w:val="18"/>
                    </w:rPr>
                    <w:t>0</w:t>
                  </w:r>
                </w:p>
              </w:tc>
            </w:tr>
            <w:tr w:rsidR="00247041" w14:paraId="6DAA12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F6337" w14:textId="77777777" w:rsidR="00247041" w:rsidRDefault="00BE0090">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DFF7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E1A7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6A6E3F" w14:textId="77777777" w:rsidR="00247041" w:rsidRDefault="00BE009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43C0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ED965"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6A1CE" w14:textId="77777777" w:rsidR="00247041" w:rsidRDefault="00BE0090">
                  <w:pPr>
                    <w:spacing w:after="0" w:line="240" w:lineRule="auto"/>
                    <w:jc w:val="center"/>
                  </w:pPr>
                  <w:r>
                    <w:rPr>
                      <w:rFonts w:ascii="Cambria" w:eastAsia="Cambria" w:hAnsi="Cambria"/>
                      <w:color w:val="000000"/>
                      <w:sz w:val="18"/>
                    </w:rPr>
                    <w:t>0</w:t>
                  </w:r>
                </w:p>
              </w:tc>
            </w:tr>
            <w:tr w:rsidR="00247041" w14:paraId="79EEC8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2FC4E" w14:textId="77777777" w:rsidR="00247041" w:rsidRDefault="00BE0090">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6192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88D9"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6EBAD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25A9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A2B32"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FCEC" w14:textId="77777777" w:rsidR="00247041" w:rsidRDefault="00BE0090">
                  <w:pPr>
                    <w:spacing w:after="0" w:line="240" w:lineRule="auto"/>
                    <w:jc w:val="center"/>
                  </w:pPr>
                  <w:r>
                    <w:rPr>
                      <w:rFonts w:ascii="Cambria" w:eastAsia="Cambria" w:hAnsi="Cambria"/>
                      <w:color w:val="000000"/>
                      <w:sz w:val="18"/>
                    </w:rPr>
                    <w:t>-</w:t>
                  </w:r>
                </w:p>
              </w:tc>
            </w:tr>
            <w:tr w:rsidR="00247041" w14:paraId="494FE31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85AB744" w14:textId="77777777" w:rsidR="00247041" w:rsidRDefault="00BE0090">
                  <w:pPr>
                    <w:spacing w:after="0" w:line="240" w:lineRule="auto"/>
                  </w:pPr>
                  <w:r>
                    <w:rPr>
                      <w:noProof/>
                    </w:rPr>
                    <w:drawing>
                      <wp:inline distT="0" distB="0" distL="0" distR="0" wp14:anchorId="4CFC02A5" wp14:editId="7AFE484F">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B35B2F3" w14:textId="77777777" w:rsidR="00247041" w:rsidRDefault="00BE0090">
                  <w:pPr>
                    <w:spacing w:after="0" w:line="240" w:lineRule="auto"/>
                  </w:pPr>
                  <w:r>
                    <w:rPr>
                      <w:noProof/>
                    </w:rPr>
                    <w:drawing>
                      <wp:inline distT="0" distB="0" distL="0" distR="0" wp14:anchorId="0828ECC6" wp14:editId="251014F7">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1EE8DF" w14:textId="77777777" w:rsidR="00247041" w:rsidRDefault="00BE0090">
                  <w:pPr>
                    <w:spacing w:after="0" w:line="240" w:lineRule="auto"/>
                  </w:pPr>
                  <w:r>
                    <w:rPr>
                      <w:noProof/>
                    </w:rPr>
                    <w:drawing>
                      <wp:inline distT="0" distB="0" distL="0" distR="0" wp14:anchorId="75010192" wp14:editId="42A646EF">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AD88F9F" w14:textId="77777777" w:rsidR="00247041" w:rsidRDefault="00BE0090">
                  <w:pPr>
                    <w:spacing w:after="0" w:line="240" w:lineRule="auto"/>
                  </w:pPr>
                  <w:r>
                    <w:rPr>
                      <w:noProof/>
                    </w:rPr>
                    <w:drawing>
                      <wp:inline distT="0" distB="0" distL="0" distR="0" wp14:anchorId="7FFC1344" wp14:editId="047C0CBF">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10AB414" w14:textId="77777777" w:rsidR="00247041" w:rsidRDefault="00BE0090">
                  <w:pPr>
                    <w:spacing w:after="0" w:line="240" w:lineRule="auto"/>
                  </w:pPr>
                  <w:r>
                    <w:rPr>
                      <w:noProof/>
                    </w:rPr>
                    <w:drawing>
                      <wp:inline distT="0" distB="0" distL="0" distR="0" wp14:anchorId="2601A460" wp14:editId="280BB810">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2AB63FE" w14:textId="77777777" w:rsidR="00247041" w:rsidRDefault="00BE0090">
                  <w:pPr>
                    <w:spacing w:after="0" w:line="240" w:lineRule="auto"/>
                  </w:pPr>
                  <w:r>
                    <w:rPr>
                      <w:noProof/>
                    </w:rPr>
                    <w:drawing>
                      <wp:inline distT="0" distB="0" distL="0" distR="0" wp14:anchorId="64A118B3" wp14:editId="133D7188">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427E383" w14:textId="77777777" w:rsidR="00247041" w:rsidRDefault="00BE0090">
                  <w:pPr>
                    <w:spacing w:after="0" w:line="240" w:lineRule="auto"/>
                  </w:pPr>
                  <w:r>
                    <w:rPr>
                      <w:noProof/>
                    </w:rPr>
                    <w:drawing>
                      <wp:inline distT="0" distB="0" distL="0" distR="0" wp14:anchorId="37393477" wp14:editId="289E8CB4">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15B9070D"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18C6F226" w14:textId="77777777" w:rsidR="00247041" w:rsidRDefault="00BE0090">
                  <w:pPr>
                    <w:spacing w:after="0" w:line="240" w:lineRule="auto"/>
                  </w:pPr>
                  <w:r>
                    <w:rPr>
                      <w:rFonts w:ascii="Calibri" w:eastAsia="Calibri" w:hAnsi="Calibri"/>
                      <w:b/>
                      <w:color w:val="000000"/>
                      <w:sz w:val="24"/>
                    </w:rPr>
                    <w:t>Table 6: PHYSIOLOGICAL MODIFIER</w:t>
                  </w:r>
                </w:p>
              </w:tc>
            </w:tr>
            <w:tr w:rsidR="00247041" w14:paraId="79A08D3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5046ED"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BDDDB3"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EEEC936"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A9E465"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AC02D9"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F5FC59"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1DEC10B" w14:textId="77777777" w:rsidR="00247041" w:rsidRDefault="00BE0090">
                  <w:pPr>
                    <w:spacing w:after="0" w:line="240" w:lineRule="auto"/>
                    <w:jc w:val="center"/>
                  </w:pPr>
                  <w:r>
                    <w:rPr>
                      <w:rFonts w:ascii="Cambria" w:eastAsia="Cambria" w:hAnsi="Cambria"/>
                      <w:b/>
                      <w:color w:val="000000"/>
                      <w:sz w:val="18"/>
                    </w:rPr>
                    <w:t>&gt;MRL</w:t>
                  </w:r>
                </w:p>
              </w:tc>
            </w:tr>
            <w:tr w:rsidR="00247041" w14:paraId="0412B0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7AA51" w14:textId="77777777" w:rsidR="00247041" w:rsidRDefault="00BE0090">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DA5CB"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E1158"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C4A71"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09E75"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B93F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8640B" w14:textId="77777777" w:rsidR="00247041" w:rsidRDefault="00BE0090">
                  <w:pPr>
                    <w:spacing w:after="0" w:line="240" w:lineRule="auto"/>
                    <w:jc w:val="center"/>
                  </w:pPr>
                  <w:r>
                    <w:rPr>
                      <w:rFonts w:ascii="Cambria" w:eastAsia="Cambria" w:hAnsi="Cambria"/>
                      <w:color w:val="000000"/>
                      <w:sz w:val="18"/>
                    </w:rPr>
                    <w:t>-</w:t>
                  </w:r>
                </w:p>
              </w:tc>
            </w:tr>
            <w:tr w:rsidR="00247041" w14:paraId="6C600E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5E795" w14:textId="77777777" w:rsidR="00247041" w:rsidRDefault="00BE0090">
                  <w:pPr>
                    <w:spacing w:after="0" w:line="240" w:lineRule="auto"/>
                  </w:pPr>
                  <w:r>
                    <w:rPr>
                      <w:rFonts w:ascii="Cambria" w:eastAsia="Cambria" w:hAnsi="Cambria"/>
                      <w:color w:val="000000"/>
                      <w:sz w:val="18"/>
                    </w:rPr>
                    <w:lastRenderedPageBreak/>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2379D"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C5EDF"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06CE0" w14:textId="77777777" w:rsidR="00247041" w:rsidRDefault="00BE009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D9B61"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E8F17" w14:textId="77777777" w:rsidR="00247041" w:rsidRDefault="00BE0090">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41755" w14:textId="77777777" w:rsidR="00247041" w:rsidRDefault="00BE0090">
                  <w:pPr>
                    <w:spacing w:after="0" w:line="240" w:lineRule="auto"/>
                    <w:jc w:val="center"/>
                  </w:pPr>
                  <w:r>
                    <w:rPr>
                      <w:rFonts w:ascii="Cambria" w:eastAsia="Cambria" w:hAnsi="Cambria"/>
                      <w:color w:val="000000"/>
                      <w:sz w:val="18"/>
                    </w:rPr>
                    <w:t>0</w:t>
                  </w:r>
                </w:p>
              </w:tc>
            </w:tr>
            <w:tr w:rsidR="00247041" w14:paraId="4E5276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E23A9" w14:textId="1115535E" w:rsidR="00247041" w:rsidRDefault="00BE0090">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AD6E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2FA7D"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06B72"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6CCA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7080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ACB35" w14:textId="77777777" w:rsidR="00247041" w:rsidRDefault="00BE0090">
                  <w:pPr>
                    <w:spacing w:after="0" w:line="240" w:lineRule="auto"/>
                    <w:jc w:val="center"/>
                  </w:pPr>
                  <w:r>
                    <w:rPr>
                      <w:rFonts w:ascii="Cambria" w:eastAsia="Cambria" w:hAnsi="Cambria"/>
                      <w:color w:val="000000"/>
                      <w:sz w:val="18"/>
                    </w:rPr>
                    <w:t>-</w:t>
                  </w:r>
                </w:p>
              </w:tc>
            </w:tr>
            <w:tr w:rsidR="00247041" w14:paraId="5660427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2D72E28" w14:textId="77777777" w:rsidR="00247041" w:rsidRDefault="00BE0090">
                  <w:pPr>
                    <w:spacing w:after="0" w:line="240" w:lineRule="auto"/>
                  </w:pPr>
                  <w:r>
                    <w:rPr>
                      <w:noProof/>
                    </w:rPr>
                    <w:drawing>
                      <wp:inline distT="0" distB="0" distL="0" distR="0" wp14:anchorId="65889634" wp14:editId="43F7274D">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41293FD" w14:textId="77777777" w:rsidR="00247041" w:rsidRDefault="00BE0090">
                  <w:pPr>
                    <w:spacing w:after="0" w:line="240" w:lineRule="auto"/>
                  </w:pPr>
                  <w:r>
                    <w:rPr>
                      <w:noProof/>
                    </w:rPr>
                    <w:drawing>
                      <wp:inline distT="0" distB="0" distL="0" distR="0" wp14:anchorId="7BAB89B7" wp14:editId="7ECF1C06">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7C43A7D" w14:textId="77777777" w:rsidR="00247041" w:rsidRDefault="00BE0090">
                  <w:pPr>
                    <w:spacing w:after="0" w:line="240" w:lineRule="auto"/>
                  </w:pPr>
                  <w:r>
                    <w:rPr>
                      <w:noProof/>
                    </w:rPr>
                    <w:drawing>
                      <wp:inline distT="0" distB="0" distL="0" distR="0" wp14:anchorId="6A731DC5" wp14:editId="5D49F7B0">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E047E57" w14:textId="77777777" w:rsidR="00247041" w:rsidRDefault="00BE0090">
                  <w:pPr>
                    <w:spacing w:after="0" w:line="240" w:lineRule="auto"/>
                  </w:pPr>
                  <w:r>
                    <w:rPr>
                      <w:noProof/>
                    </w:rPr>
                    <w:drawing>
                      <wp:inline distT="0" distB="0" distL="0" distR="0" wp14:anchorId="79B01511" wp14:editId="73253039">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D6F9A88" w14:textId="77777777" w:rsidR="00247041" w:rsidRDefault="00BE0090">
                  <w:pPr>
                    <w:spacing w:after="0" w:line="240" w:lineRule="auto"/>
                  </w:pPr>
                  <w:r>
                    <w:rPr>
                      <w:noProof/>
                    </w:rPr>
                    <w:drawing>
                      <wp:inline distT="0" distB="0" distL="0" distR="0" wp14:anchorId="74B7EF11" wp14:editId="4F5B62D3">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D8845D3" w14:textId="77777777" w:rsidR="00247041" w:rsidRDefault="00BE0090">
                  <w:pPr>
                    <w:spacing w:after="0" w:line="240" w:lineRule="auto"/>
                  </w:pPr>
                  <w:r>
                    <w:rPr>
                      <w:noProof/>
                    </w:rPr>
                    <w:drawing>
                      <wp:inline distT="0" distB="0" distL="0" distR="0" wp14:anchorId="7FEB1808" wp14:editId="7905F3DF">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FEB7125" w14:textId="77777777" w:rsidR="00247041" w:rsidRDefault="00BE0090">
                  <w:pPr>
                    <w:spacing w:after="0" w:line="240" w:lineRule="auto"/>
                  </w:pPr>
                  <w:r>
                    <w:rPr>
                      <w:noProof/>
                    </w:rPr>
                    <w:drawing>
                      <wp:inline distT="0" distB="0" distL="0" distR="0" wp14:anchorId="7469B3B6" wp14:editId="16203725">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5CA2B0D7"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45E31857" w14:textId="77777777" w:rsidR="00247041" w:rsidRDefault="00BE0090">
                  <w:pPr>
                    <w:spacing w:after="0" w:line="240" w:lineRule="auto"/>
                  </w:pPr>
                  <w:r>
                    <w:rPr>
                      <w:rFonts w:ascii="Calibri" w:eastAsia="Calibri" w:hAnsi="Calibri"/>
                      <w:b/>
                      <w:color w:val="000000"/>
                      <w:sz w:val="24"/>
                    </w:rPr>
                    <w:t>Table 7: PLANT GROWTH REGULATOR</w:t>
                  </w:r>
                </w:p>
              </w:tc>
            </w:tr>
            <w:tr w:rsidR="00247041" w14:paraId="7AC8FEB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670A42"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401843B"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3AA7BE"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421BD6"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32A53B"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F97CA8"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8302A06" w14:textId="77777777" w:rsidR="00247041" w:rsidRDefault="00BE0090">
                  <w:pPr>
                    <w:spacing w:after="0" w:line="240" w:lineRule="auto"/>
                    <w:jc w:val="center"/>
                  </w:pPr>
                  <w:r>
                    <w:rPr>
                      <w:rFonts w:ascii="Cambria" w:eastAsia="Cambria" w:hAnsi="Cambria"/>
                      <w:b/>
                      <w:color w:val="000000"/>
                      <w:sz w:val="18"/>
                    </w:rPr>
                    <w:t>&gt;MRL</w:t>
                  </w:r>
                </w:p>
              </w:tc>
            </w:tr>
            <w:tr w:rsidR="00247041" w14:paraId="551842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0D12F" w14:textId="4B3B65F6" w:rsidR="00247041" w:rsidRDefault="00CC16BE">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5A0C3"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5248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46C754"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9A027"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1F2AC"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7B003" w14:textId="77777777" w:rsidR="00247041" w:rsidRDefault="00BE0090">
                  <w:pPr>
                    <w:spacing w:after="0" w:line="240" w:lineRule="auto"/>
                    <w:jc w:val="center"/>
                  </w:pPr>
                  <w:r>
                    <w:rPr>
                      <w:rFonts w:ascii="Cambria" w:eastAsia="Cambria" w:hAnsi="Cambria"/>
                      <w:color w:val="000000"/>
                      <w:sz w:val="18"/>
                    </w:rPr>
                    <w:t>-</w:t>
                  </w:r>
                </w:p>
              </w:tc>
            </w:tr>
            <w:tr w:rsidR="00247041" w14:paraId="1DCD97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67E1F" w14:textId="77777777" w:rsidR="00247041" w:rsidRDefault="00BE0090">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13D1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135F5"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AFBDFD"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85F69"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12A71"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60F16" w14:textId="77777777" w:rsidR="00247041" w:rsidRDefault="00BE0090">
                  <w:pPr>
                    <w:spacing w:after="0" w:line="240" w:lineRule="auto"/>
                    <w:jc w:val="center"/>
                  </w:pPr>
                  <w:r>
                    <w:rPr>
                      <w:rFonts w:ascii="Cambria" w:eastAsia="Cambria" w:hAnsi="Cambria"/>
                      <w:color w:val="000000"/>
                      <w:sz w:val="18"/>
                    </w:rPr>
                    <w:t>-</w:t>
                  </w:r>
                </w:p>
              </w:tc>
            </w:tr>
            <w:tr w:rsidR="00247041" w14:paraId="12B9C0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097C4" w14:textId="77777777" w:rsidR="00247041" w:rsidRDefault="00BE0090">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B1D69"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40B81"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9A1CD9"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16128"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941CE"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E427F" w14:textId="77777777" w:rsidR="00247041" w:rsidRDefault="00BE0090">
                  <w:pPr>
                    <w:spacing w:after="0" w:line="240" w:lineRule="auto"/>
                    <w:jc w:val="center"/>
                  </w:pPr>
                  <w:r>
                    <w:rPr>
                      <w:rFonts w:ascii="Cambria" w:eastAsia="Cambria" w:hAnsi="Cambria"/>
                      <w:color w:val="000000"/>
                      <w:sz w:val="18"/>
                    </w:rPr>
                    <w:t>-</w:t>
                  </w:r>
                </w:p>
              </w:tc>
            </w:tr>
            <w:tr w:rsidR="00247041" w14:paraId="518CB24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656A439" w14:textId="77777777" w:rsidR="00247041" w:rsidRDefault="00BE0090">
                  <w:pPr>
                    <w:spacing w:after="0" w:line="240" w:lineRule="auto"/>
                  </w:pPr>
                  <w:r>
                    <w:rPr>
                      <w:noProof/>
                    </w:rPr>
                    <w:drawing>
                      <wp:inline distT="0" distB="0" distL="0" distR="0" wp14:anchorId="6CF03AD0" wp14:editId="570D3C7D">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4E6EB22" w14:textId="77777777" w:rsidR="00247041" w:rsidRDefault="00BE0090">
                  <w:pPr>
                    <w:spacing w:after="0" w:line="240" w:lineRule="auto"/>
                  </w:pPr>
                  <w:r>
                    <w:rPr>
                      <w:noProof/>
                    </w:rPr>
                    <w:drawing>
                      <wp:inline distT="0" distB="0" distL="0" distR="0" wp14:anchorId="31D67C39" wp14:editId="0C68775E">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9D75BAF" w14:textId="77777777" w:rsidR="00247041" w:rsidRDefault="00BE0090">
                  <w:pPr>
                    <w:spacing w:after="0" w:line="240" w:lineRule="auto"/>
                  </w:pPr>
                  <w:r>
                    <w:rPr>
                      <w:noProof/>
                    </w:rPr>
                    <w:drawing>
                      <wp:inline distT="0" distB="0" distL="0" distR="0" wp14:anchorId="1EB810C4" wp14:editId="1667EAD9">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E5045E" w14:textId="77777777" w:rsidR="00247041" w:rsidRDefault="00BE0090">
                  <w:pPr>
                    <w:spacing w:after="0" w:line="240" w:lineRule="auto"/>
                  </w:pPr>
                  <w:r>
                    <w:rPr>
                      <w:noProof/>
                    </w:rPr>
                    <w:drawing>
                      <wp:inline distT="0" distB="0" distL="0" distR="0" wp14:anchorId="2BA950CA" wp14:editId="198D1393">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DE5620A" w14:textId="77777777" w:rsidR="00247041" w:rsidRDefault="00BE0090">
                  <w:pPr>
                    <w:spacing w:after="0" w:line="240" w:lineRule="auto"/>
                  </w:pPr>
                  <w:r>
                    <w:rPr>
                      <w:noProof/>
                    </w:rPr>
                    <w:drawing>
                      <wp:inline distT="0" distB="0" distL="0" distR="0" wp14:anchorId="5434BF19" wp14:editId="069413FA">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3EEF5F2" w14:textId="77777777" w:rsidR="00247041" w:rsidRDefault="00BE0090">
                  <w:pPr>
                    <w:spacing w:after="0" w:line="240" w:lineRule="auto"/>
                  </w:pPr>
                  <w:r>
                    <w:rPr>
                      <w:noProof/>
                    </w:rPr>
                    <w:drawing>
                      <wp:inline distT="0" distB="0" distL="0" distR="0" wp14:anchorId="79CF14E4" wp14:editId="18615C14">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15E165D" w14:textId="77777777" w:rsidR="00247041" w:rsidRDefault="00BE0090">
                  <w:pPr>
                    <w:spacing w:after="0" w:line="240" w:lineRule="auto"/>
                  </w:pPr>
                  <w:r>
                    <w:rPr>
                      <w:noProof/>
                    </w:rPr>
                    <w:drawing>
                      <wp:inline distT="0" distB="0" distL="0" distR="0" wp14:anchorId="6A161872" wp14:editId="6CB4BB8E">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7A79AD" w14:paraId="27377BAC" w14:textId="77777777" w:rsidTr="007A79AD">
              <w:trPr>
                <w:trHeight w:val="262"/>
              </w:trPr>
              <w:tc>
                <w:tcPr>
                  <w:tcW w:w="9565" w:type="dxa"/>
                  <w:gridSpan w:val="7"/>
                  <w:tcBorders>
                    <w:top w:val="nil"/>
                    <w:left w:val="nil"/>
                    <w:bottom w:val="nil"/>
                    <w:right w:val="nil"/>
                  </w:tcBorders>
                  <w:tcMar>
                    <w:top w:w="39" w:type="dxa"/>
                    <w:left w:w="39" w:type="dxa"/>
                    <w:bottom w:w="39" w:type="dxa"/>
                    <w:right w:w="39" w:type="dxa"/>
                  </w:tcMar>
                </w:tcPr>
                <w:p w14:paraId="1D9FDBA8" w14:textId="77777777" w:rsidR="00247041" w:rsidRDefault="00BE0090">
                  <w:pPr>
                    <w:spacing w:after="0" w:line="240" w:lineRule="auto"/>
                  </w:pPr>
                  <w:r>
                    <w:rPr>
                      <w:rFonts w:ascii="Calibri" w:eastAsia="Calibri" w:hAnsi="Calibri"/>
                      <w:b/>
                      <w:color w:val="000000"/>
                      <w:sz w:val="24"/>
                    </w:rPr>
                    <w:t>Table 8: RODENTICIDES</w:t>
                  </w:r>
                </w:p>
              </w:tc>
            </w:tr>
            <w:tr w:rsidR="00247041" w14:paraId="46C8061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902A50" w14:textId="77777777" w:rsidR="00247041" w:rsidRDefault="00BE0090">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B3F4B6" w14:textId="77777777" w:rsidR="00247041" w:rsidRDefault="00BE0090">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9BFC60F" w14:textId="77777777" w:rsidR="00247041" w:rsidRDefault="00BE0090">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D1DDC0D" w14:textId="77777777" w:rsidR="00247041" w:rsidRDefault="00BE0090">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8FDE2D" w14:textId="77777777" w:rsidR="00247041" w:rsidRDefault="00BE0090">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4B3D24" w14:textId="77777777" w:rsidR="00247041" w:rsidRDefault="00BE0090">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754AEB" w14:textId="77777777" w:rsidR="00247041" w:rsidRDefault="00BE0090">
                  <w:pPr>
                    <w:spacing w:after="0" w:line="240" w:lineRule="auto"/>
                    <w:jc w:val="center"/>
                  </w:pPr>
                  <w:r>
                    <w:rPr>
                      <w:rFonts w:ascii="Cambria" w:eastAsia="Cambria" w:hAnsi="Cambria"/>
                      <w:b/>
                      <w:color w:val="000000"/>
                      <w:sz w:val="18"/>
                    </w:rPr>
                    <w:t>&gt;MRL</w:t>
                  </w:r>
                </w:p>
              </w:tc>
            </w:tr>
            <w:tr w:rsidR="00247041" w14:paraId="30EA03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EA6B5" w14:textId="77777777" w:rsidR="00247041" w:rsidRDefault="00BE0090">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E1505" w14:textId="77777777" w:rsidR="00247041" w:rsidRDefault="00BE0090">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91B30" w14:textId="77777777" w:rsidR="00247041" w:rsidRDefault="00BE009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4DE05" w14:textId="77777777" w:rsidR="00247041" w:rsidRDefault="00BE009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660FF" w14:textId="77777777" w:rsidR="00247041" w:rsidRDefault="00BE0090">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40828" w14:textId="77777777" w:rsidR="00247041" w:rsidRDefault="00BE0090">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9A134" w14:textId="77777777" w:rsidR="00247041" w:rsidRDefault="00BE0090">
                  <w:pPr>
                    <w:spacing w:after="0" w:line="240" w:lineRule="auto"/>
                    <w:jc w:val="center"/>
                  </w:pPr>
                  <w:r>
                    <w:rPr>
                      <w:rFonts w:ascii="Cambria" w:eastAsia="Cambria" w:hAnsi="Cambria"/>
                      <w:color w:val="000000"/>
                      <w:sz w:val="18"/>
                    </w:rPr>
                    <w:t>-</w:t>
                  </w:r>
                </w:p>
              </w:tc>
            </w:tr>
            <w:tr w:rsidR="00247041" w14:paraId="25C6A770"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AE4BC3F" w14:textId="77777777" w:rsidR="00247041" w:rsidRDefault="00BE0090">
                  <w:pPr>
                    <w:spacing w:after="0" w:line="240" w:lineRule="auto"/>
                  </w:pPr>
                  <w:r>
                    <w:rPr>
                      <w:noProof/>
                    </w:rPr>
                    <w:drawing>
                      <wp:inline distT="0" distB="0" distL="0" distR="0" wp14:anchorId="6C8C373C" wp14:editId="5A2FF45A">
                        <wp:extent cx="1855300" cy="130275"/>
                        <wp:effectExtent l="0" t="0" r="0" b="0"/>
                        <wp:docPr id="100" name="img4.png"/>
                        <wp:cNvGraphicFramePr/>
                        <a:graphic xmlns:a="http://schemas.openxmlformats.org/drawingml/2006/main">
                          <a:graphicData uri="http://schemas.openxmlformats.org/drawingml/2006/picture">
                            <pic:pic xmlns:pic="http://schemas.openxmlformats.org/drawingml/2006/picture">
                              <pic:nvPicPr>
                                <pic:cNvPr id="10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4169A1A" w14:textId="77777777" w:rsidR="00247041" w:rsidRDefault="00BE0090">
                  <w:pPr>
                    <w:spacing w:after="0" w:line="240" w:lineRule="auto"/>
                  </w:pPr>
                  <w:r>
                    <w:rPr>
                      <w:noProof/>
                    </w:rPr>
                    <w:drawing>
                      <wp:inline distT="0" distB="0" distL="0" distR="0" wp14:anchorId="7CBE0EC3" wp14:editId="22494887">
                        <wp:extent cx="487592" cy="130275"/>
                        <wp:effectExtent l="0" t="0" r="0" b="0"/>
                        <wp:docPr id="102" name="img5.png"/>
                        <wp:cNvGraphicFramePr/>
                        <a:graphic xmlns:a="http://schemas.openxmlformats.org/drawingml/2006/main">
                          <a:graphicData uri="http://schemas.openxmlformats.org/drawingml/2006/picture">
                            <pic:pic xmlns:pic="http://schemas.openxmlformats.org/drawingml/2006/picture">
                              <pic:nvPicPr>
                                <pic:cNvPr id="10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222896C" w14:textId="77777777" w:rsidR="00247041" w:rsidRDefault="00BE0090">
                  <w:pPr>
                    <w:spacing w:after="0" w:line="240" w:lineRule="auto"/>
                  </w:pPr>
                  <w:r>
                    <w:rPr>
                      <w:noProof/>
                    </w:rPr>
                    <w:drawing>
                      <wp:inline distT="0" distB="0" distL="0" distR="0" wp14:anchorId="707015EB" wp14:editId="1705BF07">
                        <wp:extent cx="684636" cy="130275"/>
                        <wp:effectExtent l="0" t="0" r="0" b="0"/>
                        <wp:docPr id="104" name="img6.png"/>
                        <wp:cNvGraphicFramePr/>
                        <a:graphic xmlns:a="http://schemas.openxmlformats.org/drawingml/2006/main">
                          <a:graphicData uri="http://schemas.openxmlformats.org/drawingml/2006/picture">
                            <pic:pic xmlns:pic="http://schemas.openxmlformats.org/drawingml/2006/picture">
                              <pic:nvPicPr>
                                <pic:cNvPr id="10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1FED3FE" w14:textId="77777777" w:rsidR="00247041" w:rsidRDefault="00BE0090">
                  <w:pPr>
                    <w:spacing w:after="0" w:line="240" w:lineRule="auto"/>
                  </w:pPr>
                  <w:r>
                    <w:rPr>
                      <w:noProof/>
                    </w:rPr>
                    <w:drawing>
                      <wp:inline distT="0" distB="0" distL="0" distR="0" wp14:anchorId="527E1D53" wp14:editId="4B37D251">
                        <wp:extent cx="660517" cy="130275"/>
                        <wp:effectExtent l="0" t="0" r="0" b="0"/>
                        <wp:docPr id="106" name="img7.png"/>
                        <wp:cNvGraphicFramePr/>
                        <a:graphic xmlns:a="http://schemas.openxmlformats.org/drawingml/2006/main">
                          <a:graphicData uri="http://schemas.openxmlformats.org/drawingml/2006/picture">
                            <pic:pic xmlns:pic="http://schemas.openxmlformats.org/drawingml/2006/picture">
                              <pic:nvPicPr>
                                <pic:cNvPr id="10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817965B" w14:textId="77777777" w:rsidR="00247041" w:rsidRDefault="00BE0090">
                  <w:pPr>
                    <w:spacing w:after="0" w:line="240" w:lineRule="auto"/>
                  </w:pPr>
                  <w:r>
                    <w:rPr>
                      <w:noProof/>
                    </w:rPr>
                    <w:drawing>
                      <wp:inline distT="0" distB="0" distL="0" distR="0" wp14:anchorId="378C4D1C" wp14:editId="1C77034A">
                        <wp:extent cx="803392" cy="130275"/>
                        <wp:effectExtent l="0" t="0" r="0" b="0"/>
                        <wp:docPr id="108" name="img8.png"/>
                        <wp:cNvGraphicFramePr/>
                        <a:graphic xmlns:a="http://schemas.openxmlformats.org/drawingml/2006/main">
                          <a:graphicData uri="http://schemas.openxmlformats.org/drawingml/2006/picture">
                            <pic:pic xmlns:pic="http://schemas.openxmlformats.org/drawingml/2006/picture">
                              <pic:nvPicPr>
                                <pic:cNvPr id="10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BF00E27" w14:textId="77777777" w:rsidR="00247041" w:rsidRDefault="00BE0090">
                  <w:pPr>
                    <w:spacing w:after="0" w:line="240" w:lineRule="auto"/>
                  </w:pPr>
                  <w:r>
                    <w:rPr>
                      <w:noProof/>
                    </w:rPr>
                    <w:drawing>
                      <wp:inline distT="0" distB="0" distL="0" distR="0" wp14:anchorId="1CC5F8BD" wp14:editId="71E42FBE">
                        <wp:extent cx="792000" cy="130275"/>
                        <wp:effectExtent l="0" t="0" r="0" b="0"/>
                        <wp:docPr id="110" name="img9.png"/>
                        <wp:cNvGraphicFramePr/>
                        <a:graphic xmlns:a="http://schemas.openxmlformats.org/drawingml/2006/main">
                          <a:graphicData uri="http://schemas.openxmlformats.org/drawingml/2006/picture">
                            <pic:pic xmlns:pic="http://schemas.openxmlformats.org/drawingml/2006/picture">
                              <pic:nvPicPr>
                                <pic:cNvPr id="11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35BD9FD" w14:textId="77777777" w:rsidR="00247041" w:rsidRDefault="00BE0090">
                  <w:pPr>
                    <w:spacing w:after="0" w:line="240" w:lineRule="auto"/>
                  </w:pPr>
                  <w:r>
                    <w:rPr>
                      <w:noProof/>
                    </w:rPr>
                    <w:drawing>
                      <wp:inline distT="0" distB="0" distL="0" distR="0" wp14:anchorId="5A0877FE" wp14:editId="11F041BD">
                        <wp:extent cx="792000" cy="130275"/>
                        <wp:effectExtent l="0" t="0" r="0" b="0"/>
                        <wp:docPr id="112" name="img9.png"/>
                        <wp:cNvGraphicFramePr/>
                        <a:graphic xmlns:a="http://schemas.openxmlformats.org/drawingml/2006/main">
                          <a:graphicData uri="http://schemas.openxmlformats.org/drawingml/2006/picture">
                            <pic:pic xmlns:pic="http://schemas.openxmlformats.org/drawingml/2006/picture">
                              <pic:nvPicPr>
                                <pic:cNvPr id="11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bl>
          <w:p w14:paraId="51123626" w14:textId="77777777" w:rsidR="00247041" w:rsidRDefault="00247041">
            <w:pPr>
              <w:spacing w:after="0" w:line="240" w:lineRule="auto"/>
            </w:pPr>
          </w:p>
        </w:tc>
        <w:tc>
          <w:tcPr>
            <w:tcW w:w="50" w:type="dxa"/>
          </w:tcPr>
          <w:p w14:paraId="155808FC" w14:textId="77777777" w:rsidR="00247041" w:rsidRDefault="00247041">
            <w:pPr>
              <w:pStyle w:val="EmptyCellLayoutStyle"/>
              <w:spacing w:after="0" w:line="240" w:lineRule="auto"/>
            </w:pPr>
          </w:p>
        </w:tc>
      </w:tr>
      <w:tr w:rsidR="00247041" w14:paraId="7AFAAD9B" w14:textId="77777777">
        <w:trPr>
          <w:trHeight w:val="610"/>
        </w:trPr>
        <w:tc>
          <w:tcPr>
            <w:tcW w:w="6" w:type="dxa"/>
          </w:tcPr>
          <w:p w14:paraId="35D06FC9" w14:textId="77777777" w:rsidR="00247041" w:rsidRDefault="00247041">
            <w:pPr>
              <w:pStyle w:val="EmptyCellLayoutStyle"/>
              <w:spacing w:after="0" w:line="240" w:lineRule="auto"/>
            </w:pPr>
          </w:p>
        </w:tc>
        <w:tc>
          <w:tcPr>
            <w:tcW w:w="5618" w:type="dxa"/>
          </w:tcPr>
          <w:p w14:paraId="185D5441" w14:textId="77777777" w:rsidR="00247041" w:rsidRDefault="00247041">
            <w:pPr>
              <w:pStyle w:val="EmptyCellLayoutStyle"/>
              <w:spacing w:after="0" w:line="240" w:lineRule="auto"/>
            </w:pPr>
          </w:p>
        </w:tc>
        <w:tc>
          <w:tcPr>
            <w:tcW w:w="3949" w:type="dxa"/>
          </w:tcPr>
          <w:p w14:paraId="4F75FA1C" w14:textId="77777777" w:rsidR="00247041" w:rsidRDefault="00247041">
            <w:pPr>
              <w:pStyle w:val="EmptyCellLayoutStyle"/>
              <w:spacing w:after="0" w:line="240" w:lineRule="auto"/>
            </w:pPr>
          </w:p>
        </w:tc>
        <w:tc>
          <w:tcPr>
            <w:tcW w:w="50" w:type="dxa"/>
          </w:tcPr>
          <w:p w14:paraId="7C08DC5C" w14:textId="77777777" w:rsidR="00247041" w:rsidRDefault="00247041">
            <w:pPr>
              <w:pStyle w:val="EmptyCellLayoutStyle"/>
              <w:spacing w:after="0" w:line="240" w:lineRule="auto"/>
            </w:pPr>
          </w:p>
        </w:tc>
      </w:tr>
    </w:tbl>
    <w:p w14:paraId="7DE2FAA2" w14:textId="77777777" w:rsidR="00247041" w:rsidRDefault="00247041">
      <w:pPr>
        <w:spacing w:after="0" w:line="240" w:lineRule="auto"/>
      </w:pPr>
    </w:p>
    <w:sectPr w:rsidR="00247041">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A101" w14:textId="77777777" w:rsidR="002C2E2F" w:rsidRDefault="002C2E2F">
      <w:pPr>
        <w:spacing w:after="0" w:line="240" w:lineRule="auto"/>
      </w:pPr>
      <w:r>
        <w:separator/>
      </w:r>
    </w:p>
  </w:endnote>
  <w:endnote w:type="continuationSeparator" w:id="0">
    <w:p w14:paraId="66B5184C" w14:textId="77777777" w:rsidR="002C2E2F" w:rsidRDefault="002C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9035"/>
      <w:gridCol w:w="28"/>
    </w:tblGrid>
    <w:tr w:rsidR="00E356DA" w14:paraId="6119EB7C" w14:textId="77777777" w:rsidTr="00E356DA">
      <w:tc>
        <w:tcPr>
          <w:tcW w:w="11" w:type="dxa"/>
        </w:tcPr>
        <w:p w14:paraId="5D09361B" w14:textId="77777777" w:rsidR="00E356DA" w:rsidRDefault="00E356DA">
          <w:pPr>
            <w:pStyle w:val="EmptyCellLayoutStyle"/>
            <w:spacing w:after="0" w:line="240" w:lineRule="auto"/>
          </w:pPr>
        </w:p>
      </w:tc>
      <w:tc>
        <w:tcPr>
          <w:tcW w:w="8213" w:type="dxa"/>
          <w:gridSpan w:val="2"/>
        </w:tcPr>
        <w:tbl>
          <w:tblPr>
            <w:tblW w:w="9063" w:type="dxa"/>
            <w:tblCellMar>
              <w:left w:w="0" w:type="dxa"/>
              <w:right w:w="0" w:type="dxa"/>
            </w:tblCellMar>
            <w:tblLook w:val="0000" w:firstRow="0" w:lastRow="0" w:firstColumn="0" w:lastColumn="0" w:noHBand="0" w:noVBand="0"/>
          </w:tblPr>
          <w:tblGrid>
            <w:gridCol w:w="9063"/>
          </w:tblGrid>
          <w:tr w:rsidR="00E356DA" w14:paraId="188524C5" w14:textId="77777777" w:rsidTr="00E356DA">
            <w:trPr>
              <w:trHeight w:val="257"/>
            </w:trPr>
            <w:tc>
              <w:tcPr>
                <w:tcW w:w="9063" w:type="dxa"/>
                <w:tcBorders>
                  <w:top w:val="nil"/>
                  <w:left w:val="nil"/>
                  <w:bottom w:val="nil"/>
                  <w:right w:val="nil"/>
                </w:tcBorders>
                <w:tcMar>
                  <w:top w:w="39" w:type="dxa"/>
                  <w:left w:w="39" w:type="dxa"/>
                  <w:bottom w:w="39" w:type="dxa"/>
                  <w:right w:w="39" w:type="dxa"/>
                </w:tcMar>
                <w:vAlign w:val="center"/>
              </w:tcPr>
              <w:p w14:paraId="456D98A1" w14:textId="24AA0E20" w:rsidR="00E356DA" w:rsidRDefault="00E356DA" w:rsidP="00363E31">
                <w:pPr>
                  <w:spacing w:after="0" w:line="240" w:lineRule="auto"/>
                  <w:ind w:left="-276" w:firstLine="276"/>
                </w:pPr>
                <w:r>
                  <w:rPr>
                    <w:rFonts w:ascii="Calibri" w:eastAsia="Calibri" w:hAnsi="Calibri"/>
                    <w:color w:val="000000"/>
                  </w:rPr>
                  <w:t>National Residue Survey | Department of Agriculture, Fisheries and Forestry</w:t>
                </w:r>
                <w:r>
                  <w:rPr>
                    <w:rFonts w:ascii="Calibri" w:eastAsia="Calibri" w:hAnsi="Calibri"/>
                    <w:color w:val="000000"/>
                  </w:rPr>
                  <w:tab/>
                  <w:t xml:space="preserve"> </w:t>
                </w:r>
                <w:r>
                  <w:rPr>
                    <w:rFonts w:ascii="Calibri" w:eastAsia="Calibri" w:hAnsi="Calibri"/>
                    <w:color w:val="000000"/>
                  </w:rPr>
                  <w:tab/>
                </w:r>
                <w:r>
                  <w:rPr>
                    <w:rFonts w:ascii="Calibri" w:eastAsia="Calibri" w:hAnsi="Calibri"/>
                    <w:color w:val="000000"/>
                  </w:rPr>
                  <w:tab/>
                </w:r>
                <w:r w:rsidR="00ED1840">
                  <w:rPr>
                    <w:rFonts w:ascii="Calibri" w:eastAsia="Calibri" w:hAnsi="Calibri"/>
                    <w:color w:val="000000"/>
                  </w:rPr>
                  <w:t xml:space="preserve">                 </w:t>
                </w:r>
                <w:r>
                  <w:rPr>
                    <w:rFonts w:ascii="Calibri" w:eastAsia="Calibri" w:hAnsi="Calibri"/>
                    <w:color w:val="000000"/>
                  </w:rPr>
                  <w:t xml:space="preserve"> </w:t>
                </w:r>
                <w:r w:rsidRPr="00363E31">
                  <w:rPr>
                    <w:rFonts w:ascii="Calibri" w:eastAsia="Calibri" w:hAnsi="Calibri"/>
                    <w:color w:val="000000"/>
                  </w:rPr>
                  <w:fldChar w:fldCharType="begin"/>
                </w:r>
                <w:r w:rsidRPr="00363E31">
                  <w:rPr>
                    <w:rFonts w:ascii="Calibri" w:eastAsia="Calibri" w:hAnsi="Calibri"/>
                    <w:color w:val="000000"/>
                  </w:rPr>
                  <w:instrText xml:space="preserve"> PAGE   \* MERGEFORMAT </w:instrText>
                </w:r>
                <w:r w:rsidRPr="00363E31">
                  <w:rPr>
                    <w:rFonts w:ascii="Calibri" w:eastAsia="Calibri" w:hAnsi="Calibri"/>
                    <w:color w:val="000000"/>
                  </w:rPr>
                  <w:fldChar w:fldCharType="separate"/>
                </w:r>
                <w:r w:rsidRPr="00363E31">
                  <w:rPr>
                    <w:rFonts w:ascii="Calibri" w:eastAsia="Calibri" w:hAnsi="Calibri"/>
                    <w:noProof/>
                    <w:color w:val="000000"/>
                  </w:rPr>
                  <w:t>1</w:t>
                </w:r>
                <w:r w:rsidRPr="00363E31">
                  <w:rPr>
                    <w:rFonts w:ascii="Calibri" w:eastAsia="Calibri" w:hAnsi="Calibri"/>
                    <w:noProof/>
                    <w:color w:val="000000"/>
                  </w:rPr>
                  <w:fldChar w:fldCharType="end"/>
                </w:r>
              </w:p>
            </w:tc>
          </w:tr>
        </w:tbl>
        <w:p w14:paraId="46E04998" w14:textId="77777777" w:rsidR="00E356DA" w:rsidRDefault="00E356DA">
          <w:pPr>
            <w:spacing w:after="0" w:line="240" w:lineRule="auto"/>
          </w:pPr>
        </w:p>
      </w:tc>
    </w:tr>
    <w:tr w:rsidR="00E356DA" w14:paraId="216942FE" w14:textId="77777777" w:rsidTr="00E356DA">
      <w:tc>
        <w:tcPr>
          <w:tcW w:w="11" w:type="dxa"/>
        </w:tcPr>
        <w:p w14:paraId="59B7163B" w14:textId="77777777" w:rsidR="00E356DA" w:rsidRDefault="00E356DA">
          <w:pPr>
            <w:pStyle w:val="EmptyCellLayoutStyle"/>
            <w:spacing w:after="0" w:line="240" w:lineRule="auto"/>
          </w:pPr>
        </w:p>
      </w:tc>
      <w:tc>
        <w:tcPr>
          <w:tcW w:w="8194" w:type="dxa"/>
        </w:tcPr>
        <w:p w14:paraId="5FDCCAFF" w14:textId="77777777" w:rsidR="00E356DA" w:rsidRDefault="00E356DA">
          <w:pPr>
            <w:pStyle w:val="EmptyCellLayoutStyle"/>
            <w:spacing w:after="0" w:line="240" w:lineRule="auto"/>
          </w:pPr>
        </w:p>
      </w:tc>
      <w:tc>
        <w:tcPr>
          <w:tcW w:w="19" w:type="dxa"/>
        </w:tcPr>
        <w:p w14:paraId="34647241" w14:textId="77777777" w:rsidR="00E356DA" w:rsidRDefault="00E356D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D8CF" w14:textId="77777777" w:rsidR="002C2E2F" w:rsidRDefault="002C2E2F">
      <w:pPr>
        <w:spacing w:after="0" w:line="240" w:lineRule="auto"/>
      </w:pPr>
      <w:r>
        <w:separator/>
      </w:r>
    </w:p>
  </w:footnote>
  <w:footnote w:type="continuationSeparator" w:id="0">
    <w:p w14:paraId="3B5DFDD6" w14:textId="77777777" w:rsidR="002C2E2F" w:rsidRDefault="002C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73812832">
    <w:abstractNumId w:val="0"/>
  </w:num>
  <w:num w:numId="2" w16cid:durableId="1627197367">
    <w:abstractNumId w:val="1"/>
  </w:num>
  <w:num w:numId="3" w16cid:durableId="1064177328">
    <w:abstractNumId w:val="2"/>
  </w:num>
  <w:num w:numId="4" w16cid:durableId="266157196">
    <w:abstractNumId w:val="3"/>
  </w:num>
  <w:num w:numId="5" w16cid:durableId="840315367">
    <w:abstractNumId w:val="4"/>
  </w:num>
  <w:num w:numId="6" w16cid:durableId="2061321084">
    <w:abstractNumId w:val="5"/>
  </w:num>
  <w:num w:numId="7" w16cid:durableId="412510277">
    <w:abstractNumId w:val="6"/>
  </w:num>
  <w:num w:numId="8" w16cid:durableId="1493058472">
    <w:abstractNumId w:val="7"/>
  </w:num>
  <w:num w:numId="9" w16cid:durableId="755833346">
    <w:abstractNumId w:val="8"/>
  </w:num>
  <w:num w:numId="10" w16cid:durableId="1543907227">
    <w:abstractNumId w:val="9"/>
  </w:num>
  <w:num w:numId="11" w16cid:durableId="141235079">
    <w:abstractNumId w:val="10"/>
  </w:num>
  <w:num w:numId="12" w16cid:durableId="688071751">
    <w:abstractNumId w:val="11"/>
  </w:num>
  <w:num w:numId="13" w16cid:durableId="60831308">
    <w:abstractNumId w:val="12"/>
  </w:num>
  <w:num w:numId="14" w16cid:durableId="1092509211">
    <w:abstractNumId w:val="13"/>
  </w:num>
  <w:num w:numId="15" w16cid:durableId="1048142436">
    <w:abstractNumId w:val="14"/>
  </w:num>
  <w:num w:numId="16" w16cid:durableId="58865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1"/>
    <w:rsid w:val="001454BF"/>
    <w:rsid w:val="00202121"/>
    <w:rsid w:val="00247041"/>
    <w:rsid w:val="002C2E2F"/>
    <w:rsid w:val="00363E31"/>
    <w:rsid w:val="00480093"/>
    <w:rsid w:val="004D2C68"/>
    <w:rsid w:val="00787ACB"/>
    <w:rsid w:val="007A79AD"/>
    <w:rsid w:val="009E19BC"/>
    <w:rsid w:val="00AD205B"/>
    <w:rsid w:val="00B44663"/>
    <w:rsid w:val="00B536C0"/>
    <w:rsid w:val="00BE0090"/>
    <w:rsid w:val="00CC16BE"/>
    <w:rsid w:val="00E356DA"/>
    <w:rsid w:val="00E518C8"/>
    <w:rsid w:val="00E674DE"/>
    <w:rsid w:val="00ED1840"/>
    <w:rsid w:val="00FA4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A3412"/>
  <w15:docId w15:val="{7AF8F464-DC6D-4A82-9879-54DA11E5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BE0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090"/>
  </w:style>
  <w:style w:type="paragraph" w:styleId="Footer">
    <w:name w:val="footer"/>
    <w:basedOn w:val="Normal"/>
    <w:link w:val="FooterChar"/>
    <w:uiPriority w:val="99"/>
    <w:unhideWhenUsed/>
    <w:rsid w:val="00BE0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06795-F211-400C-A1FE-91C3E6E16465}">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36F857FC-36DC-4FF9-83FC-D23D8D9AA48D}">
  <ds:schemaRefs>
    <ds:schemaRef ds:uri="http://schemas.microsoft.com/sharepoint/v3/contenttype/forms"/>
  </ds:schemaRefs>
</ds:datastoreItem>
</file>

<file path=customXml/itemProps3.xml><?xml version="1.0" encoding="utf-8"?>
<ds:datastoreItem xmlns:ds="http://schemas.openxmlformats.org/officeDocument/2006/customXml" ds:itemID="{EFE42993-5EA6-432A-9D6F-2A188A8D2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96</TotalTime>
  <Pages>1</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Rye residue testing annual datasets 2024-25</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 residue testing annual datasets 2024-25</dc:title>
  <dc:creator>Department of Agriculture, Fisheries and Forestry</dc:creator>
  <dc:description/>
  <cp:revision>13</cp:revision>
  <dcterms:created xsi:type="dcterms:W3CDTF">2025-09-23T06:04:00Z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2025-09-23T06:04:13Z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b41d55b6-f7cc-4b99-88a5-2b075b096b47</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