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6"/>
        <w:gridCol w:w="5618"/>
        <w:gridCol w:w="3949"/>
        <w:gridCol w:w="50"/>
      </w:tblGrid>
      <w:tr w:rsidR="00701D67" w14:paraId="0C316EC1" w14:textId="77777777" w:rsidTr="00701D67">
        <w:trPr>
          <w:trHeight w:val="1868"/>
        </w:trPr>
        <w:tc>
          <w:tcPr>
            <w:tcW w:w="6" w:type="dxa"/>
            <w:gridSpan w:val="2"/>
            <w:tcBorders>
              <w:top w:val="nil"/>
              <w:left w:val="nil"/>
              <w:bottom w:val="nil"/>
            </w:tcBorders>
            <w:tcMar>
              <w:top w:w="0" w:type="dxa"/>
              <w:left w:w="0" w:type="dxa"/>
              <w:bottom w:w="0" w:type="dxa"/>
              <w:right w:w="0" w:type="dxa"/>
            </w:tcMar>
          </w:tcPr>
          <w:p w14:paraId="33D8FFE2" w14:textId="77777777" w:rsidR="00FE226D" w:rsidRDefault="00701D67">
            <w:pPr>
              <w:spacing w:after="0" w:line="240" w:lineRule="auto"/>
            </w:pPr>
            <w:r>
              <w:rPr>
                <w:noProof/>
              </w:rPr>
              <w:drawing>
                <wp:inline distT="0" distB="0" distL="0" distR="0" wp14:anchorId="417724AD" wp14:editId="12C6EA5A">
                  <wp:extent cx="3571877" cy="1096833"/>
                  <wp:effectExtent l="0" t="0" r="0" b="0"/>
                  <wp:docPr id="901811798" name="img3.jpg"/>
                  <wp:cNvGraphicFramePr/>
                  <a:graphic xmlns:a="http://schemas.openxmlformats.org/drawingml/2006/main">
                    <a:graphicData uri="http://schemas.openxmlformats.org/drawingml/2006/picture">
                      <pic:pic xmlns:pic="http://schemas.openxmlformats.org/drawingml/2006/picture">
                        <pic:nvPicPr>
                          <pic:cNvPr id="1" name="img3.jpg"/>
                          <pic:cNvPicPr/>
                        </pic:nvPicPr>
                        <pic:blipFill>
                          <a:blip r:embed="rId10" cstate="print"/>
                          <a:stretch>
                            <a:fillRect/>
                          </a:stretch>
                        </pic:blipFill>
                        <pic:spPr>
                          <a:xfrm>
                            <a:off x="0" y="0"/>
                            <a:ext cx="3571877" cy="1096833"/>
                          </a:xfrm>
                          <a:prstGeom prst="rect">
                            <a:avLst/>
                          </a:prstGeom>
                        </pic:spPr>
                      </pic:pic>
                    </a:graphicData>
                  </a:graphic>
                </wp:inline>
              </w:drawing>
            </w:r>
          </w:p>
        </w:tc>
        <w:tc>
          <w:tcPr>
            <w:tcW w:w="3949" w:type="dxa"/>
          </w:tcPr>
          <w:p w14:paraId="1452C899" w14:textId="77777777" w:rsidR="00FE226D" w:rsidRDefault="00FE226D">
            <w:pPr>
              <w:pStyle w:val="EmptyCellLayoutStyle"/>
              <w:spacing w:after="0" w:line="240" w:lineRule="auto"/>
            </w:pPr>
          </w:p>
        </w:tc>
        <w:tc>
          <w:tcPr>
            <w:tcW w:w="50" w:type="dxa"/>
          </w:tcPr>
          <w:p w14:paraId="46E64D54" w14:textId="77777777" w:rsidR="00FE226D" w:rsidRDefault="00FE226D">
            <w:pPr>
              <w:pStyle w:val="EmptyCellLayoutStyle"/>
              <w:spacing w:after="0" w:line="240" w:lineRule="auto"/>
            </w:pPr>
          </w:p>
        </w:tc>
      </w:tr>
      <w:tr w:rsidR="00FE226D" w14:paraId="04162385" w14:textId="77777777">
        <w:trPr>
          <w:trHeight w:val="80"/>
        </w:trPr>
        <w:tc>
          <w:tcPr>
            <w:tcW w:w="6" w:type="dxa"/>
          </w:tcPr>
          <w:p w14:paraId="5F72906B" w14:textId="77777777" w:rsidR="00FE226D" w:rsidRDefault="00FE226D">
            <w:pPr>
              <w:pStyle w:val="EmptyCellLayoutStyle"/>
              <w:spacing w:after="0" w:line="240" w:lineRule="auto"/>
            </w:pPr>
          </w:p>
        </w:tc>
        <w:tc>
          <w:tcPr>
            <w:tcW w:w="5618" w:type="dxa"/>
          </w:tcPr>
          <w:p w14:paraId="491B3C73" w14:textId="77777777" w:rsidR="00FE226D" w:rsidRDefault="00FE226D">
            <w:pPr>
              <w:pStyle w:val="EmptyCellLayoutStyle"/>
              <w:spacing w:after="0" w:line="240" w:lineRule="auto"/>
            </w:pPr>
          </w:p>
        </w:tc>
        <w:tc>
          <w:tcPr>
            <w:tcW w:w="3949" w:type="dxa"/>
          </w:tcPr>
          <w:p w14:paraId="34EAF0FA" w14:textId="77777777" w:rsidR="00FE226D" w:rsidRDefault="00FE226D">
            <w:pPr>
              <w:pStyle w:val="EmptyCellLayoutStyle"/>
              <w:spacing w:after="0" w:line="240" w:lineRule="auto"/>
            </w:pPr>
          </w:p>
        </w:tc>
        <w:tc>
          <w:tcPr>
            <w:tcW w:w="50" w:type="dxa"/>
          </w:tcPr>
          <w:p w14:paraId="342B818F" w14:textId="77777777" w:rsidR="00FE226D" w:rsidRDefault="00FE226D">
            <w:pPr>
              <w:pStyle w:val="EmptyCellLayoutStyle"/>
              <w:spacing w:after="0" w:line="240" w:lineRule="auto"/>
            </w:pPr>
          </w:p>
        </w:tc>
      </w:tr>
      <w:tr w:rsidR="00701D67" w14:paraId="4B5D5C7C" w14:textId="77777777" w:rsidTr="00701D67">
        <w:trPr>
          <w:trHeight w:val="705"/>
        </w:trPr>
        <w:tc>
          <w:tcPr>
            <w:tcW w:w="6" w:type="dxa"/>
            <w:gridSpan w:val="4"/>
          </w:tcPr>
          <w:tbl>
            <w:tblPr>
              <w:tblW w:w="0" w:type="auto"/>
              <w:tblCellMar>
                <w:left w:w="0" w:type="dxa"/>
                <w:right w:w="0" w:type="dxa"/>
              </w:tblCellMar>
              <w:tblLook w:val="04A0" w:firstRow="1" w:lastRow="0" w:firstColumn="1" w:lastColumn="0" w:noHBand="0" w:noVBand="1"/>
            </w:tblPr>
            <w:tblGrid>
              <w:gridCol w:w="9623"/>
            </w:tblGrid>
            <w:tr w:rsidR="00FE226D" w14:paraId="76698955" w14:textId="77777777">
              <w:trPr>
                <w:trHeight w:val="666"/>
              </w:trPr>
              <w:tc>
                <w:tcPr>
                  <w:tcW w:w="9624" w:type="dxa"/>
                  <w:tcBorders>
                    <w:top w:val="nil"/>
                    <w:left w:val="nil"/>
                    <w:bottom w:val="nil"/>
                    <w:right w:val="nil"/>
                  </w:tcBorders>
                  <w:tcMar>
                    <w:top w:w="39" w:type="dxa"/>
                    <w:left w:w="39" w:type="dxa"/>
                    <w:bottom w:w="0" w:type="dxa"/>
                    <w:right w:w="39" w:type="dxa"/>
                  </w:tcMar>
                </w:tcPr>
                <w:p w14:paraId="605D4D40" w14:textId="77777777" w:rsidR="00FE226D" w:rsidRDefault="00701D67">
                  <w:pPr>
                    <w:spacing w:after="0" w:line="240" w:lineRule="auto"/>
                  </w:pPr>
                  <w:r>
                    <w:rPr>
                      <w:rFonts w:ascii="Calibri" w:eastAsia="Calibri" w:hAnsi="Calibri"/>
                      <w:b/>
                      <w:color w:val="000000"/>
                      <w:sz w:val="52"/>
                    </w:rPr>
                    <w:t>Semolina residue testing annual datasets 2024-25</w:t>
                  </w:r>
                </w:p>
              </w:tc>
            </w:tr>
          </w:tbl>
          <w:p w14:paraId="49C67019" w14:textId="77777777" w:rsidR="00FE226D" w:rsidRDefault="00FE226D">
            <w:pPr>
              <w:spacing w:after="0" w:line="240" w:lineRule="auto"/>
            </w:pPr>
          </w:p>
        </w:tc>
      </w:tr>
      <w:tr w:rsidR="00FE226D" w14:paraId="5F3C84A1" w14:textId="77777777">
        <w:trPr>
          <w:trHeight w:val="59"/>
        </w:trPr>
        <w:tc>
          <w:tcPr>
            <w:tcW w:w="6" w:type="dxa"/>
          </w:tcPr>
          <w:p w14:paraId="57B1EC45" w14:textId="77777777" w:rsidR="00FE226D" w:rsidRDefault="00FE226D">
            <w:pPr>
              <w:pStyle w:val="EmptyCellLayoutStyle"/>
              <w:spacing w:after="0" w:line="240" w:lineRule="auto"/>
            </w:pPr>
          </w:p>
        </w:tc>
        <w:tc>
          <w:tcPr>
            <w:tcW w:w="5618" w:type="dxa"/>
          </w:tcPr>
          <w:p w14:paraId="5FC1EA22" w14:textId="77777777" w:rsidR="00FE226D" w:rsidRDefault="00FE226D">
            <w:pPr>
              <w:pStyle w:val="EmptyCellLayoutStyle"/>
              <w:spacing w:after="0" w:line="240" w:lineRule="auto"/>
            </w:pPr>
          </w:p>
        </w:tc>
        <w:tc>
          <w:tcPr>
            <w:tcW w:w="3949" w:type="dxa"/>
          </w:tcPr>
          <w:p w14:paraId="2D3FF6BD" w14:textId="77777777" w:rsidR="00FE226D" w:rsidRDefault="00FE226D">
            <w:pPr>
              <w:pStyle w:val="EmptyCellLayoutStyle"/>
              <w:spacing w:after="0" w:line="240" w:lineRule="auto"/>
            </w:pPr>
          </w:p>
        </w:tc>
        <w:tc>
          <w:tcPr>
            <w:tcW w:w="50" w:type="dxa"/>
          </w:tcPr>
          <w:p w14:paraId="09E98914" w14:textId="77777777" w:rsidR="00FE226D" w:rsidRDefault="00FE226D">
            <w:pPr>
              <w:pStyle w:val="EmptyCellLayoutStyle"/>
              <w:spacing w:after="0" w:line="240" w:lineRule="auto"/>
            </w:pPr>
          </w:p>
        </w:tc>
      </w:tr>
      <w:tr w:rsidR="00701D67" w14:paraId="60E8B45A" w14:textId="77777777" w:rsidTr="00701D67">
        <w:trPr>
          <w:trHeight w:val="2417"/>
        </w:trPr>
        <w:tc>
          <w:tcPr>
            <w:tcW w:w="6" w:type="dxa"/>
            <w:gridSpan w:val="4"/>
          </w:tcPr>
          <w:tbl>
            <w:tblPr>
              <w:tblW w:w="0" w:type="auto"/>
              <w:tblCellMar>
                <w:left w:w="0" w:type="dxa"/>
                <w:right w:w="0" w:type="dxa"/>
              </w:tblCellMar>
              <w:tblLook w:val="04A0" w:firstRow="1" w:lastRow="0" w:firstColumn="1" w:lastColumn="0" w:noHBand="0" w:noVBand="1"/>
            </w:tblPr>
            <w:tblGrid>
              <w:gridCol w:w="9623"/>
            </w:tblGrid>
            <w:tr w:rsidR="00FE226D" w14:paraId="4969CC9A" w14:textId="77777777">
              <w:trPr>
                <w:trHeight w:val="2378"/>
              </w:trPr>
              <w:tc>
                <w:tcPr>
                  <w:tcW w:w="9624" w:type="dxa"/>
                  <w:tcBorders>
                    <w:top w:val="nil"/>
                    <w:left w:val="nil"/>
                    <w:bottom w:val="nil"/>
                    <w:right w:val="nil"/>
                  </w:tcBorders>
                  <w:tcMar>
                    <w:top w:w="0" w:type="dxa"/>
                    <w:left w:w="39" w:type="dxa"/>
                    <w:bottom w:w="39" w:type="dxa"/>
                    <w:right w:w="39" w:type="dxa"/>
                  </w:tcMar>
                </w:tcPr>
                <w:p w14:paraId="2FB8EF74" w14:textId="77777777" w:rsidR="00FE226D" w:rsidRDefault="00701D67">
                  <w:pPr>
                    <w:spacing w:after="0" w:line="240" w:lineRule="auto"/>
                  </w:pPr>
                  <w:r>
                    <w:rPr>
                      <w:rFonts w:ascii="Calibri" w:eastAsia="Calibri" w:hAnsi="Calibri"/>
                      <w:color w:val="000000"/>
                      <w:sz w:val="28"/>
                    </w:rPr>
                    <w:t>National Residue Survey (NRS), Department of Agriculture, Fisheries and Forestry</w:t>
                  </w:r>
                </w:p>
                <w:p w14:paraId="64C6FC3F" w14:textId="77777777" w:rsidR="00FE226D" w:rsidRDefault="00FE226D">
                  <w:pPr>
                    <w:spacing w:after="0" w:line="240" w:lineRule="auto"/>
                  </w:pPr>
                </w:p>
                <w:p w14:paraId="40C7E530" w14:textId="77777777" w:rsidR="00FE226D" w:rsidRDefault="00701D67">
                  <w:pPr>
                    <w:spacing w:after="0" w:line="240" w:lineRule="auto"/>
                  </w:pPr>
                  <w:r>
                    <w:rPr>
                      <w:rFonts w:ascii="Calibri" w:eastAsia="Calibri" w:hAnsi="Calibri"/>
                      <w:b/>
                      <w:color w:val="000000"/>
                      <w:sz w:val="28"/>
                    </w:rPr>
                    <w:t>Dataset abbreviations</w:t>
                  </w:r>
                  <w:r>
                    <w:rPr>
                      <w:rFonts w:ascii="Calibri" w:eastAsia="Calibri" w:hAnsi="Calibri"/>
                      <w:color w:val="000000"/>
                      <w:sz w:val="28"/>
                    </w:rPr>
                    <w:t xml:space="preserve"> </w:t>
                  </w:r>
                </w:p>
                <w:p w14:paraId="4FB03648" w14:textId="77777777" w:rsidR="00FE226D" w:rsidRDefault="00FE226D">
                  <w:pPr>
                    <w:spacing w:after="0" w:line="240" w:lineRule="auto"/>
                  </w:pPr>
                </w:p>
                <w:p w14:paraId="361F4BD0" w14:textId="77777777" w:rsidR="00FE226D" w:rsidRDefault="00701D67">
                  <w:pPr>
                    <w:spacing w:after="0" w:line="240" w:lineRule="auto"/>
                  </w:pPr>
                  <w:r>
                    <w:rPr>
                      <w:rFonts w:ascii="Cambria" w:eastAsia="Cambria" w:hAnsi="Cambria"/>
                      <w:b/>
                      <w:color w:val="000000"/>
                      <w:sz w:val="22"/>
                    </w:rPr>
                    <w:t xml:space="preserve">LOR </w:t>
                  </w:r>
                  <w:r>
                    <w:rPr>
                      <w:rFonts w:ascii="Cambria" w:eastAsia="Cambria" w:hAnsi="Cambria"/>
                      <w:color w:val="000000"/>
                      <w:sz w:val="22"/>
                    </w:rPr>
                    <w:t xml:space="preserve">Limit of reporting. </w:t>
                  </w:r>
                </w:p>
                <w:p w14:paraId="69AC345D" w14:textId="77777777" w:rsidR="00FE226D" w:rsidRDefault="00701D67">
                  <w:pPr>
                    <w:spacing w:after="0" w:line="240" w:lineRule="auto"/>
                  </w:pPr>
                  <w:r>
                    <w:rPr>
                      <w:rFonts w:ascii="Cambria" w:eastAsia="Cambria" w:hAnsi="Cambria"/>
                      <w:b/>
                      <w:color w:val="000000"/>
                      <w:sz w:val="22"/>
                    </w:rPr>
                    <w:t xml:space="preserve">MRL </w:t>
                  </w:r>
                  <w:r>
                    <w:rPr>
                      <w:rFonts w:ascii="Cambria" w:eastAsia="Cambria" w:hAnsi="Cambria"/>
                      <w:color w:val="000000"/>
                      <w:sz w:val="22"/>
                    </w:rPr>
                    <w:t xml:space="preserve">Maximum Residue Limit. </w:t>
                  </w:r>
                </w:p>
                <w:p w14:paraId="0E61D0C5" w14:textId="77777777" w:rsidR="00FE226D" w:rsidRDefault="00701D67">
                  <w:pPr>
                    <w:spacing w:after="0" w:line="240" w:lineRule="auto"/>
                  </w:pPr>
                  <w:r>
                    <w:rPr>
                      <w:rFonts w:ascii="Cambria" w:eastAsia="Cambria" w:hAnsi="Cambria"/>
                      <w:b/>
                      <w:color w:val="000000"/>
                      <w:sz w:val="22"/>
                    </w:rPr>
                    <w:t>no limit</w:t>
                  </w:r>
                  <w:r>
                    <w:rPr>
                      <w:rFonts w:ascii="Cambria" w:eastAsia="Cambria" w:hAnsi="Cambria"/>
                      <w:color w:val="000000"/>
                      <w:sz w:val="22"/>
                    </w:rPr>
                    <w:t xml:space="preserve"> No Australian standard applicable for the contaminant. The ‘as low as reasonably achievable’ principle applies. Detections at low levels are allowable. </w:t>
                  </w:r>
                </w:p>
                <w:p w14:paraId="5992C824" w14:textId="77777777" w:rsidR="00FE226D" w:rsidRDefault="00701D67">
                  <w:pPr>
                    <w:spacing w:after="0" w:line="240" w:lineRule="auto"/>
                  </w:pPr>
                  <w:r>
                    <w:rPr>
                      <w:rFonts w:ascii="Cambria" w:eastAsia="Cambria" w:hAnsi="Cambria"/>
                      <w:b/>
                      <w:color w:val="000000"/>
                      <w:sz w:val="22"/>
                    </w:rPr>
                    <w:t>not defined</w:t>
                  </w:r>
                  <w:r>
                    <w:rPr>
                      <w:rFonts w:ascii="Cambria" w:eastAsia="Cambria" w:hAnsi="Cambria"/>
                      <w:color w:val="000000"/>
                      <w:sz w:val="22"/>
                    </w:rPr>
                    <w:t xml:space="preserve"> Standards are not defined in inedible matrixes (urine, retina and faeces). </w:t>
                  </w:r>
                </w:p>
                <w:p w14:paraId="6F14FE38" w14:textId="77777777" w:rsidR="00FE226D" w:rsidRDefault="00701D67">
                  <w:pPr>
                    <w:spacing w:after="0" w:line="240" w:lineRule="auto"/>
                  </w:pPr>
                  <w:r>
                    <w:rPr>
                      <w:rFonts w:ascii="Cambria" w:eastAsia="Cambria" w:hAnsi="Cambria"/>
                      <w:b/>
                      <w:color w:val="000000"/>
                      <w:sz w:val="22"/>
                    </w:rPr>
                    <w:t>not set</w:t>
                  </w:r>
                  <w:r>
                    <w:rPr>
                      <w:rFonts w:ascii="Cambria" w:eastAsia="Cambria" w:hAnsi="Cambria"/>
                      <w:color w:val="000000"/>
                      <w:sz w:val="22"/>
                    </w:rPr>
                    <w:t xml:space="preserve"> No Australian standard has been set for the chemical in the edible matrix and any detection is a contravention of the Australia New Zealand Food Standards Code. </w:t>
                  </w:r>
                </w:p>
                <w:p w14:paraId="13698ED3" w14:textId="77777777" w:rsidR="00FE226D" w:rsidRDefault="00FE226D">
                  <w:pPr>
                    <w:spacing w:after="0" w:line="240" w:lineRule="auto"/>
                  </w:pPr>
                </w:p>
                <w:p w14:paraId="5398FE75" w14:textId="77777777" w:rsidR="00FE226D" w:rsidRDefault="00701D67">
                  <w:pPr>
                    <w:spacing w:after="0" w:line="240" w:lineRule="auto"/>
                  </w:pPr>
                  <w:r>
                    <w:rPr>
                      <w:rFonts w:ascii="Calibri" w:eastAsia="Calibri" w:hAnsi="Calibri"/>
                      <w:b/>
                      <w:color w:val="000000"/>
                      <w:sz w:val="24"/>
                    </w:rPr>
                    <w:t xml:space="preserve">Disclaimer </w:t>
                  </w:r>
                </w:p>
                <w:p w14:paraId="2F66A51F" w14:textId="77777777" w:rsidR="00FE226D" w:rsidRDefault="00FE226D">
                  <w:pPr>
                    <w:spacing w:after="0" w:line="240" w:lineRule="auto"/>
                  </w:pPr>
                </w:p>
                <w:p w14:paraId="238BE8AC" w14:textId="2D949F6D" w:rsidR="00FE226D" w:rsidRDefault="00E819EA">
                  <w:pPr>
                    <w:spacing w:after="0" w:line="240" w:lineRule="auto"/>
                  </w:pPr>
                  <w:r w:rsidRPr="00F24913">
                    <w:rPr>
                      <w:rFonts w:ascii="Cambria" w:eastAsia="Cambria" w:hAnsi="Cambria"/>
                      <w:color w:val="000000"/>
                      <w:sz w:val="22"/>
                    </w:rPr>
                    <w:t>Although the Commonwealth has exercised due care and skill in the preparation and compilation of this publication, it does not warrant its accuracy, completeness, currency or suitability for any purpose. To the maximum extent permitted by law, the department disclaims all liability, including liability in negligence for any loss, damage, cost or expense incurred by persons as a result of accessing, using or relying on any of the information or data set out in this publication. Before relying on the material in any matters, users should carefully evaluate its accuracy, currency, completeness and relevance for the purposes intended, and should obtain any appropriate professional advice relevant to their particular circumstances.</w:t>
                  </w:r>
                </w:p>
              </w:tc>
            </w:tr>
          </w:tbl>
          <w:p w14:paraId="7ADAF9AC" w14:textId="77777777" w:rsidR="00FE226D" w:rsidRDefault="00FE226D">
            <w:pPr>
              <w:spacing w:after="0" w:line="240" w:lineRule="auto"/>
            </w:pPr>
          </w:p>
        </w:tc>
      </w:tr>
      <w:tr w:rsidR="00FE226D" w14:paraId="69BB6687" w14:textId="77777777">
        <w:trPr>
          <w:trHeight w:val="217"/>
        </w:trPr>
        <w:tc>
          <w:tcPr>
            <w:tcW w:w="6" w:type="dxa"/>
          </w:tcPr>
          <w:p w14:paraId="5A5BBF67" w14:textId="77777777" w:rsidR="00FE226D" w:rsidRDefault="00FE226D">
            <w:pPr>
              <w:pStyle w:val="EmptyCellLayoutStyle"/>
              <w:spacing w:after="0" w:line="240" w:lineRule="auto"/>
            </w:pPr>
          </w:p>
        </w:tc>
        <w:tc>
          <w:tcPr>
            <w:tcW w:w="5618" w:type="dxa"/>
          </w:tcPr>
          <w:p w14:paraId="0CCAC30A" w14:textId="77777777" w:rsidR="00FE226D" w:rsidRDefault="00FE226D">
            <w:pPr>
              <w:pStyle w:val="EmptyCellLayoutStyle"/>
              <w:spacing w:after="0" w:line="240" w:lineRule="auto"/>
            </w:pPr>
          </w:p>
        </w:tc>
        <w:tc>
          <w:tcPr>
            <w:tcW w:w="3949" w:type="dxa"/>
          </w:tcPr>
          <w:p w14:paraId="59A90A55" w14:textId="77777777" w:rsidR="00FE226D" w:rsidRDefault="00FE226D">
            <w:pPr>
              <w:pStyle w:val="EmptyCellLayoutStyle"/>
              <w:spacing w:after="0" w:line="240" w:lineRule="auto"/>
            </w:pPr>
          </w:p>
        </w:tc>
        <w:tc>
          <w:tcPr>
            <w:tcW w:w="50" w:type="dxa"/>
          </w:tcPr>
          <w:p w14:paraId="44FE4575" w14:textId="77777777" w:rsidR="00FE226D" w:rsidRDefault="00FE226D">
            <w:pPr>
              <w:pStyle w:val="EmptyCellLayoutStyle"/>
              <w:spacing w:after="0" w:line="240" w:lineRule="auto"/>
            </w:pPr>
          </w:p>
        </w:tc>
      </w:tr>
      <w:tr w:rsidR="002716C4" w14:paraId="6AE23195" w14:textId="77777777" w:rsidTr="002716C4">
        <w:tc>
          <w:tcPr>
            <w:tcW w:w="6" w:type="dxa"/>
          </w:tcPr>
          <w:p w14:paraId="55593EC1" w14:textId="77777777" w:rsidR="00FE226D" w:rsidRDefault="00FE226D">
            <w:pPr>
              <w:pStyle w:val="EmptyCellLayoutStyle"/>
              <w:spacing w:after="0" w:line="240" w:lineRule="auto"/>
            </w:pPr>
          </w:p>
        </w:tc>
        <w:tc>
          <w:tcPr>
            <w:tcW w:w="5618" w:type="dxa"/>
            <w:gridSpan w:val="2"/>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921"/>
              <w:gridCol w:w="767"/>
              <w:gridCol w:w="1078"/>
              <w:gridCol w:w="1040"/>
              <w:gridCol w:w="1265"/>
              <w:gridCol w:w="1247"/>
              <w:gridCol w:w="1247"/>
            </w:tblGrid>
            <w:tr w:rsidR="00701D67" w14:paraId="3618515A" w14:textId="77777777" w:rsidTr="002716C4">
              <w:trPr>
                <w:trHeight w:val="262"/>
              </w:trPr>
              <w:tc>
                <w:tcPr>
                  <w:tcW w:w="9565" w:type="dxa"/>
                  <w:gridSpan w:val="7"/>
                  <w:tcBorders>
                    <w:top w:val="nil"/>
                    <w:left w:val="nil"/>
                    <w:bottom w:val="nil"/>
                    <w:right w:val="nil"/>
                  </w:tcBorders>
                  <w:tcMar>
                    <w:top w:w="39" w:type="dxa"/>
                    <w:left w:w="39" w:type="dxa"/>
                    <w:bottom w:w="39" w:type="dxa"/>
                    <w:right w:w="39" w:type="dxa"/>
                  </w:tcMar>
                </w:tcPr>
                <w:p w14:paraId="5BC959AA" w14:textId="77777777" w:rsidR="00FE226D" w:rsidRDefault="00701D67">
                  <w:pPr>
                    <w:spacing w:after="0" w:line="240" w:lineRule="auto"/>
                  </w:pPr>
                  <w:r>
                    <w:rPr>
                      <w:rFonts w:ascii="Calibri" w:eastAsia="Calibri" w:hAnsi="Calibri"/>
                      <w:b/>
                      <w:color w:val="000000"/>
                      <w:sz w:val="24"/>
                    </w:rPr>
                    <w:t>Table 1: ANTHELMINTICS</w:t>
                  </w:r>
                </w:p>
              </w:tc>
            </w:tr>
            <w:tr w:rsidR="00FE226D" w14:paraId="5F3E47DE"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DF5ADE1" w14:textId="77777777" w:rsidR="00FE226D" w:rsidRDefault="00701D67">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51C75D1" w14:textId="77777777" w:rsidR="00FE226D" w:rsidRDefault="00701D67">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FE0AE0A" w14:textId="77777777" w:rsidR="00FE226D" w:rsidRDefault="00701D67">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9818AAE" w14:textId="77777777" w:rsidR="00FE226D" w:rsidRDefault="00701D67">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9B1EEE8" w14:textId="77777777" w:rsidR="00FE226D" w:rsidRDefault="00701D67">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A270EE0" w14:textId="77777777" w:rsidR="00FE226D" w:rsidRDefault="00701D67">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77283FC" w14:textId="77777777" w:rsidR="00FE226D" w:rsidRDefault="00701D67">
                  <w:pPr>
                    <w:spacing w:after="0" w:line="240" w:lineRule="auto"/>
                    <w:jc w:val="center"/>
                  </w:pPr>
                  <w:r>
                    <w:rPr>
                      <w:rFonts w:ascii="Cambria" w:eastAsia="Cambria" w:hAnsi="Cambria"/>
                      <w:b/>
                      <w:color w:val="000000"/>
                      <w:sz w:val="18"/>
                    </w:rPr>
                    <w:t>&gt;MRL</w:t>
                  </w:r>
                </w:p>
              </w:tc>
            </w:tr>
            <w:tr w:rsidR="00FE226D" w14:paraId="0A8DA4C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57EA02" w14:textId="77777777" w:rsidR="00FE226D" w:rsidRDefault="00701D67">
                  <w:pPr>
                    <w:spacing w:after="0" w:line="240" w:lineRule="auto"/>
                  </w:pPr>
                  <w:r>
                    <w:rPr>
                      <w:rFonts w:ascii="Cambria" w:eastAsia="Cambria" w:hAnsi="Cambria"/>
                      <w:color w:val="000000"/>
                      <w:sz w:val="18"/>
                    </w:rPr>
                    <w:t>abamectin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B9512E"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6C0E53"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6E8455"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D78638"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450E47"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417E0E" w14:textId="77777777" w:rsidR="00FE226D" w:rsidRDefault="00701D67">
                  <w:pPr>
                    <w:spacing w:after="0" w:line="240" w:lineRule="auto"/>
                    <w:jc w:val="center"/>
                  </w:pPr>
                  <w:r>
                    <w:rPr>
                      <w:rFonts w:ascii="Cambria" w:eastAsia="Cambria" w:hAnsi="Cambria"/>
                      <w:color w:val="000000"/>
                      <w:sz w:val="18"/>
                    </w:rPr>
                    <w:t>-</w:t>
                  </w:r>
                </w:p>
              </w:tc>
            </w:tr>
            <w:tr w:rsidR="00FE226D" w14:paraId="0F9C74B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F6F08E" w14:textId="77777777" w:rsidR="00FE226D" w:rsidRDefault="00701D67">
                  <w:pPr>
                    <w:spacing w:after="0" w:line="240" w:lineRule="auto"/>
                  </w:pPr>
                  <w:r>
                    <w:rPr>
                      <w:rFonts w:ascii="Cambria" w:eastAsia="Cambria" w:hAnsi="Cambria"/>
                      <w:color w:val="000000"/>
                      <w:sz w:val="18"/>
                    </w:rPr>
                    <w:t>emamectin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77735D"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91B9AF"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8D5501" w14:textId="77777777" w:rsidR="00FE226D" w:rsidRDefault="00701D6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02C675"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8427BB"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F517BE" w14:textId="77777777" w:rsidR="00FE226D" w:rsidRDefault="00701D67">
                  <w:pPr>
                    <w:spacing w:after="0" w:line="240" w:lineRule="auto"/>
                    <w:jc w:val="center"/>
                  </w:pPr>
                  <w:r>
                    <w:rPr>
                      <w:rFonts w:ascii="Cambria" w:eastAsia="Cambria" w:hAnsi="Cambria"/>
                      <w:color w:val="000000"/>
                      <w:sz w:val="18"/>
                    </w:rPr>
                    <w:t>0</w:t>
                  </w:r>
                </w:p>
              </w:tc>
            </w:tr>
            <w:tr w:rsidR="00FE226D" w14:paraId="1CBEA2F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358BA4" w14:textId="77777777" w:rsidR="00FE226D" w:rsidRDefault="00701D67">
                  <w:pPr>
                    <w:spacing w:after="0" w:line="240" w:lineRule="auto"/>
                  </w:pPr>
                  <w:r>
                    <w:rPr>
                      <w:rFonts w:ascii="Cambria" w:eastAsia="Cambria" w:hAnsi="Cambria"/>
                      <w:color w:val="000000"/>
                      <w:sz w:val="18"/>
                    </w:rPr>
                    <w:t>fluensulfone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3AB4D3"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37B681"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614F66" w14:textId="77777777" w:rsidR="00FE226D" w:rsidRDefault="00701D67">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2FE268"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0D8E44"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17A26A" w14:textId="77777777" w:rsidR="00FE226D" w:rsidRDefault="00701D67">
                  <w:pPr>
                    <w:spacing w:after="0" w:line="240" w:lineRule="auto"/>
                    <w:jc w:val="center"/>
                  </w:pPr>
                  <w:r>
                    <w:rPr>
                      <w:rFonts w:ascii="Cambria" w:eastAsia="Cambria" w:hAnsi="Cambria"/>
                      <w:color w:val="000000"/>
                      <w:sz w:val="18"/>
                    </w:rPr>
                    <w:t>0</w:t>
                  </w:r>
                </w:p>
              </w:tc>
            </w:tr>
            <w:tr w:rsidR="00FE226D" w14:paraId="117A3F32"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78DC6667" w14:textId="77777777" w:rsidR="00FE226D" w:rsidRDefault="00701D67">
                  <w:pPr>
                    <w:spacing w:after="0" w:line="240" w:lineRule="auto"/>
                  </w:pPr>
                  <w:r>
                    <w:rPr>
                      <w:noProof/>
                    </w:rPr>
                    <w:drawing>
                      <wp:inline distT="0" distB="0" distL="0" distR="0" wp14:anchorId="74192894" wp14:editId="0436A437">
                        <wp:extent cx="1855300" cy="130275"/>
                        <wp:effectExtent l="0" t="0" r="0" b="0"/>
                        <wp:docPr id="2" name="img4.png"/>
                        <wp:cNvGraphicFramePr/>
                        <a:graphic xmlns:a="http://schemas.openxmlformats.org/drawingml/2006/main">
                          <a:graphicData uri="http://schemas.openxmlformats.org/drawingml/2006/picture">
                            <pic:pic xmlns:pic="http://schemas.openxmlformats.org/drawingml/2006/picture">
                              <pic:nvPicPr>
                                <pic:cNvPr id="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3A51881C" w14:textId="77777777" w:rsidR="00FE226D" w:rsidRDefault="00701D67">
                  <w:pPr>
                    <w:spacing w:after="0" w:line="240" w:lineRule="auto"/>
                  </w:pPr>
                  <w:r>
                    <w:rPr>
                      <w:noProof/>
                    </w:rPr>
                    <w:drawing>
                      <wp:inline distT="0" distB="0" distL="0" distR="0" wp14:anchorId="3F467B91" wp14:editId="0DFF3C40">
                        <wp:extent cx="487592" cy="130275"/>
                        <wp:effectExtent l="0" t="0" r="0" b="0"/>
                        <wp:docPr id="4" name="img5.png"/>
                        <wp:cNvGraphicFramePr/>
                        <a:graphic xmlns:a="http://schemas.openxmlformats.org/drawingml/2006/main">
                          <a:graphicData uri="http://schemas.openxmlformats.org/drawingml/2006/picture">
                            <pic:pic xmlns:pic="http://schemas.openxmlformats.org/drawingml/2006/picture">
                              <pic:nvPicPr>
                                <pic:cNvPr id="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64DF7C67" w14:textId="77777777" w:rsidR="00FE226D" w:rsidRDefault="00701D67">
                  <w:pPr>
                    <w:spacing w:after="0" w:line="240" w:lineRule="auto"/>
                  </w:pPr>
                  <w:r>
                    <w:rPr>
                      <w:noProof/>
                    </w:rPr>
                    <w:drawing>
                      <wp:inline distT="0" distB="0" distL="0" distR="0" wp14:anchorId="13B71D2C" wp14:editId="72E6E41E">
                        <wp:extent cx="684636" cy="130275"/>
                        <wp:effectExtent l="0" t="0" r="0" b="0"/>
                        <wp:docPr id="6" name="img6.png"/>
                        <wp:cNvGraphicFramePr/>
                        <a:graphic xmlns:a="http://schemas.openxmlformats.org/drawingml/2006/main">
                          <a:graphicData uri="http://schemas.openxmlformats.org/drawingml/2006/picture">
                            <pic:pic xmlns:pic="http://schemas.openxmlformats.org/drawingml/2006/picture">
                              <pic:nvPicPr>
                                <pic:cNvPr id="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6CB45A46" w14:textId="77777777" w:rsidR="00FE226D" w:rsidRDefault="00701D67">
                  <w:pPr>
                    <w:spacing w:after="0" w:line="240" w:lineRule="auto"/>
                  </w:pPr>
                  <w:r>
                    <w:rPr>
                      <w:noProof/>
                    </w:rPr>
                    <w:drawing>
                      <wp:inline distT="0" distB="0" distL="0" distR="0" wp14:anchorId="1ECA4983" wp14:editId="5172EEBF">
                        <wp:extent cx="660517" cy="130275"/>
                        <wp:effectExtent l="0" t="0" r="0" b="0"/>
                        <wp:docPr id="8" name="img7.png"/>
                        <wp:cNvGraphicFramePr/>
                        <a:graphic xmlns:a="http://schemas.openxmlformats.org/drawingml/2006/main">
                          <a:graphicData uri="http://schemas.openxmlformats.org/drawingml/2006/picture">
                            <pic:pic xmlns:pic="http://schemas.openxmlformats.org/drawingml/2006/picture">
                              <pic:nvPicPr>
                                <pic:cNvPr id="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5DF82DFB" w14:textId="77777777" w:rsidR="00FE226D" w:rsidRDefault="00701D67">
                  <w:pPr>
                    <w:spacing w:after="0" w:line="240" w:lineRule="auto"/>
                  </w:pPr>
                  <w:r>
                    <w:rPr>
                      <w:noProof/>
                    </w:rPr>
                    <w:drawing>
                      <wp:inline distT="0" distB="0" distL="0" distR="0" wp14:anchorId="413DEC27" wp14:editId="7F997B0A">
                        <wp:extent cx="803392" cy="130275"/>
                        <wp:effectExtent l="0" t="0" r="0" b="0"/>
                        <wp:docPr id="10" name="img8.png"/>
                        <wp:cNvGraphicFramePr/>
                        <a:graphic xmlns:a="http://schemas.openxmlformats.org/drawingml/2006/main">
                          <a:graphicData uri="http://schemas.openxmlformats.org/drawingml/2006/picture">
                            <pic:pic xmlns:pic="http://schemas.openxmlformats.org/drawingml/2006/picture">
                              <pic:nvPicPr>
                                <pic:cNvPr id="1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508EE72" w14:textId="77777777" w:rsidR="00FE226D" w:rsidRDefault="00701D67">
                  <w:pPr>
                    <w:spacing w:after="0" w:line="240" w:lineRule="auto"/>
                  </w:pPr>
                  <w:r>
                    <w:rPr>
                      <w:noProof/>
                    </w:rPr>
                    <w:drawing>
                      <wp:inline distT="0" distB="0" distL="0" distR="0" wp14:anchorId="3E123DE5" wp14:editId="5CDD5F6B">
                        <wp:extent cx="792000" cy="130275"/>
                        <wp:effectExtent l="0" t="0" r="0" b="0"/>
                        <wp:docPr id="12" name="img9.png"/>
                        <wp:cNvGraphicFramePr/>
                        <a:graphic xmlns:a="http://schemas.openxmlformats.org/drawingml/2006/main">
                          <a:graphicData uri="http://schemas.openxmlformats.org/drawingml/2006/picture">
                            <pic:pic xmlns:pic="http://schemas.openxmlformats.org/drawingml/2006/picture">
                              <pic:nvPicPr>
                                <pic:cNvPr id="1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2B05359" w14:textId="77777777" w:rsidR="00FE226D" w:rsidRDefault="00701D67">
                  <w:pPr>
                    <w:spacing w:after="0" w:line="240" w:lineRule="auto"/>
                  </w:pPr>
                  <w:r>
                    <w:rPr>
                      <w:noProof/>
                    </w:rPr>
                    <w:drawing>
                      <wp:inline distT="0" distB="0" distL="0" distR="0" wp14:anchorId="33A274EC" wp14:editId="7A6C4E88">
                        <wp:extent cx="792000" cy="130275"/>
                        <wp:effectExtent l="0" t="0" r="0" b="0"/>
                        <wp:docPr id="14" name="img9.png"/>
                        <wp:cNvGraphicFramePr/>
                        <a:graphic xmlns:a="http://schemas.openxmlformats.org/drawingml/2006/main">
                          <a:graphicData uri="http://schemas.openxmlformats.org/drawingml/2006/picture">
                            <pic:pic xmlns:pic="http://schemas.openxmlformats.org/drawingml/2006/picture">
                              <pic:nvPicPr>
                                <pic:cNvPr id="1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2716C4" w14:paraId="30424B93" w14:textId="77777777" w:rsidTr="002716C4">
              <w:trPr>
                <w:trHeight w:val="262"/>
              </w:trPr>
              <w:tc>
                <w:tcPr>
                  <w:tcW w:w="9565" w:type="dxa"/>
                  <w:gridSpan w:val="7"/>
                  <w:tcBorders>
                    <w:top w:val="nil"/>
                    <w:left w:val="nil"/>
                    <w:bottom w:val="nil"/>
                    <w:right w:val="nil"/>
                  </w:tcBorders>
                  <w:tcMar>
                    <w:top w:w="39" w:type="dxa"/>
                    <w:left w:w="39" w:type="dxa"/>
                    <w:bottom w:w="39" w:type="dxa"/>
                    <w:right w:w="39" w:type="dxa"/>
                  </w:tcMar>
                </w:tcPr>
                <w:p w14:paraId="19D72E0B" w14:textId="77777777" w:rsidR="00FE226D" w:rsidRDefault="00701D67">
                  <w:pPr>
                    <w:spacing w:after="0" w:line="240" w:lineRule="auto"/>
                  </w:pPr>
                  <w:r>
                    <w:rPr>
                      <w:rFonts w:ascii="Calibri" w:eastAsia="Calibri" w:hAnsi="Calibri"/>
                      <w:b/>
                      <w:color w:val="000000"/>
                      <w:sz w:val="24"/>
                    </w:rPr>
                    <w:t>Table 2: CONTAMINANTS</w:t>
                  </w:r>
                </w:p>
              </w:tc>
            </w:tr>
            <w:tr w:rsidR="00FE226D" w14:paraId="76F08311"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A5A0D6E" w14:textId="77777777" w:rsidR="00FE226D" w:rsidRDefault="00701D67">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BC23CA7" w14:textId="77777777" w:rsidR="00FE226D" w:rsidRDefault="00701D67">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59DD113" w14:textId="77777777" w:rsidR="00FE226D" w:rsidRDefault="00701D67">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26A89DC" w14:textId="77777777" w:rsidR="00FE226D" w:rsidRDefault="00701D67">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C37B376" w14:textId="77777777" w:rsidR="00FE226D" w:rsidRDefault="00701D67">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FEC76FA" w14:textId="77777777" w:rsidR="00FE226D" w:rsidRDefault="00701D67">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D9D4F1A" w14:textId="77777777" w:rsidR="00FE226D" w:rsidRDefault="00701D67">
                  <w:pPr>
                    <w:spacing w:after="0" w:line="240" w:lineRule="auto"/>
                    <w:jc w:val="center"/>
                  </w:pPr>
                  <w:r>
                    <w:rPr>
                      <w:rFonts w:ascii="Cambria" w:eastAsia="Cambria" w:hAnsi="Cambria"/>
                      <w:b/>
                      <w:color w:val="000000"/>
                      <w:sz w:val="18"/>
                    </w:rPr>
                    <w:t>&gt;MRL</w:t>
                  </w:r>
                </w:p>
              </w:tc>
            </w:tr>
            <w:tr w:rsidR="00FE226D" w14:paraId="41367A8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E10F3A" w14:textId="77777777" w:rsidR="00FE226D" w:rsidRDefault="00701D67">
                  <w:pPr>
                    <w:spacing w:after="0" w:line="240" w:lineRule="auto"/>
                  </w:pPr>
                  <w:r>
                    <w:rPr>
                      <w:rFonts w:ascii="Cambria" w:eastAsia="Cambria" w:hAnsi="Cambria"/>
                      <w:color w:val="000000"/>
                      <w:sz w:val="18"/>
                    </w:rPr>
                    <w:t>2,4,6-Trichloroanisole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11D4D9"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1F6C31"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8641E1"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9A49C8"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0D3D7F"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FD01AF" w14:textId="77777777" w:rsidR="00FE226D" w:rsidRDefault="00701D67">
                  <w:pPr>
                    <w:spacing w:after="0" w:line="240" w:lineRule="auto"/>
                    <w:jc w:val="center"/>
                  </w:pPr>
                  <w:r>
                    <w:rPr>
                      <w:rFonts w:ascii="Cambria" w:eastAsia="Cambria" w:hAnsi="Cambria"/>
                      <w:color w:val="000000"/>
                      <w:sz w:val="18"/>
                    </w:rPr>
                    <w:t>-</w:t>
                  </w:r>
                </w:p>
              </w:tc>
            </w:tr>
            <w:tr w:rsidR="00FE226D" w14:paraId="285DD98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0772DE" w14:textId="77777777" w:rsidR="00FE226D" w:rsidRDefault="00701D67">
                  <w:pPr>
                    <w:spacing w:after="0" w:line="240" w:lineRule="auto"/>
                  </w:pPr>
                  <w:r>
                    <w:rPr>
                      <w:rFonts w:ascii="Cambria" w:eastAsia="Cambria" w:hAnsi="Cambria"/>
                      <w:color w:val="000000"/>
                      <w:sz w:val="18"/>
                    </w:rPr>
                    <w:t>aldrin and dieldrin (HHDN+HEOD)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CEA915"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395CD3"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AAEE74" w14:textId="77777777" w:rsidR="00FE226D" w:rsidRDefault="00701D67">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8AD63F"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49FD57"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88ACE6" w14:textId="77777777" w:rsidR="00FE226D" w:rsidRDefault="00701D67">
                  <w:pPr>
                    <w:spacing w:after="0" w:line="240" w:lineRule="auto"/>
                    <w:jc w:val="center"/>
                  </w:pPr>
                  <w:r>
                    <w:rPr>
                      <w:rFonts w:ascii="Cambria" w:eastAsia="Cambria" w:hAnsi="Cambria"/>
                      <w:color w:val="000000"/>
                      <w:sz w:val="18"/>
                    </w:rPr>
                    <w:t>0</w:t>
                  </w:r>
                </w:p>
              </w:tc>
            </w:tr>
            <w:tr w:rsidR="00FE226D" w14:paraId="043C943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6F186A" w14:textId="77777777" w:rsidR="00FE226D" w:rsidRDefault="00701D67">
                  <w:pPr>
                    <w:spacing w:after="0" w:line="240" w:lineRule="auto"/>
                  </w:pPr>
                  <w:r>
                    <w:rPr>
                      <w:rFonts w:ascii="Cambria" w:eastAsia="Cambria" w:hAnsi="Cambria"/>
                      <w:color w:val="000000"/>
                      <w:sz w:val="18"/>
                    </w:rPr>
                    <w:t>benzo[a]pyrene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086476"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02E76D"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74EAEE"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659E5A"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78C021"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6F9F3B" w14:textId="77777777" w:rsidR="00FE226D" w:rsidRDefault="00701D67">
                  <w:pPr>
                    <w:spacing w:after="0" w:line="240" w:lineRule="auto"/>
                    <w:jc w:val="center"/>
                  </w:pPr>
                  <w:r>
                    <w:rPr>
                      <w:rFonts w:ascii="Cambria" w:eastAsia="Cambria" w:hAnsi="Cambria"/>
                      <w:color w:val="000000"/>
                      <w:sz w:val="18"/>
                    </w:rPr>
                    <w:t>-</w:t>
                  </w:r>
                </w:p>
              </w:tc>
            </w:tr>
            <w:tr w:rsidR="00FE226D" w14:paraId="5627075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0DFC16" w14:textId="77777777" w:rsidR="00FE226D" w:rsidRDefault="00701D67">
                  <w:pPr>
                    <w:spacing w:after="0" w:line="240" w:lineRule="auto"/>
                  </w:pPr>
                  <w:r>
                    <w:rPr>
                      <w:rFonts w:ascii="Cambria" w:eastAsia="Cambria" w:hAnsi="Cambria"/>
                      <w:color w:val="000000"/>
                      <w:sz w:val="18"/>
                    </w:rPr>
                    <w:t>chlordane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8C9B20"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28113D"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2A193E" w14:textId="77777777" w:rsidR="00FE226D" w:rsidRDefault="00701D67">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172F52"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7F47C9"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F1D28C" w14:textId="77777777" w:rsidR="00FE226D" w:rsidRDefault="00701D67">
                  <w:pPr>
                    <w:spacing w:after="0" w:line="240" w:lineRule="auto"/>
                    <w:jc w:val="center"/>
                  </w:pPr>
                  <w:r>
                    <w:rPr>
                      <w:rFonts w:ascii="Cambria" w:eastAsia="Cambria" w:hAnsi="Cambria"/>
                      <w:color w:val="000000"/>
                      <w:sz w:val="18"/>
                    </w:rPr>
                    <w:t>0</w:t>
                  </w:r>
                </w:p>
              </w:tc>
            </w:tr>
            <w:tr w:rsidR="00FE226D" w14:paraId="4691EA0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50B30D" w14:textId="77777777" w:rsidR="00FE226D" w:rsidRDefault="00701D67">
                  <w:pPr>
                    <w:spacing w:after="0" w:line="240" w:lineRule="auto"/>
                  </w:pPr>
                  <w:r>
                    <w:rPr>
                      <w:rFonts w:ascii="Cambria" w:eastAsia="Cambria" w:hAnsi="Cambria"/>
                      <w:color w:val="000000"/>
                      <w:sz w:val="18"/>
                    </w:rPr>
                    <w:t>DDT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F1C087"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73EDD5"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77E8B6" w14:textId="77777777" w:rsidR="00FE226D" w:rsidRDefault="00701D67">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2749E8"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4B4788"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042F29" w14:textId="77777777" w:rsidR="00FE226D" w:rsidRDefault="00701D67">
                  <w:pPr>
                    <w:spacing w:after="0" w:line="240" w:lineRule="auto"/>
                    <w:jc w:val="center"/>
                  </w:pPr>
                  <w:r>
                    <w:rPr>
                      <w:rFonts w:ascii="Cambria" w:eastAsia="Cambria" w:hAnsi="Cambria"/>
                      <w:color w:val="000000"/>
                      <w:sz w:val="18"/>
                    </w:rPr>
                    <w:t>0</w:t>
                  </w:r>
                </w:p>
              </w:tc>
            </w:tr>
            <w:tr w:rsidR="00FE226D" w14:paraId="7E7984E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CBAF82" w14:textId="77777777" w:rsidR="00FE226D" w:rsidRDefault="00701D67">
                  <w:pPr>
                    <w:spacing w:after="0" w:line="240" w:lineRule="auto"/>
                  </w:pPr>
                  <w:r>
                    <w:rPr>
                      <w:rFonts w:ascii="Cambria" w:eastAsia="Cambria" w:hAnsi="Cambria"/>
                      <w:color w:val="000000"/>
                      <w:sz w:val="18"/>
                    </w:rPr>
                    <w:lastRenderedPageBreak/>
                    <w:t>endosulfan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190B6F"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D868CE"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398B9C"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ADEBB6"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3891AF"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39EE58" w14:textId="77777777" w:rsidR="00FE226D" w:rsidRDefault="00701D67">
                  <w:pPr>
                    <w:spacing w:after="0" w:line="240" w:lineRule="auto"/>
                    <w:jc w:val="center"/>
                  </w:pPr>
                  <w:r>
                    <w:rPr>
                      <w:rFonts w:ascii="Cambria" w:eastAsia="Cambria" w:hAnsi="Cambria"/>
                      <w:color w:val="000000"/>
                      <w:sz w:val="18"/>
                    </w:rPr>
                    <w:t>-</w:t>
                  </w:r>
                </w:p>
              </w:tc>
            </w:tr>
            <w:tr w:rsidR="00FE226D" w14:paraId="6B18582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EC7114" w14:textId="77777777" w:rsidR="00FE226D" w:rsidRDefault="00701D67">
                  <w:pPr>
                    <w:spacing w:after="0" w:line="240" w:lineRule="auto"/>
                  </w:pPr>
                  <w:r>
                    <w:rPr>
                      <w:rFonts w:ascii="Cambria" w:eastAsia="Cambria" w:hAnsi="Cambria"/>
                      <w:color w:val="000000"/>
                      <w:sz w:val="18"/>
                    </w:rPr>
                    <w:t>endrin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BADA1F"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4E802D"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97F892"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27B1AF"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D86CB3"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CEFEF8" w14:textId="77777777" w:rsidR="00FE226D" w:rsidRDefault="00701D67">
                  <w:pPr>
                    <w:spacing w:after="0" w:line="240" w:lineRule="auto"/>
                    <w:jc w:val="center"/>
                  </w:pPr>
                  <w:r>
                    <w:rPr>
                      <w:rFonts w:ascii="Cambria" w:eastAsia="Cambria" w:hAnsi="Cambria"/>
                      <w:color w:val="000000"/>
                      <w:sz w:val="18"/>
                    </w:rPr>
                    <w:t>-</w:t>
                  </w:r>
                </w:p>
              </w:tc>
            </w:tr>
            <w:tr w:rsidR="00FE226D" w14:paraId="0408C98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FB4EED" w14:textId="77777777" w:rsidR="00FE226D" w:rsidRDefault="00701D67">
                  <w:pPr>
                    <w:spacing w:after="0" w:line="240" w:lineRule="auto"/>
                  </w:pPr>
                  <w:r>
                    <w:rPr>
                      <w:rFonts w:ascii="Cambria" w:eastAsia="Cambria" w:hAnsi="Cambria"/>
                      <w:color w:val="000000"/>
                      <w:sz w:val="18"/>
                    </w:rPr>
                    <w:t>HCB (hexachlorobenzene)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0FA3C2"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09EBCA"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A7ABED" w14:textId="77777777" w:rsidR="00FE226D" w:rsidRDefault="00701D67">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7B9392"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D8EDCE"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27C04C" w14:textId="77777777" w:rsidR="00FE226D" w:rsidRDefault="00701D67">
                  <w:pPr>
                    <w:spacing w:after="0" w:line="240" w:lineRule="auto"/>
                    <w:jc w:val="center"/>
                  </w:pPr>
                  <w:r>
                    <w:rPr>
                      <w:rFonts w:ascii="Cambria" w:eastAsia="Cambria" w:hAnsi="Cambria"/>
                      <w:color w:val="000000"/>
                      <w:sz w:val="18"/>
                    </w:rPr>
                    <w:t>0</w:t>
                  </w:r>
                </w:p>
              </w:tc>
            </w:tr>
            <w:tr w:rsidR="00FE226D" w14:paraId="2AACF73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27F012" w14:textId="77777777" w:rsidR="00FE226D" w:rsidRDefault="00701D67">
                  <w:pPr>
                    <w:spacing w:after="0" w:line="240" w:lineRule="auto"/>
                  </w:pPr>
                  <w:r>
                    <w:rPr>
                      <w:rFonts w:ascii="Cambria" w:eastAsia="Cambria" w:hAnsi="Cambria"/>
                      <w:color w:val="000000"/>
                      <w:sz w:val="18"/>
                    </w:rPr>
                    <w:t>HCH (BHC)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31CCEF"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8FEA54"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1D7BF2" w14:textId="77777777" w:rsidR="00FE226D" w:rsidRDefault="00701D67">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28CE2E"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7A7753"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40A954" w14:textId="77777777" w:rsidR="00FE226D" w:rsidRDefault="00701D67">
                  <w:pPr>
                    <w:spacing w:after="0" w:line="240" w:lineRule="auto"/>
                    <w:jc w:val="center"/>
                  </w:pPr>
                  <w:r>
                    <w:rPr>
                      <w:rFonts w:ascii="Cambria" w:eastAsia="Cambria" w:hAnsi="Cambria"/>
                      <w:color w:val="000000"/>
                      <w:sz w:val="18"/>
                    </w:rPr>
                    <w:t>0</w:t>
                  </w:r>
                </w:p>
              </w:tc>
            </w:tr>
            <w:tr w:rsidR="00FE226D" w14:paraId="197A243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951B5A" w14:textId="77777777" w:rsidR="00FE226D" w:rsidRDefault="00701D67">
                  <w:pPr>
                    <w:spacing w:after="0" w:line="240" w:lineRule="auto"/>
                  </w:pPr>
                  <w:r>
                    <w:rPr>
                      <w:rFonts w:ascii="Cambria" w:eastAsia="Cambria" w:hAnsi="Cambria"/>
                      <w:color w:val="000000"/>
                      <w:sz w:val="18"/>
                    </w:rPr>
                    <w:t>heptachlor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4716C7"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4183EC"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6EADFB" w14:textId="77777777" w:rsidR="00FE226D" w:rsidRDefault="00701D67">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154755"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5E56DB"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36D444" w14:textId="77777777" w:rsidR="00FE226D" w:rsidRDefault="00701D67">
                  <w:pPr>
                    <w:spacing w:after="0" w:line="240" w:lineRule="auto"/>
                    <w:jc w:val="center"/>
                  </w:pPr>
                  <w:r>
                    <w:rPr>
                      <w:rFonts w:ascii="Cambria" w:eastAsia="Cambria" w:hAnsi="Cambria"/>
                      <w:color w:val="000000"/>
                      <w:sz w:val="18"/>
                    </w:rPr>
                    <w:t>0</w:t>
                  </w:r>
                </w:p>
              </w:tc>
            </w:tr>
            <w:tr w:rsidR="00FE226D" w14:paraId="5DAE124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CB76CA" w14:textId="77777777" w:rsidR="00FE226D" w:rsidRDefault="00701D67">
                  <w:pPr>
                    <w:spacing w:after="0" w:line="240" w:lineRule="auto"/>
                  </w:pPr>
                  <w:r>
                    <w:rPr>
                      <w:rFonts w:ascii="Cambria" w:eastAsia="Cambria" w:hAnsi="Cambria"/>
                      <w:color w:val="000000"/>
                      <w:sz w:val="18"/>
                    </w:rPr>
                    <w:t>lindane (gamma-HCH)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99216B"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A3A710"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4CFC90" w14:textId="77777777" w:rsidR="00FE226D" w:rsidRDefault="00701D67">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81E6E5"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83BD14"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F97298" w14:textId="77777777" w:rsidR="00FE226D" w:rsidRDefault="00701D67">
                  <w:pPr>
                    <w:spacing w:after="0" w:line="240" w:lineRule="auto"/>
                    <w:jc w:val="center"/>
                  </w:pPr>
                  <w:r>
                    <w:rPr>
                      <w:rFonts w:ascii="Cambria" w:eastAsia="Cambria" w:hAnsi="Cambria"/>
                      <w:color w:val="000000"/>
                      <w:sz w:val="18"/>
                    </w:rPr>
                    <w:t>0</w:t>
                  </w:r>
                </w:p>
              </w:tc>
            </w:tr>
            <w:tr w:rsidR="00FE226D" w14:paraId="348E3A3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FF03B4" w14:textId="77777777" w:rsidR="00FE226D" w:rsidRDefault="00701D67">
                  <w:pPr>
                    <w:spacing w:after="0" w:line="240" w:lineRule="auto"/>
                  </w:pPr>
                  <w:r>
                    <w:rPr>
                      <w:rFonts w:ascii="Cambria" w:eastAsia="Cambria" w:hAnsi="Cambria"/>
                      <w:color w:val="000000"/>
                      <w:sz w:val="18"/>
                    </w:rPr>
                    <w:t>mirex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3E0428"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323E6F"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92023C"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6CB6CD"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ADABD2"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A5467E" w14:textId="77777777" w:rsidR="00FE226D" w:rsidRDefault="00701D67">
                  <w:pPr>
                    <w:spacing w:after="0" w:line="240" w:lineRule="auto"/>
                    <w:jc w:val="center"/>
                  </w:pPr>
                  <w:r>
                    <w:rPr>
                      <w:rFonts w:ascii="Cambria" w:eastAsia="Cambria" w:hAnsi="Cambria"/>
                      <w:color w:val="000000"/>
                      <w:sz w:val="18"/>
                    </w:rPr>
                    <w:t>-</w:t>
                  </w:r>
                </w:p>
              </w:tc>
            </w:tr>
            <w:tr w:rsidR="00FE226D" w14:paraId="0CFFFF7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5D60FF" w14:textId="2D9E44C7" w:rsidR="00FE226D" w:rsidRDefault="00160C8A">
                  <w:pPr>
                    <w:spacing w:after="0" w:line="240" w:lineRule="auto"/>
                  </w:pPr>
                  <w:r>
                    <w:rPr>
                      <w:rFonts w:ascii="Cambria" w:eastAsia="Cambria" w:hAnsi="Cambria"/>
                      <w:color w:val="000000"/>
                      <w:sz w:val="18"/>
                    </w:rPr>
                    <w:t>nonachlor-cis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5EF5DF"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0B40AE"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BD36CB"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EBCCA8"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172ABD"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CF691C" w14:textId="77777777" w:rsidR="00FE226D" w:rsidRDefault="00701D67">
                  <w:pPr>
                    <w:spacing w:after="0" w:line="240" w:lineRule="auto"/>
                    <w:jc w:val="center"/>
                  </w:pPr>
                  <w:r>
                    <w:rPr>
                      <w:rFonts w:ascii="Cambria" w:eastAsia="Cambria" w:hAnsi="Cambria"/>
                      <w:color w:val="000000"/>
                      <w:sz w:val="18"/>
                    </w:rPr>
                    <w:t>-</w:t>
                  </w:r>
                </w:p>
              </w:tc>
            </w:tr>
            <w:tr w:rsidR="00FE226D" w14:paraId="130B454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F9073F" w14:textId="310E1281" w:rsidR="00FE226D" w:rsidRDefault="00160C8A">
                  <w:pPr>
                    <w:spacing w:after="0" w:line="240" w:lineRule="auto"/>
                  </w:pPr>
                  <w:r>
                    <w:rPr>
                      <w:rFonts w:ascii="Cambria" w:eastAsia="Cambria" w:hAnsi="Cambria"/>
                      <w:color w:val="000000"/>
                      <w:sz w:val="18"/>
                    </w:rPr>
                    <w:t>nonachlor-trans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97EC7F"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588EEA"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6F8B7C"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470424"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76A8BA"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33C4A2" w14:textId="77777777" w:rsidR="00FE226D" w:rsidRDefault="00701D67">
                  <w:pPr>
                    <w:spacing w:after="0" w:line="240" w:lineRule="auto"/>
                    <w:jc w:val="center"/>
                  </w:pPr>
                  <w:r>
                    <w:rPr>
                      <w:rFonts w:ascii="Cambria" w:eastAsia="Cambria" w:hAnsi="Cambria"/>
                      <w:color w:val="000000"/>
                      <w:sz w:val="18"/>
                    </w:rPr>
                    <w:t>-</w:t>
                  </w:r>
                </w:p>
              </w:tc>
            </w:tr>
            <w:tr w:rsidR="00FE226D" w14:paraId="6A1FDBB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6CB69D" w14:textId="0FC69CCD" w:rsidR="00FE226D" w:rsidRDefault="00160C8A">
                  <w:pPr>
                    <w:spacing w:after="0" w:line="240" w:lineRule="auto"/>
                  </w:pPr>
                  <w:r>
                    <w:rPr>
                      <w:rFonts w:ascii="Cambria" w:eastAsia="Cambria" w:hAnsi="Cambria"/>
                      <w:color w:val="000000"/>
                      <w:sz w:val="18"/>
                    </w:rPr>
                    <w:t>pentachloroanisole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A68360"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0AA14B"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DA5C30"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0F8226"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0094CA"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58F0EF" w14:textId="77777777" w:rsidR="00FE226D" w:rsidRDefault="00701D67">
                  <w:pPr>
                    <w:spacing w:after="0" w:line="240" w:lineRule="auto"/>
                    <w:jc w:val="center"/>
                  </w:pPr>
                  <w:r>
                    <w:rPr>
                      <w:rFonts w:ascii="Cambria" w:eastAsia="Cambria" w:hAnsi="Cambria"/>
                      <w:color w:val="000000"/>
                      <w:sz w:val="18"/>
                    </w:rPr>
                    <w:t>-</w:t>
                  </w:r>
                </w:p>
              </w:tc>
            </w:tr>
            <w:tr w:rsidR="00FE226D" w14:paraId="7CC14A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3CBB9E" w14:textId="560F1EC4" w:rsidR="00FE226D" w:rsidRDefault="00160C8A">
                  <w:pPr>
                    <w:spacing w:after="0" w:line="240" w:lineRule="auto"/>
                  </w:pPr>
                  <w:r>
                    <w:rPr>
                      <w:rFonts w:ascii="Cambria" w:eastAsia="Cambria" w:hAnsi="Cambria"/>
                      <w:color w:val="000000"/>
                      <w:sz w:val="18"/>
                    </w:rPr>
                    <w:t>p</w:t>
                  </w:r>
                  <w:r w:rsidR="00701D67">
                    <w:rPr>
                      <w:rFonts w:ascii="Cambria" w:eastAsia="Cambria" w:hAnsi="Cambria"/>
                      <w:color w:val="000000"/>
                      <w:sz w:val="18"/>
                    </w:rPr>
                    <w:t>entachlorophenol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F688D2"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EBB3C3"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5C00A8"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91E514"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0E0503"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E30847" w14:textId="77777777" w:rsidR="00FE226D" w:rsidRDefault="00701D67">
                  <w:pPr>
                    <w:spacing w:after="0" w:line="240" w:lineRule="auto"/>
                    <w:jc w:val="center"/>
                  </w:pPr>
                  <w:r>
                    <w:rPr>
                      <w:rFonts w:ascii="Cambria" w:eastAsia="Cambria" w:hAnsi="Cambria"/>
                      <w:color w:val="000000"/>
                      <w:sz w:val="18"/>
                    </w:rPr>
                    <w:t>-</w:t>
                  </w:r>
                </w:p>
              </w:tc>
            </w:tr>
            <w:tr w:rsidR="00FE226D" w14:paraId="11616C7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543857" w14:textId="77777777" w:rsidR="00FE226D" w:rsidRDefault="00701D67">
                  <w:pPr>
                    <w:spacing w:after="0" w:line="240" w:lineRule="auto"/>
                  </w:pPr>
                  <w:r>
                    <w:rPr>
                      <w:rFonts w:ascii="Cambria" w:eastAsia="Cambria" w:hAnsi="Cambria"/>
                      <w:color w:val="000000"/>
                      <w:sz w:val="18"/>
                    </w:rPr>
                    <w:t>THPI</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0236A7"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F75E5E" w14:textId="77777777" w:rsidR="00FE226D" w:rsidRDefault="00701D67">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EBEA62"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8B67DA"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1BDD27"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FFFB88" w14:textId="77777777" w:rsidR="00FE226D" w:rsidRDefault="00701D67">
                  <w:pPr>
                    <w:spacing w:after="0" w:line="240" w:lineRule="auto"/>
                    <w:jc w:val="center"/>
                  </w:pPr>
                  <w:r>
                    <w:rPr>
                      <w:rFonts w:ascii="Cambria" w:eastAsia="Cambria" w:hAnsi="Cambria"/>
                      <w:color w:val="000000"/>
                      <w:sz w:val="18"/>
                    </w:rPr>
                    <w:t>-</w:t>
                  </w:r>
                </w:p>
              </w:tc>
            </w:tr>
            <w:tr w:rsidR="00FE226D" w14:paraId="1C53847F"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7C7B93B2" w14:textId="77777777" w:rsidR="00FE226D" w:rsidRDefault="00701D67">
                  <w:pPr>
                    <w:spacing w:after="0" w:line="240" w:lineRule="auto"/>
                  </w:pPr>
                  <w:r>
                    <w:rPr>
                      <w:noProof/>
                    </w:rPr>
                    <w:drawing>
                      <wp:inline distT="0" distB="0" distL="0" distR="0" wp14:anchorId="280DBE94" wp14:editId="32550151">
                        <wp:extent cx="1855300" cy="130275"/>
                        <wp:effectExtent l="0" t="0" r="0" b="0"/>
                        <wp:docPr id="16" name="img4.png"/>
                        <wp:cNvGraphicFramePr/>
                        <a:graphic xmlns:a="http://schemas.openxmlformats.org/drawingml/2006/main">
                          <a:graphicData uri="http://schemas.openxmlformats.org/drawingml/2006/picture">
                            <pic:pic xmlns:pic="http://schemas.openxmlformats.org/drawingml/2006/picture">
                              <pic:nvPicPr>
                                <pic:cNvPr id="1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2BDE19DD" w14:textId="77777777" w:rsidR="00FE226D" w:rsidRDefault="00701D67">
                  <w:pPr>
                    <w:spacing w:after="0" w:line="240" w:lineRule="auto"/>
                  </w:pPr>
                  <w:r>
                    <w:rPr>
                      <w:noProof/>
                    </w:rPr>
                    <w:drawing>
                      <wp:inline distT="0" distB="0" distL="0" distR="0" wp14:anchorId="02205A32" wp14:editId="2E30D481">
                        <wp:extent cx="487592" cy="130275"/>
                        <wp:effectExtent l="0" t="0" r="0" b="0"/>
                        <wp:docPr id="18" name="img5.png"/>
                        <wp:cNvGraphicFramePr/>
                        <a:graphic xmlns:a="http://schemas.openxmlformats.org/drawingml/2006/main">
                          <a:graphicData uri="http://schemas.openxmlformats.org/drawingml/2006/picture">
                            <pic:pic xmlns:pic="http://schemas.openxmlformats.org/drawingml/2006/picture">
                              <pic:nvPicPr>
                                <pic:cNvPr id="1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0292F30E" w14:textId="77777777" w:rsidR="00FE226D" w:rsidRDefault="00701D67">
                  <w:pPr>
                    <w:spacing w:after="0" w:line="240" w:lineRule="auto"/>
                  </w:pPr>
                  <w:r>
                    <w:rPr>
                      <w:noProof/>
                    </w:rPr>
                    <w:drawing>
                      <wp:inline distT="0" distB="0" distL="0" distR="0" wp14:anchorId="22553661" wp14:editId="3A13E5BB">
                        <wp:extent cx="684636" cy="130275"/>
                        <wp:effectExtent l="0" t="0" r="0" b="0"/>
                        <wp:docPr id="20" name="img6.png"/>
                        <wp:cNvGraphicFramePr/>
                        <a:graphic xmlns:a="http://schemas.openxmlformats.org/drawingml/2006/main">
                          <a:graphicData uri="http://schemas.openxmlformats.org/drawingml/2006/picture">
                            <pic:pic xmlns:pic="http://schemas.openxmlformats.org/drawingml/2006/picture">
                              <pic:nvPicPr>
                                <pic:cNvPr id="2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5A83034D" w14:textId="77777777" w:rsidR="00FE226D" w:rsidRDefault="00701D67">
                  <w:pPr>
                    <w:spacing w:after="0" w:line="240" w:lineRule="auto"/>
                  </w:pPr>
                  <w:r>
                    <w:rPr>
                      <w:noProof/>
                    </w:rPr>
                    <w:drawing>
                      <wp:inline distT="0" distB="0" distL="0" distR="0" wp14:anchorId="2860FD25" wp14:editId="2BDC2F7D">
                        <wp:extent cx="660517" cy="130275"/>
                        <wp:effectExtent l="0" t="0" r="0" b="0"/>
                        <wp:docPr id="22" name="img7.png"/>
                        <wp:cNvGraphicFramePr/>
                        <a:graphic xmlns:a="http://schemas.openxmlformats.org/drawingml/2006/main">
                          <a:graphicData uri="http://schemas.openxmlformats.org/drawingml/2006/picture">
                            <pic:pic xmlns:pic="http://schemas.openxmlformats.org/drawingml/2006/picture">
                              <pic:nvPicPr>
                                <pic:cNvPr id="2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6F22890C" w14:textId="77777777" w:rsidR="00FE226D" w:rsidRDefault="00701D67">
                  <w:pPr>
                    <w:spacing w:after="0" w:line="240" w:lineRule="auto"/>
                  </w:pPr>
                  <w:r>
                    <w:rPr>
                      <w:noProof/>
                    </w:rPr>
                    <w:drawing>
                      <wp:inline distT="0" distB="0" distL="0" distR="0" wp14:anchorId="391686FB" wp14:editId="30452A58">
                        <wp:extent cx="803392" cy="130275"/>
                        <wp:effectExtent l="0" t="0" r="0" b="0"/>
                        <wp:docPr id="24" name="img8.png"/>
                        <wp:cNvGraphicFramePr/>
                        <a:graphic xmlns:a="http://schemas.openxmlformats.org/drawingml/2006/main">
                          <a:graphicData uri="http://schemas.openxmlformats.org/drawingml/2006/picture">
                            <pic:pic xmlns:pic="http://schemas.openxmlformats.org/drawingml/2006/picture">
                              <pic:nvPicPr>
                                <pic:cNvPr id="2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AF08DAB" w14:textId="77777777" w:rsidR="00FE226D" w:rsidRDefault="00701D67">
                  <w:pPr>
                    <w:spacing w:after="0" w:line="240" w:lineRule="auto"/>
                  </w:pPr>
                  <w:r>
                    <w:rPr>
                      <w:noProof/>
                    </w:rPr>
                    <w:drawing>
                      <wp:inline distT="0" distB="0" distL="0" distR="0" wp14:anchorId="68763FAB" wp14:editId="1B756AD3">
                        <wp:extent cx="792000" cy="130275"/>
                        <wp:effectExtent l="0" t="0" r="0" b="0"/>
                        <wp:docPr id="26" name="img9.png"/>
                        <wp:cNvGraphicFramePr/>
                        <a:graphic xmlns:a="http://schemas.openxmlformats.org/drawingml/2006/main">
                          <a:graphicData uri="http://schemas.openxmlformats.org/drawingml/2006/picture">
                            <pic:pic xmlns:pic="http://schemas.openxmlformats.org/drawingml/2006/picture">
                              <pic:nvPicPr>
                                <pic:cNvPr id="2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97799C9" w14:textId="77777777" w:rsidR="00FE226D" w:rsidRDefault="00701D67">
                  <w:pPr>
                    <w:spacing w:after="0" w:line="240" w:lineRule="auto"/>
                  </w:pPr>
                  <w:r>
                    <w:rPr>
                      <w:noProof/>
                    </w:rPr>
                    <w:drawing>
                      <wp:inline distT="0" distB="0" distL="0" distR="0" wp14:anchorId="028FE31E" wp14:editId="6508ADCB">
                        <wp:extent cx="792000" cy="130275"/>
                        <wp:effectExtent l="0" t="0" r="0" b="0"/>
                        <wp:docPr id="28" name="img9.png"/>
                        <wp:cNvGraphicFramePr/>
                        <a:graphic xmlns:a="http://schemas.openxmlformats.org/drawingml/2006/main">
                          <a:graphicData uri="http://schemas.openxmlformats.org/drawingml/2006/picture">
                            <pic:pic xmlns:pic="http://schemas.openxmlformats.org/drawingml/2006/picture">
                              <pic:nvPicPr>
                                <pic:cNvPr id="2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2716C4" w14:paraId="3CAED0F2" w14:textId="77777777" w:rsidTr="002716C4">
              <w:trPr>
                <w:trHeight w:val="262"/>
              </w:trPr>
              <w:tc>
                <w:tcPr>
                  <w:tcW w:w="9565" w:type="dxa"/>
                  <w:gridSpan w:val="7"/>
                  <w:tcBorders>
                    <w:top w:val="nil"/>
                    <w:left w:val="nil"/>
                    <w:bottom w:val="nil"/>
                    <w:right w:val="nil"/>
                  </w:tcBorders>
                  <w:tcMar>
                    <w:top w:w="39" w:type="dxa"/>
                    <w:left w:w="39" w:type="dxa"/>
                    <w:bottom w:w="39" w:type="dxa"/>
                    <w:right w:w="39" w:type="dxa"/>
                  </w:tcMar>
                </w:tcPr>
                <w:p w14:paraId="4B0EB2C2" w14:textId="77777777" w:rsidR="00FE226D" w:rsidRDefault="00701D67">
                  <w:pPr>
                    <w:spacing w:after="0" w:line="240" w:lineRule="auto"/>
                  </w:pPr>
                  <w:r>
                    <w:rPr>
                      <w:rFonts w:ascii="Calibri" w:eastAsia="Calibri" w:hAnsi="Calibri"/>
                      <w:b/>
                      <w:color w:val="000000"/>
                      <w:sz w:val="24"/>
                    </w:rPr>
                    <w:t>Table 3: FUNGICIDES</w:t>
                  </w:r>
                </w:p>
              </w:tc>
            </w:tr>
            <w:tr w:rsidR="00FE226D" w14:paraId="6B84D0EE"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992B1F4" w14:textId="77777777" w:rsidR="00FE226D" w:rsidRDefault="00701D67">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BC18F8B" w14:textId="77777777" w:rsidR="00FE226D" w:rsidRDefault="00701D67">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BACA049" w14:textId="77777777" w:rsidR="00FE226D" w:rsidRDefault="00701D67">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88DF3B9" w14:textId="77777777" w:rsidR="00FE226D" w:rsidRDefault="00701D67">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8CBECEE" w14:textId="77777777" w:rsidR="00FE226D" w:rsidRDefault="00701D67">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24D2F71" w14:textId="77777777" w:rsidR="00FE226D" w:rsidRDefault="00701D67">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621D8BE" w14:textId="77777777" w:rsidR="00FE226D" w:rsidRDefault="00701D67">
                  <w:pPr>
                    <w:spacing w:after="0" w:line="240" w:lineRule="auto"/>
                    <w:jc w:val="center"/>
                  </w:pPr>
                  <w:r>
                    <w:rPr>
                      <w:rFonts w:ascii="Cambria" w:eastAsia="Cambria" w:hAnsi="Cambria"/>
                      <w:b/>
                      <w:color w:val="000000"/>
                      <w:sz w:val="18"/>
                    </w:rPr>
                    <w:t>&gt;MRL</w:t>
                  </w:r>
                </w:p>
              </w:tc>
            </w:tr>
            <w:tr w:rsidR="00FE226D" w14:paraId="1207473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50277B" w14:textId="77777777" w:rsidR="00FE226D" w:rsidRDefault="00701D67">
                  <w:pPr>
                    <w:spacing w:after="0" w:line="240" w:lineRule="auto"/>
                  </w:pPr>
                  <w:r>
                    <w:rPr>
                      <w:rFonts w:ascii="Cambria" w:eastAsia="Cambria" w:hAnsi="Cambria"/>
                      <w:color w:val="000000"/>
                      <w:sz w:val="18"/>
                    </w:rPr>
                    <w:t>2-phenylphenol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77E9C"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911A36"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A766E7"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238B3A"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A10BB6"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4AFE37" w14:textId="77777777" w:rsidR="00FE226D" w:rsidRDefault="00701D67">
                  <w:pPr>
                    <w:spacing w:after="0" w:line="240" w:lineRule="auto"/>
                    <w:jc w:val="center"/>
                  </w:pPr>
                  <w:r>
                    <w:rPr>
                      <w:rFonts w:ascii="Cambria" w:eastAsia="Cambria" w:hAnsi="Cambria"/>
                      <w:color w:val="000000"/>
                      <w:sz w:val="18"/>
                    </w:rPr>
                    <w:t>-</w:t>
                  </w:r>
                </w:p>
              </w:tc>
            </w:tr>
            <w:tr w:rsidR="00FE226D" w14:paraId="6AC4255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2FA05" w14:textId="77777777" w:rsidR="00FE226D" w:rsidRDefault="00701D67">
                  <w:pPr>
                    <w:spacing w:after="0" w:line="240" w:lineRule="auto"/>
                  </w:pPr>
                  <w:r>
                    <w:rPr>
                      <w:rFonts w:ascii="Cambria" w:eastAsia="Cambria" w:hAnsi="Cambria"/>
                      <w:color w:val="000000"/>
                      <w:sz w:val="18"/>
                    </w:rPr>
                    <w:t>azaconazole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7E6CC7"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1FFBC4"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0A5038"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B428CC"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8DD348"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EF3B55" w14:textId="77777777" w:rsidR="00FE226D" w:rsidRDefault="00701D67">
                  <w:pPr>
                    <w:spacing w:after="0" w:line="240" w:lineRule="auto"/>
                    <w:jc w:val="center"/>
                  </w:pPr>
                  <w:r>
                    <w:rPr>
                      <w:rFonts w:ascii="Cambria" w:eastAsia="Cambria" w:hAnsi="Cambria"/>
                      <w:color w:val="000000"/>
                      <w:sz w:val="18"/>
                    </w:rPr>
                    <w:t>-</w:t>
                  </w:r>
                </w:p>
              </w:tc>
            </w:tr>
            <w:tr w:rsidR="00FE226D" w14:paraId="4D36663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D93F05" w14:textId="77777777" w:rsidR="00FE226D" w:rsidRDefault="00701D67">
                  <w:pPr>
                    <w:spacing w:after="0" w:line="240" w:lineRule="auto"/>
                  </w:pPr>
                  <w:r>
                    <w:rPr>
                      <w:rFonts w:ascii="Cambria" w:eastAsia="Cambria" w:hAnsi="Cambria"/>
                      <w:color w:val="000000"/>
                      <w:sz w:val="18"/>
                    </w:rPr>
                    <w:t>azoxystrobin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535027"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369786"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5FD8B8" w14:textId="77777777" w:rsidR="00FE226D" w:rsidRDefault="00701D67">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09EEBA"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180DEA"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DABA9F" w14:textId="77777777" w:rsidR="00FE226D" w:rsidRDefault="00701D67">
                  <w:pPr>
                    <w:spacing w:after="0" w:line="240" w:lineRule="auto"/>
                    <w:jc w:val="center"/>
                  </w:pPr>
                  <w:r>
                    <w:rPr>
                      <w:rFonts w:ascii="Cambria" w:eastAsia="Cambria" w:hAnsi="Cambria"/>
                      <w:color w:val="000000"/>
                      <w:sz w:val="18"/>
                    </w:rPr>
                    <w:t>0</w:t>
                  </w:r>
                </w:p>
              </w:tc>
            </w:tr>
            <w:tr w:rsidR="00FE226D" w14:paraId="2BD37F9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FB2604" w14:textId="77777777" w:rsidR="00FE226D" w:rsidRDefault="00701D67">
                  <w:pPr>
                    <w:spacing w:after="0" w:line="240" w:lineRule="auto"/>
                  </w:pPr>
                  <w:r>
                    <w:rPr>
                      <w:rFonts w:ascii="Cambria" w:eastAsia="Cambria" w:hAnsi="Cambria"/>
                      <w:color w:val="000000"/>
                      <w:sz w:val="18"/>
                    </w:rPr>
                    <w:t>benalaxyl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EE347B"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602209"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067476"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AE8765"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8CFC35"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B43EA0" w14:textId="77777777" w:rsidR="00FE226D" w:rsidRDefault="00701D67">
                  <w:pPr>
                    <w:spacing w:after="0" w:line="240" w:lineRule="auto"/>
                    <w:jc w:val="center"/>
                  </w:pPr>
                  <w:r>
                    <w:rPr>
                      <w:rFonts w:ascii="Cambria" w:eastAsia="Cambria" w:hAnsi="Cambria"/>
                      <w:color w:val="000000"/>
                      <w:sz w:val="18"/>
                    </w:rPr>
                    <w:t>-</w:t>
                  </w:r>
                </w:p>
              </w:tc>
            </w:tr>
            <w:tr w:rsidR="00FE226D" w14:paraId="36F53E9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D39960" w14:textId="77777777" w:rsidR="00FE226D" w:rsidRDefault="00701D67">
                  <w:pPr>
                    <w:spacing w:after="0" w:line="240" w:lineRule="auto"/>
                  </w:pPr>
                  <w:r>
                    <w:rPr>
                      <w:rFonts w:ascii="Cambria" w:eastAsia="Cambria" w:hAnsi="Cambria"/>
                      <w:color w:val="000000"/>
                      <w:sz w:val="18"/>
                    </w:rPr>
                    <w:t>benzovindiflupyr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AFF4EF"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542E73"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86990B" w14:textId="77777777" w:rsidR="00FE226D" w:rsidRDefault="00701D6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A9F55E"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36DDBB"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E52CD2" w14:textId="77777777" w:rsidR="00FE226D" w:rsidRDefault="00701D67">
                  <w:pPr>
                    <w:spacing w:after="0" w:line="240" w:lineRule="auto"/>
                    <w:jc w:val="center"/>
                  </w:pPr>
                  <w:r>
                    <w:rPr>
                      <w:rFonts w:ascii="Cambria" w:eastAsia="Cambria" w:hAnsi="Cambria"/>
                      <w:color w:val="000000"/>
                      <w:sz w:val="18"/>
                    </w:rPr>
                    <w:t>0</w:t>
                  </w:r>
                </w:p>
              </w:tc>
            </w:tr>
            <w:tr w:rsidR="00FE226D" w14:paraId="7E6474D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70146D" w14:textId="77777777" w:rsidR="00FE226D" w:rsidRDefault="00701D67">
                  <w:pPr>
                    <w:spacing w:after="0" w:line="240" w:lineRule="auto"/>
                  </w:pPr>
                  <w:r>
                    <w:rPr>
                      <w:rFonts w:ascii="Cambria" w:eastAsia="Cambria" w:hAnsi="Cambria"/>
                      <w:color w:val="000000"/>
                      <w:sz w:val="18"/>
                    </w:rPr>
                    <w:t>bitertanol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CCA26A"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7FB06C"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9FF900"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203FB4"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38B9E7"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40A0C5" w14:textId="77777777" w:rsidR="00FE226D" w:rsidRDefault="00701D67">
                  <w:pPr>
                    <w:spacing w:after="0" w:line="240" w:lineRule="auto"/>
                    <w:jc w:val="center"/>
                  </w:pPr>
                  <w:r>
                    <w:rPr>
                      <w:rFonts w:ascii="Cambria" w:eastAsia="Cambria" w:hAnsi="Cambria"/>
                      <w:color w:val="000000"/>
                      <w:sz w:val="18"/>
                    </w:rPr>
                    <w:t>-</w:t>
                  </w:r>
                </w:p>
              </w:tc>
            </w:tr>
            <w:tr w:rsidR="00FE226D" w14:paraId="7237167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E33CAF" w14:textId="3CD23035" w:rsidR="00FE226D" w:rsidRDefault="00701D67">
                  <w:pPr>
                    <w:spacing w:after="0" w:line="240" w:lineRule="auto"/>
                  </w:pPr>
                  <w:r>
                    <w:rPr>
                      <w:rFonts w:ascii="Cambria" w:eastAsia="Cambria" w:hAnsi="Cambria"/>
                      <w:color w:val="000000"/>
                      <w:sz w:val="18"/>
                    </w:rPr>
                    <w:t>bixafen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9C0B06"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5FABFC"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55D556" w14:textId="77777777" w:rsidR="00FE226D" w:rsidRDefault="00701D6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E62892"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AF4B31"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E4950F" w14:textId="77777777" w:rsidR="00FE226D" w:rsidRDefault="00701D67">
                  <w:pPr>
                    <w:spacing w:after="0" w:line="240" w:lineRule="auto"/>
                    <w:jc w:val="center"/>
                  </w:pPr>
                  <w:r>
                    <w:rPr>
                      <w:rFonts w:ascii="Cambria" w:eastAsia="Cambria" w:hAnsi="Cambria"/>
                      <w:color w:val="000000"/>
                      <w:sz w:val="18"/>
                    </w:rPr>
                    <w:t>0</w:t>
                  </w:r>
                </w:p>
              </w:tc>
            </w:tr>
            <w:tr w:rsidR="00FE226D" w14:paraId="1839C99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65F85F" w14:textId="77777777" w:rsidR="00FE226D" w:rsidRDefault="00701D67">
                  <w:pPr>
                    <w:spacing w:after="0" w:line="240" w:lineRule="auto"/>
                  </w:pPr>
                  <w:r>
                    <w:rPr>
                      <w:rFonts w:ascii="Cambria" w:eastAsia="Cambria" w:hAnsi="Cambria"/>
                      <w:color w:val="000000"/>
                      <w:sz w:val="18"/>
                    </w:rPr>
                    <w:t>boscalid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F63B3D"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4B6E20"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CC88BC" w14:textId="77777777" w:rsidR="00FE226D" w:rsidRDefault="00701D67">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A6563B"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470FA5"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2FEA3C" w14:textId="77777777" w:rsidR="00FE226D" w:rsidRDefault="00701D67">
                  <w:pPr>
                    <w:spacing w:after="0" w:line="240" w:lineRule="auto"/>
                    <w:jc w:val="center"/>
                  </w:pPr>
                  <w:r>
                    <w:rPr>
                      <w:rFonts w:ascii="Cambria" w:eastAsia="Cambria" w:hAnsi="Cambria"/>
                      <w:color w:val="000000"/>
                      <w:sz w:val="18"/>
                    </w:rPr>
                    <w:t>0</w:t>
                  </w:r>
                </w:p>
              </w:tc>
            </w:tr>
            <w:tr w:rsidR="00FE226D" w14:paraId="2EA7E12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F7EF8F" w14:textId="77777777" w:rsidR="00FE226D" w:rsidRDefault="00701D67">
                  <w:pPr>
                    <w:spacing w:after="0" w:line="240" w:lineRule="auto"/>
                  </w:pPr>
                  <w:r>
                    <w:rPr>
                      <w:rFonts w:ascii="Cambria" w:eastAsia="Cambria" w:hAnsi="Cambria"/>
                      <w:color w:val="000000"/>
                      <w:sz w:val="18"/>
                    </w:rPr>
                    <w:t>bupirimate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AE4040"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E3C877"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8E68C0"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5580B0"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36D25B"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30AE9E" w14:textId="77777777" w:rsidR="00FE226D" w:rsidRDefault="00701D67">
                  <w:pPr>
                    <w:spacing w:after="0" w:line="240" w:lineRule="auto"/>
                    <w:jc w:val="center"/>
                  </w:pPr>
                  <w:r>
                    <w:rPr>
                      <w:rFonts w:ascii="Cambria" w:eastAsia="Cambria" w:hAnsi="Cambria"/>
                      <w:color w:val="000000"/>
                      <w:sz w:val="18"/>
                    </w:rPr>
                    <w:t>-</w:t>
                  </w:r>
                </w:p>
              </w:tc>
            </w:tr>
            <w:tr w:rsidR="00FE226D" w14:paraId="103B38F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7480E2" w14:textId="77777777" w:rsidR="00FE226D" w:rsidRDefault="00701D67">
                  <w:pPr>
                    <w:spacing w:after="0" w:line="240" w:lineRule="auto"/>
                  </w:pPr>
                  <w:r>
                    <w:rPr>
                      <w:rFonts w:ascii="Cambria" w:eastAsia="Cambria" w:hAnsi="Cambria"/>
                      <w:color w:val="000000"/>
                      <w:sz w:val="18"/>
                    </w:rPr>
                    <w:t>captafol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814C66"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5CA6EB"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7C5240"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6C22A9"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7A9D30"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ED1493" w14:textId="77777777" w:rsidR="00FE226D" w:rsidRDefault="00701D67">
                  <w:pPr>
                    <w:spacing w:after="0" w:line="240" w:lineRule="auto"/>
                    <w:jc w:val="center"/>
                  </w:pPr>
                  <w:r>
                    <w:rPr>
                      <w:rFonts w:ascii="Cambria" w:eastAsia="Cambria" w:hAnsi="Cambria"/>
                      <w:color w:val="000000"/>
                      <w:sz w:val="18"/>
                    </w:rPr>
                    <w:t>-</w:t>
                  </w:r>
                </w:p>
              </w:tc>
            </w:tr>
            <w:tr w:rsidR="00FE226D" w14:paraId="06A7954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048B2F" w14:textId="77777777" w:rsidR="00FE226D" w:rsidRDefault="00701D67">
                  <w:pPr>
                    <w:spacing w:after="0" w:line="240" w:lineRule="auto"/>
                  </w:pPr>
                  <w:r>
                    <w:rPr>
                      <w:rFonts w:ascii="Cambria" w:eastAsia="Cambria" w:hAnsi="Cambria"/>
                      <w:color w:val="000000"/>
                      <w:sz w:val="18"/>
                    </w:rPr>
                    <w:t>captan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5C59CD"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EDCB23"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96EA5D"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A9B3CC"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6373ED"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630445" w14:textId="77777777" w:rsidR="00FE226D" w:rsidRDefault="00701D67">
                  <w:pPr>
                    <w:spacing w:after="0" w:line="240" w:lineRule="auto"/>
                    <w:jc w:val="center"/>
                  </w:pPr>
                  <w:r>
                    <w:rPr>
                      <w:rFonts w:ascii="Cambria" w:eastAsia="Cambria" w:hAnsi="Cambria"/>
                      <w:color w:val="000000"/>
                      <w:sz w:val="18"/>
                    </w:rPr>
                    <w:t>-</w:t>
                  </w:r>
                </w:p>
              </w:tc>
            </w:tr>
            <w:tr w:rsidR="00FE226D" w14:paraId="196D9E9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1564FB" w14:textId="77777777" w:rsidR="00FE226D" w:rsidRDefault="00701D67">
                  <w:pPr>
                    <w:spacing w:after="0" w:line="240" w:lineRule="auto"/>
                  </w:pPr>
                  <w:r>
                    <w:rPr>
                      <w:rFonts w:ascii="Cambria" w:eastAsia="Cambria" w:hAnsi="Cambria"/>
                      <w:color w:val="000000"/>
                      <w:sz w:val="18"/>
                    </w:rPr>
                    <w:t>carbendazim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CFDBE1"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3339C2"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3B73FB"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DD6058"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C5C29F"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C81F81" w14:textId="77777777" w:rsidR="00FE226D" w:rsidRDefault="00701D67">
                  <w:pPr>
                    <w:spacing w:after="0" w:line="240" w:lineRule="auto"/>
                    <w:jc w:val="center"/>
                  </w:pPr>
                  <w:r>
                    <w:rPr>
                      <w:rFonts w:ascii="Cambria" w:eastAsia="Cambria" w:hAnsi="Cambria"/>
                      <w:color w:val="000000"/>
                      <w:sz w:val="18"/>
                    </w:rPr>
                    <w:t>-</w:t>
                  </w:r>
                </w:p>
              </w:tc>
            </w:tr>
            <w:tr w:rsidR="00FE226D" w14:paraId="358108B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69AAC0" w14:textId="77777777" w:rsidR="00FE226D" w:rsidRDefault="00701D67">
                  <w:pPr>
                    <w:spacing w:after="0" w:line="240" w:lineRule="auto"/>
                  </w:pPr>
                  <w:r>
                    <w:rPr>
                      <w:rFonts w:ascii="Cambria" w:eastAsia="Cambria" w:hAnsi="Cambria"/>
                      <w:color w:val="000000"/>
                      <w:sz w:val="18"/>
                    </w:rPr>
                    <w:t>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C83B73"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9D915B"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DE1D28" w14:textId="77777777" w:rsidR="00FE226D" w:rsidRDefault="00701D67">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118436"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09EF0D"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247A9E" w14:textId="77777777" w:rsidR="00FE226D" w:rsidRDefault="00701D67">
                  <w:pPr>
                    <w:spacing w:after="0" w:line="240" w:lineRule="auto"/>
                    <w:jc w:val="center"/>
                  </w:pPr>
                  <w:r>
                    <w:rPr>
                      <w:rFonts w:ascii="Cambria" w:eastAsia="Cambria" w:hAnsi="Cambria"/>
                      <w:color w:val="000000"/>
                      <w:sz w:val="18"/>
                    </w:rPr>
                    <w:t>0</w:t>
                  </w:r>
                </w:p>
              </w:tc>
            </w:tr>
            <w:tr w:rsidR="00FE226D" w14:paraId="55B4A48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3938EA" w14:textId="77777777" w:rsidR="00FE226D" w:rsidRDefault="00701D67">
                  <w:pPr>
                    <w:spacing w:after="0" w:line="240" w:lineRule="auto"/>
                  </w:pPr>
                  <w:r>
                    <w:rPr>
                      <w:rFonts w:ascii="Cambria" w:eastAsia="Cambria" w:hAnsi="Cambria"/>
                      <w:color w:val="000000"/>
                      <w:sz w:val="18"/>
                    </w:rPr>
                    <w:t>carboxin sulfoxide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494551"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F52C3D"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AEE4A6"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866887"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64F409"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F2D3D0" w14:textId="77777777" w:rsidR="00FE226D" w:rsidRDefault="00701D67">
                  <w:pPr>
                    <w:spacing w:after="0" w:line="240" w:lineRule="auto"/>
                    <w:jc w:val="center"/>
                  </w:pPr>
                  <w:r>
                    <w:rPr>
                      <w:rFonts w:ascii="Cambria" w:eastAsia="Cambria" w:hAnsi="Cambria"/>
                      <w:color w:val="000000"/>
                      <w:sz w:val="18"/>
                    </w:rPr>
                    <w:t>-</w:t>
                  </w:r>
                </w:p>
              </w:tc>
            </w:tr>
            <w:tr w:rsidR="00FE226D" w14:paraId="140483B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18EAAC" w14:textId="77777777" w:rsidR="00FE226D" w:rsidRDefault="00701D67">
                  <w:pPr>
                    <w:spacing w:after="0" w:line="240" w:lineRule="auto"/>
                  </w:pPr>
                  <w:r>
                    <w:rPr>
                      <w:rFonts w:ascii="Cambria" w:eastAsia="Cambria" w:hAnsi="Cambria"/>
                      <w:color w:val="000000"/>
                      <w:sz w:val="18"/>
                    </w:rPr>
                    <w:t>chlorothalonil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EF8639"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FD2C52"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9A2A1D"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4EA30F"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D22820"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5A3DE0" w14:textId="77777777" w:rsidR="00FE226D" w:rsidRDefault="00701D67">
                  <w:pPr>
                    <w:spacing w:after="0" w:line="240" w:lineRule="auto"/>
                    <w:jc w:val="center"/>
                  </w:pPr>
                  <w:r>
                    <w:rPr>
                      <w:rFonts w:ascii="Cambria" w:eastAsia="Cambria" w:hAnsi="Cambria"/>
                      <w:color w:val="000000"/>
                      <w:sz w:val="18"/>
                    </w:rPr>
                    <w:t>-</w:t>
                  </w:r>
                </w:p>
              </w:tc>
            </w:tr>
            <w:tr w:rsidR="00FE226D" w14:paraId="2243E77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3E701C" w14:textId="5A4D2143" w:rsidR="00FE226D" w:rsidRDefault="00160C8A">
                  <w:pPr>
                    <w:spacing w:after="0" w:line="240" w:lineRule="auto"/>
                  </w:pPr>
                  <w:r>
                    <w:rPr>
                      <w:rFonts w:ascii="Cambria" w:eastAsia="Cambria" w:hAnsi="Cambria"/>
                      <w:color w:val="000000"/>
                      <w:sz w:val="18"/>
                    </w:rPr>
                    <w:t>c</w:t>
                  </w:r>
                  <w:r w:rsidR="00701D67">
                    <w:rPr>
                      <w:rFonts w:ascii="Cambria" w:eastAsia="Cambria" w:hAnsi="Cambria"/>
                      <w:color w:val="000000"/>
                      <w:sz w:val="18"/>
                    </w:rPr>
                    <w:t>hlorothalonil 4-hydroxy</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5F871C"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CF2C11"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DA5B6B"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F21082"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700FA2"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14B3D6" w14:textId="77777777" w:rsidR="00FE226D" w:rsidRDefault="00701D67">
                  <w:pPr>
                    <w:spacing w:after="0" w:line="240" w:lineRule="auto"/>
                    <w:jc w:val="center"/>
                  </w:pPr>
                  <w:r>
                    <w:rPr>
                      <w:rFonts w:ascii="Cambria" w:eastAsia="Cambria" w:hAnsi="Cambria"/>
                      <w:color w:val="000000"/>
                      <w:sz w:val="18"/>
                    </w:rPr>
                    <w:t>-</w:t>
                  </w:r>
                </w:p>
              </w:tc>
            </w:tr>
            <w:tr w:rsidR="00FE226D" w14:paraId="1A8C320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14A2F1" w14:textId="77777777" w:rsidR="00FE226D" w:rsidRDefault="00701D67">
                  <w:pPr>
                    <w:spacing w:after="0" w:line="240" w:lineRule="auto"/>
                  </w:pPr>
                  <w:r>
                    <w:rPr>
                      <w:rFonts w:ascii="Cambria" w:eastAsia="Cambria" w:hAnsi="Cambria"/>
                      <w:color w:val="000000"/>
                      <w:sz w:val="18"/>
                    </w:rPr>
                    <w:t>cyazofamid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BBCD0C"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B60281"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8ACABB"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9046CB"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F8B1F0"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CF1602" w14:textId="77777777" w:rsidR="00FE226D" w:rsidRDefault="00701D67">
                  <w:pPr>
                    <w:spacing w:after="0" w:line="240" w:lineRule="auto"/>
                    <w:jc w:val="center"/>
                  </w:pPr>
                  <w:r>
                    <w:rPr>
                      <w:rFonts w:ascii="Cambria" w:eastAsia="Cambria" w:hAnsi="Cambria"/>
                      <w:color w:val="000000"/>
                      <w:sz w:val="18"/>
                    </w:rPr>
                    <w:t>-</w:t>
                  </w:r>
                </w:p>
              </w:tc>
            </w:tr>
            <w:tr w:rsidR="00FE226D" w14:paraId="45C58F1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690912" w14:textId="77777777" w:rsidR="00FE226D" w:rsidRDefault="00701D67">
                  <w:pPr>
                    <w:spacing w:after="0" w:line="240" w:lineRule="auto"/>
                  </w:pPr>
                  <w:r>
                    <w:rPr>
                      <w:rFonts w:ascii="Cambria" w:eastAsia="Cambria" w:hAnsi="Cambria"/>
                      <w:color w:val="000000"/>
                      <w:sz w:val="18"/>
                    </w:rPr>
                    <w:t>cyflufenamid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8DC40A"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A69EEF"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2BEE7F"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695666"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248635"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3D828A" w14:textId="77777777" w:rsidR="00FE226D" w:rsidRDefault="00701D67">
                  <w:pPr>
                    <w:spacing w:after="0" w:line="240" w:lineRule="auto"/>
                    <w:jc w:val="center"/>
                  </w:pPr>
                  <w:r>
                    <w:rPr>
                      <w:rFonts w:ascii="Cambria" w:eastAsia="Cambria" w:hAnsi="Cambria"/>
                      <w:color w:val="000000"/>
                      <w:sz w:val="18"/>
                    </w:rPr>
                    <w:t>-</w:t>
                  </w:r>
                </w:p>
              </w:tc>
            </w:tr>
            <w:tr w:rsidR="00FE226D" w14:paraId="233F594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0F76F1" w14:textId="77777777" w:rsidR="00FE226D" w:rsidRDefault="00701D67">
                  <w:pPr>
                    <w:spacing w:after="0" w:line="240" w:lineRule="auto"/>
                  </w:pPr>
                  <w:r>
                    <w:rPr>
                      <w:rFonts w:ascii="Cambria" w:eastAsia="Cambria" w:hAnsi="Cambria"/>
                      <w:color w:val="000000"/>
                      <w:sz w:val="18"/>
                    </w:rPr>
                    <w:t>cyproconazole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52D29E"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66D3C8"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D79E70" w14:textId="77777777" w:rsidR="00FE226D" w:rsidRDefault="00701D67">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E5EF0D"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10A0AF"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F1470B" w14:textId="77777777" w:rsidR="00FE226D" w:rsidRDefault="00701D67">
                  <w:pPr>
                    <w:spacing w:after="0" w:line="240" w:lineRule="auto"/>
                    <w:jc w:val="center"/>
                  </w:pPr>
                  <w:r>
                    <w:rPr>
                      <w:rFonts w:ascii="Cambria" w:eastAsia="Cambria" w:hAnsi="Cambria"/>
                      <w:color w:val="000000"/>
                      <w:sz w:val="18"/>
                    </w:rPr>
                    <w:t>0</w:t>
                  </w:r>
                </w:p>
              </w:tc>
            </w:tr>
            <w:tr w:rsidR="00FE226D" w14:paraId="4C6CA3F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518C74" w14:textId="77777777" w:rsidR="00FE226D" w:rsidRDefault="00701D67">
                  <w:pPr>
                    <w:spacing w:after="0" w:line="240" w:lineRule="auto"/>
                  </w:pPr>
                  <w:r>
                    <w:rPr>
                      <w:rFonts w:ascii="Cambria" w:eastAsia="Cambria" w:hAnsi="Cambria"/>
                      <w:color w:val="000000"/>
                      <w:sz w:val="18"/>
                    </w:rPr>
                    <w:t>cyprodinil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8621CB"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CB58EA"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1EDFA0"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75D611"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A214F4"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0AB91F" w14:textId="77777777" w:rsidR="00FE226D" w:rsidRDefault="00701D67">
                  <w:pPr>
                    <w:spacing w:after="0" w:line="240" w:lineRule="auto"/>
                    <w:jc w:val="center"/>
                  </w:pPr>
                  <w:r>
                    <w:rPr>
                      <w:rFonts w:ascii="Cambria" w:eastAsia="Cambria" w:hAnsi="Cambria"/>
                      <w:color w:val="000000"/>
                      <w:sz w:val="18"/>
                    </w:rPr>
                    <w:t>-</w:t>
                  </w:r>
                </w:p>
              </w:tc>
            </w:tr>
            <w:tr w:rsidR="00FE226D" w14:paraId="142F800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DC16EB" w14:textId="51D77479" w:rsidR="00FE226D" w:rsidRDefault="00160C8A">
                  <w:pPr>
                    <w:spacing w:after="0" w:line="240" w:lineRule="auto"/>
                  </w:pPr>
                  <w:r>
                    <w:rPr>
                      <w:rFonts w:ascii="Cambria" w:eastAsia="Cambria" w:hAnsi="Cambria"/>
                      <w:color w:val="000000"/>
                      <w:sz w:val="18"/>
                    </w:rPr>
                    <w:t>d</w:t>
                  </w:r>
                  <w:r w:rsidR="00701D67">
                    <w:rPr>
                      <w:rFonts w:ascii="Cambria" w:eastAsia="Cambria" w:hAnsi="Cambria"/>
                      <w:color w:val="000000"/>
                      <w:sz w:val="18"/>
                    </w:rPr>
                    <w:t>ichlofluanid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6838CB"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57B4AA" w14:textId="77777777" w:rsidR="00FE226D" w:rsidRDefault="00701D67">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BAAD55"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986BFA"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72FDFB"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866DCF" w14:textId="77777777" w:rsidR="00FE226D" w:rsidRDefault="00701D67">
                  <w:pPr>
                    <w:spacing w:after="0" w:line="240" w:lineRule="auto"/>
                    <w:jc w:val="center"/>
                  </w:pPr>
                  <w:r>
                    <w:rPr>
                      <w:rFonts w:ascii="Cambria" w:eastAsia="Cambria" w:hAnsi="Cambria"/>
                      <w:color w:val="000000"/>
                      <w:sz w:val="18"/>
                    </w:rPr>
                    <w:t>-</w:t>
                  </w:r>
                </w:p>
              </w:tc>
            </w:tr>
            <w:tr w:rsidR="00FE226D" w14:paraId="3BC228F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507B77" w14:textId="6F4B71F5" w:rsidR="00FE226D" w:rsidRDefault="00160C8A">
                  <w:pPr>
                    <w:spacing w:after="0" w:line="240" w:lineRule="auto"/>
                  </w:pPr>
                  <w:r>
                    <w:rPr>
                      <w:rFonts w:ascii="Cambria" w:eastAsia="Cambria" w:hAnsi="Cambria"/>
                      <w:color w:val="000000"/>
                      <w:sz w:val="18"/>
                    </w:rPr>
                    <w:t>d</w:t>
                  </w:r>
                  <w:r w:rsidR="00701D67">
                    <w:rPr>
                      <w:rFonts w:ascii="Cambria" w:eastAsia="Cambria" w:hAnsi="Cambria"/>
                      <w:color w:val="000000"/>
                      <w:sz w:val="18"/>
                    </w:rPr>
                    <w:t>ichloran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9D7108"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05E97E"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DB5958"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FF6540"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DC31D2"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7042DF" w14:textId="77777777" w:rsidR="00FE226D" w:rsidRDefault="00701D67">
                  <w:pPr>
                    <w:spacing w:after="0" w:line="240" w:lineRule="auto"/>
                    <w:jc w:val="center"/>
                  </w:pPr>
                  <w:r>
                    <w:rPr>
                      <w:rFonts w:ascii="Cambria" w:eastAsia="Cambria" w:hAnsi="Cambria"/>
                      <w:color w:val="000000"/>
                      <w:sz w:val="18"/>
                    </w:rPr>
                    <w:t>-</w:t>
                  </w:r>
                </w:p>
              </w:tc>
            </w:tr>
            <w:tr w:rsidR="00FE226D" w14:paraId="5E101E8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AAA8A2" w14:textId="77777777" w:rsidR="00FE226D" w:rsidRDefault="00701D67">
                  <w:pPr>
                    <w:spacing w:after="0" w:line="240" w:lineRule="auto"/>
                  </w:pPr>
                  <w:r>
                    <w:rPr>
                      <w:rFonts w:ascii="Cambria" w:eastAsia="Cambria" w:hAnsi="Cambria"/>
                      <w:color w:val="000000"/>
                      <w:sz w:val="18"/>
                    </w:rPr>
                    <w:t>difenoconazole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140FF8"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B54AA7"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FDACEE" w14:textId="77777777" w:rsidR="00FE226D" w:rsidRDefault="00701D6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DFEC25"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731E6F"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635DBD" w14:textId="77777777" w:rsidR="00FE226D" w:rsidRDefault="00701D67">
                  <w:pPr>
                    <w:spacing w:after="0" w:line="240" w:lineRule="auto"/>
                    <w:jc w:val="center"/>
                  </w:pPr>
                  <w:r>
                    <w:rPr>
                      <w:rFonts w:ascii="Cambria" w:eastAsia="Cambria" w:hAnsi="Cambria"/>
                      <w:color w:val="000000"/>
                      <w:sz w:val="18"/>
                    </w:rPr>
                    <w:t>0</w:t>
                  </w:r>
                </w:p>
              </w:tc>
            </w:tr>
            <w:tr w:rsidR="00FE226D" w14:paraId="46EA29F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713A61" w14:textId="77777777" w:rsidR="00FE226D" w:rsidRDefault="00701D67">
                  <w:pPr>
                    <w:spacing w:after="0" w:line="240" w:lineRule="auto"/>
                  </w:pPr>
                  <w:r>
                    <w:rPr>
                      <w:rFonts w:ascii="Cambria" w:eastAsia="Cambria" w:hAnsi="Cambria"/>
                      <w:color w:val="000000"/>
                      <w:sz w:val="18"/>
                    </w:rPr>
                    <w:t>dimethomorph (sum of E and Z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D95A54"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6B201B"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BB929B"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F44C9B"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2B995F"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A79ACA" w14:textId="77777777" w:rsidR="00FE226D" w:rsidRDefault="00701D67">
                  <w:pPr>
                    <w:spacing w:after="0" w:line="240" w:lineRule="auto"/>
                    <w:jc w:val="center"/>
                  </w:pPr>
                  <w:r>
                    <w:rPr>
                      <w:rFonts w:ascii="Cambria" w:eastAsia="Cambria" w:hAnsi="Cambria"/>
                      <w:color w:val="000000"/>
                      <w:sz w:val="18"/>
                    </w:rPr>
                    <w:t>-</w:t>
                  </w:r>
                </w:p>
              </w:tc>
            </w:tr>
            <w:tr w:rsidR="00FE226D" w14:paraId="5E9A994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581EB4" w14:textId="77777777" w:rsidR="00FE226D" w:rsidRDefault="00701D67">
                  <w:pPr>
                    <w:spacing w:after="0" w:line="240" w:lineRule="auto"/>
                  </w:pPr>
                  <w:r>
                    <w:rPr>
                      <w:rFonts w:ascii="Cambria" w:eastAsia="Cambria" w:hAnsi="Cambria"/>
                      <w:color w:val="000000"/>
                      <w:sz w:val="18"/>
                    </w:rPr>
                    <w:t>dithianon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EA78B"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8E7CA1"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4FED26"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49C1A4"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968D91"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C1B71C" w14:textId="77777777" w:rsidR="00FE226D" w:rsidRDefault="00701D67">
                  <w:pPr>
                    <w:spacing w:after="0" w:line="240" w:lineRule="auto"/>
                    <w:jc w:val="center"/>
                  </w:pPr>
                  <w:r>
                    <w:rPr>
                      <w:rFonts w:ascii="Cambria" w:eastAsia="Cambria" w:hAnsi="Cambria"/>
                      <w:color w:val="000000"/>
                      <w:sz w:val="18"/>
                    </w:rPr>
                    <w:t>-</w:t>
                  </w:r>
                </w:p>
              </w:tc>
            </w:tr>
            <w:tr w:rsidR="00FE226D" w14:paraId="30966EB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F7B047" w14:textId="77777777" w:rsidR="00FE226D" w:rsidRDefault="00701D67">
                  <w:pPr>
                    <w:spacing w:after="0" w:line="240" w:lineRule="auto"/>
                  </w:pPr>
                  <w:r>
                    <w:rPr>
                      <w:rFonts w:ascii="Cambria" w:eastAsia="Cambria" w:hAnsi="Cambria"/>
                      <w:color w:val="000000"/>
                      <w:sz w:val="18"/>
                    </w:rPr>
                    <w:lastRenderedPageBreak/>
                    <w:t>dodine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32926D"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28122C"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4E1321"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40971A"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F1B08A"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0E6DC8" w14:textId="77777777" w:rsidR="00FE226D" w:rsidRDefault="00701D67">
                  <w:pPr>
                    <w:spacing w:after="0" w:line="240" w:lineRule="auto"/>
                    <w:jc w:val="center"/>
                  </w:pPr>
                  <w:r>
                    <w:rPr>
                      <w:rFonts w:ascii="Cambria" w:eastAsia="Cambria" w:hAnsi="Cambria"/>
                      <w:color w:val="000000"/>
                      <w:sz w:val="18"/>
                    </w:rPr>
                    <w:t>-</w:t>
                  </w:r>
                </w:p>
              </w:tc>
            </w:tr>
            <w:tr w:rsidR="00FE226D" w14:paraId="3F19209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225340" w14:textId="77777777" w:rsidR="00FE226D" w:rsidRDefault="00701D67">
                  <w:pPr>
                    <w:spacing w:after="0" w:line="240" w:lineRule="auto"/>
                  </w:pPr>
                  <w:r>
                    <w:rPr>
                      <w:rFonts w:ascii="Cambria" w:eastAsia="Cambria" w:hAnsi="Cambria"/>
                      <w:color w:val="000000"/>
                      <w:sz w:val="18"/>
                    </w:rPr>
                    <w:t>epoxiconazole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E07FE3"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9705CC"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C65741" w14:textId="77777777" w:rsidR="00FE226D" w:rsidRDefault="00701D67">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0DFA8E"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51FE4A"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953B84" w14:textId="77777777" w:rsidR="00FE226D" w:rsidRDefault="00701D67">
                  <w:pPr>
                    <w:spacing w:after="0" w:line="240" w:lineRule="auto"/>
                    <w:jc w:val="center"/>
                  </w:pPr>
                  <w:r>
                    <w:rPr>
                      <w:rFonts w:ascii="Cambria" w:eastAsia="Cambria" w:hAnsi="Cambria"/>
                      <w:color w:val="000000"/>
                      <w:sz w:val="18"/>
                    </w:rPr>
                    <w:t>0</w:t>
                  </w:r>
                </w:p>
              </w:tc>
            </w:tr>
            <w:tr w:rsidR="00FE226D" w14:paraId="593D5D4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049248" w14:textId="77777777" w:rsidR="00FE226D" w:rsidRDefault="00701D67">
                  <w:pPr>
                    <w:spacing w:after="0" w:line="240" w:lineRule="auto"/>
                  </w:pPr>
                  <w:r>
                    <w:rPr>
                      <w:rFonts w:ascii="Cambria" w:eastAsia="Cambria" w:hAnsi="Cambria"/>
                      <w:color w:val="000000"/>
                      <w:sz w:val="18"/>
                    </w:rPr>
                    <w:t>etridiazole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6CA1EF"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8D1622"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96D4B1"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6A68EF"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488279"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C23A23" w14:textId="77777777" w:rsidR="00FE226D" w:rsidRDefault="00701D67">
                  <w:pPr>
                    <w:spacing w:after="0" w:line="240" w:lineRule="auto"/>
                    <w:jc w:val="center"/>
                  </w:pPr>
                  <w:r>
                    <w:rPr>
                      <w:rFonts w:ascii="Cambria" w:eastAsia="Cambria" w:hAnsi="Cambria"/>
                      <w:color w:val="000000"/>
                      <w:sz w:val="18"/>
                    </w:rPr>
                    <w:t>-</w:t>
                  </w:r>
                </w:p>
              </w:tc>
            </w:tr>
            <w:tr w:rsidR="00FE226D" w14:paraId="14740CD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3063B5" w14:textId="77777777" w:rsidR="00FE226D" w:rsidRDefault="00701D67">
                  <w:pPr>
                    <w:spacing w:after="0" w:line="240" w:lineRule="auto"/>
                  </w:pPr>
                  <w:r>
                    <w:rPr>
                      <w:rFonts w:ascii="Cambria" w:eastAsia="Cambria" w:hAnsi="Cambria"/>
                      <w:color w:val="000000"/>
                      <w:sz w:val="18"/>
                    </w:rPr>
                    <w:t>fenarimol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6DD459"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7819A5"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7CBB71"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2F9220"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05B8AE"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8ACA00" w14:textId="77777777" w:rsidR="00FE226D" w:rsidRDefault="00701D67">
                  <w:pPr>
                    <w:spacing w:after="0" w:line="240" w:lineRule="auto"/>
                    <w:jc w:val="center"/>
                  </w:pPr>
                  <w:r>
                    <w:rPr>
                      <w:rFonts w:ascii="Cambria" w:eastAsia="Cambria" w:hAnsi="Cambria"/>
                      <w:color w:val="000000"/>
                      <w:sz w:val="18"/>
                    </w:rPr>
                    <w:t>-</w:t>
                  </w:r>
                </w:p>
              </w:tc>
            </w:tr>
            <w:tr w:rsidR="00FE226D" w14:paraId="0F7AD2C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1E29DD" w14:textId="77777777" w:rsidR="00FE226D" w:rsidRDefault="00701D67">
                  <w:pPr>
                    <w:spacing w:after="0" w:line="240" w:lineRule="auto"/>
                  </w:pPr>
                  <w:r>
                    <w:rPr>
                      <w:rFonts w:ascii="Cambria" w:eastAsia="Cambria" w:hAnsi="Cambria"/>
                      <w:color w:val="000000"/>
                      <w:sz w:val="18"/>
                    </w:rPr>
                    <w:t>fenbuconazole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38EA3C"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7EEFAA"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BD2DF0"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984095"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F2594B"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583875" w14:textId="77777777" w:rsidR="00FE226D" w:rsidRDefault="00701D67">
                  <w:pPr>
                    <w:spacing w:after="0" w:line="240" w:lineRule="auto"/>
                    <w:jc w:val="center"/>
                  </w:pPr>
                  <w:r>
                    <w:rPr>
                      <w:rFonts w:ascii="Cambria" w:eastAsia="Cambria" w:hAnsi="Cambria"/>
                      <w:color w:val="000000"/>
                      <w:sz w:val="18"/>
                    </w:rPr>
                    <w:t>-</w:t>
                  </w:r>
                </w:p>
              </w:tc>
            </w:tr>
            <w:tr w:rsidR="00FE226D" w14:paraId="31A310D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F4B517" w14:textId="77777777" w:rsidR="00FE226D" w:rsidRDefault="00701D67">
                  <w:pPr>
                    <w:spacing w:after="0" w:line="240" w:lineRule="auto"/>
                  </w:pPr>
                  <w:r>
                    <w:rPr>
                      <w:rFonts w:ascii="Cambria" w:eastAsia="Cambria" w:hAnsi="Cambria"/>
                      <w:color w:val="000000"/>
                      <w:sz w:val="18"/>
                    </w:rPr>
                    <w:t>fenhexamid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D43847"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7FDEA0"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8C6A01"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B85F2"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DE9018"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4ADA3C" w14:textId="77777777" w:rsidR="00FE226D" w:rsidRDefault="00701D67">
                  <w:pPr>
                    <w:spacing w:after="0" w:line="240" w:lineRule="auto"/>
                    <w:jc w:val="center"/>
                  </w:pPr>
                  <w:r>
                    <w:rPr>
                      <w:rFonts w:ascii="Cambria" w:eastAsia="Cambria" w:hAnsi="Cambria"/>
                      <w:color w:val="000000"/>
                      <w:sz w:val="18"/>
                    </w:rPr>
                    <w:t>-</w:t>
                  </w:r>
                </w:p>
              </w:tc>
            </w:tr>
            <w:tr w:rsidR="00FE226D" w14:paraId="3A46357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C9778C" w14:textId="77777777" w:rsidR="00FE226D" w:rsidRDefault="00701D67">
                  <w:pPr>
                    <w:spacing w:after="0" w:line="240" w:lineRule="auto"/>
                  </w:pPr>
                  <w:r>
                    <w:rPr>
                      <w:rFonts w:ascii="Cambria" w:eastAsia="Cambria" w:hAnsi="Cambria"/>
                      <w:color w:val="000000"/>
                      <w:sz w:val="18"/>
                    </w:rPr>
                    <w:t>fenpropidin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FC0A3A"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214123"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CCD567"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23834C"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70BAE6"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BEDD8D" w14:textId="77777777" w:rsidR="00FE226D" w:rsidRDefault="00701D67">
                  <w:pPr>
                    <w:spacing w:after="0" w:line="240" w:lineRule="auto"/>
                    <w:jc w:val="center"/>
                  </w:pPr>
                  <w:r>
                    <w:rPr>
                      <w:rFonts w:ascii="Cambria" w:eastAsia="Cambria" w:hAnsi="Cambria"/>
                      <w:color w:val="000000"/>
                      <w:sz w:val="18"/>
                    </w:rPr>
                    <w:t>-</w:t>
                  </w:r>
                </w:p>
              </w:tc>
            </w:tr>
            <w:tr w:rsidR="00FE226D" w14:paraId="56BC71C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7D64B4" w14:textId="77777777" w:rsidR="00FE226D" w:rsidRDefault="00701D67">
                  <w:pPr>
                    <w:spacing w:after="0" w:line="240" w:lineRule="auto"/>
                  </w:pPr>
                  <w:r>
                    <w:rPr>
                      <w:rFonts w:ascii="Cambria" w:eastAsia="Cambria" w:hAnsi="Cambria"/>
                      <w:color w:val="000000"/>
                      <w:sz w:val="18"/>
                    </w:rPr>
                    <w:t>fenpropimorph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8D24C3"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C7F860"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9042CE"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5FC110"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7E4FC3"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C6DA96" w14:textId="77777777" w:rsidR="00FE226D" w:rsidRDefault="00701D67">
                  <w:pPr>
                    <w:spacing w:after="0" w:line="240" w:lineRule="auto"/>
                    <w:jc w:val="center"/>
                  </w:pPr>
                  <w:r>
                    <w:rPr>
                      <w:rFonts w:ascii="Cambria" w:eastAsia="Cambria" w:hAnsi="Cambria"/>
                      <w:color w:val="000000"/>
                      <w:sz w:val="18"/>
                    </w:rPr>
                    <w:t>-</w:t>
                  </w:r>
                </w:p>
              </w:tc>
            </w:tr>
            <w:tr w:rsidR="00FE226D" w14:paraId="07A0193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669FFD" w14:textId="77777777" w:rsidR="00FE226D" w:rsidRDefault="00701D67">
                  <w:pPr>
                    <w:spacing w:after="0" w:line="240" w:lineRule="auto"/>
                  </w:pPr>
                  <w:r>
                    <w:rPr>
                      <w:rFonts w:ascii="Cambria" w:eastAsia="Cambria" w:hAnsi="Cambria"/>
                      <w:color w:val="000000"/>
                      <w:sz w:val="18"/>
                    </w:rPr>
                    <w:t>fenpyrazamine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147091"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2F6BB3"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43AA24"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E2E127"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E43FE0"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7362C0" w14:textId="77777777" w:rsidR="00FE226D" w:rsidRDefault="00701D67">
                  <w:pPr>
                    <w:spacing w:after="0" w:line="240" w:lineRule="auto"/>
                    <w:jc w:val="center"/>
                  </w:pPr>
                  <w:r>
                    <w:rPr>
                      <w:rFonts w:ascii="Cambria" w:eastAsia="Cambria" w:hAnsi="Cambria"/>
                      <w:color w:val="000000"/>
                      <w:sz w:val="18"/>
                    </w:rPr>
                    <w:t>-</w:t>
                  </w:r>
                </w:p>
              </w:tc>
            </w:tr>
            <w:tr w:rsidR="00FE226D" w14:paraId="1C219BB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45F66" w14:textId="447D2D4F" w:rsidR="00FE226D" w:rsidRDefault="00701D67">
                  <w:pPr>
                    <w:spacing w:after="0" w:line="240" w:lineRule="auto"/>
                  </w:pPr>
                  <w:r>
                    <w:rPr>
                      <w:rFonts w:ascii="Cambria" w:eastAsia="Cambria" w:hAnsi="Cambria"/>
                      <w:color w:val="000000"/>
                      <w:sz w:val="18"/>
                    </w:rPr>
                    <w:t>florylpicoxamid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FC8EAA"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9FBF5"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43A492" w14:textId="77777777" w:rsidR="00FE226D" w:rsidRDefault="00701D67">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0D4237"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B21545"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E6B103" w14:textId="77777777" w:rsidR="00FE226D" w:rsidRDefault="00701D67">
                  <w:pPr>
                    <w:spacing w:after="0" w:line="240" w:lineRule="auto"/>
                    <w:jc w:val="center"/>
                  </w:pPr>
                  <w:r>
                    <w:rPr>
                      <w:rFonts w:ascii="Cambria" w:eastAsia="Cambria" w:hAnsi="Cambria"/>
                      <w:color w:val="000000"/>
                      <w:sz w:val="18"/>
                    </w:rPr>
                    <w:t>0</w:t>
                  </w:r>
                </w:p>
              </w:tc>
            </w:tr>
            <w:tr w:rsidR="00FE226D" w14:paraId="1AD2FE3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600E07" w14:textId="77777777" w:rsidR="00FE226D" w:rsidRDefault="00701D67">
                  <w:pPr>
                    <w:spacing w:after="0" w:line="240" w:lineRule="auto"/>
                  </w:pPr>
                  <w:r>
                    <w:rPr>
                      <w:rFonts w:ascii="Cambria" w:eastAsia="Cambria" w:hAnsi="Cambria"/>
                      <w:color w:val="000000"/>
                      <w:sz w:val="18"/>
                    </w:rPr>
                    <w:t>fluazinam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070C1F"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68B21D"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85ECDC"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DC842B"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C75410"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F0E021" w14:textId="77777777" w:rsidR="00FE226D" w:rsidRDefault="00701D67">
                  <w:pPr>
                    <w:spacing w:after="0" w:line="240" w:lineRule="auto"/>
                    <w:jc w:val="center"/>
                  </w:pPr>
                  <w:r>
                    <w:rPr>
                      <w:rFonts w:ascii="Cambria" w:eastAsia="Cambria" w:hAnsi="Cambria"/>
                      <w:color w:val="000000"/>
                      <w:sz w:val="18"/>
                    </w:rPr>
                    <w:t>-</w:t>
                  </w:r>
                </w:p>
              </w:tc>
            </w:tr>
            <w:tr w:rsidR="00FE226D" w14:paraId="5BCFF3C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6EA473" w14:textId="77777777" w:rsidR="00FE226D" w:rsidRDefault="00701D67">
                  <w:pPr>
                    <w:spacing w:after="0" w:line="240" w:lineRule="auto"/>
                  </w:pPr>
                  <w:r>
                    <w:rPr>
                      <w:rFonts w:ascii="Cambria" w:eastAsia="Cambria" w:hAnsi="Cambria"/>
                      <w:color w:val="000000"/>
                      <w:sz w:val="18"/>
                    </w:rPr>
                    <w:t>fludioxonil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A792EA"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BEB42"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3D0B0E"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DE0E40"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D571F6"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81B380" w14:textId="77777777" w:rsidR="00FE226D" w:rsidRDefault="00701D67">
                  <w:pPr>
                    <w:spacing w:after="0" w:line="240" w:lineRule="auto"/>
                    <w:jc w:val="center"/>
                  </w:pPr>
                  <w:r>
                    <w:rPr>
                      <w:rFonts w:ascii="Cambria" w:eastAsia="Cambria" w:hAnsi="Cambria"/>
                      <w:color w:val="000000"/>
                      <w:sz w:val="18"/>
                    </w:rPr>
                    <w:t>-</w:t>
                  </w:r>
                </w:p>
              </w:tc>
            </w:tr>
            <w:tr w:rsidR="00FE226D" w14:paraId="14FCF4D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C77DDE" w14:textId="77777777" w:rsidR="00FE226D" w:rsidRDefault="00701D67">
                  <w:pPr>
                    <w:spacing w:after="0" w:line="240" w:lineRule="auto"/>
                  </w:pPr>
                  <w:r>
                    <w:rPr>
                      <w:rFonts w:ascii="Cambria" w:eastAsia="Cambria" w:hAnsi="Cambria"/>
                      <w:color w:val="000000"/>
                      <w:sz w:val="18"/>
                    </w:rPr>
                    <w:t>fluopicolide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349B6C"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3B35AF"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873DF0" w14:textId="77777777" w:rsidR="00FE226D" w:rsidRDefault="00701D6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5FDEFB"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F9FEE8"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B4CBD8" w14:textId="77777777" w:rsidR="00FE226D" w:rsidRDefault="00701D67">
                  <w:pPr>
                    <w:spacing w:after="0" w:line="240" w:lineRule="auto"/>
                    <w:jc w:val="center"/>
                  </w:pPr>
                  <w:r>
                    <w:rPr>
                      <w:rFonts w:ascii="Cambria" w:eastAsia="Cambria" w:hAnsi="Cambria"/>
                      <w:color w:val="000000"/>
                      <w:sz w:val="18"/>
                    </w:rPr>
                    <w:t>0</w:t>
                  </w:r>
                </w:p>
              </w:tc>
            </w:tr>
            <w:tr w:rsidR="00FE226D" w14:paraId="03377D5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4987A4" w14:textId="5E08E3D7" w:rsidR="00FE226D" w:rsidRDefault="00701D67">
                  <w:pPr>
                    <w:spacing w:after="0" w:line="240" w:lineRule="auto"/>
                  </w:pPr>
                  <w:r>
                    <w:rPr>
                      <w:rFonts w:ascii="Cambria" w:eastAsia="Cambria" w:hAnsi="Cambria"/>
                      <w:color w:val="000000"/>
                      <w:sz w:val="18"/>
                    </w:rPr>
                    <w:t>fluopyram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E56682"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9A7173"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FF3C18" w14:textId="77777777" w:rsidR="00FE226D" w:rsidRDefault="00701D67">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B12D2C"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1EE3A0"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0F4785" w14:textId="77777777" w:rsidR="00FE226D" w:rsidRDefault="00701D67">
                  <w:pPr>
                    <w:spacing w:after="0" w:line="240" w:lineRule="auto"/>
                    <w:jc w:val="center"/>
                  </w:pPr>
                  <w:r>
                    <w:rPr>
                      <w:rFonts w:ascii="Cambria" w:eastAsia="Cambria" w:hAnsi="Cambria"/>
                      <w:color w:val="000000"/>
                      <w:sz w:val="18"/>
                    </w:rPr>
                    <w:t>0</w:t>
                  </w:r>
                </w:p>
              </w:tc>
            </w:tr>
            <w:tr w:rsidR="00FE226D" w14:paraId="1454892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D0BCD7" w14:textId="77777777" w:rsidR="00FE226D" w:rsidRDefault="00701D67">
                  <w:pPr>
                    <w:spacing w:after="0" w:line="240" w:lineRule="auto"/>
                  </w:pPr>
                  <w:r>
                    <w:rPr>
                      <w:rFonts w:ascii="Cambria" w:eastAsia="Cambria" w:hAnsi="Cambria"/>
                      <w:color w:val="000000"/>
                      <w:sz w:val="18"/>
                    </w:rPr>
                    <w:t>fluquinconazole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E9411A"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734760"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860444" w14:textId="77777777" w:rsidR="00FE226D" w:rsidRDefault="00701D67">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5E8F1A"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A4AF97"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F0F0D8" w14:textId="77777777" w:rsidR="00FE226D" w:rsidRDefault="00701D67">
                  <w:pPr>
                    <w:spacing w:after="0" w:line="240" w:lineRule="auto"/>
                    <w:jc w:val="center"/>
                  </w:pPr>
                  <w:r>
                    <w:rPr>
                      <w:rFonts w:ascii="Cambria" w:eastAsia="Cambria" w:hAnsi="Cambria"/>
                      <w:color w:val="000000"/>
                      <w:sz w:val="18"/>
                    </w:rPr>
                    <w:t>0</w:t>
                  </w:r>
                </w:p>
              </w:tc>
            </w:tr>
            <w:tr w:rsidR="00FE226D" w14:paraId="44337EE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1D77CE" w14:textId="77777777" w:rsidR="00FE226D" w:rsidRDefault="00701D67">
                  <w:pPr>
                    <w:spacing w:after="0" w:line="240" w:lineRule="auto"/>
                  </w:pPr>
                  <w:r>
                    <w:rPr>
                      <w:rFonts w:ascii="Cambria" w:eastAsia="Cambria" w:hAnsi="Cambria"/>
                      <w:color w:val="000000"/>
                      <w:sz w:val="18"/>
                    </w:rPr>
                    <w:t>flusilazole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89D1E2"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459FD8"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120C05"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63DAAF"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C92E43"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008D25" w14:textId="77777777" w:rsidR="00FE226D" w:rsidRDefault="00701D67">
                  <w:pPr>
                    <w:spacing w:after="0" w:line="240" w:lineRule="auto"/>
                    <w:jc w:val="center"/>
                  </w:pPr>
                  <w:r>
                    <w:rPr>
                      <w:rFonts w:ascii="Cambria" w:eastAsia="Cambria" w:hAnsi="Cambria"/>
                      <w:color w:val="000000"/>
                      <w:sz w:val="18"/>
                    </w:rPr>
                    <w:t>-</w:t>
                  </w:r>
                </w:p>
              </w:tc>
            </w:tr>
            <w:tr w:rsidR="00FE226D" w14:paraId="3AF231B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979805" w14:textId="77777777" w:rsidR="00FE226D" w:rsidRDefault="00701D67">
                  <w:pPr>
                    <w:spacing w:after="0" w:line="240" w:lineRule="auto"/>
                  </w:pPr>
                  <w:r>
                    <w:rPr>
                      <w:rFonts w:ascii="Cambria" w:eastAsia="Cambria" w:hAnsi="Cambria"/>
                      <w:color w:val="000000"/>
                      <w:sz w:val="18"/>
                    </w:rPr>
                    <w:t>flutriafol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AFAB39"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484E0B"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E6FFDE" w14:textId="77777777" w:rsidR="00FE226D" w:rsidRDefault="00701D67">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F2E767"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A428A4"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B80DB3" w14:textId="77777777" w:rsidR="00FE226D" w:rsidRDefault="00701D67">
                  <w:pPr>
                    <w:spacing w:after="0" w:line="240" w:lineRule="auto"/>
                    <w:jc w:val="center"/>
                  </w:pPr>
                  <w:r>
                    <w:rPr>
                      <w:rFonts w:ascii="Cambria" w:eastAsia="Cambria" w:hAnsi="Cambria"/>
                      <w:color w:val="000000"/>
                      <w:sz w:val="18"/>
                    </w:rPr>
                    <w:t>0</w:t>
                  </w:r>
                </w:p>
              </w:tc>
            </w:tr>
            <w:tr w:rsidR="00FE226D" w14:paraId="5E73A4A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6A2154" w14:textId="77777777" w:rsidR="00FE226D" w:rsidRDefault="00701D67">
                  <w:pPr>
                    <w:spacing w:after="0" w:line="240" w:lineRule="auto"/>
                  </w:pPr>
                  <w:r>
                    <w:rPr>
                      <w:rFonts w:ascii="Cambria" w:eastAsia="Cambria" w:hAnsi="Cambria"/>
                      <w:color w:val="000000"/>
                      <w:sz w:val="18"/>
                    </w:rPr>
                    <w:t>fluxapyroxad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8D8A48"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FE9BE3"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AF21FD" w14:textId="77777777" w:rsidR="00FE226D" w:rsidRDefault="00701D6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B7CE8A"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7B3FA1"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44BF81" w14:textId="77777777" w:rsidR="00FE226D" w:rsidRDefault="00701D67">
                  <w:pPr>
                    <w:spacing w:after="0" w:line="240" w:lineRule="auto"/>
                    <w:jc w:val="center"/>
                  </w:pPr>
                  <w:r>
                    <w:rPr>
                      <w:rFonts w:ascii="Cambria" w:eastAsia="Cambria" w:hAnsi="Cambria"/>
                      <w:color w:val="000000"/>
                      <w:sz w:val="18"/>
                    </w:rPr>
                    <w:t>0</w:t>
                  </w:r>
                </w:p>
              </w:tc>
            </w:tr>
            <w:tr w:rsidR="00FE226D" w14:paraId="5F12213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80B759" w14:textId="3F33AB61" w:rsidR="00FE226D" w:rsidRDefault="00160C8A">
                  <w:pPr>
                    <w:spacing w:after="0" w:line="240" w:lineRule="auto"/>
                  </w:pPr>
                  <w:r>
                    <w:rPr>
                      <w:rFonts w:ascii="Cambria" w:eastAsia="Cambria" w:hAnsi="Cambria"/>
                      <w:color w:val="000000"/>
                      <w:sz w:val="18"/>
                    </w:rPr>
                    <w:t>f</w:t>
                  </w:r>
                  <w:r w:rsidR="00701D67">
                    <w:rPr>
                      <w:rFonts w:ascii="Cambria" w:eastAsia="Cambria" w:hAnsi="Cambria"/>
                      <w:color w:val="000000"/>
                      <w:sz w:val="18"/>
                    </w:rPr>
                    <w:t>olpet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067D8B"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0AF76A"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C28702"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C227F9"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8469E8"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DF92DE" w14:textId="77777777" w:rsidR="00FE226D" w:rsidRDefault="00701D67">
                  <w:pPr>
                    <w:spacing w:after="0" w:line="240" w:lineRule="auto"/>
                    <w:jc w:val="center"/>
                  </w:pPr>
                  <w:r>
                    <w:rPr>
                      <w:rFonts w:ascii="Cambria" w:eastAsia="Cambria" w:hAnsi="Cambria"/>
                      <w:color w:val="000000"/>
                      <w:sz w:val="18"/>
                    </w:rPr>
                    <w:t>-</w:t>
                  </w:r>
                </w:p>
              </w:tc>
            </w:tr>
            <w:tr w:rsidR="00FE226D" w14:paraId="05E1A0A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9141A0" w14:textId="77777777" w:rsidR="00FE226D" w:rsidRDefault="00701D67">
                  <w:pPr>
                    <w:spacing w:after="0" w:line="240" w:lineRule="auto"/>
                  </w:pPr>
                  <w:r>
                    <w:rPr>
                      <w:rFonts w:ascii="Cambria" w:eastAsia="Cambria" w:hAnsi="Cambria"/>
                      <w:color w:val="000000"/>
                      <w:sz w:val="18"/>
                    </w:rPr>
                    <w:t>hexaconazole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8F80A0"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464A5F"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A00CF6"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1DE2CE"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92BD79"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7B8D1F" w14:textId="77777777" w:rsidR="00FE226D" w:rsidRDefault="00701D67">
                  <w:pPr>
                    <w:spacing w:after="0" w:line="240" w:lineRule="auto"/>
                    <w:jc w:val="center"/>
                  </w:pPr>
                  <w:r>
                    <w:rPr>
                      <w:rFonts w:ascii="Cambria" w:eastAsia="Cambria" w:hAnsi="Cambria"/>
                      <w:color w:val="000000"/>
                      <w:sz w:val="18"/>
                    </w:rPr>
                    <w:t>-</w:t>
                  </w:r>
                </w:p>
              </w:tc>
            </w:tr>
            <w:tr w:rsidR="00FE226D" w14:paraId="71CA860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DCD799" w14:textId="77777777" w:rsidR="00FE226D" w:rsidRDefault="00701D67">
                  <w:pPr>
                    <w:spacing w:after="0" w:line="240" w:lineRule="auto"/>
                  </w:pPr>
                  <w:r>
                    <w:rPr>
                      <w:rFonts w:ascii="Cambria" w:eastAsia="Cambria" w:hAnsi="Cambria"/>
                      <w:color w:val="000000"/>
                      <w:sz w:val="18"/>
                    </w:rPr>
                    <w:t>imazalil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47D383"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8A14A5"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46BF6E"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2AAF5C"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63272"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19E09B" w14:textId="77777777" w:rsidR="00FE226D" w:rsidRDefault="00701D67">
                  <w:pPr>
                    <w:spacing w:after="0" w:line="240" w:lineRule="auto"/>
                    <w:jc w:val="center"/>
                  </w:pPr>
                  <w:r>
                    <w:rPr>
                      <w:rFonts w:ascii="Cambria" w:eastAsia="Cambria" w:hAnsi="Cambria"/>
                      <w:color w:val="000000"/>
                      <w:sz w:val="18"/>
                    </w:rPr>
                    <w:t>-</w:t>
                  </w:r>
                </w:p>
              </w:tc>
            </w:tr>
            <w:tr w:rsidR="00FE226D" w14:paraId="184412D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85A8B9" w14:textId="77777777" w:rsidR="00FE226D" w:rsidRDefault="00701D67">
                  <w:pPr>
                    <w:spacing w:after="0" w:line="240" w:lineRule="auto"/>
                  </w:pPr>
                  <w:r>
                    <w:rPr>
                      <w:rFonts w:ascii="Cambria" w:eastAsia="Cambria" w:hAnsi="Cambria"/>
                      <w:color w:val="000000"/>
                      <w:sz w:val="18"/>
                    </w:rPr>
                    <w:t>ipconazole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A66864"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FFC475"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2092BF" w14:textId="77777777" w:rsidR="00FE226D" w:rsidRDefault="00701D6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AA85DA"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DDB537"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7DE197" w14:textId="77777777" w:rsidR="00FE226D" w:rsidRDefault="00701D67">
                  <w:pPr>
                    <w:spacing w:after="0" w:line="240" w:lineRule="auto"/>
                    <w:jc w:val="center"/>
                  </w:pPr>
                  <w:r>
                    <w:rPr>
                      <w:rFonts w:ascii="Cambria" w:eastAsia="Cambria" w:hAnsi="Cambria"/>
                      <w:color w:val="000000"/>
                      <w:sz w:val="18"/>
                    </w:rPr>
                    <w:t>0</w:t>
                  </w:r>
                </w:p>
              </w:tc>
            </w:tr>
            <w:tr w:rsidR="00FE226D" w14:paraId="584856D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9338F8" w14:textId="77777777" w:rsidR="00FE226D" w:rsidRDefault="00701D67">
                  <w:pPr>
                    <w:spacing w:after="0" w:line="240" w:lineRule="auto"/>
                  </w:pPr>
                  <w:r>
                    <w:rPr>
                      <w:rFonts w:ascii="Cambria" w:eastAsia="Cambria" w:hAnsi="Cambria"/>
                      <w:color w:val="000000"/>
                      <w:sz w:val="18"/>
                    </w:rPr>
                    <w:t>iprodione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FD2F6D"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113E52"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907B79"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DDA6D3"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55CCA3"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9856D6" w14:textId="77777777" w:rsidR="00FE226D" w:rsidRDefault="00701D67">
                  <w:pPr>
                    <w:spacing w:after="0" w:line="240" w:lineRule="auto"/>
                    <w:jc w:val="center"/>
                  </w:pPr>
                  <w:r>
                    <w:rPr>
                      <w:rFonts w:ascii="Cambria" w:eastAsia="Cambria" w:hAnsi="Cambria"/>
                      <w:color w:val="000000"/>
                      <w:sz w:val="18"/>
                    </w:rPr>
                    <w:t>-</w:t>
                  </w:r>
                </w:p>
              </w:tc>
            </w:tr>
            <w:tr w:rsidR="00FE226D" w14:paraId="1C8D7E0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383CC3" w14:textId="5FC41C95" w:rsidR="00FE226D" w:rsidRDefault="00160C8A">
                  <w:pPr>
                    <w:spacing w:after="0" w:line="240" w:lineRule="auto"/>
                  </w:pPr>
                  <w:r>
                    <w:rPr>
                      <w:rFonts w:ascii="Cambria" w:eastAsia="Cambria" w:hAnsi="Cambria"/>
                      <w:color w:val="000000"/>
                      <w:sz w:val="18"/>
                    </w:rPr>
                    <w:t>i</w:t>
                  </w:r>
                  <w:r w:rsidR="00701D67">
                    <w:rPr>
                      <w:rFonts w:ascii="Cambria" w:eastAsia="Cambria" w:hAnsi="Cambria"/>
                      <w:color w:val="000000"/>
                      <w:sz w:val="18"/>
                    </w:rPr>
                    <w:t>prodione-des-(N-isopropylcaboxamid)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7FE9B2"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3517DF"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E1A76B"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E092CF"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6CC7FE"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414F57" w14:textId="77777777" w:rsidR="00FE226D" w:rsidRDefault="00701D67">
                  <w:pPr>
                    <w:spacing w:after="0" w:line="240" w:lineRule="auto"/>
                    <w:jc w:val="center"/>
                  </w:pPr>
                  <w:r>
                    <w:rPr>
                      <w:rFonts w:ascii="Cambria" w:eastAsia="Cambria" w:hAnsi="Cambria"/>
                      <w:color w:val="000000"/>
                      <w:sz w:val="18"/>
                    </w:rPr>
                    <w:t>-</w:t>
                  </w:r>
                </w:p>
              </w:tc>
            </w:tr>
            <w:tr w:rsidR="00FE226D" w14:paraId="37C232E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284F3E" w14:textId="71140AA1" w:rsidR="00FE226D" w:rsidRDefault="00701D67">
                  <w:pPr>
                    <w:spacing w:after="0" w:line="240" w:lineRule="auto"/>
                  </w:pPr>
                  <w:r>
                    <w:rPr>
                      <w:rFonts w:ascii="Cambria" w:eastAsia="Cambria" w:hAnsi="Cambria"/>
                      <w:color w:val="000000"/>
                      <w:sz w:val="18"/>
                    </w:rPr>
                    <w:t>isofetamid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74FE06"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4219CD"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E49D59"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752AF0"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FCF73A"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A55532" w14:textId="77777777" w:rsidR="00FE226D" w:rsidRDefault="00701D67">
                  <w:pPr>
                    <w:spacing w:after="0" w:line="240" w:lineRule="auto"/>
                    <w:jc w:val="center"/>
                  </w:pPr>
                  <w:r>
                    <w:rPr>
                      <w:rFonts w:ascii="Cambria" w:eastAsia="Cambria" w:hAnsi="Cambria"/>
                      <w:color w:val="000000"/>
                      <w:sz w:val="18"/>
                    </w:rPr>
                    <w:t>-</w:t>
                  </w:r>
                </w:p>
              </w:tc>
            </w:tr>
            <w:tr w:rsidR="00FE226D" w14:paraId="1A3DC06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28D783" w14:textId="77777777" w:rsidR="00FE226D" w:rsidRDefault="00701D67">
                  <w:pPr>
                    <w:spacing w:after="0" w:line="240" w:lineRule="auto"/>
                  </w:pPr>
                  <w:r>
                    <w:rPr>
                      <w:rFonts w:ascii="Cambria" w:eastAsia="Cambria" w:hAnsi="Cambria"/>
                      <w:color w:val="000000"/>
                      <w:sz w:val="18"/>
                    </w:rPr>
                    <w:t>isoprothiolane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E08A84"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2EC033"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901AA0"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5A4B82"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0F9CD5"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0072B7" w14:textId="77777777" w:rsidR="00FE226D" w:rsidRDefault="00701D67">
                  <w:pPr>
                    <w:spacing w:after="0" w:line="240" w:lineRule="auto"/>
                    <w:jc w:val="center"/>
                  </w:pPr>
                  <w:r>
                    <w:rPr>
                      <w:rFonts w:ascii="Cambria" w:eastAsia="Cambria" w:hAnsi="Cambria"/>
                      <w:color w:val="000000"/>
                      <w:sz w:val="18"/>
                    </w:rPr>
                    <w:t>-</w:t>
                  </w:r>
                </w:p>
              </w:tc>
            </w:tr>
            <w:tr w:rsidR="00FE226D" w14:paraId="32C136A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0C0FA8" w14:textId="77777777" w:rsidR="00FE226D" w:rsidRDefault="00701D67">
                  <w:pPr>
                    <w:spacing w:after="0" w:line="240" w:lineRule="auto"/>
                  </w:pPr>
                  <w:r>
                    <w:rPr>
                      <w:rFonts w:ascii="Cambria" w:eastAsia="Cambria" w:hAnsi="Cambria"/>
                      <w:color w:val="000000"/>
                      <w:sz w:val="18"/>
                    </w:rPr>
                    <w:t>isopyrazam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C175C0"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CF18CB"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F71FFA"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9299F3"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290134"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200088" w14:textId="77777777" w:rsidR="00FE226D" w:rsidRDefault="00701D67">
                  <w:pPr>
                    <w:spacing w:after="0" w:line="240" w:lineRule="auto"/>
                    <w:jc w:val="center"/>
                  </w:pPr>
                  <w:r>
                    <w:rPr>
                      <w:rFonts w:ascii="Cambria" w:eastAsia="Cambria" w:hAnsi="Cambria"/>
                      <w:color w:val="000000"/>
                      <w:sz w:val="18"/>
                    </w:rPr>
                    <w:t>-</w:t>
                  </w:r>
                </w:p>
              </w:tc>
            </w:tr>
            <w:tr w:rsidR="00FE226D" w14:paraId="47EE5C6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5B5973" w14:textId="0293684C" w:rsidR="00FE226D" w:rsidRDefault="00701D67">
                  <w:pPr>
                    <w:spacing w:after="0" w:line="240" w:lineRule="auto"/>
                  </w:pPr>
                  <w:r>
                    <w:rPr>
                      <w:rFonts w:ascii="Cambria" w:eastAsia="Cambria" w:hAnsi="Cambria"/>
                      <w:color w:val="000000"/>
                      <w:sz w:val="18"/>
                    </w:rPr>
                    <w:t>kresoxim-methyl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835903"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FA7F76"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F8B4A0"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362C80"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560430"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EB8F89" w14:textId="77777777" w:rsidR="00FE226D" w:rsidRDefault="00701D67">
                  <w:pPr>
                    <w:spacing w:after="0" w:line="240" w:lineRule="auto"/>
                    <w:jc w:val="center"/>
                  </w:pPr>
                  <w:r>
                    <w:rPr>
                      <w:rFonts w:ascii="Cambria" w:eastAsia="Cambria" w:hAnsi="Cambria"/>
                      <w:color w:val="000000"/>
                      <w:sz w:val="18"/>
                    </w:rPr>
                    <w:t>-</w:t>
                  </w:r>
                </w:p>
              </w:tc>
            </w:tr>
            <w:tr w:rsidR="00FE226D" w14:paraId="52D7E04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5BA8E5" w14:textId="77777777" w:rsidR="00FE226D" w:rsidRDefault="00701D67">
                  <w:pPr>
                    <w:spacing w:after="0" w:line="240" w:lineRule="auto"/>
                  </w:pPr>
                  <w:r>
                    <w:rPr>
                      <w:rFonts w:ascii="Cambria" w:eastAsia="Cambria" w:hAnsi="Cambria"/>
                      <w:color w:val="000000"/>
                      <w:sz w:val="18"/>
                    </w:rPr>
                    <w:t>mandipropamid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6B2BFD"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8357BC"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C9A46E"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B607B3"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521BB2"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FD41F4" w14:textId="77777777" w:rsidR="00FE226D" w:rsidRDefault="00701D67">
                  <w:pPr>
                    <w:spacing w:after="0" w:line="240" w:lineRule="auto"/>
                    <w:jc w:val="center"/>
                  </w:pPr>
                  <w:r>
                    <w:rPr>
                      <w:rFonts w:ascii="Cambria" w:eastAsia="Cambria" w:hAnsi="Cambria"/>
                      <w:color w:val="000000"/>
                      <w:sz w:val="18"/>
                    </w:rPr>
                    <w:t>-</w:t>
                  </w:r>
                </w:p>
              </w:tc>
            </w:tr>
            <w:tr w:rsidR="00FE226D" w14:paraId="0730C88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C46EFE" w14:textId="77777777" w:rsidR="00FE226D" w:rsidRDefault="00701D67">
                  <w:pPr>
                    <w:spacing w:after="0" w:line="240" w:lineRule="auto"/>
                  </w:pPr>
                  <w:r>
                    <w:rPr>
                      <w:rFonts w:ascii="Cambria" w:eastAsia="Cambria" w:hAnsi="Cambria"/>
                      <w:color w:val="000000"/>
                      <w:sz w:val="18"/>
                    </w:rPr>
                    <w:t>mefentrifluconazole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E2E6A2"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B69EF4"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FCE921" w14:textId="77777777" w:rsidR="00FE226D" w:rsidRDefault="00701D67">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8885CF"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82227A"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7178B6" w14:textId="77777777" w:rsidR="00FE226D" w:rsidRDefault="00701D67">
                  <w:pPr>
                    <w:spacing w:after="0" w:line="240" w:lineRule="auto"/>
                    <w:jc w:val="center"/>
                  </w:pPr>
                  <w:r>
                    <w:rPr>
                      <w:rFonts w:ascii="Cambria" w:eastAsia="Cambria" w:hAnsi="Cambria"/>
                      <w:color w:val="000000"/>
                      <w:sz w:val="18"/>
                    </w:rPr>
                    <w:t>0</w:t>
                  </w:r>
                </w:p>
              </w:tc>
            </w:tr>
            <w:tr w:rsidR="00FE226D" w14:paraId="4DA9B50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894717" w14:textId="77777777" w:rsidR="00FE226D" w:rsidRDefault="00701D67">
                  <w:pPr>
                    <w:spacing w:after="0" w:line="240" w:lineRule="auto"/>
                  </w:pPr>
                  <w:r>
                    <w:rPr>
                      <w:rFonts w:ascii="Cambria" w:eastAsia="Cambria" w:hAnsi="Cambria"/>
                      <w:color w:val="000000"/>
                      <w:sz w:val="18"/>
                    </w:rPr>
                    <w:t>metalaxyl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794713"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A87858"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1DBD02" w14:textId="77777777" w:rsidR="00FE226D" w:rsidRDefault="00701D6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E8C513"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D5175"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8AAA07" w14:textId="77777777" w:rsidR="00FE226D" w:rsidRDefault="00701D67">
                  <w:pPr>
                    <w:spacing w:after="0" w:line="240" w:lineRule="auto"/>
                    <w:jc w:val="center"/>
                  </w:pPr>
                  <w:r>
                    <w:rPr>
                      <w:rFonts w:ascii="Cambria" w:eastAsia="Cambria" w:hAnsi="Cambria"/>
                      <w:color w:val="000000"/>
                      <w:sz w:val="18"/>
                    </w:rPr>
                    <w:t>0</w:t>
                  </w:r>
                </w:p>
              </w:tc>
            </w:tr>
            <w:tr w:rsidR="00FE226D" w14:paraId="5F6A641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93536C" w14:textId="77777777" w:rsidR="00FE226D" w:rsidRDefault="00701D67">
                  <w:pPr>
                    <w:spacing w:after="0" w:line="240" w:lineRule="auto"/>
                  </w:pPr>
                  <w:r>
                    <w:rPr>
                      <w:rFonts w:ascii="Cambria" w:eastAsia="Cambria" w:hAnsi="Cambria"/>
                      <w:color w:val="000000"/>
                      <w:sz w:val="18"/>
                    </w:rPr>
                    <w:t>metrafenone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F40357"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3107C8"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047912"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A5734A"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44D03A"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F4FBBD" w14:textId="77777777" w:rsidR="00FE226D" w:rsidRDefault="00701D67">
                  <w:pPr>
                    <w:spacing w:after="0" w:line="240" w:lineRule="auto"/>
                    <w:jc w:val="center"/>
                  </w:pPr>
                  <w:r>
                    <w:rPr>
                      <w:rFonts w:ascii="Cambria" w:eastAsia="Cambria" w:hAnsi="Cambria"/>
                      <w:color w:val="000000"/>
                      <w:sz w:val="18"/>
                    </w:rPr>
                    <w:t>-</w:t>
                  </w:r>
                </w:p>
              </w:tc>
            </w:tr>
            <w:tr w:rsidR="00FE226D" w14:paraId="5CA3F49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8FA04D" w14:textId="77777777" w:rsidR="00FE226D" w:rsidRDefault="00701D67">
                  <w:pPr>
                    <w:spacing w:after="0" w:line="240" w:lineRule="auto"/>
                  </w:pPr>
                  <w:r>
                    <w:rPr>
                      <w:rFonts w:ascii="Cambria" w:eastAsia="Cambria" w:hAnsi="Cambria"/>
                      <w:color w:val="000000"/>
                      <w:sz w:val="18"/>
                    </w:rPr>
                    <w:t>myclobutanil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0575CE"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850C6B"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3A41A1"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F4B8C0"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604995"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F3BCEE" w14:textId="77777777" w:rsidR="00FE226D" w:rsidRDefault="00701D67">
                  <w:pPr>
                    <w:spacing w:after="0" w:line="240" w:lineRule="auto"/>
                    <w:jc w:val="center"/>
                  </w:pPr>
                  <w:r>
                    <w:rPr>
                      <w:rFonts w:ascii="Cambria" w:eastAsia="Cambria" w:hAnsi="Cambria"/>
                      <w:color w:val="000000"/>
                      <w:sz w:val="18"/>
                    </w:rPr>
                    <w:t>-</w:t>
                  </w:r>
                </w:p>
              </w:tc>
            </w:tr>
            <w:tr w:rsidR="00FE226D" w14:paraId="07EC972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EA2D21" w14:textId="77777777" w:rsidR="00FE226D" w:rsidRDefault="00701D67">
                  <w:pPr>
                    <w:spacing w:after="0" w:line="240" w:lineRule="auto"/>
                  </w:pPr>
                  <w:r>
                    <w:rPr>
                      <w:rFonts w:ascii="Cambria" w:eastAsia="Cambria" w:hAnsi="Cambria"/>
                      <w:color w:val="000000"/>
                      <w:sz w:val="18"/>
                    </w:rPr>
                    <w:t>oxadixyl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D20548"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218123"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63D76F"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4C8E3E"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F9E752"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2C05EF" w14:textId="77777777" w:rsidR="00FE226D" w:rsidRDefault="00701D67">
                  <w:pPr>
                    <w:spacing w:after="0" w:line="240" w:lineRule="auto"/>
                    <w:jc w:val="center"/>
                  </w:pPr>
                  <w:r>
                    <w:rPr>
                      <w:rFonts w:ascii="Cambria" w:eastAsia="Cambria" w:hAnsi="Cambria"/>
                      <w:color w:val="000000"/>
                      <w:sz w:val="18"/>
                    </w:rPr>
                    <w:t>-</w:t>
                  </w:r>
                </w:p>
              </w:tc>
            </w:tr>
            <w:tr w:rsidR="00FE226D" w14:paraId="61A9D40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6FEAF8" w14:textId="77777777" w:rsidR="00FE226D" w:rsidRDefault="00701D67">
                  <w:pPr>
                    <w:spacing w:after="0" w:line="240" w:lineRule="auto"/>
                  </w:pPr>
                  <w:r>
                    <w:rPr>
                      <w:rFonts w:ascii="Cambria" w:eastAsia="Cambria" w:hAnsi="Cambria"/>
                      <w:color w:val="000000"/>
                      <w:sz w:val="18"/>
                    </w:rPr>
                    <w:t>oxathiapiprolin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95F539"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ED7056"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FB6AE8"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41340D"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76B49C"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FB8F01" w14:textId="77777777" w:rsidR="00FE226D" w:rsidRDefault="00701D67">
                  <w:pPr>
                    <w:spacing w:after="0" w:line="240" w:lineRule="auto"/>
                    <w:jc w:val="center"/>
                  </w:pPr>
                  <w:r>
                    <w:rPr>
                      <w:rFonts w:ascii="Cambria" w:eastAsia="Cambria" w:hAnsi="Cambria"/>
                      <w:color w:val="000000"/>
                      <w:sz w:val="18"/>
                    </w:rPr>
                    <w:t>-</w:t>
                  </w:r>
                </w:p>
              </w:tc>
            </w:tr>
            <w:tr w:rsidR="00FE226D" w14:paraId="01420C1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38195D" w14:textId="77777777" w:rsidR="00FE226D" w:rsidRDefault="00701D67">
                  <w:pPr>
                    <w:spacing w:after="0" w:line="240" w:lineRule="auto"/>
                  </w:pPr>
                  <w:r>
                    <w:rPr>
                      <w:rFonts w:ascii="Cambria" w:eastAsia="Cambria" w:hAnsi="Cambria"/>
                      <w:color w:val="000000"/>
                      <w:sz w:val="18"/>
                    </w:rPr>
                    <w:t>oxycarboxin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31D230"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594745"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0FCEA6"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779310"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51C813"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752CBC" w14:textId="77777777" w:rsidR="00FE226D" w:rsidRDefault="00701D67">
                  <w:pPr>
                    <w:spacing w:after="0" w:line="240" w:lineRule="auto"/>
                    <w:jc w:val="center"/>
                  </w:pPr>
                  <w:r>
                    <w:rPr>
                      <w:rFonts w:ascii="Cambria" w:eastAsia="Cambria" w:hAnsi="Cambria"/>
                      <w:color w:val="000000"/>
                      <w:sz w:val="18"/>
                    </w:rPr>
                    <w:t>-</w:t>
                  </w:r>
                </w:p>
              </w:tc>
            </w:tr>
            <w:tr w:rsidR="00FE226D" w14:paraId="52E8043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D7192F" w14:textId="77777777" w:rsidR="00FE226D" w:rsidRDefault="00701D67">
                  <w:pPr>
                    <w:spacing w:after="0" w:line="240" w:lineRule="auto"/>
                  </w:pPr>
                  <w:r>
                    <w:rPr>
                      <w:rFonts w:ascii="Cambria" w:eastAsia="Cambria" w:hAnsi="Cambria"/>
                      <w:color w:val="000000"/>
                      <w:sz w:val="18"/>
                    </w:rPr>
                    <w:t>paclobutrazol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EE14D1"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A154B8"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3BD290"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09AF3C"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94713A"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C8B581" w14:textId="77777777" w:rsidR="00FE226D" w:rsidRDefault="00701D67">
                  <w:pPr>
                    <w:spacing w:after="0" w:line="240" w:lineRule="auto"/>
                    <w:jc w:val="center"/>
                  </w:pPr>
                  <w:r>
                    <w:rPr>
                      <w:rFonts w:ascii="Cambria" w:eastAsia="Cambria" w:hAnsi="Cambria"/>
                      <w:color w:val="000000"/>
                      <w:sz w:val="18"/>
                    </w:rPr>
                    <w:t>-</w:t>
                  </w:r>
                </w:p>
              </w:tc>
            </w:tr>
            <w:tr w:rsidR="00FE226D" w14:paraId="3280700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F73AB4" w14:textId="77777777" w:rsidR="00FE226D" w:rsidRDefault="00701D67">
                  <w:pPr>
                    <w:spacing w:after="0" w:line="240" w:lineRule="auto"/>
                  </w:pPr>
                  <w:r>
                    <w:rPr>
                      <w:rFonts w:ascii="Cambria" w:eastAsia="Cambria" w:hAnsi="Cambria"/>
                      <w:color w:val="000000"/>
                      <w:sz w:val="18"/>
                    </w:rPr>
                    <w:t>penconazole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93DB1E"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49CB91"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133FF5"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898262"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5B9E21"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CE1821" w14:textId="77777777" w:rsidR="00FE226D" w:rsidRDefault="00701D67">
                  <w:pPr>
                    <w:spacing w:after="0" w:line="240" w:lineRule="auto"/>
                    <w:jc w:val="center"/>
                  </w:pPr>
                  <w:r>
                    <w:rPr>
                      <w:rFonts w:ascii="Cambria" w:eastAsia="Cambria" w:hAnsi="Cambria"/>
                      <w:color w:val="000000"/>
                      <w:sz w:val="18"/>
                    </w:rPr>
                    <w:t>-</w:t>
                  </w:r>
                </w:p>
              </w:tc>
            </w:tr>
            <w:tr w:rsidR="00FE226D" w14:paraId="5D8C65E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574FD5" w14:textId="77777777" w:rsidR="00FE226D" w:rsidRDefault="00701D67">
                  <w:pPr>
                    <w:spacing w:after="0" w:line="240" w:lineRule="auto"/>
                  </w:pPr>
                  <w:r>
                    <w:rPr>
                      <w:rFonts w:ascii="Cambria" w:eastAsia="Cambria" w:hAnsi="Cambria"/>
                      <w:color w:val="000000"/>
                      <w:sz w:val="18"/>
                    </w:rPr>
                    <w:t>pencycuron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9E5F32"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B6B935"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EC215C"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C8B0F8"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39FF53"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04D5D7" w14:textId="77777777" w:rsidR="00FE226D" w:rsidRDefault="00701D67">
                  <w:pPr>
                    <w:spacing w:after="0" w:line="240" w:lineRule="auto"/>
                    <w:jc w:val="center"/>
                  </w:pPr>
                  <w:r>
                    <w:rPr>
                      <w:rFonts w:ascii="Cambria" w:eastAsia="Cambria" w:hAnsi="Cambria"/>
                      <w:color w:val="000000"/>
                      <w:sz w:val="18"/>
                    </w:rPr>
                    <w:t>-</w:t>
                  </w:r>
                </w:p>
              </w:tc>
            </w:tr>
            <w:tr w:rsidR="00FE226D" w14:paraId="36437EF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2E5616" w14:textId="77777777" w:rsidR="00FE226D" w:rsidRDefault="00701D67">
                  <w:pPr>
                    <w:spacing w:after="0" w:line="240" w:lineRule="auto"/>
                  </w:pPr>
                  <w:r>
                    <w:rPr>
                      <w:rFonts w:ascii="Cambria" w:eastAsia="Cambria" w:hAnsi="Cambria"/>
                      <w:color w:val="000000"/>
                      <w:sz w:val="18"/>
                    </w:rPr>
                    <w:t>penflufen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A97DE9"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50071F"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2E01F1" w14:textId="77777777" w:rsidR="00FE226D" w:rsidRDefault="00701D6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0D1E37"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4D0F80"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589470" w14:textId="77777777" w:rsidR="00FE226D" w:rsidRDefault="00701D67">
                  <w:pPr>
                    <w:spacing w:after="0" w:line="240" w:lineRule="auto"/>
                    <w:jc w:val="center"/>
                  </w:pPr>
                  <w:r>
                    <w:rPr>
                      <w:rFonts w:ascii="Cambria" w:eastAsia="Cambria" w:hAnsi="Cambria"/>
                      <w:color w:val="000000"/>
                      <w:sz w:val="18"/>
                    </w:rPr>
                    <w:t>0</w:t>
                  </w:r>
                </w:p>
              </w:tc>
            </w:tr>
            <w:tr w:rsidR="00FE226D" w14:paraId="712BC96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6A308E" w14:textId="77777777" w:rsidR="00FE226D" w:rsidRDefault="00701D67">
                  <w:pPr>
                    <w:spacing w:after="0" w:line="240" w:lineRule="auto"/>
                  </w:pPr>
                  <w:r>
                    <w:rPr>
                      <w:rFonts w:ascii="Cambria" w:eastAsia="Cambria" w:hAnsi="Cambria"/>
                      <w:color w:val="000000"/>
                      <w:sz w:val="18"/>
                    </w:rPr>
                    <w:t>penthiopyrad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D5903A"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0AD657"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CD9635"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08377C"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456DC8"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91746A" w14:textId="77777777" w:rsidR="00FE226D" w:rsidRDefault="00701D67">
                  <w:pPr>
                    <w:spacing w:after="0" w:line="240" w:lineRule="auto"/>
                    <w:jc w:val="center"/>
                  </w:pPr>
                  <w:r>
                    <w:rPr>
                      <w:rFonts w:ascii="Cambria" w:eastAsia="Cambria" w:hAnsi="Cambria"/>
                      <w:color w:val="000000"/>
                      <w:sz w:val="18"/>
                    </w:rPr>
                    <w:t>-</w:t>
                  </w:r>
                </w:p>
              </w:tc>
            </w:tr>
            <w:tr w:rsidR="00FE226D" w14:paraId="4A20967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AEF94" w14:textId="77777777" w:rsidR="00FE226D" w:rsidRDefault="00701D67">
                  <w:pPr>
                    <w:spacing w:after="0" w:line="240" w:lineRule="auto"/>
                  </w:pPr>
                  <w:r>
                    <w:rPr>
                      <w:rFonts w:ascii="Cambria" w:eastAsia="Cambria" w:hAnsi="Cambria"/>
                      <w:color w:val="000000"/>
                      <w:sz w:val="18"/>
                    </w:rPr>
                    <w:lastRenderedPageBreak/>
                    <w:t>prochloraz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25D535"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71474A"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C8D772"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FE0A1A"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D6718B"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CEC321" w14:textId="77777777" w:rsidR="00FE226D" w:rsidRDefault="00701D67">
                  <w:pPr>
                    <w:spacing w:after="0" w:line="240" w:lineRule="auto"/>
                    <w:jc w:val="center"/>
                  </w:pPr>
                  <w:r>
                    <w:rPr>
                      <w:rFonts w:ascii="Cambria" w:eastAsia="Cambria" w:hAnsi="Cambria"/>
                      <w:color w:val="000000"/>
                      <w:sz w:val="18"/>
                    </w:rPr>
                    <w:t>-</w:t>
                  </w:r>
                </w:p>
              </w:tc>
            </w:tr>
            <w:tr w:rsidR="00FE226D" w14:paraId="29C7EF1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392606" w14:textId="77777777" w:rsidR="00FE226D" w:rsidRDefault="00701D67">
                  <w:pPr>
                    <w:spacing w:after="0" w:line="240" w:lineRule="auto"/>
                  </w:pPr>
                  <w:r>
                    <w:rPr>
                      <w:rFonts w:ascii="Cambria" w:eastAsia="Cambria" w:hAnsi="Cambria"/>
                      <w:color w:val="000000"/>
                      <w:sz w:val="18"/>
                    </w:rPr>
                    <w:t>procymidone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74A95E"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925849"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51B9E5"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5543B5"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135577"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C2807B" w14:textId="77777777" w:rsidR="00FE226D" w:rsidRDefault="00701D67">
                  <w:pPr>
                    <w:spacing w:after="0" w:line="240" w:lineRule="auto"/>
                    <w:jc w:val="center"/>
                  </w:pPr>
                  <w:r>
                    <w:rPr>
                      <w:rFonts w:ascii="Cambria" w:eastAsia="Cambria" w:hAnsi="Cambria"/>
                      <w:color w:val="000000"/>
                      <w:sz w:val="18"/>
                    </w:rPr>
                    <w:t>-</w:t>
                  </w:r>
                </w:p>
              </w:tc>
            </w:tr>
            <w:tr w:rsidR="00FE226D" w14:paraId="60451A3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2CEBE5" w14:textId="77777777" w:rsidR="00FE226D" w:rsidRDefault="00701D67">
                  <w:pPr>
                    <w:spacing w:after="0" w:line="240" w:lineRule="auto"/>
                  </w:pPr>
                  <w:r>
                    <w:rPr>
                      <w:rFonts w:ascii="Cambria" w:eastAsia="Cambria" w:hAnsi="Cambria"/>
                      <w:color w:val="000000"/>
                      <w:sz w:val="18"/>
                    </w:rPr>
                    <w:t>propamocarb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62B185"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410293"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0C9146"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2E1C66"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043319"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2908D8" w14:textId="77777777" w:rsidR="00FE226D" w:rsidRDefault="00701D67">
                  <w:pPr>
                    <w:spacing w:after="0" w:line="240" w:lineRule="auto"/>
                    <w:jc w:val="center"/>
                  </w:pPr>
                  <w:r>
                    <w:rPr>
                      <w:rFonts w:ascii="Cambria" w:eastAsia="Cambria" w:hAnsi="Cambria"/>
                      <w:color w:val="000000"/>
                      <w:sz w:val="18"/>
                    </w:rPr>
                    <w:t>-</w:t>
                  </w:r>
                </w:p>
              </w:tc>
            </w:tr>
            <w:tr w:rsidR="00FE226D" w14:paraId="148023B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0C72D8" w14:textId="77777777" w:rsidR="00FE226D" w:rsidRDefault="00701D67">
                  <w:pPr>
                    <w:spacing w:after="0" w:line="240" w:lineRule="auto"/>
                  </w:pPr>
                  <w:r>
                    <w:rPr>
                      <w:rFonts w:ascii="Cambria" w:eastAsia="Cambria" w:hAnsi="Cambria"/>
                      <w:color w:val="000000"/>
                      <w:sz w:val="18"/>
                    </w:rPr>
                    <w:t>propiconazole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9EBCC2"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BC34B9"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3F534F" w14:textId="77777777" w:rsidR="00FE226D" w:rsidRDefault="00701D67">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6BB6B8"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4DAA72"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909A67" w14:textId="77777777" w:rsidR="00FE226D" w:rsidRDefault="00701D67">
                  <w:pPr>
                    <w:spacing w:after="0" w:line="240" w:lineRule="auto"/>
                    <w:jc w:val="center"/>
                  </w:pPr>
                  <w:r>
                    <w:rPr>
                      <w:rFonts w:ascii="Cambria" w:eastAsia="Cambria" w:hAnsi="Cambria"/>
                      <w:color w:val="000000"/>
                      <w:sz w:val="18"/>
                    </w:rPr>
                    <w:t>0</w:t>
                  </w:r>
                </w:p>
              </w:tc>
            </w:tr>
            <w:tr w:rsidR="00FE226D" w14:paraId="3AAFDC6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E78D43" w14:textId="75B6D812" w:rsidR="00FE226D" w:rsidRDefault="00701D67">
                  <w:pPr>
                    <w:spacing w:after="0" w:line="240" w:lineRule="auto"/>
                  </w:pPr>
                  <w:r>
                    <w:rPr>
                      <w:rFonts w:ascii="Cambria" w:eastAsia="Cambria" w:hAnsi="Cambria"/>
                      <w:color w:val="000000"/>
                      <w:sz w:val="18"/>
                    </w:rPr>
                    <w:t>proquinazid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22EC06"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C59438"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D413B8"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05387C"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54C131"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844DF7" w14:textId="77777777" w:rsidR="00FE226D" w:rsidRDefault="00701D67">
                  <w:pPr>
                    <w:spacing w:after="0" w:line="240" w:lineRule="auto"/>
                    <w:jc w:val="center"/>
                  </w:pPr>
                  <w:r>
                    <w:rPr>
                      <w:rFonts w:ascii="Cambria" w:eastAsia="Cambria" w:hAnsi="Cambria"/>
                      <w:color w:val="000000"/>
                      <w:sz w:val="18"/>
                    </w:rPr>
                    <w:t>-</w:t>
                  </w:r>
                </w:p>
              </w:tc>
            </w:tr>
            <w:tr w:rsidR="00FE226D" w14:paraId="66BBEA7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A7A6A1" w14:textId="77777777" w:rsidR="00FE226D" w:rsidRDefault="00701D67">
                  <w:pPr>
                    <w:spacing w:after="0" w:line="240" w:lineRule="auto"/>
                  </w:pPr>
                  <w:r>
                    <w:rPr>
                      <w:rFonts w:ascii="Cambria" w:eastAsia="Cambria" w:hAnsi="Cambria"/>
                      <w:color w:val="000000"/>
                      <w:sz w:val="18"/>
                    </w:rPr>
                    <w:t>prothioconazole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B012FA"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D4EC45"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78D8AD" w14:textId="77777777" w:rsidR="00FE226D" w:rsidRDefault="00701D67">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1D34DF"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82288E"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5A8562" w14:textId="77777777" w:rsidR="00FE226D" w:rsidRDefault="00701D67">
                  <w:pPr>
                    <w:spacing w:after="0" w:line="240" w:lineRule="auto"/>
                    <w:jc w:val="center"/>
                  </w:pPr>
                  <w:r>
                    <w:rPr>
                      <w:rFonts w:ascii="Cambria" w:eastAsia="Cambria" w:hAnsi="Cambria"/>
                      <w:color w:val="000000"/>
                      <w:sz w:val="18"/>
                    </w:rPr>
                    <w:t>0</w:t>
                  </w:r>
                </w:p>
              </w:tc>
            </w:tr>
            <w:tr w:rsidR="00FE226D" w14:paraId="537F432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1F171F" w14:textId="77777777" w:rsidR="00FE226D" w:rsidRDefault="00701D67">
                  <w:pPr>
                    <w:spacing w:after="0" w:line="240" w:lineRule="auto"/>
                  </w:pPr>
                  <w:r>
                    <w:rPr>
                      <w:rFonts w:ascii="Cambria" w:eastAsia="Cambria" w:hAnsi="Cambria"/>
                      <w:color w:val="000000"/>
                      <w:sz w:val="18"/>
                    </w:rPr>
                    <w:t>pydiflumetofen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C6E113"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B53D18"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F5751F" w14:textId="77777777" w:rsidR="00FE226D" w:rsidRDefault="00701D67">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9AF0F8"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1B113F"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714560" w14:textId="77777777" w:rsidR="00FE226D" w:rsidRDefault="00701D67">
                  <w:pPr>
                    <w:spacing w:after="0" w:line="240" w:lineRule="auto"/>
                    <w:jc w:val="center"/>
                  </w:pPr>
                  <w:r>
                    <w:rPr>
                      <w:rFonts w:ascii="Cambria" w:eastAsia="Cambria" w:hAnsi="Cambria"/>
                      <w:color w:val="000000"/>
                      <w:sz w:val="18"/>
                    </w:rPr>
                    <w:t>0</w:t>
                  </w:r>
                </w:p>
              </w:tc>
            </w:tr>
            <w:tr w:rsidR="00FE226D" w14:paraId="1D217B0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3FE963" w14:textId="567E8AB3" w:rsidR="00FE226D" w:rsidRDefault="00701D67">
                  <w:pPr>
                    <w:spacing w:after="0" w:line="240" w:lineRule="auto"/>
                  </w:pPr>
                  <w:r>
                    <w:rPr>
                      <w:rFonts w:ascii="Cambria" w:eastAsia="Cambria" w:hAnsi="Cambria"/>
                      <w:color w:val="000000"/>
                      <w:sz w:val="18"/>
                    </w:rPr>
                    <w:t>pyraclostrobin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E959FA"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2D8B96"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50C313" w14:textId="77777777" w:rsidR="00FE226D" w:rsidRDefault="00701D6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58719E"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0B7957"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3AC842" w14:textId="77777777" w:rsidR="00FE226D" w:rsidRDefault="00701D67">
                  <w:pPr>
                    <w:spacing w:after="0" w:line="240" w:lineRule="auto"/>
                    <w:jc w:val="center"/>
                  </w:pPr>
                  <w:r>
                    <w:rPr>
                      <w:rFonts w:ascii="Cambria" w:eastAsia="Cambria" w:hAnsi="Cambria"/>
                      <w:color w:val="000000"/>
                      <w:sz w:val="18"/>
                    </w:rPr>
                    <w:t>0</w:t>
                  </w:r>
                </w:p>
              </w:tc>
            </w:tr>
            <w:tr w:rsidR="00FE226D" w14:paraId="114F2DA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795000" w14:textId="77777777" w:rsidR="00FE226D" w:rsidRDefault="00701D67">
                  <w:pPr>
                    <w:spacing w:after="0" w:line="240" w:lineRule="auto"/>
                  </w:pPr>
                  <w:r>
                    <w:rPr>
                      <w:rFonts w:ascii="Cambria" w:eastAsia="Cambria" w:hAnsi="Cambria"/>
                      <w:color w:val="000000"/>
                      <w:sz w:val="18"/>
                    </w:rPr>
                    <w:t>pyrimethanil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FEDA07"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FF2A10"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FD9AC0"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26AA04"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55355E"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ED2FC9" w14:textId="77777777" w:rsidR="00FE226D" w:rsidRDefault="00701D67">
                  <w:pPr>
                    <w:spacing w:after="0" w:line="240" w:lineRule="auto"/>
                    <w:jc w:val="center"/>
                  </w:pPr>
                  <w:r>
                    <w:rPr>
                      <w:rFonts w:ascii="Cambria" w:eastAsia="Cambria" w:hAnsi="Cambria"/>
                      <w:color w:val="000000"/>
                      <w:sz w:val="18"/>
                    </w:rPr>
                    <w:t>-</w:t>
                  </w:r>
                </w:p>
              </w:tc>
            </w:tr>
            <w:tr w:rsidR="00FE226D" w14:paraId="31E7B09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972E45" w14:textId="77777777" w:rsidR="00FE226D" w:rsidRDefault="00701D67">
                  <w:pPr>
                    <w:spacing w:after="0" w:line="240" w:lineRule="auto"/>
                  </w:pPr>
                  <w:r>
                    <w:rPr>
                      <w:rFonts w:ascii="Cambria" w:eastAsia="Cambria" w:hAnsi="Cambria"/>
                      <w:color w:val="000000"/>
                      <w:sz w:val="18"/>
                    </w:rPr>
                    <w:t>pyriofenone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D6D54C"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C1A258"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7DECB9"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EF5E7B"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087663"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B2AEC7" w14:textId="77777777" w:rsidR="00FE226D" w:rsidRDefault="00701D67">
                  <w:pPr>
                    <w:spacing w:after="0" w:line="240" w:lineRule="auto"/>
                    <w:jc w:val="center"/>
                  </w:pPr>
                  <w:r>
                    <w:rPr>
                      <w:rFonts w:ascii="Cambria" w:eastAsia="Cambria" w:hAnsi="Cambria"/>
                      <w:color w:val="000000"/>
                      <w:sz w:val="18"/>
                    </w:rPr>
                    <w:t>-</w:t>
                  </w:r>
                </w:p>
              </w:tc>
            </w:tr>
            <w:tr w:rsidR="00FE226D" w14:paraId="5239F3D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6EF983" w14:textId="77777777" w:rsidR="00FE226D" w:rsidRDefault="00701D67">
                  <w:pPr>
                    <w:spacing w:after="0" w:line="240" w:lineRule="auto"/>
                  </w:pPr>
                  <w:r>
                    <w:rPr>
                      <w:rFonts w:ascii="Cambria" w:eastAsia="Cambria" w:hAnsi="Cambria"/>
                      <w:color w:val="000000"/>
                      <w:sz w:val="18"/>
                    </w:rPr>
                    <w:t>quinoxyfen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66C9D7"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5A203C"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93838D" w14:textId="77777777" w:rsidR="00FE226D" w:rsidRDefault="00701D6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2A8579"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4F5736"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D18DCF" w14:textId="77777777" w:rsidR="00FE226D" w:rsidRDefault="00701D67">
                  <w:pPr>
                    <w:spacing w:after="0" w:line="240" w:lineRule="auto"/>
                    <w:jc w:val="center"/>
                  </w:pPr>
                  <w:r>
                    <w:rPr>
                      <w:rFonts w:ascii="Cambria" w:eastAsia="Cambria" w:hAnsi="Cambria"/>
                      <w:color w:val="000000"/>
                      <w:sz w:val="18"/>
                    </w:rPr>
                    <w:t>0</w:t>
                  </w:r>
                </w:p>
              </w:tc>
            </w:tr>
            <w:tr w:rsidR="00FE226D" w14:paraId="4316821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4CA7C6" w14:textId="77777777" w:rsidR="00FE226D" w:rsidRDefault="00701D67">
                  <w:pPr>
                    <w:spacing w:after="0" w:line="240" w:lineRule="auto"/>
                  </w:pPr>
                  <w:r>
                    <w:rPr>
                      <w:rFonts w:ascii="Cambria" w:eastAsia="Cambria" w:hAnsi="Cambria"/>
                      <w:color w:val="000000"/>
                      <w:sz w:val="18"/>
                    </w:rPr>
                    <w:t>quintozene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CD0589"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5A31DC"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379DA4"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A75273"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12F69F"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8BFA85" w14:textId="77777777" w:rsidR="00FE226D" w:rsidRDefault="00701D67">
                  <w:pPr>
                    <w:spacing w:after="0" w:line="240" w:lineRule="auto"/>
                    <w:jc w:val="center"/>
                  </w:pPr>
                  <w:r>
                    <w:rPr>
                      <w:rFonts w:ascii="Cambria" w:eastAsia="Cambria" w:hAnsi="Cambria"/>
                      <w:color w:val="000000"/>
                      <w:sz w:val="18"/>
                    </w:rPr>
                    <w:t>-</w:t>
                  </w:r>
                </w:p>
              </w:tc>
            </w:tr>
            <w:tr w:rsidR="00FE226D" w14:paraId="14BF527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8A0BB7" w14:textId="77777777" w:rsidR="00FE226D" w:rsidRDefault="00701D67">
                  <w:pPr>
                    <w:spacing w:after="0" w:line="240" w:lineRule="auto"/>
                  </w:pPr>
                  <w:r>
                    <w:rPr>
                      <w:rFonts w:ascii="Cambria" w:eastAsia="Cambria" w:hAnsi="Cambria"/>
                      <w:color w:val="000000"/>
                      <w:sz w:val="18"/>
                    </w:rPr>
                    <w:t>sedaxane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F05761"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54ED4C"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2033E8" w14:textId="77777777" w:rsidR="00FE226D" w:rsidRDefault="00701D6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742712"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0BA492"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B5565F" w14:textId="77777777" w:rsidR="00FE226D" w:rsidRDefault="00701D67">
                  <w:pPr>
                    <w:spacing w:after="0" w:line="240" w:lineRule="auto"/>
                    <w:jc w:val="center"/>
                  </w:pPr>
                  <w:r>
                    <w:rPr>
                      <w:rFonts w:ascii="Cambria" w:eastAsia="Cambria" w:hAnsi="Cambria"/>
                      <w:color w:val="000000"/>
                      <w:sz w:val="18"/>
                    </w:rPr>
                    <w:t>0</w:t>
                  </w:r>
                </w:p>
              </w:tc>
            </w:tr>
            <w:tr w:rsidR="00FE226D" w14:paraId="41C2501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CBF59B" w14:textId="29F40573" w:rsidR="00FE226D" w:rsidRDefault="00701D67">
                  <w:pPr>
                    <w:spacing w:after="0" w:line="240" w:lineRule="auto"/>
                  </w:pPr>
                  <w:r>
                    <w:rPr>
                      <w:rFonts w:ascii="Cambria" w:eastAsia="Cambria" w:hAnsi="Cambria"/>
                      <w:color w:val="000000"/>
                      <w:sz w:val="18"/>
                    </w:rPr>
                    <w:t>spiroxamine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99E245"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8A5C4A"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0359F4"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9E9BAA"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C6A12D"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21FBB6" w14:textId="77777777" w:rsidR="00FE226D" w:rsidRDefault="00701D67">
                  <w:pPr>
                    <w:spacing w:after="0" w:line="240" w:lineRule="auto"/>
                    <w:jc w:val="center"/>
                  </w:pPr>
                  <w:r>
                    <w:rPr>
                      <w:rFonts w:ascii="Cambria" w:eastAsia="Cambria" w:hAnsi="Cambria"/>
                      <w:color w:val="000000"/>
                      <w:sz w:val="18"/>
                    </w:rPr>
                    <w:t>-</w:t>
                  </w:r>
                </w:p>
              </w:tc>
            </w:tr>
            <w:tr w:rsidR="00FE226D" w14:paraId="477B9B8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86FCBC" w14:textId="77777777" w:rsidR="00FE226D" w:rsidRDefault="00701D67">
                  <w:pPr>
                    <w:spacing w:after="0" w:line="240" w:lineRule="auto"/>
                  </w:pPr>
                  <w:r>
                    <w:rPr>
                      <w:rFonts w:ascii="Cambria" w:eastAsia="Cambria" w:hAnsi="Cambria"/>
                      <w:color w:val="000000"/>
                      <w:sz w:val="18"/>
                    </w:rPr>
                    <w:t>tebuconazole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9AA09A"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0FE16E"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47F641" w14:textId="77777777" w:rsidR="00FE226D" w:rsidRDefault="00701D67">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EE56C"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74107C"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A96459" w14:textId="77777777" w:rsidR="00FE226D" w:rsidRDefault="00701D67">
                  <w:pPr>
                    <w:spacing w:after="0" w:line="240" w:lineRule="auto"/>
                    <w:jc w:val="center"/>
                  </w:pPr>
                  <w:r>
                    <w:rPr>
                      <w:rFonts w:ascii="Cambria" w:eastAsia="Cambria" w:hAnsi="Cambria"/>
                      <w:color w:val="000000"/>
                      <w:sz w:val="18"/>
                    </w:rPr>
                    <w:t>0</w:t>
                  </w:r>
                </w:p>
              </w:tc>
            </w:tr>
            <w:tr w:rsidR="00FE226D" w14:paraId="4971A1B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0B354E" w14:textId="77777777" w:rsidR="00FE226D" w:rsidRDefault="00701D67">
                  <w:pPr>
                    <w:spacing w:after="0" w:line="240" w:lineRule="auto"/>
                  </w:pPr>
                  <w:r>
                    <w:rPr>
                      <w:rFonts w:ascii="Cambria" w:eastAsia="Cambria" w:hAnsi="Cambria"/>
                      <w:color w:val="000000"/>
                      <w:sz w:val="18"/>
                    </w:rPr>
                    <w:t>tecnazene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08DD50"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1EEFCC"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E2459D"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959670"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B93103"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9A1056" w14:textId="77777777" w:rsidR="00FE226D" w:rsidRDefault="00701D67">
                  <w:pPr>
                    <w:spacing w:after="0" w:line="240" w:lineRule="auto"/>
                    <w:jc w:val="center"/>
                  </w:pPr>
                  <w:r>
                    <w:rPr>
                      <w:rFonts w:ascii="Cambria" w:eastAsia="Cambria" w:hAnsi="Cambria"/>
                      <w:color w:val="000000"/>
                      <w:sz w:val="18"/>
                    </w:rPr>
                    <w:t>-</w:t>
                  </w:r>
                </w:p>
              </w:tc>
            </w:tr>
            <w:tr w:rsidR="00FE226D" w14:paraId="4D56424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54ACE3" w14:textId="77777777" w:rsidR="00FE226D" w:rsidRDefault="00701D67">
                  <w:pPr>
                    <w:spacing w:after="0" w:line="240" w:lineRule="auto"/>
                  </w:pPr>
                  <w:r>
                    <w:rPr>
                      <w:rFonts w:ascii="Cambria" w:eastAsia="Cambria" w:hAnsi="Cambria"/>
                      <w:color w:val="000000"/>
                      <w:sz w:val="18"/>
                    </w:rPr>
                    <w:t>tetraconazole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795308"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73608E"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4BEACD"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7B6B53"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D13979"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96CD7E" w14:textId="77777777" w:rsidR="00FE226D" w:rsidRDefault="00701D67">
                  <w:pPr>
                    <w:spacing w:after="0" w:line="240" w:lineRule="auto"/>
                    <w:jc w:val="center"/>
                  </w:pPr>
                  <w:r>
                    <w:rPr>
                      <w:rFonts w:ascii="Cambria" w:eastAsia="Cambria" w:hAnsi="Cambria"/>
                      <w:color w:val="000000"/>
                      <w:sz w:val="18"/>
                    </w:rPr>
                    <w:t>-</w:t>
                  </w:r>
                </w:p>
              </w:tc>
            </w:tr>
            <w:tr w:rsidR="00FE226D" w14:paraId="3BB8C57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386540" w14:textId="77777777" w:rsidR="00FE226D" w:rsidRDefault="00701D67">
                  <w:pPr>
                    <w:spacing w:after="0" w:line="240" w:lineRule="auto"/>
                  </w:pPr>
                  <w:r>
                    <w:rPr>
                      <w:rFonts w:ascii="Cambria" w:eastAsia="Cambria" w:hAnsi="Cambria"/>
                      <w:color w:val="000000"/>
                      <w:sz w:val="18"/>
                    </w:rPr>
                    <w:t>TFNA-AM metabolite of flonicamid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90ED1D"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E55977"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A5E6D9"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95EAA5"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57B7A6"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2D30E0" w14:textId="77777777" w:rsidR="00FE226D" w:rsidRDefault="00701D67">
                  <w:pPr>
                    <w:spacing w:after="0" w:line="240" w:lineRule="auto"/>
                    <w:jc w:val="center"/>
                  </w:pPr>
                  <w:r>
                    <w:rPr>
                      <w:rFonts w:ascii="Cambria" w:eastAsia="Cambria" w:hAnsi="Cambria"/>
                      <w:color w:val="000000"/>
                      <w:sz w:val="18"/>
                    </w:rPr>
                    <w:t>-</w:t>
                  </w:r>
                </w:p>
              </w:tc>
            </w:tr>
            <w:tr w:rsidR="00FE226D" w14:paraId="3F7208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7D0428" w14:textId="3F1D1136" w:rsidR="00FE226D" w:rsidRDefault="00701D67">
                  <w:pPr>
                    <w:spacing w:after="0" w:line="240" w:lineRule="auto"/>
                  </w:pPr>
                  <w:r>
                    <w:rPr>
                      <w:rFonts w:ascii="Cambria" w:eastAsia="Cambria" w:hAnsi="Cambria"/>
                      <w:color w:val="000000"/>
                      <w:sz w:val="18"/>
                    </w:rPr>
                    <w:t>thiabendazole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1551C3"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EEA0DF"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9E6E97"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58021"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1153B1"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C4A81C" w14:textId="77777777" w:rsidR="00FE226D" w:rsidRDefault="00701D67">
                  <w:pPr>
                    <w:spacing w:after="0" w:line="240" w:lineRule="auto"/>
                    <w:jc w:val="center"/>
                  </w:pPr>
                  <w:r>
                    <w:rPr>
                      <w:rFonts w:ascii="Cambria" w:eastAsia="Cambria" w:hAnsi="Cambria"/>
                      <w:color w:val="000000"/>
                      <w:sz w:val="18"/>
                    </w:rPr>
                    <w:t>-</w:t>
                  </w:r>
                </w:p>
              </w:tc>
            </w:tr>
            <w:tr w:rsidR="00FE226D" w14:paraId="554E586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CD1BE8" w14:textId="0DAC2C80" w:rsidR="00FE226D" w:rsidRDefault="00160C8A">
                  <w:pPr>
                    <w:spacing w:after="0" w:line="240" w:lineRule="auto"/>
                  </w:pPr>
                  <w:r>
                    <w:rPr>
                      <w:rFonts w:ascii="Cambria" w:eastAsia="Cambria" w:hAnsi="Cambria"/>
                      <w:color w:val="000000"/>
                      <w:sz w:val="18"/>
                    </w:rPr>
                    <w:t>t</w:t>
                  </w:r>
                  <w:r w:rsidR="00701D67">
                    <w:rPr>
                      <w:rFonts w:ascii="Cambria" w:eastAsia="Cambria" w:hAnsi="Cambria"/>
                      <w:color w:val="000000"/>
                      <w:sz w:val="18"/>
                    </w:rPr>
                    <w:t>hiophanate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B4426A"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6499A6"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675789"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9601B4"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CC358D"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2F2FEC" w14:textId="77777777" w:rsidR="00FE226D" w:rsidRDefault="00701D67">
                  <w:pPr>
                    <w:spacing w:after="0" w:line="240" w:lineRule="auto"/>
                    <w:jc w:val="center"/>
                  </w:pPr>
                  <w:r>
                    <w:rPr>
                      <w:rFonts w:ascii="Cambria" w:eastAsia="Cambria" w:hAnsi="Cambria"/>
                      <w:color w:val="000000"/>
                      <w:sz w:val="18"/>
                    </w:rPr>
                    <w:t>-</w:t>
                  </w:r>
                </w:p>
              </w:tc>
            </w:tr>
            <w:tr w:rsidR="00FE226D" w14:paraId="66B72D8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A38326" w14:textId="77777777" w:rsidR="00FE226D" w:rsidRDefault="00701D67">
                  <w:pPr>
                    <w:spacing w:after="0" w:line="240" w:lineRule="auto"/>
                  </w:pPr>
                  <w:r>
                    <w:rPr>
                      <w:rFonts w:ascii="Cambria" w:eastAsia="Cambria" w:hAnsi="Cambria"/>
                      <w:color w:val="000000"/>
                      <w:sz w:val="18"/>
                    </w:rPr>
                    <w:t>tolclofos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EB2710"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467DFB"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5BF8F9"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6B4CCA"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6D9D3F"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367F1D" w14:textId="77777777" w:rsidR="00FE226D" w:rsidRDefault="00701D67">
                  <w:pPr>
                    <w:spacing w:after="0" w:line="240" w:lineRule="auto"/>
                    <w:jc w:val="center"/>
                  </w:pPr>
                  <w:r>
                    <w:rPr>
                      <w:rFonts w:ascii="Cambria" w:eastAsia="Cambria" w:hAnsi="Cambria"/>
                      <w:color w:val="000000"/>
                      <w:sz w:val="18"/>
                    </w:rPr>
                    <w:t>-</w:t>
                  </w:r>
                </w:p>
              </w:tc>
            </w:tr>
            <w:tr w:rsidR="00FE226D" w14:paraId="64B2E95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59DA5A" w14:textId="77777777" w:rsidR="00FE226D" w:rsidRDefault="00701D67">
                  <w:pPr>
                    <w:spacing w:after="0" w:line="240" w:lineRule="auto"/>
                  </w:pPr>
                  <w:r>
                    <w:rPr>
                      <w:rFonts w:ascii="Cambria" w:eastAsia="Cambria" w:hAnsi="Cambria"/>
                      <w:color w:val="000000"/>
                      <w:sz w:val="18"/>
                    </w:rPr>
                    <w:t>tolylfluanid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1A676B"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FE3A9B"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1B11C4"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8574A8"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D90C73"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BF7330" w14:textId="77777777" w:rsidR="00FE226D" w:rsidRDefault="00701D67">
                  <w:pPr>
                    <w:spacing w:after="0" w:line="240" w:lineRule="auto"/>
                    <w:jc w:val="center"/>
                  </w:pPr>
                  <w:r>
                    <w:rPr>
                      <w:rFonts w:ascii="Cambria" w:eastAsia="Cambria" w:hAnsi="Cambria"/>
                      <w:color w:val="000000"/>
                      <w:sz w:val="18"/>
                    </w:rPr>
                    <w:t>-</w:t>
                  </w:r>
                </w:p>
              </w:tc>
            </w:tr>
            <w:tr w:rsidR="00FE226D" w14:paraId="7275D18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AF17B5" w14:textId="77777777" w:rsidR="00FE226D" w:rsidRDefault="00701D67">
                  <w:pPr>
                    <w:spacing w:after="0" w:line="240" w:lineRule="auto"/>
                  </w:pPr>
                  <w:r>
                    <w:rPr>
                      <w:rFonts w:ascii="Cambria" w:eastAsia="Cambria" w:hAnsi="Cambria"/>
                      <w:color w:val="000000"/>
                      <w:sz w:val="18"/>
                    </w:rPr>
                    <w:t>triadimefon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2D57D0"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8EB755"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1BF984" w14:textId="77777777" w:rsidR="00FE226D" w:rsidRDefault="00701D67">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401B49"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63B3A8"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F022DA" w14:textId="77777777" w:rsidR="00FE226D" w:rsidRDefault="00701D67">
                  <w:pPr>
                    <w:spacing w:after="0" w:line="240" w:lineRule="auto"/>
                    <w:jc w:val="center"/>
                  </w:pPr>
                  <w:r>
                    <w:rPr>
                      <w:rFonts w:ascii="Cambria" w:eastAsia="Cambria" w:hAnsi="Cambria"/>
                      <w:color w:val="000000"/>
                      <w:sz w:val="18"/>
                    </w:rPr>
                    <w:t>0</w:t>
                  </w:r>
                </w:p>
              </w:tc>
            </w:tr>
            <w:tr w:rsidR="00FE226D" w14:paraId="54548DC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F4C539" w14:textId="77777777" w:rsidR="00FE226D" w:rsidRDefault="00701D67">
                  <w:pPr>
                    <w:spacing w:after="0" w:line="240" w:lineRule="auto"/>
                  </w:pPr>
                  <w:r>
                    <w:rPr>
                      <w:rFonts w:ascii="Cambria" w:eastAsia="Cambria" w:hAnsi="Cambria"/>
                      <w:color w:val="000000"/>
                      <w:sz w:val="18"/>
                    </w:rPr>
                    <w:t>triadimenol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3EDBC5"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81FA06"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616968" w14:textId="77777777" w:rsidR="00FE226D" w:rsidRDefault="00701D6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15A195"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E4B310"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B62FCC" w14:textId="77777777" w:rsidR="00FE226D" w:rsidRDefault="00701D67">
                  <w:pPr>
                    <w:spacing w:after="0" w:line="240" w:lineRule="auto"/>
                    <w:jc w:val="center"/>
                  </w:pPr>
                  <w:r>
                    <w:rPr>
                      <w:rFonts w:ascii="Cambria" w:eastAsia="Cambria" w:hAnsi="Cambria"/>
                      <w:color w:val="000000"/>
                      <w:sz w:val="18"/>
                    </w:rPr>
                    <w:t>0</w:t>
                  </w:r>
                </w:p>
              </w:tc>
            </w:tr>
            <w:tr w:rsidR="00FE226D" w14:paraId="29A33F1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D02858" w14:textId="77777777" w:rsidR="00FE226D" w:rsidRDefault="00701D67">
                  <w:pPr>
                    <w:spacing w:after="0" w:line="240" w:lineRule="auto"/>
                  </w:pPr>
                  <w:r>
                    <w:rPr>
                      <w:rFonts w:ascii="Cambria" w:eastAsia="Cambria" w:hAnsi="Cambria"/>
                      <w:color w:val="000000"/>
                      <w:sz w:val="18"/>
                    </w:rPr>
                    <w:t>tridemorph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A88705"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50967F"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AA4B25"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11AF71"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847C8F"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AB5330" w14:textId="77777777" w:rsidR="00FE226D" w:rsidRDefault="00701D67">
                  <w:pPr>
                    <w:spacing w:after="0" w:line="240" w:lineRule="auto"/>
                    <w:jc w:val="center"/>
                  </w:pPr>
                  <w:r>
                    <w:rPr>
                      <w:rFonts w:ascii="Cambria" w:eastAsia="Cambria" w:hAnsi="Cambria"/>
                      <w:color w:val="000000"/>
                      <w:sz w:val="18"/>
                    </w:rPr>
                    <w:t>-</w:t>
                  </w:r>
                </w:p>
              </w:tc>
            </w:tr>
            <w:tr w:rsidR="00FE226D" w14:paraId="29D5CA8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B82959" w14:textId="77777777" w:rsidR="00FE226D" w:rsidRDefault="00701D67">
                  <w:pPr>
                    <w:spacing w:after="0" w:line="240" w:lineRule="auto"/>
                  </w:pPr>
                  <w:r>
                    <w:rPr>
                      <w:rFonts w:ascii="Cambria" w:eastAsia="Cambria" w:hAnsi="Cambria"/>
                      <w:color w:val="000000"/>
                      <w:sz w:val="18"/>
                    </w:rPr>
                    <w:t>trifloxystrobin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172CED"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2341AA"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9AC7C3"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EE55BC"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5BFB97"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CFB815" w14:textId="77777777" w:rsidR="00FE226D" w:rsidRDefault="00701D67">
                  <w:pPr>
                    <w:spacing w:after="0" w:line="240" w:lineRule="auto"/>
                    <w:jc w:val="center"/>
                  </w:pPr>
                  <w:r>
                    <w:rPr>
                      <w:rFonts w:ascii="Cambria" w:eastAsia="Cambria" w:hAnsi="Cambria"/>
                      <w:color w:val="000000"/>
                      <w:sz w:val="18"/>
                    </w:rPr>
                    <w:t>-</w:t>
                  </w:r>
                </w:p>
              </w:tc>
            </w:tr>
            <w:tr w:rsidR="00FE226D" w14:paraId="25453BD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C69EA5" w14:textId="77777777" w:rsidR="00FE226D" w:rsidRDefault="00701D67">
                  <w:pPr>
                    <w:spacing w:after="0" w:line="240" w:lineRule="auto"/>
                  </w:pPr>
                  <w:r>
                    <w:rPr>
                      <w:rFonts w:ascii="Cambria" w:eastAsia="Cambria" w:hAnsi="Cambria"/>
                      <w:color w:val="000000"/>
                      <w:sz w:val="18"/>
                    </w:rPr>
                    <w:t>triforine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C0C303"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05FDDE"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E8F4D5"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055849"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18B83E"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61068F" w14:textId="77777777" w:rsidR="00FE226D" w:rsidRDefault="00701D67">
                  <w:pPr>
                    <w:spacing w:after="0" w:line="240" w:lineRule="auto"/>
                    <w:jc w:val="center"/>
                  </w:pPr>
                  <w:r>
                    <w:rPr>
                      <w:rFonts w:ascii="Cambria" w:eastAsia="Cambria" w:hAnsi="Cambria"/>
                      <w:color w:val="000000"/>
                      <w:sz w:val="18"/>
                    </w:rPr>
                    <w:t>-</w:t>
                  </w:r>
                </w:p>
              </w:tc>
            </w:tr>
            <w:tr w:rsidR="00FE226D" w14:paraId="28FD24C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169C06" w14:textId="77777777" w:rsidR="00FE226D" w:rsidRDefault="00701D67">
                  <w:pPr>
                    <w:spacing w:after="0" w:line="240" w:lineRule="auto"/>
                  </w:pPr>
                  <w:r>
                    <w:rPr>
                      <w:rFonts w:ascii="Cambria" w:eastAsia="Cambria" w:hAnsi="Cambria"/>
                      <w:color w:val="000000"/>
                      <w:sz w:val="18"/>
                    </w:rPr>
                    <w:t>triticonazole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6C7B61"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C612F9"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D2D963" w14:textId="77777777" w:rsidR="00FE226D" w:rsidRDefault="00701D67">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EA796B"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0B82A"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E6093D" w14:textId="77777777" w:rsidR="00FE226D" w:rsidRDefault="00701D67">
                  <w:pPr>
                    <w:spacing w:after="0" w:line="240" w:lineRule="auto"/>
                    <w:jc w:val="center"/>
                  </w:pPr>
                  <w:r>
                    <w:rPr>
                      <w:rFonts w:ascii="Cambria" w:eastAsia="Cambria" w:hAnsi="Cambria"/>
                      <w:color w:val="000000"/>
                      <w:sz w:val="18"/>
                    </w:rPr>
                    <w:t>0</w:t>
                  </w:r>
                </w:p>
              </w:tc>
            </w:tr>
            <w:tr w:rsidR="00FE226D" w14:paraId="44E290C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79BCCB" w14:textId="77777777" w:rsidR="00FE226D" w:rsidRDefault="00701D67">
                  <w:pPr>
                    <w:spacing w:after="0" w:line="240" w:lineRule="auto"/>
                  </w:pPr>
                  <w:r>
                    <w:rPr>
                      <w:rFonts w:ascii="Cambria" w:eastAsia="Cambria" w:hAnsi="Cambria"/>
                      <w:color w:val="000000"/>
                      <w:sz w:val="18"/>
                    </w:rPr>
                    <w:t>vinclozolin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4C75EF"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5548E4"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D9F7FD"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0BA8B5"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541514"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B95444" w14:textId="77777777" w:rsidR="00FE226D" w:rsidRDefault="00701D67">
                  <w:pPr>
                    <w:spacing w:after="0" w:line="240" w:lineRule="auto"/>
                    <w:jc w:val="center"/>
                  </w:pPr>
                  <w:r>
                    <w:rPr>
                      <w:rFonts w:ascii="Cambria" w:eastAsia="Cambria" w:hAnsi="Cambria"/>
                      <w:color w:val="000000"/>
                      <w:sz w:val="18"/>
                    </w:rPr>
                    <w:t>-</w:t>
                  </w:r>
                </w:p>
              </w:tc>
            </w:tr>
            <w:tr w:rsidR="00FE226D" w14:paraId="18CEA08D"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4A07C5FE" w14:textId="77777777" w:rsidR="00FE226D" w:rsidRDefault="00701D67">
                  <w:pPr>
                    <w:spacing w:after="0" w:line="240" w:lineRule="auto"/>
                  </w:pPr>
                  <w:r>
                    <w:rPr>
                      <w:noProof/>
                    </w:rPr>
                    <w:drawing>
                      <wp:inline distT="0" distB="0" distL="0" distR="0" wp14:anchorId="190031EC" wp14:editId="3787E7CD">
                        <wp:extent cx="1855300" cy="130275"/>
                        <wp:effectExtent l="0" t="0" r="0" b="0"/>
                        <wp:docPr id="30" name="img4.png"/>
                        <wp:cNvGraphicFramePr/>
                        <a:graphic xmlns:a="http://schemas.openxmlformats.org/drawingml/2006/main">
                          <a:graphicData uri="http://schemas.openxmlformats.org/drawingml/2006/picture">
                            <pic:pic xmlns:pic="http://schemas.openxmlformats.org/drawingml/2006/picture">
                              <pic:nvPicPr>
                                <pic:cNvPr id="31"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27437C50" w14:textId="77777777" w:rsidR="00FE226D" w:rsidRDefault="00701D67">
                  <w:pPr>
                    <w:spacing w:after="0" w:line="240" w:lineRule="auto"/>
                  </w:pPr>
                  <w:r>
                    <w:rPr>
                      <w:noProof/>
                    </w:rPr>
                    <w:drawing>
                      <wp:inline distT="0" distB="0" distL="0" distR="0" wp14:anchorId="73D47EBC" wp14:editId="3A0ED547">
                        <wp:extent cx="487592" cy="130275"/>
                        <wp:effectExtent l="0" t="0" r="0" b="0"/>
                        <wp:docPr id="32" name="img5.png"/>
                        <wp:cNvGraphicFramePr/>
                        <a:graphic xmlns:a="http://schemas.openxmlformats.org/drawingml/2006/main">
                          <a:graphicData uri="http://schemas.openxmlformats.org/drawingml/2006/picture">
                            <pic:pic xmlns:pic="http://schemas.openxmlformats.org/drawingml/2006/picture">
                              <pic:nvPicPr>
                                <pic:cNvPr id="33"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6304D723" w14:textId="77777777" w:rsidR="00FE226D" w:rsidRDefault="00701D67">
                  <w:pPr>
                    <w:spacing w:after="0" w:line="240" w:lineRule="auto"/>
                  </w:pPr>
                  <w:r>
                    <w:rPr>
                      <w:noProof/>
                    </w:rPr>
                    <w:drawing>
                      <wp:inline distT="0" distB="0" distL="0" distR="0" wp14:anchorId="6618DCAF" wp14:editId="62D701E2">
                        <wp:extent cx="684636" cy="130275"/>
                        <wp:effectExtent l="0" t="0" r="0" b="0"/>
                        <wp:docPr id="34" name="img6.png"/>
                        <wp:cNvGraphicFramePr/>
                        <a:graphic xmlns:a="http://schemas.openxmlformats.org/drawingml/2006/main">
                          <a:graphicData uri="http://schemas.openxmlformats.org/drawingml/2006/picture">
                            <pic:pic xmlns:pic="http://schemas.openxmlformats.org/drawingml/2006/picture">
                              <pic:nvPicPr>
                                <pic:cNvPr id="35"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4BBE3DE5" w14:textId="77777777" w:rsidR="00FE226D" w:rsidRDefault="00701D67">
                  <w:pPr>
                    <w:spacing w:after="0" w:line="240" w:lineRule="auto"/>
                  </w:pPr>
                  <w:r>
                    <w:rPr>
                      <w:noProof/>
                    </w:rPr>
                    <w:drawing>
                      <wp:inline distT="0" distB="0" distL="0" distR="0" wp14:anchorId="6D7032E9" wp14:editId="045DFF7F">
                        <wp:extent cx="660517" cy="130275"/>
                        <wp:effectExtent l="0" t="0" r="0" b="0"/>
                        <wp:docPr id="36" name="img7.png"/>
                        <wp:cNvGraphicFramePr/>
                        <a:graphic xmlns:a="http://schemas.openxmlformats.org/drawingml/2006/main">
                          <a:graphicData uri="http://schemas.openxmlformats.org/drawingml/2006/picture">
                            <pic:pic xmlns:pic="http://schemas.openxmlformats.org/drawingml/2006/picture">
                              <pic:nvPicPr>
                                <pic:cNvPr id="37"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5C594E69" w14:textId="77777777" w:rsidR="00FE226D" w:rsidRDefault="00701D67">
                  <w:pPr>
                    <w:spacing w:after="0" w:line="240" w:lineRule="auto"/>
                  </w:pPr>
                  <w:r>
                    <w:rPr>
                      <w:noProof/>
                    </w:rPr>
                    <w:drawing>
                      <wp:inline distT="0" distB="0" distL="0" distR="0" wp14:anchorId="251F5F83" wp14:editId="3F9FFD28">
                        <wp:extent cx="803392" cy="130275"/>
                        <wp:effectExtent l="0" t="0" r="0" b="0"/>
                        <wp:docPr id="38" name="img8.png"/>
                        <wp:cNvGraphicFramePr/>
                        <a:graphic xmlns:a="http://schemas.openxmlformats.org/drawingml/2006/main">
                          <a:graphicData uri="http://schemas.openxmlformats.org/drawingml/2006/picture">
                            <pic:pic xmlns:pic="http://schemas.openxmlformats.org/drawingml/2006/picture">
                              <pic:nvPicPr>
                                <pic:cNvPr id="39"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921F246" w14:textId="77777777" w:rsidR="00FE226D" w:rsidRDefault="00701D67">
                  <w:pPr>
                    <w:spacing w:after="0" w:line="240" w:lineRule="auto"/>
                  </w:pPr>
                  <w:r>
                    <w:rPr>
                      <w:noProof/>
                    </w:rPr>
                    <w:drawing>
                      <wp:inline distT="0" distB="0" distL="0" distR="0" wp14:anchorId="77BFB5D4" wp14:editId="10AF7F1A">
                        <wp:extent cx="792000" cy="130275"/>
                        <wp:effectExtent l="0" t="0" r="0" b="0"/>
                        <wp:docPr id="40" name="img9.png"/>
                        <wp:cNvGraphicFramePr/>
                        <a:graphic xmlns:a="http://schemas.openxmlformats.org/drawingml/2006/main">
                          <a:graphicData uri="http://schemas.openxmlformats.org/drawingml/2006/picture">
                            <pic:pic xmlns:pic="http://schemas.openxmlformats.org/drawingml/2006/picture">
                              <pic:nvPicPr>
                                <pic:cNvPr id="41"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5658695B" w14:textId="77777777" w:rsidR="00FE226D" w:rsidRDefault="00701D67">
                  <w:pPr>
                    <w:spacing w:after="0" w:line="240" w:lineRule="auto"/>
                  </w:pPr>
                  <w:r>
                    <w:rPr>
                      <w:noProof/>
                    </w:rPr>
                    <w:drawing>
                      <wp:inline distT="0" distB="0" distL="0" distR="0" wp14:anchorId="37ABD04D" wp14:editId="5562FB3B">
                        <wp:extent cx="792000" cy="130275"/>
                        <wp:effectExtent l="0" t="0" r="0" b="0"/>
                        <wp:docPr id="42" name="img9.png"/>
                        <wp:cNvGraphicFramePr/>
                        <a:graphic xmlns:a="http://schemas.openxmlformats.org/drawingml/2006/main">
                          <a:graphicData uri="http://schemas.openxmlformats.org/drawingml/2006/picture">
                            <pic:pic xmlns:pic="http://schemas.openxmlformats.org/drawingml/2006/picture">
                              <pic:nvPicPr>
                                <pic:cNvPr id="43"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2716C4" w14:paraId="4D095D95" w14:textId="77777777" w:rsidTr="002716C4">
              <w:trPr>
                <w:trHeight w:val="262"/>
              </w:trPr>
              <w:tc>
                <w:tcPr>
                  <w:tcW w:w="9565" w:type="dxa"/>
                  <w:gridSpan w:val="7"/>
                  <w:tcBorders>
                    <w:top w:val="nil"/>
                    <w:left w:val="nil"/>
                    <w:bottom w:val="nil"/>
                    <w:right w:val="nil"/>
                  </w:tcBorders>
                  <w:tcMar>
                    <w:top w:w="39" w:type="dxa"/>
                    <w:left w:w="39" w:type="dxa"/>
                    <w:bottom w:w="39" w:type="dxa"/>
                    <w:right w:w="39" w:type="dxa"/>
                  </w:tcMar>
                </w:tcPr>
                <w:p w14:paraId="49F2088E" w14:textId="77777777" w:rsidR="00FE226D" w:rsidRDefault="00701D67">
                  <w:pPr>
                    <w:spacing w:after="0" w:line="240" w:lineRule="auto"/>
                  </w:pPr>
                  <w:r>
                    <w:rPr>
                      <w:rFonts w:ascii="Calibri" w:eastAsia="Calibri" w:hAnsi="Calibri"/>
                      <w:b/>
                      <w:color w:val="000000"/>
                      <w:sz w:val="24"/>
                    </w:rPr>
                    <w:t>Table 4: HERBICIDES</w:t>
                  </w:r>
                </w:p>
              </w:tc>
            </w:tr>
            <w:tr w:rsidR="00FE226D" w14:paraId="598BFCA8"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B57FB4F" w14:textId="77777777" w:rsidR="00FE226D" w:rsidRDefault="00701D67">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9511243" w14:textId="77777777" w:rsidR="00FE226D" w:rsidRDefault="00701D67">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6368B41" w14:textId="77777777" w:rsidR="00FE226D" w:rsidRDefault="00701D67">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588FA47" w14:textId="77777777" w:rsidR="00FE226D" w:rsidRDefault="00701D67">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2F66270" w14:textId="77777777" w:rsidR="00FE226D" w:rsidRDefault="00701D67">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12B4B10" w14:textId="77777777" w:rsidR="00FE226D" w:rsidRDefault="00701D67">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4EB7FA1" w14:textId="77777777" w:rsidR="00FE226D" w:rsidRDefault="00701D67">
                  <w:pPr>
                    <w:spacing w:after="0" w:line="240" w:lineRule="auto"/>
                    <w:jc w:val="center"/>
                  </w:pPr>
                  <w:r>
                    <w:rPr>
                      <w:rFonts w:ascii="Cambria" w:eastAsia="Cambria" w:hAnsi="Cambria"/>
                      <w:b/>
                      <w:color w:val="000000"/>
                      <w:sz w:val="18"/>
                    </w:rPr>
                    <w:t>&gt;MRL</w:t>
                  </w:r>
                </w:p>
              </w:tc>
            </w:tr>
            <w:tr w:rsidR="00FE226D" w14:paraId="57E4B66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68A992" w14:textId="77777777" w:rsidR="00FE226D" w:rsidRDefault="00701D67">
                  <w:pPr>
                    <w:spacing w:after="0" w:line="240" w:lineRule="auto"/>
                  </w:pPr>
                  <w:r>
                    <w:rPr>
                      <w:rFonts w:ascii="Cambria" w:eastAsia="Cambria" w:hAnsi="Cambria"/>
                      <w:color w:val="000000"/>
                      <w:sz w:val="18"/>
                    </w:rPr>
                    <w:t>2,2-DPA (2,2-dichloropropionic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3E3F7F"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16D5D7"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163F66" w14:textId="77777777" w:rsidR="00FE226D" w:rsidRDefault="00701D67">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8AD891"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A2E21B"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C8FED3" w14:textId="77777777" w:rsidR="00FE226D" w:rsidRDefault="00701D67">
                  <w:pPr>
                    <w:spacing w:after="0" w:line="240" w:lineRule="auto"/>
                    <w:jc w:val="center"/>
                  </w:pPr>
                  <w:r>
                    <w:rPr>
                      <w:rFonts w:ascii="Cambria" w:eastAsia="Cambria" w:hAnsi="Cambria"/>
                      <w:color w:val="000000"/>
                      <w:sz w:val="18"/>
                    </w:rPr>
                    <w:t>0</w:t>
                  </w:r>
                </w:p>
              </w:tc>
            </w:tr>
            <w:tr w:rsidR="00FE226D" w14:paraId="20EA9C4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364769" w14:textId="77777777" w:rsidR="00FE226D" w:rsidRDefault="00701D67">
                  <w:pPr>
                    <w:spacing w:after="0" w:line="240" w:lineRule="auto"/>
                  </w:pPr>
                  <w:r>
                    <w:rPr>
                      <w:rFonts w:ascii="Cambria" w:eastAsia="Cambria" w:hAnsi="Cambria"/>
                      <w:color w:val="000000"/>
                      <w:sz w:val="18"/>
                    </w:rPr>
                    <w:t>2,4-D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5E779D"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1F8E3D"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A08995" w14:textId="77777777" w:rsidR="00FE226D" w:rsidRDefault="00701D67">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CB07A7"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F14226"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837349" w14:textId="77777777" w:rsidR="00FE226D" w:rsidRDefault="00701D67">
                  <w:pPr>
                    <w:spacing w:after="0" w:line="240" w:lineRule="auto"/>
                    <w:jc w:val="center"/>
                  </w:pPr>
                  <w:r>
                    <w:rPr>
                      <w:rFonts w:ascii="Cambria" w:eastAsia="Cambria" w:hAnsi="Cambria"/>
                      <w:color w:val="000000"/>
                      <w:sz w:val="18"/>
                    </w:rPr>
                    <w:t>0</w:t>
                  </w:r>
                </w:p>
              </w:tc>
            </w:tr>
            <w:tr w:rsidR="00FE226D" w14:paraId="6FDD620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7AF549" w14:textId="77777777" w:rsidR="00FE226D" w:rsidRDefault="00701D67">
                  <w:pPr>
                    <w:spacing w:after="0" w:line="240" w:lineRule="auto"/>
                  </w:pPr>
                  <w:r>
                    <w:rPr>
                      <w:rFonts w:ascii="Cambria" w:eastAsia="Cambria" w:hAnsi="Cambria"/>
                      <w:color w:val="000000"/>
                      <w:sz w:val="18"/>
                    </w:rPr>
                    <w:t>2,4-DB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20DE03"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F219E5"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D822F6" w14:textId="77777777" w:rsidR="00FE226D" w:rsidRDefault="00701D67">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C1F6C2"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243D94"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5B2D16" w14:textId="77777777" w:rsidR="00FE226D" w:rsidRDefault="00701D67">
                  <w:pPr>
                    <w:spacing w:after="0" w:line="240" w:lineRule="auto"/>
                    <w:jc w:val="center"/>
                  </w:pPr>
                  <w:r>
                    <w:rPr>
                      <w:rFonts w:ascii="Cambria" w:eastAsia="Cambria" w:hAnsi="Cambria"/>
                      <w:color w:val="000000"/>
                      <w:sz w:val="18"/>
                    </w:rPr>
                    <w:t>0</w:t>
                  </w:r>
                </w:p>
              </w:tc>
            </w:tr>
            <w:tr w:rsidR="00FE226D" w14:paraId="79390E5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7B4B7" w14:textId="77777777" w:rsidR="00FE226D" w:rsidRDefault="00701D67">
                  <w:pPr>
                    <w:spacing w:after="0" w:line="240" w:lineRule="auto"/>
                  </w:pPr>
                  <w:r>
                    <w:rPr>
                      <w:rFonts w:ascii="Cambria" w:eastAsia="Cambria" w:hAnsi="Cambria"/>
                      <w:color w:val="000000"/>
                      <w:sz w:val="18"/>
                    </w:rPr>
                    <w:t>acetochlor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AC8D40"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B38FA4"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9A53AE"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891087"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4BEE7A"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087338" w14:textId="77777777" w:rsidR="00FE226D" w:rsidRDefault="00701D67">
                  <w:pPr>
                    <w:spacing w:after="0" w:line="240" w:lineRule="auto"/>
                    <w:jc w:val="center"/>
                  </w:pPr>
                  <w:r>
                    <w:rPr>
                      <w:rFonts w:ascii="Cambria" w:eastAsia="Cambria" w:hAnsi="Cambria"/>
                      <w:color w:val="000000"/>
                      <w:sz w:val="18"/>
                    </w:rPr>
                    <w:t>-</w:t>
                  </w:r>
                </w:p>
              </w:tc>
            </w:tr>
            <w:tr w:rsidR="00FE226D" w14:paraId="6F27C0E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E75DF9" w14:textId="77777777" w:rsidR="00FE226D" w:rsidRDefault="00701D67">
                  <w:pPr>
                    <w:spacing w:after="0" w:line="240" w:lineRule="auto"/>
                  </w:pPr>
                  <w:r>
                    <w:rPr>
                      <w:rFonts w:ascii="Cambria" w:eastAsia="Cambria" w:hAnsi="Cambria"/>
                      <w:color w:val="000000"/>
                      <w:sz w:val="18"/>
                    </w:rPr>
                    <w:t>acifluorfen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0CC86F"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724641"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FE163C"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A7E7D7"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762077"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C8245C" w14:textId="77777777" w:rsidR="00FE226D" w:rsidRDefault="00701D67">
                  <w:pPr>
                    <w:spacing w:after="0" w:line="240" w:lineRule="auto"/>
                    <w:jc w:val="center"/>
                  </w:pPr>
                  <w:r>
                    <w:rPr>
                      <w:rFonts w:ascii="Cambria" w:eastAsia="Cambria" w:hAnsi="Cambria"/>
                      <w:color w:val="000000"/>
                      <w:sz w:val="18"/>
                    </w:rPr>
                    <w:t>-</w:t>
                  </w:r>
                </w:p>
              </w:tc>
            </w:tr>
            <w:tr w:rsidR="00FE226D" w14:paraId="4F21929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2131CA" w14:textId="77777777" w:rsidR="00FE226D" w:rsidRDefault="00701D67">
                  <w:pPr>
                    <w:spacing w:after="0" w:line="240" w:lineRule="auto"/>
                  </w:pPr>
                  <w:r>
                    <w:rPr>
                      <w:rFonts w:ascii="Cambria" w:eastAsia="Cambria" w:hAnsi="Cambria"/>
                      <w:color w:val="000000"/>
                      <w:sz w:val="18"/>
                    </w:rPr>
                    <w:t>aclonifen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800F97"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E2DB56"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055704" w14:textId="77777777" w:rsidR="00FE226D" w:rsidRDefault="00701D6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E8406B"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FC2E66"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8CDDB0" w14:textId="77777777" w:rsidR="00FE226D" w:rsidRDefault="00701D67">
                  <w:pPr>
                    <w:spacing w:after="0" w:line="240" w:lineRule="auto"/>
                    <w:jc w:val="center"/>
                  </w:pPr>
                  <w:r>
                    <w:rPr>
                      <w:rFonts w:ascii="Cambria" w:eastAsia="Cambria" w:hAnsi="Cambria"/>
                      <w:color w:val="000000"/>
                      <w:sz w:val="18"/>
                    </w:rPr>
                    <w:t>0</w:t>
                  </w:r>
                </w:p>
              </w:tc>
            </w:tr>
            <w:tr w:rsidR="00FE226D" w14:paraId="3355ACC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0162D3" w14:textId="77777777" w:rsidR="00FE226D" w:rsidRDefault="00701D67">
                  <w:pPr>
                    <w:spacing w:after="0" w:line="240" w:lineRule="auto"/>
                  </w:pPr>
                  <w:r>
                    <w:rPr>
                      <w:rFonts w:ascii="Cambria" w:eastAsia="Cambria" w:hAnsi="Cambria"/>
                      <w:color w:val="000000"/>
                      <w:sz w:val="18"/>
                    </w:rPr>
                    <w:t>alachlor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392CCB"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78300D"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D8476E"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38FF3B"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A46416"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A057D0" w14:textId="77777777" w:rsidR="00FE226D" w:rsidRDefault="00701D67">
                  <w:pPr>
                    <w:spacing w:after="0" w:line="240" w:lineRule="auto"/>
                    <w:jc w:val="center"/>
                  </w:pPr>
                  <w:r>
                    <w:rPr>
                      <w:rFonts w:ascii="Cambria" w:eastAsia="Cambria" w:hAnsi="Cambria"/>
                      <w:color w:val="000000"/>
                      <w:sz w:val="18"/>
                    </w:rPr>
                    <w:t>-</w:t>
                  </w:r>
                </w:p>
              </w:tc>
            </w:tr>
            <w:tr w:rsidR="00FE226D" w14:paraId="77B72FA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D1ABBF" w14:textId="77777777" w:rsidR="00FE226D" w:rsidRDefault="00701D67">
                  <w:pPr>
                    <w:spacing w:after="0" w:line="240" w:lineRule="auto"/>
                  </w:pPr>
                  <w:r>
                    <w:rPr>
                      <w:rFonts w:ascii="Cambria" w:eastAsia="Cambria" w:hAnsi="Cambria"/>
                      <w:color w:val="000000"/>
                      <w:sz w:val="18"/>
                    </w:rPr>
                    <w:t>ametryn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B6C8B5"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3E8737"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D6436A"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E50BB3"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FEDC33"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5241E8" w14:textId="77777777" w:rsidR="00FE226D" w:rsidRDefault="00701D67">
                  <w:pPr>
                    <w:spacing w:after="0" w:line="240" w:lineRule="auto"/>
                    <w:jc w:val="center"/>
                  </w:pPr>
                  <w:r>
                    <w:rPr>
                      <w:rFonts w:ascii="Cambria" w:eastAsia="Cambria" w:hAnsi="Cambria"/>
                      <w:color w:val="000000"/>
                      <w:sz w:val="18"/>
                    </w:rPr>
                    <w:t>-</w:t>
                  </w:r>
                </w:p>
              </w:tc>
            </w:tr>
            <w:tr w:rsidR="00FE226D" w14:paraId="0C7F840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AC19B8" w14:textId="77777777" w:rsidR="00FE226D" w:rsidRDefault="00701D67">
                  <w:pPr>
                    <w:spacing w:after="0" w:line="240" w:lineRule="auto"/>
                  </w:pPr>
                  <w:r>
                    <w:rPr>
                      <w:rFonts w:ascii="Cambria" w:eastAsia="Cambria" w:hAnsi="Cambria"/>
                      <w:color w:val="000000"/>
                      <w:sz w:val="18"/>
                    </w:rPr>
                    <w:lastRenderedPageBreak/>
                    <w:t>amicarbazone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639204"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E58C0F"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3ABE70"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A8C839"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15FE03"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BE819F" w14:textId="77777777" w:rsidR="00FE226D" w:rsidRDefault="00701D67">
                  <w:pPr>
                    <w:spacing w:after="0" w:line="240" w:lineRule="auto"/>
                    <w:jc w:val="center"/>
                  </w:pPr>
                  <w:r>
                    <w:rPr>
                      <w:rFonts w:ascii="Cambria" w:eastAsia="Cambria" w:hAnsi="Cambria"/>
                      <w:color w:val="000000"/>
                      <w:sz w:val="18"/>
                    </w:rPr>
                    <w:t>-</w:t>
                  </w:r>
                </w:p>
              </w:tc>
            </w:tr>
            <w:tr w:rsidR="00FE226D" w14:paraId="395AB50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F81300" w14:textId="77777777" w:rsidR="00FE226D" w:rsidRDefault="00701D67">
                  <w:pPr>
                    <w:spacing w:after="0" w:line="240" w:lineRule="auto"/>
                  </w:pPr>
                  <w:r>
                    <w:rPr>
                      <w:rFonts w:ascii="Cambria" w:eastAsia="Cambria" w:hAnsi="Cambria"/>
                      <w:color w:val="000000"/>
                      <w:sz w:val="18"/>
                    </w:rPr>
                    <w:t>aminopyralid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FDAB69"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A5AEC5"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2E63F3" w14:textId="77777777" w:rsidR="00FE226D" w:rsidRDefault="00701D67">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BD5DD0"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C4A3D7"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CE608C" w14:textId="77777777" w:rsidR="00FE226D" w:rsidRDefault="00701D67">
                  <w:pPr>
                    <w:spacing w:after="0" w:line="240" w:lineRule="auto"/>
                    <w:jc w:val="center"/>
                  </w:pPr>
                  <w:r>
                    <w:rPr>
                      <w:rFonts w:ascii="Cambria" w:eastAsia="Cambria" w:hAnsi="Cambria"/>
                      <w:color w:val="000000"/>
                      <w:sz w:val="18"/>
                    </w:rPr>
                    <w:t>0</w:t>
                  </w:r>
                </w:p>
              </w:tc>
            </w:tr>
            <w:tr w:rsidR="00FE226D" w14:paraId="693EE80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DE882E" w14:textId="77777777" w:rsidR="00FE226D" w:rsidRDefault="00701D67">
                  <w:pPr>
                    <w:spacing w:after="0" w:line="240" w:lineRule="auto"/>
                  </w:pPr>
                  <w:r>
                    <w:rPr>
                      <w:rFonts w:ascii="Cambria" w:eastAsia="Cambria" w:hAnsi="Cambria"/>
                      <w:color w:val="000000"/>
                      <w:sz w:val="18"/>
                    </w:rPr>
                    <w:t>atrazine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1B3BFA"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D8DBE9"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793750"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4BBE58"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D21E57"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E2F0DB" w14:textId="77777777" w:rsidR="00FE226D" w:rsidRDefault="00701D67">
                  <w:pPr>
                    <w:spacing w:after="0" w:line="240" w:lineRule="auto"/>
                    <w:jc w:val="center"/>
                  </w:pPr>
                  <w:r>
                    <w:rPr>
                      <w:rFonts w:ascii="Cambria" w:eastAsia="Cambria" w:hAnsi="Cambria"/>
                      <w:color w:val="000000"/>
                      <w:sz w:val="18"/>
                    </w:rPr>
                    <w:t>-</w:t>
                  </w:r>
                </w:p>
              </w:tc>
            </w:tr>
            <w:tr w:rsidR="00FE226D" w14:paraId="5D7A836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5973DF" w14:textId="60641FA3" w:rsidR="00FE226D" w:rsidRDefault="00160C8A">
                  <w:pPr>
                    <w:spacing w:after="0" w:line="240" w:lineRule="auto"/>
                  </w:pPr>
                  <w:r>
                    <w:rPr>
                      <w:rFonts w:ascii="Cambria" w:eastAsia="Cambria" w:hAnsi="Cambria"/>
                      <w:color w:val="000000"/>
                      <w:sz w:val="18"/>
                    </w:rPr>
                    <w:t>a</w:t>
                  </w:r>
                  <w:r w:rsidR="00701D67">
                    <w:rPr>
                      <w:rFonts w:ascii="Cambria" w:eastAsia="Cambria" w:hAnsi="Cambria"/>
                      <w:color w:val="000000"/>
                      <w:sz w:val="18"/>
                    </w:rPr>
                    <w:t>trazine desethyl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BF057B"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4226DC"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D9A454"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2259F"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EA2F50"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25CEC6" w14:textId="77777777" w:rsidR="00FE226D" w:rsidRDefault="00701D67">
                  <w:pPr>
                    <w:spacing w:after="0" w:line="240" w:lineRule="auto"/>
                    <w:jc w:val="center"/>
                  </w:pPr>
                  <w:r>
                    <w:rPr>
                      <w:rFonts w:ascii="Cambria" w:eastAsia="Cambria" w:hAnsi="Cambria"/>
                      <w:color w:val="000000"/>
                      <w:sz w:val="18"/>
                    </w:rPr>
                    <w:t>-</w:t>
                  </w:r>
                </w:p>
              </w:tc>
            </w:tr>
            <w:tr w:rsidR="00FE226D" w14:paraId="0FE08E6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1001D3" w14:textId="3A8D7DB1" w:rsidR="00FE226D" w:rsidRDefault="00160C8A">
                  <w:pPr>
                    <w:spacing w:after="0" w:line="240" w:lineRule="auto"/>
                  </w:pPr>
                  <w:r>
                    <w:rPr>
                      <w:rFonts w:ascii="Cambria" w:eastAsia="Cambria" w:hAnsi="Cambria"/>
                      <w:color w:val="000000"/>
                      <w:sz w:val="18"/>
                    </w:rPr>
                    <w:t>a</w:t>
                  </w:r>
                  <w:r w:rsidR="00701D67">
                    <w:rPr>
                      <w:rFonts w:ascii="Cambria" w:eastAsia="Cambria" w:hAnsi="Cambria"/>
                      <w:color w:val="000000"/>
                      <w:sz w:val="18"/>
                    </w:rPr>
                    <w:t>trazine desisopropyl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22DBB6"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53A9B5"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A287BB"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3DD7E4"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902031"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2FD3E3" w14:textId="77777777" w:rsidR="00FE226D" w:rsidRDefault="00701D67">
                  <w:pPr>
                    <w:spacing w:after="0" w:line="240" w:lineRule="auto"/>
                    <w:jc w:val="center"/>
                  </w:pPr>
                  <w:r>
                    <w:rPr>
                      <w:rFonts w:ascii="Cambria" w:eastAsia="Cambria" w:hAnsi="Cambria"/>
                      <w:color w:val="000000"/>
                      <w:sz w:val="18"/>
                    </w:rPr>
                    <w:t>-</w:t>
                  </w:r>
                </w:p>
              </w:tc>
            </w:tr>
            <w:tr w:rsidR="00FE226D" w14:paraId="28BF080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C2A35C" w14:textId="77777777" w:rsidR="00FE226D" w:rsidRDefault="00701D67">
                  <w:pPr>
                    <w:spacing w:after="0" w:line="240" w:lineRule="auto"/>
                  </w:pPr>
                  <w:r>
                    <w:rPr>
                      <w:rFonts w:ascii="Cambria" w:eastAsia="Cambria" w:hAnsi="Cambria"/>
                      <w:color w:val="000000"/>
                      <w:sz w:val="18"/>
                    </w:rPr>
                    <w:t>bentazone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01D9E3"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10AEA9"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095107"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7645E6"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643F8D"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E6EA81" w14:textId="77777777" w:rsidR="00FE226D" w:rsidRDefault="00701D67">
                  <w:pPr>
                    <w:spacing w:after="0" w:line="240" w:lineRule="auto"/>
                    <w:jc w:val="center"/>
                  </w:pPr>
                  <w:r>
                    <w:rPr>
                      <w:rFonts w:ascii="Cambria" w:eastAsia="Cambria" w:hAnsi="Cambria"/>
                      <w:color w:val="000000"/>
                      <w:sz w:val="18"/>
                    </w:rPr>
                    <w:t>-</w:t>
                  </w:r>
                </w:p>
              </w:tc>
            </w:tr>
            <w:tr w:rsidR="00FE226D" w14:paraId="7389B0C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A36149" w14:textId="77777777" w:rsidR="00FE226D" w:rsidRDefault="00701D67">
                  <w:pPr>
                    <w:spacing w:after="0" w:line="240" w:lineRule="auto"/>
                  </w:pPr>
                  <w:r>
                    <w:rPr>
                      <w:rFonts w:ascii="Cambria" w:eastAsia="Cambria" w:hAnsi="Cambria"/>
                      <w:color w:val="000000"/>
                      <w:sz w:val="18"/>
                    </w:rPr>
                    <w:t>bicyclopyrone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D81392"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73B104"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5AAC5D" w14:textId="77777777" w:rsidR="00FE226D" w:rsidRDefault="00701D67">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933152"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D7DFD9"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B33F21" w14:textId="77777777" w:rsidR="00FE226D" w:rsidRDefault="00701D67">
                  <w:pPr>
                    <w:spacing w:after="0" w:line="240" w:lineRule="auto"/>
                    <w:jc w:val="center"/>
                  </w:pPr>
                  <w:r>
                    <w:rPr>
                      <w:rFonts w:ascii="Cambria" w:eastAsia="Cambria" w:hAnsi="Cambria"/>
                      <w:color w:val="000000"/>
                      <w:sz w:val="18"/>
                    </w:rPr>
                    <w:t>0</w:t>
                  </w:r>
                </w:p>
              </w:tc>
            </w:tr>
            <w:tr w:rsidR="00FE226D" w14:paraId="3D8C7D2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4F8954" w14:textId="77777777" w:rsidR="00FE226D" w:rsidRDefault="00701D67">
                  <w:pPr>
                    <w:spacing w:after="0" w:line="240" w:lineRule="auto"/>
                  </w:pPr>
                  <w:r>
                    <w:rPr>
                      <w:rFonts w:ascii="Cambria" w:eastAsia="Cambria" w:hAnsi="Cambria"/>
                      <w:color w:val="000000"/>
                      <w:sz w:val="18"/>
                    </w:rPr>
                    <w:t>bixlozone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54167B"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EF6B04"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E93585" w14:textId="77777777" w:rsidR="00FE226D" w:rsidRDefault="00701D6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B70A94"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1DB2BE"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5F2147" w14:textId="77777777" w:rsidR="00FE226D" w:rsidRDefault="00701D67">
                  <w:pPr>
                    <w:spacing w:after="0" w:line="240" w:lineRule="auto"/>
                    <w:jc w:val="center"/>
                  </w:pPr>
                  <w:r>
                    <w:rPr>
                      <w:rFonts w:ascii="Cambria" w:eastAsia="Cambria" w:hAnsi="Cambria"/>
                      <w:color w:val="000000"/>
                      <w:sz w:val="18"/>
                    </w:rPr>
                    <w:t>0</w:t>
                  </w:r>
                </w:p>
              </w:tc>
            </w:tr>
            <w:tr w:rsidR="00FE226D" w14:paraId="2785199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AB2620" w14:textId="77777777" w:rsidR="00FE226D" w:rsidRDefault="00701D67">
                  <w:pPr>
                    <w:spacing w:after="0" w:line="240" w:lineRule="auto"/>
                  </w:pPr>
                  <w:r>
                    <w:rPr>
                      <w:rFonts w:ascii="Cambria" w:eastAsia="Cambria" w:hAnsi="Cambria"/>
                      <w:color w:val="000000"/>
                      <w:sz w:val="18"/>
                    </w:rPr>
                    <w:t>bromacil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E2805A"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62D7A8"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F83581"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2957CD"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1A2750"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633214" w14:textId="77777777" w:rsidR="00FE226D" w:rsidRDefault="00701D67">
                  <w:pPr>
                    <w:spacing w:after="0" w:line="240" w:lineRule="auto"/>
                    <w:jc w:val="center"/>
                  </w:pPr>
                  <w:r>
                    <w:rPr>
                      <w:rFonts w:ascii="Cambria" w:eastAsia="Cambria" w:hAnsi="Cambria"/>
                      <w:color w:val="000000"/>
                      <w:sz w:val="18"/>
                    </w:rPr>
                    <w:t>-</w:t>
                  </w:r>
                </w:p>
              </w:tc>
            </w:tr>
            <w:tr w:rsidR="00FE226D" w14:paraId="34A6386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334DC2" w14:textId="77777777" w:rsidR="00FE226D" w:rsidRDefault="00701D67">
                  <w:pPr>
                    <w:spacing w:after="0" w:line="240" w:lineRule="auto"/>
                  </w:pPr>
                  <w:r>
                    <w:rPr>
                      <w:rFonts w:ascii="Cambria" w:eastAsia="Cambria" w:hAnsi="Cambria"/>
                      <w:color w:val="000000"/>
                      <w:sz w:val="18"/>
                    </w:rPr>
                    <w:t>bromoxynil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3AE325"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28C9DA"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D467A5" w14:textId="77777777" w:rsidR="00FE226D" w:rsidRDefault="00701D67">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98E84D"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14B720"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C228DA" w14:textId="77777777" w:rsidR="00FE226D" w:rsidRDefault="00701D67">
                  <w:pPr>
                    <w:spacing w:after="0" w:line="240" w:lineRule="auto"/>
                    <w:jc w:val="center"/>
                  </w:pPr>
                  <w:r>
                    <w:rPr>
                      <w:rFonts w:ascii="Cambria" w:eastAsia="Cambria" w:hAnsi="Cambria"/>
                      <w:color w:val="000000"/>
                      <w:sz w:val="18"/>
                    </w:rPr>
                    <w:t>0</w:t>
                  </w:r>
                </w:p>
              </w:tc>
            </w:tr>
            <w:tr w:rsidR="00FE226D" w14:paraId="631DEFA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CF3936" w14:textId="77777777" w:rsidR="00FE226D" w:rsidRDefault="00701D67">
                  <w:pPr>
                    <w:spacing w:after="0" w:line="240" w:lineRule="auto"/>
                  </w:pPr>
                  <w:r>
                    <w:rPr>
                      <w:rFonts w:ascii="Cambria" w:eastAsia="Cambria" w:hAnsi="Cambria"/>
                      <w:color w:val="000000"/>
                      <w:sz w:val="18"/>
                    </w:rPr>
                    <w:t>butafenacil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D2AC61"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2BBDF6"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234D19" w14:textId="77777777" w:rsidR="00FE226D" w:rsidRDefault="00701D67">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51A3E6"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09BD72"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B580E1" w14:textId="77777777" w:rsidR="00FE226D" w:rsidRDefault="00701D67">
                  <w:pPr>
                    <w:spacing w:after="0" w:line="240" w:lineRule="auto"/>
                    <w:jc w:val="center"/>
                  </w:pPr>
                  <w:r>
                    <w:rPr>
                      <w:rFonts w:ascii="Cambria" w:eastAsia="Cambria" w:hAnsi="Cambria"/>
                      <w:color w:val="000000"/>
                      <w:sz w:val="18"/>
                    </w:rPr>
                    <w:t>0</w:t>
                  </w:r>
                </w:p>
              </w:tc>
            </w:tr>
            <w:tr w:rsidR="00FE226D" w14:paraId="0EDA101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7F0707" w14:textId="77777777" w:rsidR="00FE226D" w:rsidRDefault="00701D67">
                  <w:pPr>
                    <w:spacing w:after="0" w:line="240" w:lineRule="auto"/>
                  </w:pPr>
                  <w:r>
                    <w:rPr>
                      <w:rFonts w:ascii="Cambria" w:eastAsia="Cambria" w:hAnsi="Cambria"/>
                      <w:color w:val="000000"/>
                      <w:sz w:val="18"/>
                    </w:rPr>
                    <w:t>butroxydim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3D3D9B"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7147A3"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D61A5F"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BE8668"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36F9BC"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174C61" w14:textId="77777777" w:rsidR="00FE226D" w:rsidRDefault="00701D67">
                  <w:pPr>
                    <w:spacing w:after="0" w:line="240" w:lineRule="auto"/>
                    <w:jc w:val="center"/>
                  </w:pPr>
                  <w:r>
                    <w:rPr>
                      <w:rFonts w:ascii="Cambria" w:eastAsia="Cambria" w:hAnsi="Cambria"/>
                      <w:color w:val="000000"/>
                      <w:sz w:val="18"/>
                    </w:rPr>
                    <w:t>-</w:t>
                  </w:r>
                </w:p>
              </w:tc>
            </w:tr>
            <w:tr w:rsidR="00FE226D" w14:paraId="0571055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A7F6BB" w14:textId="77777777" w:rsidR="00FE226D" w:rsidRDefault="00701D67">
                  <w:pPr>
                    <w:spacing w:after="0" w:line="240" w:lineRule="auto"/>
                  </w:pPr>
                  <w:r>
                    <w:rPr>
                      <w:rFonts w:ascii="Cambria" w:eastAsia="Cambria" w:hAnsi="Cambria"/>
                      <w:color w:val="000000"/>
                      <w:sz w:val="18"/>
                    </w:rPr>
                    <w:t>carfentrazone-ethyl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B13C7F"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6AC8CC"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A63345" w14:textId="77777777" w:rsidR="00FE226D" w:rsidRDefault="00701D67">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09ACE4"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3A83F7"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E56C1B" w14:textId="77777777" w:rsidR="00FE226D" w:rsidRDefault="00701D67">
                  <w:pPr>
                    <w:spacing w:after="0" w:line="240" w:lineRule="auto"/>
                    <w:jc w:val="center"/>
                  </w:pPr>
                  <w:r>
                    <w:rPr>
                      <w:rFonts w:ascii="Cambria" w:eastAsia="Cambria" w:hAnsi="Cambria"/>
                      <w:color w:val="000000"/>
                      <w:sz w:val="18"/>
                    </w:rPr>
                    <w:t>0</w:t>
                  </w:r>
                </w:p>
              </w:tc>
            </w:tr>
            <w:tr w:rsidR="00FE226D" w14:paraId="256BFE7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E61FDC" w14:textId="77777777" w:rsidR="00FE226D" w:rsidRDefault="00701D67">
                  <w:pPr>
                    <w:spacing w:after="0" w:line="240" w:lineRule="auto"/>
                  </w:pPr>
                  <w:r>
                    <w:rPr>
                      <w:rFonts w:ascii="Cambria" w:eastAsia="Cambria" w:hAnsi="Cambria"/>
                      <w:color w:val="000000"/>
                      <w:sz w:val="18"/>
                    </w:rPr>
                    <w:t>chlorpropham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612B8A"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D02732"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7C8FBD"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A33921"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D356F2"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BB3EFB" w14:textId="77777777" w:rsidR="00FE226D" w:rsidRDefault="00701D67">
                  <w:pPr>
                    <w:spacing w:after="0" w:line="240" w:lineRule="auto"/>
                    <w:jc w:val="center"/>
                  </w:pPr>
                  <w:r>
                    <w:rPr>
                      <w:rFonts w:ascii="Cambria" w:eastAsia="Cambria" w:hAnsi="Cambria"/>
                      <w:color w:val="000000"/>
                      <w:sz w:val="18"/>
                    </w:rPr>
                    <w:t>-</w:t>
                  </w:r>
                </w:p>
              </w:tc>
            </w:tr>
            <w:tr w:rsidR="00FE226D" w14:paraId="7C824CA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0D3E65" w14:textId="77777777" w:rsidR="00FE226D" w:rsidRDefault="00701D67">
                  <w:pPr>
                    <w:spacing w:after="0" w:line="240" w:lineRule="auto"/>
                  </w:pPr>
                  <w:r>
                    <w:rPr>
                      <w:rFonts w:ascii="Cambria" w:eastAsia="Cambria" w:hAnsi="Cambria"/>
                      <w:color w:val="000000"/>
                      <w:sz w:val="18"/>
                    </w:rPr>
                    <w:t>chlorsulfuron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1F8083"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91D093"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FB469B" w14:textId="77777777" w:rsidR="00FE226D" w:rsidRDefault="00701D67">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D092C9"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BEC3A"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C26AA6" w14:textId="77777777" w:rsidR="00FE226D" w:rsidRDefault="00701D67">
                  <w:pPr>
                    <w:spacing w:after="0" w:line="240" w:lineRule="auto"/>
                    <w:jc w:val="center"/>
                  </w:pPr>
                  <w:r>
                    <w:rPr>
                      <w:rFonts w:ascii="Cambria" w:eastAsia="Cambria" w:hAnsi="Cambria"/>
                      <w:color w:val="000000"/>
                      <w:sz w:val="18"/>
                    </w:rPr>
                    <w:t>0</w:t>
                  </w:r>
                </w:p>
              </w:tc>
            </w:tr>
            <w:tr w:rsidR="00FE226D" w14:paraId="688DCB8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C28CAA" w14:textId="77777777" w:rsidR="00FE226D" w:rsidRDefault="00701D67">
                  <w:pPr>
                    <w:spacing w:after="0" w:line="240" w:lineRule="auto"/>
                  </w:pPr>
                  <w:r>
                    <w:rPr>
                      <w:rFonts w:ascii="Cambria" w:eastAsia="Cambria" w:hAnsi="Cambria"/>
                      <w:color w:val="000000"/>
                      <w:sz w:val="18"/>
                    </w:rPr>
                    <w:t>chlorthal-dimethyl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9B1706"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CEFCAD"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C034DD"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B8EF15"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B8C894"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F3A856" w14:textId="77777777" w:rsidR="00FE226D" w:rsidRDefault="00701D67">
                  <w:pPr>
                    <w:spacing w:after="0" w:line="240" w:lineRule="auto"/>
                    <w:jc w:val="center"/>
                  </w:pPr>
                  <w:r>
                    <w:rPr>
                      <w:rFonts w:ascii="Cambria" w:eastAsia="Cambria" w:hAnsi="Cambria"/>
                      <w:color w:val="000000"/>
                      <w:sz w:val="18"/>
                    </w:rPr>
                    <w:t>-</w:t>
                  </w:r>
                </w:p>
              </w:tc>
            </w:tr>
            <w:tr w:rsidR="00FE226D" w14:paraId="0BFFA14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C5BD2E" w14:textId="77777777" w:rsidR="00FE226D" w:rsidRDefault="00701D67">
                  <w:pPr>
                    <w:spacing w:after="0" w:line="240" w:lineRule="auto"/>
                  </w:pPr>
                  <w:r>
                    <w:rPr>
                      <w:rFonts w:ascii="Cambria" w:eastAsia="Cambria" w:hAnsi="Cambria"/>
                      <w:color w:val="000000"/>
                      <w:sz w:val="18"/>
                    </w:rPr>
                    <w:t>cinmethylin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F75DF6"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DC6E73"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860193" w14:textId="77777777" w:rsidR="00FE226D" w:rsidRDefault="00701D6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F74F66"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ADE495"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26EA84" w14:textId="77777777" w:rsidR="00FE226D" w:rsidRDefault="00701D67">
                  <w:pPr>
                    <w:spacing w:after="0" w:line="240" w:lineRule="auto"/>
                    <w:jc w:val="center"/>
                  </w:pPr>
                  <w:r>
                    <w:rPr>
                      <w:rFonts w:ascii="Cambria" w:eastAsia="Cambria" w:hAnsi="Cambria"/>
                      <w:color w:val="000000"/>
                      <w:sz w:val="18"/>
                    </w:rPr>
                    <w:t>0</w:t>
                  </w:r>
                </w:p>
              </w:tc>
            </w:tr>
            <w:tr w:rsidR="00FE226D" w14:paraId="764369D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D9B8D0" w14:textId="77777777" w:rsidR="00FE226D" w:rsidRDefault="00701D67">
                  <w:pPr>
                    <w:spacing w:after="0" w:line="240" w:lineRule="auto"/>
                  </w:pPr>
                  <w:r>
                    <w:rPr>
                      <w:rFonts w:ascii="Cambria" w:eastAsia="Cambria" w:hAnsi="Cambria"/>
                      <w:color w:val="000000"/>
                      <w:sz w:val="18"/>
                    </w:rPr>
                    <w:t>clethodim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93F5FB"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505FAB"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7319E2" w14:textId="77777777" w:rsidR="00FE226D" w:rsidRDefault="00701D67">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B4C91E"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9471D2"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DF4AC0" w14:textId="77777777" w:rsidR="00FE226D" w:rsidRDefault="00701D67">
                  <w:pPr>
                    <w:spacing w:after="0" w:line="240" w:lineRule="auto"/>
                    <w:jc w:val="center"/>
                  </w:pPr>
                  <w:r>
                    <w:rPr>
                      <w:rFonts w:ascii="Cambria" w:eastAsia="Cambria" w:hAnsi="Cambria"/>
                      <w:color w:val="000000"/>
                      <w:sz w:val="18"/>
                    </w:rPr>
                    <w:t>0</w:t>
                  </w:r>
                </w:p>
              </w:tc>
            </w:tr>
            <w:tr w:rsidR="00FE226D" w14:paraId="6A61DEA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401887" w14:textId="77777777" w:rsidR="00FE226D" w:rsidRDefault="00701D67">
                  <w:pPr>
                    <w:spacing w:after="0" w:line="240" w:lineRule="auto"/>
                  </w:pPr>
                  <w:r>
                    <w:rPr>
                      <w:rFonts w:ascii="Cambria" w:eastAsia="Cambria" w:hAnsi="Cambria"/>
                      <w:color w:val="000000"/>
                      <w:sz w:val="18"/>
                    </w:rPr>
                    <w:t>clodinafop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F9A82B"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B54B25"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1095E5" w14:textId="77777777" w:rsidR="00FE226D" w:rsidRDefault="00701D67">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5348A9"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174666"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F48A14" w14:textId="77777777" w:rsidR="00FE226D" w:rsidRDefault="00701D67">
                  <w:pPr>
                    <w:spacing w:after="0" w:line="240" w:lineRule="auto"/>
                    <w:jc w:val="center"/>
                  </w:pPr>
                  <w:r>
                    <w:rPr>
                      <w:rFonts w:ascii="Cambria" w:eastAsia="Cambria" w:hAnsi="Cambria"/>
                      <w:color w:val="000000"/>
                      <w:sz w:val="18"/>
                    </w:rPr>
                    <w:t>0</w:t>
                  </w:r>
                </w:p>
              </w:tc>
            </w:tr>
            <w:tr w:rsidR="00FE226D" w14:paraId="69065D3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A6BDA0" w14:textId="77777777" w:rsidR="00FE226D" w:rsidRDefault="00701D67">
                  <w:pPr>
                    <w:spacing w:after="0" w:line="240" w:lineRule="auto"/>
                  </w:pPr>
                  <w:r>
                    <w:rPr>
                      <w:rFonts w:ascii="Cambria" w:eastAsia="Cambria" w:hAnsi="Cambria"/>
                      <w:color w:val="000000"/>
                      <w:sz w:val="18"/>
                    </w:rPr>
                    <w:t>clodinafop-propargyl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C5759F"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3E2E13"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7A7C87" w14:textId="77777777" w:rsidR="00FE226D" w:rsidRDefault="00701D67">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07F08D"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A44330"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B26CD7" w14:textId="77777777" w:rsidR="00FE226D" w:rsidRDefault="00701D67">
                  <w:pPr>
                    <w:spacing w:after="0" w:line="240" w:lineRule="auto"/>
                    <w:jc w:val="center"/>
                  </w:pPr>
                  <w:r>
                    <w:rPr>
                      <w:rFonts w:ascii="Cambria" w:eastAsia="Cambria" w:hAnsi="Cambria"/>
                      <w:color w:val="000000"/>
                      <w:sz w:val="18"/>
                    </w:rPr>
                    <w:t>0</w:t>
                  </w:r>
                </w:p>
              </w:tc>
            </w:tr>
            <w:tr w:rsidR="00FE226D" w14:paraId="1DEF186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337434" w14:textId="77777777" w:rsidR="00FE226D" w:rsidRDefault="00701D67">
                  <w:pPr>
                    <w:spacing w:after="0" w:line="240" w:lineRule="auto"/>
                  </w:pPr>
                  <w:r>
                    <w:rPr>
                      <w:rFonts w:ascii="Cambria" w:eastAsia="Cambria" w:hAnsi="Cambria"/>
                      <w:color w:val="000000"/>
                      <w:sz w:val="18"/>
                    </w:rPr>
                    <w:t>clomazone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FDCB94"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77BAB2"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41EE8C"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6926F5"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086462"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000C91" w14:textId="77777777" w:rsidR="00FE226D" w:rsidRDefault="00701D67">
                  <w:pPr>
                    <w:spacing w:after="0" w:line="240" w:lineRule="auto"/>
                    <w:jc w:val="center"/>
                  </w:pPr>
                  <w:r>
                    <w:rPr>
                      <w:rFonts w:ascii="Cambria" w:eastAsia="Cambria" w:hAnsi="Cambria"/>
                      <w:color w:val="000000"/>
                      <w:sz w:val="18"/>
                    </w:rPr>
                    <w:t>-</w:t>
                  </w:r>
                </w:p>
              </w:tc>
            </w:tr>
            <w:tr w:rsidR="00FE226D" w14:paraId="79ADFDF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8704E5" w14:textId="77777777" w:rsidR="00FE226D" w:rsidRDefault="00701D67">
                  <w:pPr>
                    <w:spacing w:after="0" w:line="240" w:lineRule="auto"/>
                  </w:pPr>
                  <w:r>
                    <w:rPr>
                      <w:rFonts w:ascii="Cambria" w:eastAsia="Cambria" w:hAnsi="Cambria"/>
                      <w:color w:val="000000"/>
                      <w:sz w:val="18"/>
                    </w:rPr>
                    <w:t>clopyralid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D3C637"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682417"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3D66CA" w14:textId="77777777" w:rsidR="00FE226D" w:rsidRDefault="00701D67">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9D2474"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8C6482"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F8BE6B" w14:textId="77777777" w:rsidR="00FE226D" w:rsidRDefault="00701D67">
                  <w:pPr>
                    <w:spacing w:after="0" w:line="240" w:lineRule="auto"/>
                    <w:jc w:val="center"/>
                  </w:pPr>
                  <w:r>
                    <w:rPr>
                      <w:rFonts w:ascii="Cambria" w:eastAsia="Cambria" w:hAnsi="Cambria"/>
                      <w:color w:val="000000"/>
                      <w:sz w:val="18"/>
                    </w:rPr>
                    <w:t>0</w:t>
                  </w:r>
                </w:p>
              </w:tc>
            </w:tr>
            <w:tr w:rsidR="00FE226D" w14:paraId="575253D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F5BB23" w14:textId="004B4F69" w:rsidR="00FE226D" w:rsidRDefault="00160C8A">
                  <w:pPr>
                    <w:spacing w:after="0" w:line="240" w:lineRule="auto"/>
                  </w:pPr>
                  <w:r>
                    <w:rPr>
                      <w:rFonts w:ascii="Cambria" w:eastAsia="Cambria" w:hAnsi="Cambria"/>
                      <w:color w:val="000000"/>
                      <w:sz w:val="18"/>
                    </w:rPr>
                    <w:t>c</w:t>
                  </w:r>
                  <w:r w:rsidR="00701D67">
                    <w:rPr>
                      <w:rFonts w:ascii="Cambria" w:eastAsia="Cambria" w:hAnsi="Cambria"/>
                      <w:color w:val="000000"/>
                      <w:sz w:val="18"/>
                    </w:rPr>
                    <w:t>loquintocet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18FAAB"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553A82"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B22C2C"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556E7F"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7CF3A0"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9B13C6" w14:textId="77777777" w:rsidR="00FE226D" w:rsidRDefault="00701D67">
                  <w:pPr>
                    <w:spacing w:after="0" w:line="240" w:lineRule="auto"/>
                    <w:jc w:val="center"/>
                  </w:pPr>
                  <w:r>
                    <w:rPr>
                      <w:rFonts w:ascii="Cambria" w:eastAsia="Cambria" w:hAnsi="Cambria"/>
                      <w:color w:val="000000"/>
                      <w:sz w:val="18"/>
                    </w:rPr>
                    <w:t>-</w:t>
                  </w:r>
                </w:p>
              </w:tc>
            </w:tr>
            <w:tr w:rsidR="00FE226D" w14:paraId="5F4D90A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665E4F" w14:textId="77777777" w:rsidR="00FE226D" w:rsidRDefault="00701D67">
                  <w:pPr>
                    <w:spacing w:after="0" w:line="240" w:lineRule="auto"/>
                  </w:pPr>
                  <w:r>
                    <w:rPr>
                      <w:rFonts w:ascii="Cambria" w:eastAsia="Cambria" w:hAnsi="Cambria"/>
                      <w:color w:val="000000"/>
                      <w:sz w:val="18"/>
                    </w:rPr>
                    <w:t>cloquintocet-mexyl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3CA6F5"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DDEFEE"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4A38A7" w14:textId="77777777" w:rsidR="00FE226D" w:rsidRDefault="00701D67">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6C4B8B"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9AC40E"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5FF52D" w14:textId="77777777" w:rsidR="00FE226D" w:rsidRDefault="00701D67">
                  <w:pPr>
                    <w:spacing w:after="0" w:line="240" w:lineRule="auto"/>
                    <w:jc w:val="center"/>
                  </w:pPr>
                  <w:r>
                    <w:rPr>
                      <w:rFonts w:ascii="Cambria" w:eastAsia="Cambria" w:hAnsi="Cambria"/>
                      <w:color w:val="000000"/>
                      <w:sz w:val="18"/>
                    </w:rPr>
                    <w:t>0</w:t>
                  </w:r>
                </w:p>
              </w:tc>
            </w:tr>
            <w:tr w:rsidR="00FE226D" w14:paraId="0F6A46A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B2E6DA" w14:textId="77777777" w:rsidR="00FE226D" w:rsidRDefault="00701D67">
                  <w:pPr>
                    <w:spacing w:after="0" w:line="240" w:lineRule="auto"/>
                  </w:pPr>
                  <w:r>
                    <w:rPr>
                      <w:rFonts w:ascii="Cambria" w:eastAsia="Cambria" w:hAnsi="Cambria"/>
                      <w:color w:val="000000"/>
                      <w:sz w:val="18"/>
                    </w:rPr>
                    <w:t>cyanazine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4F1C07"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F3026C"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B0C6D1" w14:textId="77777777" w:rsidR="00FE226D" w:rsidRDefault="00701D6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C83B1C"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906C54"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988D1B" w14:textId="77777777" w:rsidR="00FE226D" w:rsidRDefault="00701D67">
                  <w:pPr>
                    <w:spacing w:after="0" w:line="240" w:lineRule="auto"/>
                    <w:jc w:val="center"/>
                  </w:pPr>
                  <w:r>
                    <w:rPr>
                      <w:rFonts w:ascii="Cambria" w:eastAsia="Cambria" w:hAnsi="Cambria"/>
                      <w:color w:val="000000"/>
                      <w:sz w:val="18"/>
                    </w:rPr>
                    <w:t>0</w:t>
                  </w:r>
                </w:p>
              </w:tc>
            </w:tr>
            <w:tr w:rsidR="00FE226D" w14:paraId="6B5ECAE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2592FD" w14:textId="77777777" w:rsidR="00FE226D" w:rsidRDefault="00701D67">
                  <w:pPr>
                    <w:spacing w:after="0" w:line="240" w:lineRule="auto"/>
                  </w:pPr>
                  <w:r>
                    <w:rPr>
                      <w:rFonts w:ascii="Cambria" w:eastAsia="Cambria" w:hAnsi="Cambria"/>
                      <w:color w:val="000000"/>
                      <w:sz w:val="18"/>
                    </w:rPr>
                    <w:t>dicamba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84ECB1"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793B02"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D9AD8A" w14:textId="77777777" w:rsidR="00FE226D" w:rsidRDefault="00701D67">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E383F7"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4A65E3"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33700F" w14:textId="77777777" w:rsidR="00FE226D" w:rsidRDefault="00701D67">
                  <w:pPr>
                    <w:spacing w:after="0" w:line="240" w:lineRule="auto"/>
                    <w:jc w:val="center"/>
                  </w:pPr>
                  <w:r>
                    <w:rPr>
                      <w:rFonts w:ascii="Cambria" w:eastAsia="Cambria" w:hAnsi="Cambria"/>
                      <w:color w:val="000000"/>
                      <w:sz w:val="18"/>
                    </w:rPr>
                    <w:t>0</w:t>
                  </w:r>
                </w:p>
              </w:tc>
            </w:tr>
            <w:tr w:rsidR="00FE226D" w14:paraId="77338B8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9C2AB6" w14:textId="77777777" w:rsidR="00FE226D" w:rsidRDefault="00701D67">
                  <w:pPr>
                    <w:spacing w:after="0" w:line="240" w:lineRule="auto"/>
                  </w:pPr>
                  <w:r>
                    <w:rPr>
                      <w:rFonts w:ascii="Cambria" w:eastAsia="Cambria" w:hAnsi="Cambria"/>
                      <w:color w:val="000000"/>
                      <w:sz w:val="18"/>
                    </w:rPr>
                    <w:t>dichlobenil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1F5392"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D5DE82"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C5EC3B"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046675"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DB53DF"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2D62C8" w14:textId="77777777" w:rsidR="00FE226D" w:rsidRDefault="00701D67">
                  <w:pPr>
                    <w:spacing w:after="0" w:line="240" w:lineRule="auto"/>
                    <w:jc w:val="center"/>
                  </w:pPr>
                  <w:r>
                    <w:rPr>
                      <w:rFonts w:ascii="Cambria" w:eastAsia="Cambria" w:hAnsi="Cambria"/>
                      <w:color w:val="000000"/>
                      <w:sz w:val="18"/>
                    </w:rPr>
                    <w:t>-</w:t>
                  </w:r>
                </w:p>
              </w:tc>
            </w:tr>
            <w:tr w:rsidR="00FE226D" w14:paraId="484FC89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7C2045" w14:textId="77777777" w:rsidR="00FE226D" w:rsidRDefault="00701D67">
                  <w:pPr>
                    <w:spacing w:after="0" w:line="240" w:lineRule="auto"/>
                  </w:pPr>
                  <w:r>
                    <w:rPr>
                      <w:rFonts w:ascii="Cambria" w:eastAsia="Cambria" w:hAnsi="Cambria"/>
                      <w:color w:val="000000"/>
                      <w:sz w:val="18"/>
                    </w:rPr>
                    <w:t>diflufenican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EEBE53"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084608"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734626" w14:textId="77777777" w:rsidR="00FE226D" w:rsidRDefault="00701D67">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56DDD9"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899098"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7CEAFC" w14:textId="77777777" w:rsidR="00FE226D" w:rsidRDefault="00701D67">
                  <w:pPr>
                    <w:spacing w:after="0" w:line="240" w:lineRule="auto"/>
                    <w:jc w:val="center"/>
                  </w:pPr>
                  <w:r>
                    <w:rPr>
                      <w:rFonts w:ascii="Cambria" w:eastAsia="Cambria" w:hAnsi="Cambria"/>
                      <w:color w:val="000000"/>
                      <w:sz w:val="18"/>
                    </w:rPr>
                    <w:t>0</w:t>
                  </w:r>
                </w:p>
              </w:tc>
            </w:tr>
            <w:tr w:rsidR="00FE226D" w14:paraId="26428BD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CF6395" w14:textId="3DE1C3EE" w:rsidR="00FE226D" w:rsidRDefault="00701D67">
                  <w:pPr>
                    <w:spacing w:after="0" w:line="240" w:lineRule="auto"/>
                  </w:pPr>
                  <w:r>
                    <w:rPr>
                      <w:rFonts w:ascii="Cambria" w:eastAsia="Cambria" w:hAnsi="Cambria"/>
                      <w:color w:val="000000"/>
                      <w:sz w:val="18"/>
                    </w:rPr>
                    <w:t>dimethenamid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2C2857"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1469F1"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3148AC"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BDCDB8"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89E083"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76E52C" w14:textId="77777777" w:rsidR="00FE226D" w:rsidRDefault="00701D67">
                  <w:pPr>
                    <w:spacing w:after="0" w:line="240" w:lineRule="auto"/>
                    <w:jc w:val="center"/>
                  </w:pPr>
                  <w:r>
                    <w:rPr>
                      <w:rFonts w:ascii="Cambria" w:eastAsia="Cambria" w:hAnsi="Cambria"/>
                      <w:color w:val="000000"/>
                      <w:sz w:val="18"/>
                    </w:rPr>
                    <w:t>-</w:t>
                  </w:r>
                </w:p>
              </w:tc>
            </w:tr>
            <w:tr w:rsidR="00FE226D" w14:paraId="422B0E9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FAD207" w14:textId="7438AA7B" w:rsidR="00FE226D" w:rsidRDefault="00160C8A">
                  <w:pPr>
                    <w:spacing w:after="0" w:line="240" w:lineRule="auto"/>
                  </w:pPr>
                  <w:r>
                    <w:rPr>
                      <w:rFonts w:ascii="Cambria" w:eastAsia="Cambria" w:hAnsi="Cambria"/>
                      <w:color w:val="000000"/>
                      <w:sz w:val="18"/>
                    </w:rPr>
                    <w:t>d</w:t>
                  </w:r>
                  <w:r w:rsidR="00701D67">
                    <w:rPr>
                      <w:rFonts w:ascii="Cambria" w:eastAsia="Cambria" w:hAnsi="Cambria"/>
                      <w:color w:val="000000"/>
                      <w:sz w:val="18"/>
                    </w:rPr>
                    <w:t>inoseb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58461C"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868BC5"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ACD81E"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EB9852"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3F35B7"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FC829A" w14:textId="77777777" w:rsidR="00FE226D" w:rsidRDefault="00701D67">
                  <w:pPr>
                    <w:spacing w:after="0" w:line="240" w:lineRule="auto"/>
                    <w:jc w:val="center"/>
                  </w:pPr>
                  <w:r>
                    <w:rPr>
                      <w:rFonts w:ascii="Cambria" w:eastAsia="Cambria" w:hAnsi="Cambria"/>
                      <w:color w:val="000000"/>
                      <w:sz w:val="18"/>
                    </w:rPr>
                    <w:t>-</w:t>
                  </w:r>
                </w:p>
              </w:tc>
            </w:tr>
            <w:tr w:rsidR="00FE226D" w14:paraId="26B3C5C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DC4726" w14:textId="77777777" w:rsidR="00FE226D" w:rsidRDefault="00701D67">
                  <w:pPr>
                    <w:spacing w:after="0" w:line="240" w:lineRule="auto"/>
                  </w:pPr>
                  <w:r>
                    <w:rPr>
                      <w:rFonts w:ascii="Cambria" w:eastAsia="Cambria" w:hAnsi="Cambria"/>
                      <w:color w:val="000000"/>
                      <w:sz w:val="18"/>
                    </w:rPr>
                    <w:t>diuron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A2336E"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9BC666"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16FCD1" w14:textId="77777777" w:rsidR="00FE226D" w:rsidRDefault="00701D67">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ED9585"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8E06F9"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AE81BC" w14:textId="77777777" w:rsidR="00FE226D" w:rsidRDefault="00701D67">
                  <w:pPr>
                    <w:spacing w:after="0" w:line="240" w:lineRule="auto"/>
                    <w:jc w:val="center"/>
                  </w:pPr>
                  <w:r>
                    <w:rPr>
                      <w:rFonts w:ascii="Cambria" w:eastAsia="Cambria" w:hAnsi="Cambria"/>
                      <w:color w:val="000000"/>
                      <w:sz w:val="18"/>
                    </w:rPr>
                    <w:t>0</w:t>
                  </w:r>
                </w:p>
              </w:tc>
            </w:tr>
            <w:tr w:rsidR="00FE226D" w14:paraId="760994E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B6BA15" w14:textId="77777777" w:rsidR="00FE226D" w:rsidRDefault="00701D67">
                  <w:pPr>
                    <w:spacing w:after="0" w:line="240" w:lineRule="auto"/>
                  </w:pPr>
                  <w:r>
                    <w:rPr>
                      <w:rFonts w:ascii="Cambria" w:eastAsia="Cambria" w:hAnsi="Cambria"/>
                      <w:color w:val="000000"/>
                      <w:sz w:val="18"/>
                    </w:rPr>
                    <w:t>EPTC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0D9537"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2233CC"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2A0AA1" w14:textId="77777777" w:rsidR="00FE226D" w:rsidRDefault="00701D67">
                  <w:pPr>
                    <w:spacing w:after="0" w:line="240" w:lineRule="auto"/>
                    <w:jc w:val="center"/>
                  </w:pPr>
                  <w:r>
                    <w:rPr>
                      <w:rFonts w:ascii="Cambria" w:eastAsia="Cambria" w:hAnsi="Cambria"/>
                      <w:color w:val="000000"/>
                      <w:sz w:val="18"/>
                    </w:rPr>
                    <w:t>0.04</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E67D28"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5C49FE"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8F3C50" w14:textId="77777777" w:rsidR="00FE226D" w:rsidRDefault="00701D67">
                  <w:pPr>
                    <w:spacing w:after="0" w:line="240" w:lineRule="auto"/>
                    <w:jc w:val="center"/>
                  </w:pPr>
                  <w:r>
                    <w:rPr>
                      <w:rFonts w:ascii="Cambria" w:eastAsia="Cambria" w:hAnsi="Cambria"/>
                      <w:color w:val="000000"/>
                      <w:sz w:val="18"/>
                    </w:rPr>
                    <w:t>0</w:t>
                  </w:r>
                </w:p>
              </w:tc>
            </w:tr>
            <w:tr w:rsidR="00FE226D" w14:paraId="161503A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A1C1C6" w14:textId="77777777" w:rsidR="00FE226D" w:rsidRDefault="00701D67">
                  <w:pPr>
                    <w:spacing w:after="0" w:line="240" w:lineRule="auto"/>
                  </w:pPr>
                  <w:r>
                    <w:rPr>
                      <w:rFonts w:ascii="Cambria" w:eastAsia="Cambria" w:hAnsi="Cambria"/>
                      <w:color w:val="000000"/>
                      <w:sz w:val="18"/>
                    </w:rPr>
                    <w:t>ethofumesate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93A5C5"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4B2C10"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E6562C"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84D98F"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9B1B4A"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72C5A4" w14:textId="77777777" w:rsidR="00FE226D" w:rsidRDefault="00701D67">
                  <w:pPr>
                    <w:spacing w:after="0" w:line="240" w:lineRule="auto"/>
                    <w:jc w:val="center"/>
                  </w:pPr>
                  <w:r>
                    <w:rPr>
                      <w:rFonts w:ascii="Cambria" w:eastAsia="Cambria" w:hAnsi="Cambria"/>
                      <w:color w:val="000000"/>
                      <w:sz w:val="18"/>
                    </w:rPr>
                    <w:t>-</w:t>
                  </w:r>
                </w:p>
              </w:tc>
            </w:tr>
            <w:tr w:rsidR="00FE226D" w14:paraId="1982E3B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3A577E" w14:textId="0BB3C8CD" w:rsidR="00FE226D" w:rsidRDefault="00160C8A">
                  <w:pPr>
                    <w:spacing w:after="0" w:line="240" w:lineRule="auto"/>
                  </w:pPr>
                  <w:r>
                    <w:rPr>
                      <w:rFonts w:ascii="Cambria" w:eastAsia="Cambria" w:hAnsi="Cambria"/>
                      <w:color w:val="000000"/>
                      <w:sz w:val="18"/>
                    </w:rPr>
                    <w:t>f</w:t>
                  </w:r>
                  <w:r w:rsidR="00701D67">
                    <w:rPr>
                      <w:rFonts w:ascii="Cambria" w:eastAsia="Cambria" w:hAnsi="Cambria"/>
                      <w:color w:val="000000"/>
                      <w:sz w:val="18"/>
                    </w:rPr>
                    <w:t>enoprop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3B423C"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68B9E2"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AFF4E1"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525D84"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DA5B81"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F559CE" w14:textId="77777777" w:rsidR="00FE226D" w:rsidRDefault="00701D67">
                  <w:pPr>
                    <w:spacing w:after="0" w:line="240" w:lineRule="auto"/>
                    <w:jc w:val="center"/>
                  </w:pPr>
                  <w:r>
                    <w:rPr>
                      <w:rFonts w:ascii="Cambria" w:eastAsia="Cambria" w:hAnsi="Cambria"/>
                      <w:color w:val="000000"/>
                      <w:sz w:val="18"/>
                    </w:rPr>
                    <w:t>-</w:t>
                  </w:r>
                </w:p>
              </w:tc>
            </w:tr>
            <w:tr w:rsidR="00FE226D" w14:paraId="1671EE3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66BFF2" w14:textId="77777777" w:rsidR="00FE226D" w:rsidRDefault="00701D67">
                  <w:pPr>
                    <w:spacing w:after="0" w:line="240" w:lineRule="auto"/>
                  </w:pPr>
                  <w:r>
                    <w:rPr>
                      <w:rFonts w:ascii="Cambria" w:eastAsia="Cambria" w:hAnsi="Cambria"/>
                      <w:color w:val="000000"/>
                      <w:sz w:val="18"/>
                    </w:rPr>
                    <w:t>fenoxaprop-ethyl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DE76EF"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85AEBA"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8CF1CF" w14:textId="77777777" w:rsidR="00FE226D" w:rsidRDefault="00701D6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255CAF"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6147D1"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0CF724" w14:textId="77777777" w:rsidR="00FE226D" w:rsidRDefault="00701D67">
                  <w:pPr>
                    <w:spacing w:after="0" w:line="240" w:lineRule="auto"/>
                    <w:jc w:val="center"/>
                  </w:pPr>
                  <w:r>
                    <w:rPr>
                      <w:rFonts w:ascii="Cambria" w:eastAsia="Cambria" w:hAnsi="Cambria"/>
                      <w:color w:val="000000"/>
                      <w:sz w:val="18"/>
                    </w:rPr>
                    <w:t>0</w:t>
                  </w:r>
                </w:p>
              </w:tc>
            </w:tr>
            <w:tr w:rsidR="00FE226D" w14:paraId="123B04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CD1238" w14:textId="77777777" w:rsidR="00FE226D" w:rsidRDefault="00701D67">
                  <w:pPr>
                    <w:spacing w:after="0" w:line="240" w:lineRule="auto"/>
                  </w:pPr>
                  <w:r>
                    <w:rPr>
                      <w:rFonts w:ascii="Cambria" w:eastAsia="Cambria" w:hAnsi="Cambria"/>
                      <w:color w:val="000000"/>
                      <w:sz w:val="18"/>
                    </w:rPr>
                    <w:t>florasulam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40BE70"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D6D58F"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CBA6FD" w14:textId="77777777" w:rsidR="00FE226D" w:rsidRDefault="00701D6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D22229"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754841"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61926C" w14:textId="77777777" w:rsidR="00FE226D" w:rsidRDefault="00701D67">
                  <w:pPr>
                    <w:spacing w:after="0" w:line="240" w:lineRule="auto"/>
                    <w:jc w:val="center"/>
                  </w:pPr>
                  <w:r>
                    <w:rPr>
                      <w:rFonts w:ascii="Cambria" w:eastAsia="Cambria" w:hAnsi="Cambria"/>
                      <w:color w:val="000000"/>
                      <w:sz w:val="18"/>
                    </w:rPr>
                    <w:t>0</w:t>
                  </w:r>
                </w:p>
              </w:tc>
            </w:tr>
            <w:tr w:rsidR="00FE226D" w14:paraId="72C6D3A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29EAA9" w14:textId="77777777" w:rsidR="00FE226D" w:rsidRDefault="00701D67">
                  <w:pPr>
                    <w:spacing w:after="0" w:line="240" w:lineRule="auto"/>
                  </w:pPr>
                  <w:r>
                    <w:rPr>
                      <w:rFonts w:ascii="Cambria" w:eastAsia="Cambria" w:hAnsi="Cambria"/>
                      <w:color w:val="000000"/>
                      <w:sz w:val="18"/>
                    </w:rPr>
                    <w:t>florpyrauxifen-benzyl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1C4F01"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0FABB5"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3B307E"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C047C8"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EC728"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7B1AFB" w14:textId="77777777" w:rsidR="00FE226D" w:rsidRDefault="00701D67">
                  <w:pPr>
                    <w:spacing w:after="0" w:line="240" w:lineRule="auto"/>
                    <w:jc w:val="center"/>
                  </w:pPr>
                  <w:r>
                    <w:rPr>
                      <w:rFonts w:ascii="Cambria" w:eastAsia="Cambria" w:hAnsi="Cambria"/>
                      <w:color w:val="000000"/>
                      <w:sz w:val="18"/>
                    </w:rPr>
                    <w:t>-</w:t>
                  </w:r>
                </w:p>
              </w:tc>
            </w:tr>
            <w:tr w:rsidR="00FE226D" w14:paraId="7F037B3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B321B5" w14:textId="77777777" w:rsidR="00FE226D" w:rsidRDefault="00701D67">
                  <w:pPr>
                    <w:spacing w:after="0" w:line="240" w:lineRule="auto"/>
                  </w:pPr>
                  <w:r>
                    <w:rPr>
                      <w:rFonts w:ascii="Cambria" w:eastAsia="Cambria" w:hAnsi="Cambria"/>
                      <w:color w:val="000000"/>
                      <w:sz w:val="18"/>
                    </w:rPr>
                    <w:t>flumetsulam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210DD3"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1C0ECD"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709C54" w14:textId="77777777" w:rsidR="00FE226D" w:rsidRDefault="00701D67">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2A026F"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AC0D7A"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8DE128" w14:textId="77777777" w:rsidR="00FE226D" w:rsidRDefault="00701D67">
                  <w:pPr>
                    <w:spacing w:after="0" w:line="240" w:lineRule="auto"/>
                    <w:jc w:val="center"/>
                  </w:pPr>
                  <w:r>
                    <w:rPr>
                      <w:rFonts w:ascii="Cambria" w:eastAsia="Cambria" w:hAnsi="Cambria"/>
                      <w:color w:val="000000"/>
                      <w:sz w:val="18"/>
                    </w:rPr>
                    <w:t>0</w:t>
                  </w:r>
                </w:p>
              </w:tc>
            </w:tr>
            <w:tr w:rsidR="00FE226D" w14:paraId="655729A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9AFC52" w14:textId="77777777" w:rsidR="00FE226D" w:rsidRDefault="00701D67">
                  <w:pPr>
                    <w:spacing w:after="0" w:line="240" w:lineRule="auto"/>
                  </w:pPr>
                  <w:r>
                    <w:rPr>
                      <w:rFonts w:ascii="Cambria" w:eastAsia="Cambria" w:hAnsi="Cambria"/>
                      <w:color w:val="000000"/>
                      <w:sz w:val="18"/>
                    </w:rPr>
                    <w:t>flumioxazin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CE9BB3"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37E790"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BB485E" w14:textId="77777777" w:rsidR="00FE226D" w:rsidRDefault="00701D67">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41BD0"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3BB024"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E103AF" w14:textId="77777777" w:rsidR="00FE226D" w:rsidRDefault="00701D67">
                  <w:pPr>
                    <w:spacing w:after="0" w:line="240" w:lineRule="auto"/>
                    <w:jc w:val="center"/>
                  </w:pPr>
                  <w:r>
                    <w:rPr>
                      <w:rFonts w:ascii="Cambria" w:eastAsia="Cambria" w:hAnsi="Cambria"/>
                      <w:color w:val="000000"/>
                      <w:sz w:val="18"/>
                    </w:rPr>
                    <w:t>0</w:t>
                  </w:r>
                </w:p>
              </w:tc>
            </w:tr>
            <w:tr w:rsidR="00FE226D" w14:paraId="56DEE71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E63779" w14:textId="77777777" w:rsidR="00FE226D" w:rsidRDefault="00701D67">
                  <w:pPr>
                    <w:spacing w:after="0" w:line="240" w:lineRule="auto"/>
                  </w:pPr>
                  <w:r>
                    <w:rPr>
                      <w:rFonts w:ascii="Cambria" w:eastAsia="Cambria" w:hAnsi="Cambria"/>
                      <w:color w:val="000000"/>
                      <w:sz w:val="18"/>
                    </w:rPr>
                    <w:t>fluometuron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EAF932"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66BDA5"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862B8D"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417413"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0ECB0E"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909CDF" w14:textId="77777777" w:rsidR="00FE226D" w:rsidRDefault="00701D67">
                  <w:pPr>
                    <w:spacing w:after="0" w:line="240" w:lineRule="auto"/>
                    <w:jc w:val="center"/>
                  </w:pPr>
                  <w:r>
                    <w:rPr>
                      <w:rFonts w:ascii="Cambria" w:eastAsia="Cambria" w:hAnsi="Cambria"/>
                      <w:color w:val="000000"/>
                      <w:sz w:val="18"/>
                    </w:rPr>
                    <w:t>-</w:t>
                  </w:r>
                </w:p>
              </w:tc>
            </w:tr>
            <w:tr w:rsidR="00FE226D" w14:paraId="6E157BC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54FDAE" w14:textId="77777777" w:rsidR="00FE226D" w:rsidRDefault="00701D67">
                  <w:pPr>
                    <w:spacing w:after="0" w:line="240" w:lineRule="auto"/>
                  </w:pPr>
                  <w:r>
                    <w:rPr>
                      <w:rFonts w:ascii="Cambria" w:eastAsia="Cambria" w:hAnsi="Cambria"/>
                      <w:color w:val="000000"/>
                      <w:sz w:val="18"/>
                    </w:rPr>
                    <w:t>fluroxypyr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94D441"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9F8580"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D148B4" w14:textId="77777777" w:rsidR="00FE226D" w:rsidRDefault="00701D67">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DF0CFD"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021975"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976548" w14:textId="77777777" w:rsidR="00FE226D" w:rsidRDefault="00701D67">
                  <w:pPr>
                    <w:spacing w:after="0" w:line="240" w:lineRule="auto"/>
                    <w:jc w:val="center"/>
                  </w:pPr>
                  <w:r>
                    <w:rPr>
                      <w:rFonts w:ascii="Cambria" w:eastAsia="Cambria" w:hAnsi="Cambria"/>
                      <w:color w:val="000000"/>
                      <w:sz w:val="18"/>
                    </w:rPr>
                    <w:t>0</w:t>
                  </w:r>
                </w:p>
              </w:tc>
            </w:tr>
            <w:tr w:rsidR="00FE226D" w14:paraId="05807CE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3B8964" w14:textId="77777777" w:rsidR="00FE226D" w:rsidRDefault="00701D67">
                  <w:pPr>
                    <w:spacing w:after="0" w:line="240" w:lineRule="auto"/>
                  </w:pPr>
                  <w:r>
                    <w:rPr>
                      <w:rFonts w:ascii="Cambria" w:eastAsia="Cambria" w:hAnsi="Cambria"/>
                      <w:color w:val="000000"/>
                      <w:sz w:val="18"/>
                    </w:rPr>
                    <w:t>fomesafen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12AF67"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DFAF60"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57CF1D"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B1722F"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766F94"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A3805E" w14:textId="77777777" w:rsidR="00FE226D" w:rsidRDefault="00701D67">
                  <w:pPr>
                    <w:spacing w:after="0" w:line="240" w:lineRule="auto"/>
                    <w:jc w:val="center"/>
                  </w:pPr>
                  <w:r>
                    <w:rPr>
                      <w:rFonts w:ascii="Cambria" w:eastAsia="Cambria" w:hAnsi="Cambria"/>
                      <w:color w:val="000000"/>
                      <w:sz w:val="18"/>
                    </w:rPr>
                    <w:t>-</w:t>
                  </w:r>
                </w:p>
              </w:tc>
            </w:tr>
            <w:tr w:rsidR="00FE226D" w14:paraId="6C04269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43786A" w14:textId="75A38F52" w:rsidR="00FE226D" w:rsidRDefault="00701D67">
                  <w:pPr>
                    <w:spacing w:after="0" w:line="240" w:lineRule="auto"/>
                  </w:pPr>
                  <w:r>
                    <w:rPr>
                      <w:rFonts w:ascii="Cambria" w:eastAsia="Cambria" w:hAnsi="Cambria"/>
                      <w:color w:val="000000"/>
                      <w:sz w:val="18"/>
                    </w:rPr>
                    <w:lastRenderedPageBreak/>
                    <w:t>halauxifen-methyl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6F4896"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406050"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BB8AEA" w14:textId="77777777" w:rsidR="00FE226D" w:rsidRDefault="00701D6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CD3981"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23E580"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283EF5" w14:textId="77777777" w:rsidR="00FE226D" w:rsidRDefault="00701D67">
                  <w:pPr>
                    <w:spacing w:after="0" w:line="240" w:lineRule="auto"/>
                    <w:jc w:val="center"/>
                  </w:pPr>
                  <w:r>
                    <w:rPr>
                      <w:rFonts w:ascii="Cambria" w:eastAsia="Cambria" w:hAnsi="Cambria"/>
                      <w:color w:val="000000"/>
                      <w:sz w:val="18"/>
                    </w:rPr>
                    <w:t>0</w:t>
                  </w:r>
                </w:p>
              </w:tc>
            </w:tr>
            <w:tr w:rsidR="00FE226D" w14:paraId="1BDC909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48D2FB" w14:textId="77777777" w:rsidR="00FE226D" w:rsidRDefault="00701D67">
                  <w:pPr>
                    <w:spacing w:after="0" w:line="240" w:lineRule="auto"/>
                  </w:pPr>
                  <w:r>
                    <w:rPr>
                      <w:rFonts w:ascii="Cambria" w:eastAsia="Cambria" w:hAnsi="Cambria"/>
                      <w:color w:val="000000"/>
                      <w:sz w:val="18"/>
                    </w:rPr>
                    <w:t>halosulfuron-methyl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D2D181"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BC3879"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CF6866"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E50738"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52B40F"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D24638" w14:textId="77777777" w:rsidR="00FE226D" w:rsidRDefault="00701D67">
                  <w:pPr>
                    <w:spacing w:after="0" w:line="240" w:lineRule="auto"/>
                    <w:jc w:val="center"/>
                  </w:pPr>
                  <w:r>
                    <w:rPr>
                      <w:rFonts w:ascii="Cambria" w:eastAsia="Cambria" w:hAnsi="Cambria"/>
                      <w:color w:val="000000"/>
                      <w:sz w:val="18"/>
                    </w:rPr>
                    <w:t>-</w:t>
                  </w:r>
                </w:p>
              </w:tc>
            </w:tr>
            <w:tr w:rsidR="00FE226D" w14:paraId="294FAEC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A49F56" w14:textId="77777777" w:rsidR="00FE226D" w:rsidRDefault="00701D67">
                  <w:pPr>
                    <w:spacing w:after="0" w:line="240" w:lineRule="auto"/>
                  </w:pPr>
                  <w:r>
                    <w:rPr>
                      <w:rFonts w:ascii="Cambria" w:eastAsia="Cambria" w:hAnsi="Cambria"/>
                      <w:color w:val="000000"/>
                      <w:sz w:val="18"/>
                    </w:rPr>
                    <w:t>hexazinone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81B150"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7C0255"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726088"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EE04B2"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36D87B"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1BF33F" w14:textId="77777777" w:rsidR="00FE226D" w:rsidRDefault="00701D67">
                  <w:pPr>
                    <w:spacing w:after="0" w:line="240" w:lineRule="auto"/>
                    <w:jc w:val="center"/>
                  </w:pPr>
                  <w:r>
                    <w:rPr>
                      <w:rFonts w:ascii="Cambria" w:eastAsia="Cambria" w:hAnsi="Cambria"/>
                      <w:color w:val="000000"/>
                      <w:sz w:val="18"/>
                    </w:rPr>
                    <w:t>-</w:t>
                  </w:r>
                </w:p>
              </w:tc>
            </w:tr>
            <w:tr w:rsidR="00FE226D" w14:paraId="78E3E4D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F1AC23" w14:textId="77777777" w:rsidR="00FE226D" w:rsidRDefault="00701D67">
                  <w:pPr>
                    <w:spacing w:after="0" w:line="240" w:lineRule="auto"/>
                  </w:pPr>
                  <w:r>
                    <w:rPr>
                      <w:rFonts w:ascii="Cambria" w:eastAsia="Cambria" w:hAnsi="Cambria"/>
                      <w:color w:val="000000"/>
                      <w:sz w:val="18"/>
                    </w:rPr>
                    <w:t>iodosulfuron-methyl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65A75D"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D25CF3"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4498AA" w14:textId="77777777" w:rsidR="00FE226D" w:rsidRDefault="00701D6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A1A00D"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85FAF3"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F9093A" w14:textId="77777777" w:rsidR="00FE226D" w:rsidRDefault="00701D67">
                  <w:pPr>
                    <w:spacing w:after="0" w:line="240" w:lineRule="auto"/>
                    <w:jc w:val="center"/>
                  </w:pPr>
                  <w:r>
                    <w:rPr>
                      <w:rFonts w:ascii="Cambria" w:eastAsia="Cambria" w:hAnsi="Cambria"/>
                      <w:color w:val="000000"/>
                      <w:sz w:val="18"/>
                    </w:rPr>
                    <w:t>0</w:t>
                  </w:r>
                </w:p>
              </w:tc>
            </w:tr>
            <w:tr w:rsidR="00FE226D" w14:paraId="3BC363A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CDEB62" w14:textId="77777777" w:rsidR="00FE226D" w:rsidRDefault="00701D67">
                  <w:pPr>
                    <w:spacing w:after="0" w:line="240" w:lineRule="auto"/>
                  </w:pPr>
                  <w:r>
                    <w:rPr>
                      <w:rFonts w:ascii="Cambria" w:eastAsia="Cambria" w:hAnsi="Cambria"/>
                      <w:color w:val="000000"/>
                      <w:sz w:val="18"/>
                    </w:rPr>
                    <w:t>ioxynil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CBF720"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D46F5F"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C18D2A"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5175A1"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1A4E38"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37A50A" w14:textId="77777777" w:rsidR="00FE226D" w:rsidRDefault="00701D67">
                  <w:pPr>
                    <w:spacing w:after="0" w:line="240" w:lineRule="auto"/>
                    <w:jc w:val="center"/>
                  </w:pPr>
                  <w:r>
                    <w:rPr>
                      <w:rFonts w:ascii="Cambria" w:eastAsia="Cambria" w:hAnsi="Cambria"/>
                      <w:color w:val="000000"/>
                      <w:sz w:val="18"/>
                    </w:rPr>
                    <w:t>-</w:t>
                  </w:r>
                </w:p>
              </w:tc>
            </w:tr>
            <w:tr w:rsidR="00FE226D" w14:paraId="53035E8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D2AA2D" w14:textId="77777777" w:rsidR="00FE226D" w:rsidRDefault="00701D67">
                  <w:pPr>
                    <w:spacing w:after="0" w:line="240" w:lineRule="auto"/>
                  </w:pPr>
                  <w:r>
                    <w:rPr>
                      <w:rFonts w:ascii="Cambria" w:eastAsia="Cambria" w:hAnsi="Cambria"/>
                      <w:color w:val="000000"/>
                      <w:sz w:val="18"/>
                    </w:rPr>
                    <w:t>isoproturon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D75625"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107C17"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757678"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4E93A9"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83B1D4"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4A008A" w14:textId="77777777" w:rsidR="00FE226D" w:rsidRDefault="00701D67">
                  <w:pPr>
                    <w:spacing w:after="0" w:line="240" w:lineRule="auto"/>
                    <w:jc w:val="center"/>
                  </w:pPr>
                  <w:r>
                    <w:rPr>
                      <w:rFonts w:ascii="Cambria" w:eastAsia="Cambria" w:hAnsi="Cambria"/>
                      <w:color w:val="000000"/>
                      <w:sz w:val="18"/>
                    </w:rPr>
                    <w:t>-</w:t>
                  </w:r>
                </w:p>
              </w:tc>
            </w:tr>
            <w:tr w:rsidR="00FE226D" w14:paraId="69E1F9D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4E94A5" w14:textId="77777777" w:rsidR="00FE226D" w:rsidRDefault="00701D67">
                  <w:pPr>
                    <w:spacing w:after="0" w:line="240" w:lineRule="auto"/>
                  </w:pPr>
                  <w:r>
                    <w:rPr>
                      <w:rFonts w:ascii="Cambria" w:eastAsia="Cambria" w:hAnsi="Cambria"/>
                      <w:color w:val="000000"/>
                      <w:sz w:val="18"/>
                    </w:rPr>
                    <w:t>isoxaben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A966D7"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DB2B55"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1A44ED" w14:textId="77777777" w:rsidR="00FE226D" w:rsidRDefault="00701D6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D32B44"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2F8A25"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D3A15A" w14:textId="77777777" w:rsidR="00FE226D" w:rsidRDefault="00701D67">
                  <w:pPr>
                    <w:spacing w:after="0" w:line="240" w:lineRule="auto"/>
                    <w:jc w:val="center"/>
                  </w:pPr>
                  <w:r>
                    <w:rPr>
                      <w:rFonts w:ascii="Cambria" w:eastAsia="Cambria" w:hAnsi="Cambria"/>
                      <w:color w:val="000000"/>
                      <w:sz w:val="18"/>
                    </w:rPr>
                    <w:t>0</w:t>
                  </w:r>
                </w:p>
              </w:tc>
            </w:tr>
            <w:tr w:rsidR="00FE226D" w14:paraId="68BB721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39DE82" w14:textId="77777777" w:rsidR="00FE226D" w:rsidRDefault="00701D67">
                  <w:pPr>
                    <w:spacing w:after="0" w:line="240" w:lineRule="auto"/>
                  </w:pPr>
                  <w:r>
                    <w:rPr>
                      <w:rFonts w:ascii="Cambria" w:eastAsia="Cambria" w:hAnsi="Cambria"/>
                      <w:color w:val="000000"/>
                      <w:sz w:val="18"/>
                    </w:rPr>
                    <w:t>isoxaflutole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19E64F"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A550AD"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14A682" w14:textId="77777777" w:rsidR="00FE226D" w:rsidRDefault="00701D67">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44A2C4"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25155D"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B17AA9" w14:textId="77777777" w:rsidR="00FE226D" w:rsidRDefault="00701D67">
                  <w:pPr>
                    <w:spacing w:after="0" w:line="240" w:lineRule="auto"/>
                    <w:jc w:val="center"/>
                  </w:pPr>
                  <w:r>
                    <w:rPr>
                      <w:rFonts w:ascii="Cambria" w:eastAsia="Cambria" w:hAnsi="Cambria"/>
                      <w:color w:val="000000"/>
                      <w:sz w:val="18"/>
                    </w:rPr>
                    <w:t>0</w:t>
                  </w:r>
                </w:p>
              </w:tc>
            </w:tr>
            <w:tr w:rsidR="00FE226D" w14:paraId="6877D85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15E919" w14:textId="77777777" w:rsidR="00FE226D" w:rsidRDefault="00701D67">
                  <w:pPr>
                    <w:spacing w:after="0" w:line="240" w:lineRule="auto"/>
                  </w:pPr>
                  <w:r>
                    <w:rPr>
                      <w:rFonts w:ascii="Cambria" w:eastAsia="Cambria" w:hAnsi="Cambria"/>
                      <w:color w:val="000000"/>
                      <w:sz w:val="18"/>
                    </w:rPr>
                    <w:t>linuron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9C5C1E"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86C470"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2AD8DA" w14:textId="77777777" w:rsidR="00FE226D" w:rsidRDefault="00701D67">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CDE6B5"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187A7C"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1F9A86" w14:textId="77777777" w:rsidR="00FE226D" w:rsidRDefault="00701D67">
                  <w:pPr>
                    <w:spacing w:after="0" w:line="240" w:lineRule="auto"/>
                    <w:jc w:val="center"/>
                  </w:pPr>
                  <w:r>
                    <w:rPr>
                      <w:rFonts w:ascii="Cambria" w:eastAsia="Cambria" w:hAnsi="Cambria"/>
                      <w:color w:val="000000"/>
                      <w:sz w:val="18"/>
                    </w:rPr>
                    <w:t>0</w:t>
                  </w:r>
                </w:p>
              </w:tc>
            </w:tr>
            <w:tr w:rsidR="00FE226D" w14:paraId="108E582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B3CE15" w14:textId="77777777" w:rsidR="00FE226D" w:rsidRDefault="00701D67">
                  <w:pPr>
                    <w:spacing w:after="0" w:line="240" w:lineRule="auto"/>
                  </w:pPr>
                  <w:r>
                    <w:rPr>
                      <w:rFonts w:ascii="Cambria" w:eastAsia="Cambria" w:hAnsi="Cambria"/>
                      <w:color w:val="000000"/>
                      <w:sz w:val="18"/>
                    </w:rPr>
                    <w:t>maleic hydrazide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F5F039"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0D6018" w14:textId="77777777" w:rsidR="00FE226D" w:rsidRDefault="00701D67">
                  <w:pPr>
                    <w:spacing w:after="0" w:line="240" w:lineRule="auto"/>
                    <w:jc w:val="center"/>
                  </w:pPr>
                  <w:r>
                    <w:rPr>
                      <w:rFonts w:ascii="Cambria" w:eastAsia="Cambria" w:hAnsi="Cambria"/>
                      <w:color w:val="000000"/>
                      <w:sz w:val="18"/>
                    </w:rPr>
                    <w:t>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2C6B10"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13FF55"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373465"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E202B4" w14:textId="77777777" w:rsidR="00FE226D" w:rsidRDefault="00701D67">
                  <w:pPr>
                    <w:spacing w:after="0" w:line="240" w:lineRule="auto"/>
                    <w:jc w:val="center"/>
                  </w:pPr>
                  <w:r>
                    <w:rPr>
                      <w:rFonts w:ascii="Cambria" w:eastAsia="Cambria" w:hAnsi="Cambria"/>
                      <w:color w:val="000000"/>
                      <w:sz w:val="18"/>
                    </w:rPr>
                    <w:t>-</w:t>
                  </w:r>
                </w:p>
              </w:tc>
            </w:tr>
            <w:tr w:rsidR="00FE226D" w14:paraId="58FFA97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D9BDAB" w14:textId="77777777" w:rsidR="00FE226D" w:rsidRDefault="00701D67">
                  <w:pPr>
                    <w:spacing w:after="0" w:line="240" w:lineRule="auto"/>
                  </w:pPr>
                  <w:r>
                    <w:rPr>
                      <w:rFonts w:ascii="Cambria" w:eastAsia="Cambria" w:hAnsi="Cambria"/>
                      <w:color w:val="000000"/>
                      <w:sz w:val="18"/>
                    </w:rPr>
                    <w:t>MCPA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4E249C"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DF4632"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94B79D" w14:textId="77777777" w:rsidR="00FE226D" w:rsidRDefault="00701D67">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54FEDE"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C255CE"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627A6E" w14:textId="77777777" w:rsidR="00FE226D" w:rsidRDefault="00701D67">
                  <w:pPr>
                    <w:spacing w:after="0" w:line="240" w:lineRule="auto"/>
                    <w:jc w:val="center"/>
                  </w:pPr>
                  <w:r>
                    <w:rPr>
                      <w:rFonts w:ascii="Cambria" w:eastAsia="Cambria" w:hAnsi="Cambria"/>
                      <w:color w:val="000000"/>
                      <w:sz w:val="18"/>
                    </w:rPr>
                    <w:t>0</w:t>
                  </w:r>
                </w:p>
              </w:tc>
            </w:tr>
            <w:tr w:rsidR="00FE226D" w14:paraId="45BE4D2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14724C" w14:textId="77777777" w:rsidR="00FE226D" w:rsidRDefault="00701D67">
                  <w:pPr>
                    <w:spacing w:after="0" w:line="240" w:lineRule="auto"/>
                  </w:pPr>
                  <w:r>
                    <w:rPr>
                      <w:rFonts w:ascii="Cambria" w:eastAsia="Cambria" w:hAnsi="Cambria"/>
                      <w:color w:val="000000"/>
                      <w:sz w:val="18"/>
                    </w:rPr>
                    <w:t>MCPB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71BF6D"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C98F12"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824A2E" w14:textId="77777777" w:rsidR="00FE226D" w:rsidRDefault="00701D67">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6499BB"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6A8A21"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1DCBF" w14:textId="77777777" w:rsidR="00FE226D" w:rsidRDefault="00701D67">
                  <w:pPr>
                    <w:spacing w:after="0" w:line="240" w:lineRule="auto"/>
                    <w:jc w:val="center"/>
                  </w:pPr>
                  <w:r>
                    <w:rPr>
                      <w:rFonts w:ascii="Cambria" w:eastAsia="Cambria" w:hAnsi="Cambria"/>
                      <w:color w:val="000000"/>
                      <w:sz w:val="18"/>
                    </w:rPr>
                    <w:t>0</w:t>
                  </w:r>
                </w:p>
              </w:tc>
            </w:tr>
            <w:tr w:rsidR="00FE226D" w14:paraId="2177E79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A37D42" w14:textId="107DADDF" w:rsidR="00FE226D" w:rsidRDefault="00160C8A">
                  <w:pPr>
                    <w:spacing w:after="0" w:line="240" w:lineRule="auto"/>
                  </w:pPr>
                  <w:r>
                    <w:rPr>
                      <w:rFonts w:ascii="Cambria" w:eastAsia="Cambria" w:hAnsi="Cambria"/>
                      <w:color w:val="000000"/>
                      <w:sz w:val="18"/>
                    </w:rPr>
                    <w:t>m</w:t>
                  </w:r>
                  <w:r w:rsidR="00701D67">
                    <w:rPr>
                      <w:rFonts w:ascii="Cambria" w:eastAsia="Cambria" w:hAnsi="Cambria"/>
                      <w:color w:val="000000"/>
                      <w:sz w:val="18"/>
                    </w:rPr>
                    <w:t>ecoprop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091283"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17F4A4"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113B9B"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285EE3"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CCD912"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B060A1" w14:textId="77777777" w:rsidR="00FE226D" w:rsidRDefault="00701D67">
                  <w:pPr>
                    <w:spacing w:after="0" w:line="240" w:lineRule="auto"/>
                    <w:jc w:val="center"/>
                  </w:pPr>
                  <w:r>
                    <w:rPr>
                      <w:rFonts w:ascii="Cambria" w:eastAsia="Cambria" w:hAnsi="Cambria"/>
                      <w:color w:val="000000"/>
                      <w:sz w:val="18"/>
                    </w:rPr>
                    <w:t>-</w:t>
                  </w:r>
                </w:p>
              </w:tc>
            </w:tr>
            <w:tr w:rsidR="00FE226D" w14:paraId="0610D57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FC634D" w14:textId="4AE5F8AA" w:rsidR="00FE226D" w:rsidRDefault="00701D67">
                  <w:pPr>
                    <w:spacing w:after="0" w:line="240" w:lineRule="auto"/>
                  </w:pPr>
                  <w:r>
                    <w:rPr>
                      <w:rFonts w:ascii="Cambria" w:eastAsia="Cambria" w:hAnsi="Cambria"/>
                      <w:color w:val="000000"/>
                      <w:sz w:val="18"/>
                    </w:rPr>
                    <w:t>mefenpyr-diethyl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7A3379"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159321"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BA4197" w14:textId="77777777" w:rsidR="00FE226D" w:rsidRDefault="00701D6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730736"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E875CA"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FB91B0" w14:textId="77777777" w:rsidR="00FE226D" w:rsidRDefault="00701D67">
                  <w:pPr>
                    <w:spacing w:after="0" w:line="240" w:lineRule="auto"/>
                    <w:jc w:val="center"/>
                  </w:pPr>
                  <w:r>
                    <w:rPr>
                      <w:rFonts w:ascii="Cambria" w:eastAsia="Cambria" w:hAnsi="Cambria"/>
                      <w:color w:val="000000"/>
                      <w:sz w:val="18"/>
                    </w:rPr>
                    <w:t>0</w:t>
                  </w:r>
                </w:p>
              </w:tc>
            </w:tr>
            <w:tr w:rsidR="00FE226D" w14:paraId="59C5340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DA2FD7" w14:textId="77777777" w:rsidR="00FE226D" w:rsidRDefault="00701D67">
                  <w:pPr>
                    <w:spacing w:after="0" w:line="240" w:lineRule="auto"/>
                  </w:pPr>
                  <w:r>
                    <w:rPr>
                      <w:rFonts w:ascii="Cambria" w:eastAsia="Cambria" w:hAnsi="Cambria"/>
                      <w:color w:val="000000"/>
                      <w:sz w:val="18"/>
                    </w:rPr>
                    <w:t>mesotrione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6A1D61"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F5D6A6"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3871ED" w14:textId="77777777" w:rsidR="00FE226D" w:rsidRDefault="00701D6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775FD8"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A4DDFF"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E57BA5" w14:textId="77777777" w:rsidR="00FE226D" w:rsidRDefault="00701D67">
                  <w:pPr>
                    <w:spacing w:after="0" w:line="240" w:lineRule="auto"/>
                    <w:jc w:val="center"/>
                  </w:pPr>
                  <w:r>
                    <w:rPr>
                      <w:rFonts w:ascii="Cambria" w:eastAsia="Cambria" w:hAnsi="Cambria"/>
                      <w:color w:val="000000"/>
                      <w:sz w:val="18"/>
                    </w:rPr>
                    <w:t>0</w:t>
                  </w:r>
                </w:p>
              </w:tc>
            </w:tr>
            <w:tr w:rsidR="00FE226D" w14:paraId="037DAE0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697DCD" w14:textId="77777777" w:rsidR="00FE226D" w:rsidRDefault="00701D67">
                  <w:pPr>
                    <w:spacing w:after="0" w:line="240" w:lineRule="auto"/>
                  </w:pPr>
                  <w:r>
                    <w:rPr>
                      <w:rFonts w:ascii="Cambria" w:eastAsia="Cambria" w:hAnsi="Cambria"/>
                      <w:color w:val="000000"/>
                      <w:sz w:val="18"/>
                    </w:rPr>
                    <w:t>metamitron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0C2772"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521190"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78904A"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442B97"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492F5A"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AA4DF6" w14:textId="77777777" w:rsidR="00FE226D" w:rsidRDefault="00701D67">
                  <w:pPr>
                    <w:spacing w:after="0" w:line="240" w:lineRule="auto"/>
                    <w:jc w:val="center"/>
                  </w:pPr>
                  <w:r>
                    <w:rPr>
                      <w:rFonts w:ascii="Cambria" w:eastAsia="Cambria" w:hAnsi="Cambria"/>
                      <w:color w:val="000000"/>
                      <w:sz w:val="18"/>
                    </w:rPr>
                    <w:t>-</w:t>
                  </w:r>
                </w:p>
              </w:tc>
            </w:tr>
            <w:tr w:rsidR="00FE226D" w14:paraId="1E48A5D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8A56AE" w14:textId="027336D2" w:rsidR="00FE226D" w:rsidRDefault="00701D67">
                  <w:pPr>
                    <w:spacing w:after="0" w:line="240" w:lineRule="auto"/>
                  </w:pPr>
                  <w:r>
                    <w:rPr>
                      <w:rFonts w:ascii="Cambria" w:eastAsia="Cambria" w:hAnsi="Cambria"/>
                      <w:color w:val="000000"/>
                      <w:sz w:val="18"/>
                    </w:rPr>
                    <w:t>metazachlor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2C08A8"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54FEC1"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BE1744" w14:textId="77777777" w:rsidR="00FE226D" w:rsidRDefault="00701D67">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8F6DEF"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7948AE"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E639EA" w14:textId="77777777" w:rsidR="00FE226D" w:rsidRDefault="00701D67">
                  <w:pPr>
                    <w:spacing w:after="0" w:line="240" w:lineRule="auto"/>
                    <w:jc w:val="center"/>
                  </w:pPr>
                  <w:r>
                    <w:rPr>
                      <w:rFonts w:ascii="Cambria" w:eastAsia="Cambria" w:hAnsi="Cambria"/>
                      <w:color w:val="000000"/>
                      <w:sz w:val="18"/>
                    </w:rPr>
                    <w:t>0</w:t>
                  </w:r>
                </w:p>
              </w:tc>
            </w:tr>
            <w:tr w:rsidR="00FE226D" w14:paraId="370F33B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0F0F28" w14:textId="77777777" w:rsidR="00FE226D" w:rsidRDefault="00701D67">
                  <w:pPr>
                    <w:spacing w:after="0" w:line="240" w:lineRule="auto"/>
                  </w:pPr>
                  <w:r>
                    <w:rPr>
                      <w:rFonts w:ascii="Cambria" w:eastAsia="Cambria" w:hAnsi="Cambria"/>
                      <w:color w:val="000000"/>
                      <w:sz w:val="18"/>
                    </w:rPr>
                    <w:t>methabenzthiazuron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C55A82"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2DF310"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D26B60"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6E356B"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0400CC"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9F4B0E" w14:textId="77777777" w:rsidR="00FE226D" w:rsidRDefault="00701D67">
                  <w:pPr>
                    <w:spacing w:after="0" w:line="240" w:lineRule="auto"/>
                    <w:jc w:val="center"/>
                  </w:pPr>
                  <w:r>
                    <w:rPr>
                      <w:rFonts w:ascii="Cambria" w:eastAsia="Cambria" w:hAnsi="Cambria"/>
                      <w:color w:val="000000"/>
                      <w:sz w:val="18"/>
                    </w:rPr>
                    <w:t>-</w:t>
                  </w:r>
                </w:p>
              </w:tc>
            </w:tr>
            <w:tr w:rsidR="00FE226D" w14:paraId="1014B28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401FAA" w14:textId="77777777" w:rsidR="00FE226D" w:rsidRDefault="00701D67">
                  <w:pPr>
                    <w:spacing w:after="0" w:line="240" w:lineRule="auto"/>
                  </w:pPr>
                  <w:r>
                    <w:rPr>
                      <w:rFonts w:ascii="Cambria" w:eastAsia="Cambria" w:hAnsi="Cambria"/>
                      <w:color w:val="000000"/>
                      <w:sz w:val="18"/>
                    </w:rPr>
                    <w:t>metolachlor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0BA656"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F8E218"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069D0B" w14:textId="77777777" w:rsidR="00FE226D" w:rsidRDefault="00701D67">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38CCE"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FDA48F"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9EE71A" w14:textId="77777777" w:rsidR="00FE226D" w:rsidRDefault="00701D67">
                  <w:pPr>
                    <w:spacing w:after="0" w:line="240" w:lineRule="auto"/>
                    <w:jc w:val="center"/>
                  </w:pPr>
                  <w:r>
                    <w:rPr>
                      <w:rFonts w:ascii="Cambria" w:eastAsia="Cambria" w:hAnsi="Cambria"/>
                      <w:color w:val="000000"/>
                      <w:sz w:val="18"/>
                    </w:rPr>
                    <w:t>0</w:t>
                  </w:r>
                </w:p>
              </w:tc>
            </w:tr>
            <w:tr w:rsidR="00FE226D" w14:paraId="004F824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11B5F8" w14:textId="77777777" w:rsidR="00FE226D" w:rsidRDefault="00701D67">
                  <w:pPr>
                    <w:spacing w:after="0" w:line="240" w:lineRule="auto"/>
                  </w:pPr>
                  <w:r>
                    <w:rPr>
                      <w:rFonts w:ascii="Cambria" w:eastAsia="Cambria" w:hAnsi="Cambria"/>
                      <w:color w:val="000000"/>
                      <w:sz w:val="18"/>
                    </w:rPr>
                    <w:t>metosulam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7EA52B"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930D54"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733DE3" w14:textId="77777777" w:rsidR="00FE226D" w:rsidRDefault="00701D67">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19F65F"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0D6A3D"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B163D4" w14:textId="77777777" w:rsidR="00FE226D" w:rsidRDefault="00701D67">
                  <w:pPr>
                    <w:spacing w:after="0" w:line="240" w:lineRule="auto"/>
                    <w:jc w:val="center"/>
                  </w:pPr>
                  <w:r>
                    <w:rPr>
                      <w:rFonts w:ascii="Cambria" w:eastAsia="Cambria" w:hAnsi="Cambria"/>
                      <w:color w:val="000000"/>
                      <w:sz w:val="18"/>
                    </w:rPr>
                    <w:t>0</w:t>
                  </w:r>
                </w:p>
              </w:tc>
            </w:tr>
            <w:tr w:rsidR="00FE226D" w14:paraId="334731D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4685FD" w14:textId="77777777" w:rsidR="00FE226D" w:rsidRDefault="00701D67">
                  <w:pPr>
                    <w:spacing w:after="0" w:line="240" w:lineRule="auto"/>
                  </w:pPr>
                  <w:r>
                    <w:rPr>
                      <w:rFonts w:ascii="Cambria" w:eastAsia="Cambria" w:hAnsi="Cambria"/>
                      <w:color w:val="000000"/>
                      <w:sz w:val="18"/>
                    </w:rPr>
                    <w:t>metribuzin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8EEF5C"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818A53"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A48D69" w14:textId="77777777" w:rsidR="00FE226D" w:rsidRDefault="00701D67">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D1C757"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D93869"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55EBE3" w14:textId="77777777" w:rsidR="00FE226D" w:rsidRDefault="00701D67">
                  <w:pPr>
                    <w:spacing w:after="0" w:line="240" w:lineRule="auto"/>
                    <w:jc w:val="center"/>
                  </w:pPr>
                  <w:r>
                    <w:rPr>
                      <w:rFonts w:ascii="Cambria" w:eastAsia="Cambria" w:hAnsi="Cambria"/>
                      <w:color w:val="000000"/>
                      <w:sz w:val="18"/>
                    </w:rPr>
                    <w:t>0</w:t>
                  </w:r>
                </w:p>
              </w:tc>
            </w:tr>
            <w:tr w:rsidR="00FE226D" w14:paraId="7C2ACB6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4FDECB" w14:textId="77777777" w:rsidR="00FE226D" w:rsidRDefault="00701D67">
                  <w:pPr>
                    <w:spacing w:after="0" w:line="240" w:lineRule="auto"/>
                  </w:pPr>
                  <w:r>
                    <w:rPr>
                      <w:rFonts w:ascii="Cambria" w:eastAsia="Cambria" w:hAnsi="Cambria"/>
                      <w:color w:val="000000"/>
                      <w:sz w:val="18"/>
                    </w:rPr>
                    <w:t>metsulfuron-methyl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22FBD9"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246F1A"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C705EC" w14:textId="77777777" w:rsidR="00FE226D" w:rsidRDefault="00701D67">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3B0187"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B68D3C"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54ED92" w14:textId="77777777" w:rsidR="00FE226D" w:rsidRDefault="00701D67">
                  <w:pPr>
                    <w:spacing w:after="0" w:line="240" w:lineRule="auto"/>
                    <w:jc w:val="center"/>
                  </w:pPr>
                  <w:r>
                    <w:rPr>
                      <w:rFonts w:ascii="Cambria" w:eastAsia="Cambria" w:hAnsi="Cambria"/>
                      <w:color w:val="000000"/>
                      <w:sz w:val="18"/>
                    </w:rPr>
                    <w:t>0</w:t>
                  </w:r>
                </w:p>
              </w:tc>
            </w:tr>
            <w:tr w:rsidR="00FE226D" w14:paraId="52C3CD5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CA7608" w14:textId="77777777" w:rsidR="00FE226D" w:rsidRDefault="00701D67">
                  <w:pPr>
                    <w:spacing w:after="0" w:line="240" w:lineRule="auto"/>
                  </w:pPr>
                  <w:r>
                    <w:rPr>
                      <w:rFonts w:ascii="Cambria" w:eastAsia="Cambria" w:hAnsi="Cambria"/>
                      <w:color w:val="000000"/>
                      <w:sz w:val="18"/>
                    </w:rPr>
                    <w:t>molinate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1EC030"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BFBC84"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AFEDF1"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481628"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86F40A"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4D18F9" w14:textId="77777777" w:rsidR="00FE226D" w:rsidRDefault="00701D67">
                  <w:pPr>
                    <w:spacing w:after="0" w:line="240" w:lineRule="auto"/>
                    <w:jc w:val="center"/>
                  </w:pPr>
                  <w:r>
                    <w:rPr>
                      <w:rFonts w:ascii="Cambria" w:eastAsia="Cambria" w:hAnsi="Cambria"/>
                      <w:color w:val="000000"/>
                      <w:sz w:val="18"/>
                    </w:rPr>
                    <w:t>-</w:t>
                  </w:r>
                </w:p>
              </w:tc>
            </w:tr>
            <w:tr w:rsidR="00FE226D" w14:paraId="00492F1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A8737E" w14:textId="77777777" w:rsidR="00FE226D" w:rsidRDefault="00701D67">
                  <w:pPr>
                    <w:spacing w:after="0" w:line="240" w:lineRule="auto"/>
                  </w:pPr>
                  <w:r>
                    <w:rPr>
                      <w:rFonts w:ascii="Cambria" w:eastAsia="Cambria" w:hAnsi="Cambria"/>
                      <w:color w:val="000000"/>
                      <w:sz w:val="18"/>
                    </w:rPr>
                    <w:t>napropamide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638529"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F84E4F"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E1136D"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B317A3"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9E964A"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F87910" w14:textId="77777777" w:rsidR="00FE226D" w:rsidRDefault="00701D67">
                  <w:pPr>
                    <w:spacing w:after="0" w:line="240" w:lineRule="auto"/>
                    <w:jc w:val="center"/>
                  </w:pPr>
                  <w:r>
                    <w:rPr>
                      <w:rFonts w:ascii="Cambria" w:eastAsia="Cambria" w:hAnsi="Cambria"/>
                      <w:color w:val="000000"/>
                      <w:sz w:val="18"/>
                    </w:rPr>
                    <w:t>-</w:t>
                  </w:r>
                </w:p>
              </w:tc>
            </w:tr>
            <w:tr w:rsidR="00FE226D" w14:paraId="073D997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A105EA" w14:textId="77777777" w:rsidR="00FE226D" w:rsidRDefault="00701D67">
                  <w:pPr>
                    <w:spacing w:after="0" w:line="240" w:lineRule="auto"/>
                  </w:pPr>
                  <w:r>
                    <w:rPr>
                      <w:rFonts w:ascii="Cambria" w:eastAsia="Cambria" w:hAnsi="Cambria"/>
                      <w:color w:val="000000"/>
                      <w:sz w:val="18"/>
                    </w:rPr>
                    <w:t>norflurazon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6C9316"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539A39"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5069F3"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FD8909"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7EFE8D"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F850B9" w14:textId="77777777" w:rsidR="00FE226D" w:rsidRDefault="00701D67">
                  <w:pPr>
                    <w:spacing w:after="0" w:line="240" w:lineRule="auto"/>
                    <w:jc w:val="center"/>
                  </w:pPr>
                  <w:r>
                    <w:rPr>
                      <w:rFonts w:ascii="Cambria" w:eastAsia="Cambria" w:hAnsi="Cambria"/>
                      <w:color w:val="000000"/>
                      <w:sz w:val="18"/>
                    </w:rPr>
                    <w:t>-</w:t>
                  </w:r>
                </w:p>
              </w:tc>
            </w:tr>
            <w:tr w:rsidR="00FE226D" w14:paraId="7565E76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34E595" w14:textId="77777777" w:rsidR="00FE226D" w:rsidRDefault="00701D67">
                  <w:pPr>
                    <w:spacing w:after="0" w:line="240" w:lineRule="auto"/>
                  </w:pPr>
                  <w:r>
                    <w:rPr>
                      <w:rFonts w:ascii="Cambria" w:eastAsia="Cambria" w:hAnsi="Cambria"/>
                      <w:color w:val="000000"/>
                      <w:sz w:val="18"/>
                    </w:rPr>
                    <w:t>oryzalin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587B4A"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7EB0E1"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549044" w14:textId="77777777" w:rsidR="00FE226D" w:rsidRDefault="00701D6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2F432B"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308085"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BF3520" w14:textId="77777777" w:rsidR="00FE226D" w:rsidRDefault="00701D67">
                  <w:pPr>
                    <w:spacing w:after="0" w:line="240" w:lineRule="auto"/>
                    <w:jc w:val="center"/>
                  </w:pPr>
                  <w:r>
                    <w:rPr>
                      <w:rFonts w:ascii="Cambria" w:eastAsia="Cambria" w:hAnsi="Cambria"/>
                      <w:color w:val="000000"/>
                      <w:sz w:val="18"/>
                    </w:rPr>
                    <w:t>0</w:t>
                  </w:r>
                </w:p>
              </w:tc>
            </w:tr>
            <w:tr w:rsidR="00FE226D" w14:paraId="6F5622C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6C9338" w14:textId="77777777" w:rsidR="00FE226D" w:rsidRDefault="00701D67">
                  <w:pPr>
                    <w:spacing w:after="0" w:line="240" w:lineRule="auto"/>
                  </w:pPr>
                  <w:r>
                    <w:rPr>
                      <w:rFonts w:ascii="Cambria" w:eastAsia="Cambria" w:hAnsi="Cambria"/>
                      <w:color w:val="000000"/>
                      <w:sz w:val="18"/>
                    </w:rPr>
                    <w:t>oxadiazon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58BBF7"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2FA66E"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10B089"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516B3B"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8BB330"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6622E9" w14:textId="77777777" w:rsidR="00FE226D" w:rsidRDefault="00701D67">
                  <w:pPr>
                    <w:spacing w:after="0" w:line="240" w:lineRule="auto"/>
                    <w:jc w:val="center"/>
                  </w:pPr>
                  <w:r>
                    <w:rPr>
                      <w:rFonts w:ascii="Cambria" w:eastAsia="Cambria" w:hAnsi="Cambria"/>
                      <w:color w:val="000000"/>
                      <w:sz w:val="18"/>
                    </w:rPr>
                    <w:t>-</w:t>
                  </w:r>
                </w:p>
              </w:tc>
            </w:tr>
            <w:tr w:rsidR="00FE226D" w14:paraId="2518CB3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802559" w14:textId="77777777" w:rsidR="00FE226D" w:rsidRDefault="00701D67">
                  <w:pPr>
                    <w:spacing w:after="0" w:line="240" w:lineRule="auto"/>
                  </w:pPr>
                  <w:r>
                    <w:rPr>
                      <w:rFonts w:ascii="Cambria" w:eastAsia="Cambria" w:hAnsi="Cambria"/>
                      <w:color w:val="000000"/>
                      <w:sz w:val="18"/>
                    </w:rPr>
                    <w:t>oxyfluorfen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259C14"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E16F73"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7D73DB" w14:textId="77777777" w:rsidR="00FE226D" w:rsidRDefault="00701D67">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D273C0"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AF4267"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931EFF" w14:textId="77777777" w:rsidR="00FE226D" w:rsidRDefault="00701D67">
                  <w:pPr>
                    <w:spacing w:after="0" w:line="240" w:lineRule="auto"/>
                    <w:jc w:val="center"/>
                  </w:pPr>
                  <w:r>
                    <w:rPr>
                      <w:rFonts w:ascii="Cambria" w:eastAsia="Cambria" w:hAnsi="Cambria"/>
                      <w:color w:val="000000"/>
                      <w:sz w:val="18"/>
                    </w:rPr>
                    <w:t>0</w:t>
                  </w:r>
                </w:p>
              </w:tc>
            </w:tr>
            <w:tr w:rsidR="00FE226D" w14:paraId="680D329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39E29D" w14:textId="77777777" w:rsidR="00FE226D" w:rsidRDefault="00701D67">
                  <w:pPr>
                    <w:spacing w:after="0" w:line="240" w:lineRule="auto"/>
                  </w:pPr>
                  <w:r>
                    <w:rPr>
                      <w:rFonts w:ascii="Cambria" w:eastAsia="Cambria" w:hAnsi="Cambria"/>
                      <w:color w:val="000000"/>
                      <w:sz w:val="18"/>
                    </w:rPr>
                    <w:t>pendimethalin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B779C1"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C696FC"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9B3265" w14:textId="77777777" w:rsidR="00FE226D" w:rsidRDefault="00701D67">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E8EF15"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28E0C7"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442A08" w14:textId="77777777" w:rsidR="00FE226D" w:rsidRDefault="00701D67">
                  <w:pPr>
                    <w:spacing w:after="0" w:line="240" w:lineRule="auto"/>
                    <w:jc w:val="center"/>
                  </w:pPr>
                  <w:r>
                    <w:rPr>
                      <w:rFonts w:ascii="Cambria" w:eastAsia="Cambria" w:hAnsi="Cambria"/>
                      <w:color w:val="000000"/>
                      <w:sz w:val="18"/>
                    </w:rPr>
                    <w:t>0</w:t>
                  </w:r>
                </w:p>
              </w:tc>
            </w:tr>
            <w:tr w:rsidR="00FE226D" w14:paraId="51CFEE9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59F7AF" w14:textId="77777777" w:rsidR="00FE226D" w:rsidRDefault="00701D67">
                  <w:pPr>
                    <w:spacing w:after="0" w:line="240" w:lineRule="auto"/>
                  </w:pPr>
                  <w:r>
                    <w:rPr>
                      <w:rFonts w:ascii="Cambria" w:eastAsia="Cambria" w:hAnsi="Cambria"/>
                      <w:color w:val="000000"/>
                      <w:sz w:val="18"/>
                    </w:rPr>
                    <w:t>picloram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7FDCF3"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4C3117"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041EE3" w14:textId="77777777" w:rsidR="00FE226D" w:rsidRDefault="00701D67">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21DB02"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DBAED2"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CE98FD" w14:textId="77777777" w:rsidR="00FE226D" w:rsidRDefault="00701D67">
                  <w:pPr>
                    <w:spacing w:after="0" w:line="240" w:lineRule="auto"/>
                    <w:jc w:val="center"/>
                  </w:pPr>
                  <w:r>
                    <w:rPr>
                      <w:rFonts w:ascii="Cambria" w:eastAsia="Cambria" w:hAnsi="Cambria"/>
                      <w:color w:val="000000"/>
                      <w:sz w:val="18"/>
                    </w:rPr>
                    <w:t>0</w:t>
                  </w:r>
                </w:p>
              </w:tc>
            </w:tr>
            <w:tr w:rsidR="00FE226D" w14:paraId="6426FBA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FFDD2F" w14:textId="49D27E2E" w:rsidR="00FE226D" w:rsidRDefault="00701D67">
                  <w:pPr>
                    <w:spacing w:after="0" w:line="240" w:lineRule="auto"/>
                  </w:pPr>
                  <w:r>
                    <w:rPr>
                      <w:rFonts w:ascii="Cambria" w:eastAsia="Cambria" w:hAnsi="Cambria"/>
                      <w:color w:val="000000"/>
                      <w:sz w:val="18"/>
                    </w:rPr>
                    <w:t>picolinafen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D529DE"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B402AA"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D70581" w14:textId="77777777" w:rsidR="00FE226D" w:rsidRDefault="00701D67">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FB0638"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2A82CF"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E931C4" w14:textId="77777777" w:rsidR="00FE226D" w:rsidRDefault="00701D67">
                  <w:pPr>
                    <w:spacing w:after="0" w:line="240" w:lineRule="auto"/>
                    <w:jc w:val="center"/>
                  </w:pPr>
                  <w:r>
                    <w:rPr>
                      <w:rFonts w:ascii="Cambria" w:eastAsia="Cambria" w:hAnsi="Cambria"/>
                      <w:color w:val="000000"/>
                      <w:sz w:val="18"/>
                    </w:rPr>
                    <w:t>0</w:t>
                  </w:r>
                </w:p>
              </w:tc>
            </w:tr>
            <w:tr w:rsidR="00FE226D" w14:paraId="0C11137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9017A5" w14:textId="77777777" w:rsidR="00FE226D" w:rsidRDefault="00701D67">
                  <w:pPr>
                    <w:spacing w:after="0" w:line="240" w:lineRule="auto"/>
                  </w:pPr>
                  <w:r>
                    <w:rPr>
                      <w:rFonts w:ascii="Cambria" w:eastAsia="Cambria" w:hAnsi="Cambria"/>
                      <w:color w:val="000000"/>
                      <w:sz w:val="18"/>
                    </w:rPr>
                    <w:t>pinoxaden (parent)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E7EBB6"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4A65A1"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29BA63"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E04D31"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FE39DA"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FE2D00" w14:textId="77777777" w:rsidR="00FE226D" w:rsidRDefault="00701D67">
                  <w:pPr>
                    <w:spacing w:after="0" w:line="240" w:lineRule="auto"/>
                    <w:jc w:val="center"/>
                  </w:pPr>
                  <w:r>
                    <w:rPr>
                      <w:rFonts w:ascii="Cambria" w:eastAsia="Cambria" w:hAnsi="Cambria"/>
                      <w:color w:val="000000"/>
                      <w:sz w:val="18"/>
                    </w:rPr>
                    <w:t>-</w:t>
                  </w:r>
                </w:p>
              </w:tc>
            </w:tr>
            <w:tr w:rsidR="00FE226D" w14:paraId="4BBA723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23C9F8" w14:textId="77777777" w:rsidR="00FE226D" w:rsidRDefault="00701D67">
                  <w:pPr>
                    <w:spacing w:after="0" w:line="240" w:lineRule="auto"/>
                  </w:pPr>
                  <w:r>
                    <w:rPr>
                      <w:rFonts w:ascii="Cambria" w:eastAsia="Cambria" w:hAnsi="Cambria"/>
                      <w:color w:val="000000"/>
                      <w:sz w:val="18"/>
                    </w:rPr>
                    <w:t>prometryn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07E27F"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88ECD8"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F2D19D" w14:textId="77777777" w:rsidR="00FE226D" w:rsidRDefault="00701D67">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606840"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8C2E9A"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E48B23" w14:textId="77777777" w:rsidR="00FE226D" w:rsidRDefault="00701D67">
                  <w:pPr>
                    <w:spacing w:after="0" w:line="240" w:lineRule="auto"/>
                    <w:jc w:val="center"/>
                  </w:pPr>
                  <w:r>
                    <w:rPr>
                      <w:rFonts w:ascii="Cambria" w:eastAsia="Cambria" w:hAnsi="Cambria"/>
                      <w:color w:val="000000"/>
                      <w:sz w:val="18"/>
                    </w:rPr>
                    <w:t>0</w:t>
                  </w:r>
                </w:p>
              </w:tc>
            </w:tr>
            <w:tr w:rsidR="00FE226D" w14:paraId="7BEADD6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BD74A9" w14:textId="77777777" w:rsidR="00FE226D" w:rsidRDefault="00701D67">
                  <w:pPr>
                    <w:spacing w:after="0" w:line="240" w:lineRule="auto"/>
                  </w:pPr>
                  <w:r>
                    <w:rPr>
                      <w:rFonts w:ascii="Cambria" w:eastAsia="Cambria" w:hAnsi="Cambria"/>
                      <w:color w:val="000000"/>
                      <w:sz w:val="18"/>
                    </w:rPr>
                    <w:t>propachlor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3163D0"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CF1C65"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8135DF" w14:textId="77777777" w:rsidR="00FE226D" w:rsidRDefault="00701D67">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FC640F"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976832"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850A5A" w14:textId="77777777" w:rsidR="00FE226D" w:rsidRDefault="00701D67">
                  <w:pPr>
                    <w:spacing w:after="0" w:line="240" w:lineRule="auto"/>
                    <w:jc w:val="center"/>
                  </w:pPr>
                  <w:r>
                    <w:rPr>
                      <w:rFonts w:ascii="Cambria" w:eastAsia="Cambria" w:hAnsi="Cambria"/>
                      <w:color w:val="000000"/>
                      <w:sz w:val="18"/>
                    </w:rPr>
                    <w:t>0</w:t>
                  </w:r>
                </w:p>
              </w:tc>
            </w:tr>
            <w:tr w:rsidR="00FE226D" w14:paraId="33A6CBC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983250" w14:textId="77777777" w:rsidR="00FE226D" w:rsidRDefault="00701D67">
                  <w:pPr>
                    <w:spacing w:after="0" w:line="240" w:lineRule="auto"/>
                  </w:pPr>
                  <w:r>
                    <w:rPr>
                      <w:rFonts w:ascii="Cambria" w:eastAsia="Cambria" w:hAnsi="Cambria"/>
                      <w:color w:val="000000"/>
                      <w:sz w:val="18"/>
                    </w:rPr>
                    <w:t>propazine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CEE661"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68DD5F"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015FF2"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CAD054"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A72BD0"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48A9CC" w14:textId="77777777" w:rsidR="00FE226D" w:rsidRDefault="00701D67">
                  <w:pPr>
                    <w:spacing w:after="0" w:line="240" w:lineRule="auto"/>
                    <w:jc w:val="center"/>
                  </w:pPr>
                  <w:r>
                    <w:rPr>
                      <w:rFonts w:ascii="Cambria" w:eastAsia="Cambria" w:hAnsi="Cambria"/>
                      <w:color w:val="000000"/>
                      <w:sz w:val="18"/>
                    </w:rPr>
                    <w:t>-</w:t>
                  </w:r>
                </w:p>
              </w:tc>
            </w:tr>
            <w:tr w:rsidR="00FE226D" w14:paraId="337B03B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E474E0" w14:textId="77777777" w:rsidR="00FE226D" w:rsidRDefault="00701D67">
                  <w:pPr>
                    <w:spacing w:after="0" w:line="240" w:lineRule="auto"/>
                  </w:pPr>
                  <w:r>
                    <w:rPr>
                      <w:rFonts w:ascii="Cambria" w:eastAsia="Cambria" w:hAnsi="Cambria"/>
                      <w:color w:val="000000"/>
                      <w:sz w:val="18"/>
                    </w:rPr>
                    <w:t>propyzamide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647835"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648A5A"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1C9DB4"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DAB14B"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D07F36"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AD113C" w14:textId="77777777" w:rsidR="00FE226D" w:rsidRDefault="00701D67">
                  <w:pPr>
                    <w:spacing w:after="0" w:line="240" w:lineRule="auto"/>
                    <w:jc w:val="center"/>
                  </w:pPr>
                  <w:r>
                    <w:rPr>
                      <w:rFonts w:ascii="Cambria" w:eastAsia="Cambria" w:hAnsi="Cambria"/>
                      <w:color w:val="000000"/>
                      <w:sz w:val="18"/>
                    </w:rPr>
                    <w:t>-</w:t>
                  </w:r>
                </w:p>
              </w:tc>
            </w:tr>
            <w:tr w:rsidR="00FE226D" w14:paraId="4FA2885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4B3471" w14:textId="77777777" w:rsidR="00FE226D" w:rsidRDefault="00701D67">
                  <w:pPr>
                    <w:spacing w:after="0" w:line="240" w:lineRule="auto"/>
                  </w:pPr>
                  <w:r>
                    <w:rPr>
                      <w:rFonts w:ascii="Cambria" w:eastAsia="Cambria" w:hAnsi="Cambria"/>
                      <w:color w:val="000000"/>
                      <w:sz w:val="18"/>
                    </w:rPr>
                    <w:t>prosulfocarb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27912B"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F8E85A"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F69459" w14:textId="77777777" w:rsidR="00FE226D" w:rsidRDefault="00701D6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A5D109"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50EA50"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39C0B3" w14:textId="77777777" w:rsidR="00FE226D" w:rsidRDefault="00701D67">
                  <w:pPr>
                    <w:spacing w:after="0" w:line="240" w:lineRule="auto"/>
                    <w:jc w:val="center"/>
                  </w:pPr>
                  <w:r>
                    <w:rPr>
                      <w:rFonts w:ascii="Cambria" w:eastAsia="Cambria" w:hAnsi="Cambria"/>
                      <w:color w:val="000000"/>
                      <w:sz w:val="18"/>
                    </w:rPr>
                    <w:t>0</w:t>
                  </w:r>
                </w:p>
              </w:tc>
            </w:tr>
            <w:tr w:rsidR="00FE226D" w14:paraId="1299297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564302" w14:textId="77777777" w:rsidR="00FE226D" w:rsidRDefault="00701D67">
                  <w:pPr>
                    <w:spacing w:after="0" w:line="240" w:lineRule="auto"/>
                  </w:pPr>
                  <w:r>
                    <w:rPr>
                      <w:rFonts w:ascii="Cambria" w:eastAsia="Cambria" w:hAnsi="Cambria"/>
                      <w:color w:val="000000"/>
                      <w:sz w:val="18"/>
                    </w:rPr>
                    <w:t>pyraflufen-ethyl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557ACA"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549A23"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A9E2D7" w14:textId="77777777" w:rsidR="00FE226D" w:rsidRDefault="00701D67">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703FCE"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4C8951"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3CCD35" w14:textId="77777777" w:rsidR="00FE226D" w:rsidRDefault="00701D67">
                  <w:pPr>
                    <w:spacing w:after="0" w:line="240" w:lineRule="auto"/>
                    <w:jc w:val="center"/>
                  </w:pPr>
                  <w:r>
                    <w:rPr>
                      <w:rFonts w:ascii="Cambria" w:eastAsia="Cambria" w:hAnsi="Cambria"/>
                      <w:color w:val="000000"/>
                      <w:sz w:val="18"/>
                    </w:rPr>
                    <w:t>0</w:t>
                  </w:r>
                </w:p>
              </w:tc>
            </w:tr>
            <w:tr w:rsidR="00FE226D" w14:paraId="440904A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D9AC4E" w14:textId="77777777" w:rsidR="00FE226D" w:rsidRDefault="00701D67">
                  <w:pPr>
                    <w:spacing w:after="0" w:line="240" w:lineRule="auto"/>
                  </w:pPr>
                  <w:r>
                    <w:rPr>
                      <w:rFonts w:ascii="Cambria" w:eastAsia="Cambria" w:hAnsi="Cambria"/>
                      <w:color w:val="000000"/>
                      <w:sz w:val="18"/>
                    </w:rPr>
                    <w:t>pyrasulfotole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B3E488"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531817"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CFE660" w14:textId="77777777" w:rsidR="00FE226D" w:rsidRDefault="00701D67">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C5B74F"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1621A6"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15AFDF" w14:textId="77777777" w:rsidR="00FE226D" w:rsidRDefault="00701D67">
                  <w:pPr>
                    <w:spacing w:after="0" w:line="240" w:lineRule="auto"/>
                    <w:jc w:val="center"/>
                  </w:pPr>
                  <w:r>
                    <w:rPr>
                      <w:rFonts w:ascii="Cambria" w:eastAsia="Cambria" w:hAnsi="Cambria"/>
                      <w:color w:val="000000"/>
                      <w:sz w:val="18"/>
                    </w:rPr>
                    <w:t>0</w:t>
                  </w:r>
                </w:p>
              </w:tc>
            </w:tr>
            <w:tr w:rsidR="00FE226D" w14:paraId="5294EC8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048A9B" w14:textId="23CA71E4" w:rsidR="00FE226D" w:rsidRDefault="00701D67">
                  <w:pPr>
                    <w:spacing w:after="0" w:line="240" w:lineRule="auto"/>
                  </w:pPr>
                  <w:r>
                    <w:rPr>
                      <w:rFonts w:ascii="Cambria" w:eastAsia="Cambria" w:hAnsi="Cambria"/>
                      <w:color w:val="000000"/>
                      <w:sz w:val="18"/>
                    </w:rPr>
                    <w:t>pyroxasulfone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463387"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338600"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A8A48A" w14:textId="77777777" w:rsidR="00FE226D" w:rsidRDefault="00701D67">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D0340"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325BCF"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F8D875" w14:textId="77777777" w:rsidR="00FE226D" w:rsidRDefault="00701D67">
                  <w:pPr>
                    <w:spacing w:after="0" w:line="240" w:lineRule="auto"/>
                    <w:jc w:val="center"/>
                  </w:pPr>
                  <w:r>
                    <w:rPr>
                      <w:rFonts w:ascii="Cambria" w:eastAsia="Cambria" w:hAnsi="Cambria"/>
                      <w:color w:val="000000"/>
                      <w:sz w:val="18"/>
                    </w:rPr>
                    <w:t>0</w:t>
                  </w:r>
                </w:p>
              </w:tc>
            </w:tr>
            <w:tr w:rsidR="00FE226D" w14:paraId="1B8780F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43B437" w14:textId="77777777" w:rsidR="00FE226D" w:rsidRDefault="00701D67">
                  <w:pPr>
                    <w:spacing w:after="0" w:line="240" w:lineRule="auto"/>
                  </w:pPr>
                  <w:r>
                    <w:rPr>
                      <w:rFonts w:ascii="Cambria" w:eastAsia="Cambria" w:hAnsi="Cambria"/>
                      <w:color w:val="000000"/>
                      <w:sz w:val="18"/>
                    </w:rPr>
                    <w:t>pyroxsulam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657766"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A26097"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606734" w14:textId="77777777" w:rsidR="00FE226D" w:rsidRDefault="00701D6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643AE4"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340031"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F81697" w14:textId="77777777" w:rsidR="00FE226D" w:rsidRDefault="00701D67">
                  <w:pPr>
                    <w:spacing w:after="0" w:line="240" w:lineRule="auto"/>
                    <w:jc w:val="center"/>
                  </w:pPr>
                  <w:r>
                    <w:rPr>
                      <w:rFonts w:ascii="Cambria" w:eastAsia="Cambria" w:hAnsi="Cambria"/>
                      <w:color w:val="000000"/>
                      <w:sz w:val="18"/>
                    </w:rPr>
                    <w:t>0</w:t>
                  </w:r>
                </w:p>
              </w:tc>
            </w:tr>
            <w:tr w:rsidR="00FE226D" w14:paraId="52F0470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6A4830" w14:textId="247A8866" w:rsidR="00FE226D" w:rsidRDefault="00160C8A">
                  <w:pPr>
                    <w:spacing w:after="0" w:line="240" w:lineRule="auto"/>
                  </w:pPr>
                  <w:r>
                    <w:rPr>
                      <w:rFonts w:ascii="Cambria" w:eastAsia="Cambria" w:hAnsi="Cambria"/>
                      <w:color w:val="000000"/>
                      <w:sz w:val="18"/>
                    </w:rPr>
                    <w:t>q</w:t>
                  </w:r>
                  <w:r w:rsidR="00701D67">
                    <w:rPr>
                      <w:rFonts w:ascii="Cambria" w:eastAsia="Cambria" w:hAnsi="Cambria"/>
                      <w:color w:val="000000"/>
                      <w:sz w:val="18"/>
                    </w:rPr>
                    <w:t>uizalofop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601A79"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E48745"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2650D0"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F700DF"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E94587"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1D0FB5" w14:textId="77777777" w:rsidR="00FE226D" w:rsidRDefault="00701D67">
                  <w:pPr>
                    <w:spacing w:after="0" w:line="240" w:lineRule="auto"/>
                    <w:jc w:val="center"/>
                  </w:pPr>
                  <w:r>
                    <w:rPr>
                      <w:rFonts w:ascii="Cambria" w:eastAsia="Cambria" w:hAnsi="Cambria"/>
                      <w:color w:val="000000"/>
                      <w:sz w:val="18"/>
                    </w:rPr>
                    <w:t>-</w:t>
                  </w:r>
                </w:p>
              </w:tc>
            </w:tr>
            <w:tr w:rsidR="00FE226D" w14:paraId="009CBF2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E2B5AF" w14:textId="4FA6732B" w:rsidR="00FE226D" w:rsidRDefault="00701D67">
                  <w:pPr>
                    <w:spacing w:after="0" w:line="240" w:lineRule="auto"/>
                  </w:pPr>
                  <w:r>
                    <w:rPr>
                      <w:rFonts w:ascii="Cambria" w:eastAsia="Cambria" w:hAnsi="Cambria"/>
                      <w:color w:val="000000"/>
                      <w:sz w:val="18"/>
                    </w:rPr>
                    <w:lastRenderedPageBreak/>
                    <w:t>saflufenacil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60D876"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5CF131"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9DEC33" w14:textId="77777777" w:rsidR="00FE226D" w:rsidRDefault="00701D67">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7B1CB1"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08AD09"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E2F9FA" w14:textId="77777777" w:rsidR="00FE226D" w:rsidRDefault="00701D67">
                  <w:pPr>
                    <w:spacing w:after="0" w:line="240" w:lineRule="auto"/>
                    <w:jc w:val="center"/>
                  </w:pPr>
                  <w:r>
                    <w:rPr>
                      <w:rFonts w:ascii="Cambria" w:eastAsia="Cambria" w:hAnsi="Cambria"/>
                      <w:color w:val="000000"/>
                      <w:sz w:val="18"/>
                    </w:rPr>
                    <w:t>0</w:t>
                  </w:r>
                </w:p>
              </w:tc>
            </w:tr>
            <w:tr w:rsidR="00FE226D" w14:paraId="6B3A1D1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5DA152" w14:textId="77777777" w:rsidR="00FE226D" w:rsidRDefault="00701D67">
                  <w:pPr>
                    <w:spacing w:after="0" w:line="240" w:lineRule="auto"/>
                  </w:pPr>
                  <w:r>
                    <w:rPr>
                      <w:rFonts w:ascii="Cambria" w:eastAsia="Cambria" w:hAnsi="Cambria"/>
                      <w:color w:val="000000"/>
                      <w:sz w:val="18"/>
                    </w:rPr>
                    <w:t>sethoxydim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28714"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04E9C4"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88B7C1" w14:textId="77777777" w:rsidR="00FE226D" w:rsidRDefault="00701D67">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FE3FC1"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E0A462"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0F1233" w14:textId="77777777" w:rsidR="00FE226D" w:rsidRDefault="00701D67">
                  <w:pPr>
                    <w:spacing w:after="0" w:line="240" w:lineRule="auto"/>
                    <w:jc w:val="center"/>
                  </w:pPr>
                  <w:r>
                    <w:rPr>
                      <w:rFonts w:ascii="Cambria" w:eastAsia="Cambria" w:hAnsi="Cambria"/>
                      <w:color w:val="000000"/>
                      <w:sz w:val="18"/>
                    </w:rPr>
                    <w:t>0</w:t>
                  </w:r>
                </w:p>
              </w:tc>
            </w:tr>
            <w:tr w:rsidR="00FE226D" w14:paraId="76E0BDB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7C0C00" w14:textId="77777777" w:rsidR="00FE226D" w:rsidRDefault="00701D67">
                  <w:pPr>
                    <w:spacing w:after="0" w:line="240" w:lineRule="auto"/>
                  </w:pPr>
                  <w:r>
                    <w:rPr>
                      <w:rFonts w:ascii="Cambria" w:eastAsia="Cambria" w:hAnsi="Cambria"/>
                      <w:color w:val="000000"/>
                      <w:sz w:val="18"/>
                    </w:rPr>
                    <w:t>simazine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E51878"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E87D7A"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22688B"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117151"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34FB94"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A43DB9" w14:textId="77777777" w:rsidR="00FE226D" w:rsidRDefault="00701D67">
                  <w:pPr>
                    <w:spacing w:after="0" w:line="240" w:lineRule="auto"/>
                    <w:jc w:val="center"/>
                  </w:pPr>
                  <w:r>
                    <w:rPr>
                      <w:rFonts w:ascii="Cambria" w:eastAsia="Cambria" w:hAnsi="Cambria"/>
                      <w:color w:val="000000"/>
                      <w:sz w:val="18"/>
                    </w:rPr>
                    <w:t>-</w:t>
                  </w:r>
                </w:p>
              </w:tc>
            </w:tr>
            <w:tr w:rsidR="00FE226D" w14:paraId="3C32E78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DA2730" w14:textId="77777777" w:rsidR="00FE226D" w:rsidRDefault="00701D67">
                  <w:pPr>
                    <w:spacing w:after="0" w:line="240" w:lineRule="auto"/>
                  </w:pPr>
                  <w:r>
                    <w:rPr>
                      <w:rFonts w:ascii="Cambria" w:eastAsia="Cambria" w:hAnsi="Cambria"/>
                      <w:color w:val="000000"/>
                      <w:sz w:val="18"/>
                    </w:rPr>
                    <w:t>sulfosulfuron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1E27E5"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ED2C4C"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C92A9D" w14:textId="77777777" w:rsidR="00FE226D" w:rsidRDefault="00701D6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749C0F"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93A8D1"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C02AB2" w14:textId="77777777" w:rsidR="00FE226D" w:rsidRDefault="00701D67">
                  <w:pPr>
                    <w:spacing w:after="0" w:line="240" w:lineRule="auto"/>
                    <w:jc w:val="center"/>
                  </w:pPr>
                  <w:r>
                    <w:rPr>
                      <w:rFonts w:ascii="Cambria" w:eastAsia="Cambria" w:hAnsi="Cambria"/>
                      <w:color w:val="000000"/>
                      <w:sz w:val="18"/>
                    </w:rPr>
                    <w:t>0</w:t>
                  </w:r>
                </w:p>
              </w:tc>
            </w:tr>
            <w:tr w:rsidR="00FE226D" w14:paraId="5D3C6CD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E8D8FF" w14:textId="77777777" w:rsidR="00FE226D" w:rsidRDefault="00701D67">
                  <w:pPr>
                    <w:spacing w:after="0" w:line="240" w:lineRule="auto"/>
                  </w:pPr>
                  <w:r>
                    <w:rPr>
                      <w:rFonts w:ascii="Cambria" w:eastAsia="Cambria" w:hAnsi="Cambria"/>
                      <w:color w:val="000000"/>
                      <w:sz w:val="18"/>
                    </w:rPr>
                    <w:t>tebuthiuron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975E6"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8CA210"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3231C7"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AC83B3"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452CCA"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D41528" w14:textId="77777777" w:rsidR="00FE226D" w:rsidRDefault="00701D67">
                  <w:pPr>
                    <w:spacing w:after="0" w:line="240" w:lineRule="auto"/>
                    <w:jc w:val="center"/>
                  </w:pPr>
                  <w:r>
                    <w:rPr>
                      <w:rFonts w:ascii="Cambria" w:eastAsia="Cambria" w:hAnsi="Cambria"/>
                      <w:color w:val="000000"/>
                      <w:sz w:val="18"/>
                    </w:rPr>
                    <w:t>-</w:t>
                  </w:r>
                </w:p>
              </w:tc>
            </w:tr>
            <w:tr w:rsidR="00FE226D" w14:paraId="76B4DEB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28F8C7" w14:textId="77777777" w:rsidR="00FE226D" w:rsidRDefault="00701D67">
                  <w:pPr>
                    <w:spacing w:after="0" w:line="240" w:lineRule="auto"/>
                  </w:pPr>
                  <w:r>
                    <w:rPr>
                      <w:rFonts w:ascii="Cambria" w:eastAsia="Cambria" w:hAnsi="Cambria"/>
                      <w:color w:val="000000"/>
                      <w:sz w:val="18"/>
                    </w:rPr>
                    <w:t>terbuthylazine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DCE7BA"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B280BE"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01DF61" w14:textId="77777777" w:rsidR="00FE226D" w:rsidRDefault="00701D6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E3445C"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C25922"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E253C8" w14:textId="77777777" w:rsidR="00FE226D" w:rsidRDefault="00701D67">
                  <w:pPr>
                    <w:spacing w:after="0" w:line="240" w:lineRule="auto"/>
                    <w:jc w:val="center"/>
                  </w:pPr>
                  <w:r>
                    <w:rPr>
                      <w:rFonts w:ascii="Cambria" w:eastAsia="Cambria" w:hAnsi="Cambria"/>
                      <w:color w:val="000000"/>
                      <w:sz w:val="18"/>
                    </w:rPr>
                    <w:t>0</w:t>
                  </w:r>
                </w:p>
              </w:tc>
            </w:tr>
            <w:tr w:rsidR="00FE226D" w14:paraId="680E1F9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D21CFB" w14:textId="322A7AB8" w:rsidR="00FE226D" w:rsidRDefault="00160C8A">
                  <w:pPr>
                    <w:spacing w:after="0" w:line="240" w:lineRule="auto"/>
                  </w:pPr>
                  <w:r>
                    <w:rPr>
                      <w:rFonts w:ascii="Cambria" w:eastAsia="Cambria" w:hAnsi="Cambria"/>
                      <w:color w:val="000000"/>
                      <w:sz w:val="18"/>
                    </w:rPr>
                    <w:t>t</w:t>
                  </w:r>
                  <w:r w:rsidR="00701D67">
                    <w:rPr>
                      <w:rFonts w:ascii="Cambria" w:eastAsia="Cambria" w:hAnsi="Cambria"/>
                      <w:color w:val="000000"/>
                      <w:sz w:val="18"/>
                    </w:rPr>
                    <w:t>erbuthylazine 2-hydroxy (NR)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AE89B1"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E55A91"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D02B8A"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233630"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E275E1"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D0F32F" w14:textId="77777777" w:rsidR="00FE226D" w:rsidRDefault="00701D67">
                  <w:pPr>
                    <w:spacing w:after="0" w:line="240" w:lineRule="auto"/>
                    <w:jc w:val="center"/>
                  </w:pPr>
                  <w:r>
                    <w:rPr>
                      <w:rFonts w:ascii="Cambria" w:eastAsia="Cambria" w:hAnsi="Cambria"/>
                      <w:color w:val="000000"/>
                      <w:sz w:val="18"/>
                    </w:rPr>
                    <w:t>-</w:t>
                  </w:r>
                </w:p>
              </w:tc>
            </w:tr>
            <w:tr w:rsidR="00FE226D" w14:paraId="7F8580F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E016E5" w14:textId="3F1BE7CE" w:rsidR="00FE226D" w:rsidRDefault="00160C8A">
                  <w:pPr>
                    <w:spacing w:after="0" w:line="240" w:lineRule="auto"/>
                  </w:pPr>
                  <w:r>
                    <w:rPr>
                      <w:rFonts w:ascii="Cambria" w:eastAsia="Cambria" w:hAnsi="Cambria"/>
                      <w:color w:val="000000"/>
                      <w:sz w:val="18"/>
                    </w:rPr>
                    <w:t>t</w:t>
                  </w:r>
                  <w:r w:rsidR="00701D67">
                    <w:rPr>
                      <w:rFonts w:ascii="Cambria" w:eastAsia="Cambria" w:hAnsi="Cambria"/>
                      <w:color w:val="000000"/>
                      <w:sz w:val="18"/>
                    </w:rPr>
                    <w:t>erbuthylazine desethyl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DAF388"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BD85EA"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C761B9"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FCD43D"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6726DD"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4ACC1D" w14:textId="77777777" w:rsidR="00FE226D" w:rsidRDefault="00701D67">
                  <w:pPr>
                    <w:spacing w:after="0" w:line="240" w:lineRule="auto"/>
                    <w:jc w:val="center"/>
                  </w:pPr>
                  <w:r>
                    <w:rPr>
                      <w:rFonts w:ascii="Cambria" w:eastAsia="Cambria" w:hAnsi="Cambria"/>
                      <w:color w:val="000000"/>
                      <w:sz w:val="18"/>
                    </w:rPr>
                    <w:t>-</w:t>
                  </w:r>
                </w:p>
              </w:tc>
            </w:tr>
            <w:tr w:rsidR="00FE226D" w14:paraId="55CCA0F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B0D367" w14:textId="77777777" w:rsidR="00FE226D" w:rsidRDefault="00701D67">
                  <w:pPr>
                    <w:spacing w:after="0" w:line="240" w:lineRule="auto"/>
                  </w:pPr>
                  <w:r>
                    <w:rPr>
                      <w:rFonts w:ascii="Cambria" w:eastAsia="Cambria" w:hAnsi="Cambria"/>
                      <w:color w:val="000000"/>
                      <w:sz w:val="18"/>
                    </w:rPr>
                    <w:t>terbutryn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AAEA42"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E9EFFF"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A8D397" w14:textId="77777777" w:rsidR="00FE226D" w:rsidRDefault="00701D67">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CA2C68"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1688D8"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8C9213" w14:textId="77777777" w:rsidR="00FE226D" w:rsidRDefault="00701D67">
                  <w:pPr>
                    <w:spacing w:after="0" w:line="240" w:lineRule="auto"/>
                    <w:jc w:val="center"/>
                  </w:pPr>
                  <w:r>
                    <w:rPr>
                      <w:rFonts w:ascii="Cambria" w:eastAsia="Cambria" w:hAnsi="Cambria"/>
                      <w:color w:val="000000"/>
                      <w:sz w:val="18"/>
                    </w:rPr>
                    <w:t>0</w:t>
                  </w:r>
                </w:p>
              </w:tc>
            </w:tr>
            <w:tr w:rsidR="00FE226D" w14:paraId="747AC0F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4726AD" w14:textId="0AB149D3" w:rsidR="00FE226D" w:rsidRDefault="00701D67">
                  <w:pPr>
                    <w:spacing w:after="0" w:line="240" w:lineRule="auto"/>
                  </w:pPr>
                  <w:r>
                    <w:rPr>
                      <w:rFonts w:ascii="Cambria" w:eastAsia="Cambria" w:hAnsi="Cambria"/>
                      <w:color w:val="000000"/>
                      <w:sz w:val="18"/>
                    </w:rPr>
                    <w:t>tiafenacil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A38E9F"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A32016"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12B9EB" w14:textId="77777777" w:rsidR="00FE226D" w:rsidRDefault="00701D6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73429D"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CF5D7E"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42B086" w14:textId="77777777" w:rsidR="00FE226D" w:rsidRDefault="00701D67">
                  <w:pPr>
                    <w:spacing w:after="0" w:line="240" w:lineRule="auto"/>
                    <w:jc w:val="center"/>
                  </w:pPr>
                  <w:r>
                    <w:rPr>
                      <w:rFonts w:ascii="Cambria" w:eastAsia="Cambria" w:hAnsi="Cambria"/>
                      <w:color w:val="000000"/>
                      <w:sz w:val="18"/>
                    </w:rPr>
                    <w:t>0</w:t>
                  </w:r>
                </w:p>
              </w:tc>
            </w:tr>
            <w:tr w:rsidR="00FE226D" w14:paraId="535441B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4AD8F2" w14:textId="77777777" w:rsidR="00FE226D" w:rsidRDefault="00701D67">
                  <w:pPr>
                    <w:spacing w:after="0" w:line="240" w:lineRule="auto"/>
                  </w:pPr>
                  <w:r>
                    <w:rPr>
                      <w:rFonts w:ascii="Cambria" w:eastAsia="Cambria" w:hAnsi="Cambria"/>
                      <w:color w:val="000000"/>
                      <w:sz w:val="18"/>
                    </w:rPr>
                    <w:t>topramezone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717B60"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970C4F"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C004E4" w14:textId="77777777" w:rsidR="00FE226D" w:rsidRDefault="00701D6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88A900"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C81662"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0F559D" w14:textId="77777777" w:rsidR="00FE226D" w:rsidRDefault="00701D67">
                  <w:pPr>
                    <w:spacing w:after="0" w:line="240" w:lineRule="auto"/>
                    <w:jc w:val="center"/>
                  </w:pPr>
                  <w:r>
                    <w:rPr>
                      <w:rFonts w:ascii="Cambria" w:eastAsia="Cambria" w:hAnsi="Cambria"/>
                      <w:color w:val="000000"/>
                      <w:sz w:val="18"/>
                    </w:rPr>
                    <w:t>0</w:t>
                  </w:r>
                </w:p>
              </w:tc>
            </w:tr>
            <w:tr w:rsidR="00FE226D" w14:paraId="43C6469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6A404E" w14:textId="77777777" w:rsidR="00FE226D" w:rsidRDefault="00701D67">
                  <w:pPr>
                    <w:spacing w:after="0" w:line="240" w:lineRule="auto"/>
                  </w:pPr>
                  <w:r>
                    <w:rPr>
                      <w:rFonts w:ascii="Cambria" w:eastAsia="Cambria" w:hAnsi="Cambria"/>
                      <w:color w:val="000000"/>
                      <w:sz w:val="18"/>
                    </w:rPr>
                    <w:t>tralkoxydim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31D1F8"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50E493"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5D87D6" w14:textId="77777777" w:rsidR="00FE226D" w:rsidRDefault="00701D67">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30EB90"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C9F6D1"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0E5B02" w14:textId="77777777" w:rsidR="00FE226D" w:rsidRDefault="00701D67">
                  <w:pPr>
                    <w:spacing w:after="0" w:line="240" w:lineRule="auto"/>
                    <w:jc w:val="center"/>
                  </w:pPr>
                  <w:r>
                    <w:rPr>
                      <w:rFonts w:ascii="Cambria" w:eastAsia="Cambria" w:hAnsi="Cambria"/>
                      <w:color w:val="000000"/>
                      <w:sz w:val="18"/>
                    </w:rPr>
                    <w:t>0</w:t>
                  </w:r>
                </w:p>
              </w:tc>
            </w:tr>
            <w:tr w:rsidR="00FE226D" w14:paraId="1A4E681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8E4FFE" w14:textId="77777777" w:rsidR="00FE226D" w:rsidRDefault="00701D67">
                  <w:pPr>
                    <w:spacing w:after="0" w:line="240" w:lineRule="auto"/>
                  </w:pPr>
                  <w:r>
                    <w:rPr>
                      <w:rFonts w:ascii="Cambria" w:eastAsia="Cambria" w:hAnsi="Cambria"/>
                      <w:color w:val="000000"/>
                      <w:sz w:val="18"/>
                    </w:rPr>
                    <w:t>triallate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9F8DE6"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13AD75"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F259EA" w14:textId="77777777" w:rsidR="00FE226D" w:rsidRDefault="00701D67">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703BE1"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B5E05C"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6CF70D" w14:textId="77777777" w:rsidR="00FE226D" w:rsidRDefault="00701D67">
                  <w:pPr>
                    <w:spacing w:after="0" w:line="240" w:lineRule="auto"/>
                    <w:jc w:val="center"/>
                  </w:pPr>
                  <w:r>
                    <w:rPr>
                      <w:rFonts w:ascii="Cambria" w:eastAsia="Cambria" w:hAnsi="Cambria"/>
                      <w:color w:val="000000"/>
                      <w:sz w:val="18"/>
                    </w:rPr>
                    <w:t>0</w:t>
                  </w:r>
                </w:p>
              </w:tc>
            </w:tr>
            <w:tr w:rsidR="00FE226D" w14:paraId="4D1271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FC274D" w14:textId="77777777" w:rsidR="00FE226D" w:rsidRDefault="00701D67">
                  <w:pPr>
                    <w:spacing w:after="0" w:line="240" w:lineRule="auto"/>
                  </w:pPr>
                  <w:r>
                    <w:rPr>
                      <w:rFonts w:ascii="Cambria" w:eastAsia="Cambria" w:hAnsi="Cambria"/>
                      <w:color w:val="000000"/>
                      <w:sz w:val="18"/>
                    </w:rPr>
                    <w:t>triasulfuron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7C92DD"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1ACC40"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1A9449" w14:textId="77777777" w:rsidR="00FE226D" w:rsidRDefault="00701D67">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B77C13"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1FD0A6"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9451C9" w14:textId="77777777" w:rsidR="00FE226D" w:rsidRDefault="00701D67">
                  <w:pPr>
                    <w:spacing w:after="0" w:line="240" w:lineRule="auto"/>
                    <w:jc w:val="center"/>
                  </w:pPr>
                  <w:r>
                    <w:rPr>
                      <w:rFonts w:ascii="Cambria" w:eastAsia="Cambria" w:hAnsi="Cambria"/>
                      <w:color w:val="000000"/>
                      <w:sz w:val="18"/>
                    </w:rPr>
                    <w:t>0</w:t>
                  </w:r>
                </w:p>
              </w:tc>
            </w:tr>
            <w:tr w:rsidR="00FE226D" w14:paraId="4C76F93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A945C5" w14:textId="77777777" w:rsidR="00FE226D" w:rsidRDefault="00701D67">
                  <w:pPr>
                    <w:spacing w:after="0" w:line="240" w:lineRule="auto"/>
                  </w:pPr>
                  <w:r>
                    <w:rPr>
                      <w:rFonts w:ascii="Cambria" w:eastAsia="Cambria" w:hAnsi="Cambria"/>
                      <w:color w:val="000000"/>
                      <w:sz w:val="18"/>
                    </w:rPr>
                    <w:t>tribenuron-methyl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E68B02"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F898C"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FC6DB7" w14:textId="77777777" w:rsidR="00FE226D" w:rsidRDefault="00701D6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09E59D"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BA9399"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BD2D13" w14:textId="77777777" w:rsidR="00FE226D" w:rsidRDefault="00701D67">
                  <w:pPr>
                    <w:spacing w:after="0" w:line="240" w:lineRule="auto"/>
                    <w:jc w:val="center"/>
                  </w:pPr>
                  <w:r>
                    <w:rPr>
                      <w:rFonts w:ascii="Cambria" w:eastAsia="Cambria" w:hAnsi="Cambria"/>
                      <w:color w:val="000000"/>
                      <w:sz w:val="18"/>
                    </w:rPr>
                    <w:t>0</w:t>
                  </w:r>
                </w:p>
              </w:tc>
            </w:tr>
            <w:tr w:rsidR="00FE226D" w14:paraId="0C437E9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4449A4" w14:textId="77777777" w:rsidR="00FE226D" w:rsidRDefault="00701D67">
                  <w:pPr>
                    <w:spacing w:after="0" w:line="240" w:lineRule="auto"/>
                  </w:pPr>
                  <w:r>
                    <w:rPr>
                      <w:rFonts w:ascii="Cambria" w:eastAsia="Cambria" w:hAnsi="Cambria"/>
                      <w:color w:val="000000"/>
                      <w:sz w:val="18"/>
                    </w:rPr>
                    <w:t>triclopyr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C9E00F"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A5843A"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CE8AAD"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AACE02"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AE27A7"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33EE23" w14:textId="77777777" w:rsidR="00FE226D" w:rsidRDefault="00701D67">
                  <w:pPr>
                    <w:spacing w:after="0" w:line="240" w:lineRule="auto"/>
                    <w:jc w:val="center"/>
                  </w:pPr>
                  <w:r>
                    <w:rPr>
                      <w:rFonts w:ascii="Cambria" w:eastAsia="Cambria" w:hAnsi="Cambria"/>
                      <w:color w:val="000000"/>
                      <w:sz w:val="18"/>
                    </w:rPr>
                    <w:t>-</w:t>
                  </w:r>
                </w:p>
              </w:tc>
            </w:tr>
            <w:tr w:rsidR="00FE226D" w14:paraId="20E208C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5C6ACF" w14:textId="77777777" w:rsidR="00FE226D" w:rsidRDefault="00701D67">
                  <w:pPr>
                    <w:spacing w:after="0" w:line="240" w:lineRule="auto"/>
                  </w:pPr>
                  <w:r>
                    <w:rPr>
                      <w:rFonts w:ascii="Cambria" w:eastAsia="Cambria" w:hAnsi="Cambria"/>
                      <w:color w:val="000000"/>
                      <w:sz w:val="18"/>
                    </w:rPr>
                    <w:t>trifloxysulfuron sodium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7A35A8"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69392F"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C3A108"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058B66"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C17337"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6DD06F" w14:textId="77777777" w:rsidR="00FE226D" w:rsidRDefault="00701D67">
                  <w:pPr>
                    <w:spacing w:after="0" w:line="240" w:lineRule="auto"/>
                    <w:jc w:val="center"/>
                  </w:pPr>
                  <w:r>
                    <w:rPr>
                      <w:rFonts w:ascii="Cambria" w:eastAsia="Cambria" w:hAnsi="Cambria"/>
                      <w:color w:val="000000"/>
                      <w:sz w:val="18"/>
                    </w:rPr>
                    <w:t>-</w:t>
                  </w:r>
                </w:p>
              </w:tc>
            </w:tr>
            <w:tr w:rsidR="00FE226D" w14:paraId="6556165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781EC0" w14:textId="77777777" w:rsidR="00FE226D" w:rsidRDefault="00701D67">
                  <w:pPr>
                    <w:spacing w:after="0" w:line="240" w:lineRule="auto"/>
                  </w:pPr>
                  <w:r>
                    <w:rPr>
                      <w:rFonts w:ascii="Cambria" w:eastAsia="Cambria" w:hAnsi="Cambria"/>
                      <w:color w:val="000000"/>
                      <w:sz w:val="18"/>
                    </w:rPr>
                    <w:t>trifludimoxazin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407EC6"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4C2F4B"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BF4762" w14:textId="77777777" w:rsidR="00FE226D" w:rsidRDefault="00701D6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224D40"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FA5124"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079118" w14:textId="77777777" w:rsidR="00FE226D" w:rsidRDefault="00701D67">
                  <w:pPr>
                    <w:spacing w:after="0" w:line="240" w:lineRule="auto"/>
                    <w:jc w:val="center"/>
                  </w:pPr>
                  <w:r>
                    <w:rPr>
                      <w:rFonts w:ascii="Cambria" w:eastAsia="Cambria" w:hAnsi="Cambria"/>
                      <w:color w:val="000000"/>
                      <w:sz w:val="18"/>
                    </w:rPr>
                    <w:t>0</w:t>
                  </w:r>
                </w:p>
              </w:tc>
            </w:tr>
            <w:tr w:rsidR="00FE226D" w14:paraId="5730461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A3F287" w14:textId="77777777" w:rsidR="00FE226D" w:rsidRDefault="00701D67">
                  <w:pPr>
                    <w:spacing w:after="0" w:line="240" w:lineRule="auto"/>
                  </w:pPr>
                  <w:r>
                    <w:rPr>
                      <w:rFonts w:ascii="Cambria" w:eastAsia="Cambria" w:hAnsi="Cambria"/>
                      <w:color w:val="000000"/>
                      <w:sz w:val="18"/>
                    </w:rPr>
                    <w:t>trifluralin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9C0699"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B60874"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6F210E" w14:textId="77777777" w:rsidR="00FE226D" w:rsidRDefault="00701D67">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540AE6"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32FA4A"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B8AF77" w14:textId="77777777" w:rsidR="00FE226D" w:rsidRDefault="00701D67">
                  <w:pPr>
                    <w:spacing w:after="0" w:line="240" w:lineRule="auto"/>
                    <w:jc w:val="center"/>
                  </w:pPr>
                  <w:r>
                    <w:rPr>
                      <w:rFonts w:ascii="Cambria" w:eastAsia="Cambria" w:hAnsi="Cambria"/>
                      <w:color w:val="000000"/>
                      <w:sz w:val="18"/>
                    </w:rPr>
                    <w:t>0</w:t>
                  </w:r>
                </w:p>
              </w:tc>
            </w:tr>
            <w:tr w:rsidR="00FE226D" w14:paraId="344D3292"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59A1294A" w14:textId="77777777" w:rsidR="00FE226D" w:rsidRDefault="00701D67">
                  <w:pPr>
                    <w:spacing w:after="0" w:line="240" w:lineRule="auto"/>
                  </w:pPr>
                  <w:r>
                    <w:rPr>
                      <w:noProof/>
                    </w:rPr>
                    <w:drawing>
                      <wp:inline distT="0" distB="0" distL="0" distR="0" wp14:anchorId="514CD76E" wp14:editId="0BF17E5E">
                        <wp:extent cx="1855300" cy="130275"/>
                        <wp:effectExtent l="0" t="0" r="0" b="0"/>
                        <wp:docPr id="44" name="img4.png"/>
                        <wp:cNvGraphicFramePr/>
                        <a:graphic xmlns:a="http://schemas.openxmlformats.org/drawingml/2006/main">
                          <a:graphicData uri="http://schemas.openxmlformats.org/drawingml/2006/picture">
                            <pic:pic xmlns:pic="http://schemas.openxmlformats.org/drawingml/2006/picture">
                              <pic:nvPicPr>
                                <pic:cNvPr id="45"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16B9ED7A" w14:textId="77777777" w:rsidR="00FE226D" w:rsidRDefault="00701D67">
                  <w:pPr>
                    <w:spacing w:after="0" w:line="240" w:lineRule="auto"/>
                  </w:pPr>
                  <w:r>
                    <w:rPr>
                      <w:noProof/>
                    </w:rPr>
                    <w:drawing>
                      <wp:inline distT="0" distB="0" distL="0" distR="0" wp14:anchorId="4A8982BC" wp14:editId="1869550B">
                        <wp:extent cx="487592" cy="130275"/>
                        <wp:effectExtent l="0" t="0" r="0" b="0"/>
                        <wp:docPr id="46" name="img5.png"/>
                        <wp:cNvGraphicFramePr/>
                        <a:graphic xmlns:a="http://schemas.openxmlformats.org/drawingml/2006/main">
                          <a:graphicData uri="http://schemas.openxmlformats.org/drawingml/2006/picture">
                            <pic:pic xmlns:pic="http://schemas.openxmlformats.org/drawingml/2006/picture">
                              <pic:nvPicPr>
                                <pic:cNvPr id="47"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75D822E1" w14:textId="77777777" w:rsidR="00FE226D" w:rsidRDefault="00701D67">
                  <w:pPr>
                    <w:spacing w:after="0" w:line="240" w:lineRule="auto"/>
                  </w:pPr>
                  <w:r>
                    <w:rPr>
                      <w:noProof/>
                    </w:rPr>
                    <w:drawing>
                      <wp:inline distT="0" distB="0" distL="0" distR="0" wp14:anchorId="1BF04C4F" wp14:editId="6CAC26D9">
                        <wp:extent cx="684636" cy="130275"/>
                        <wp:effectExtent l="0" t="0" r="0" b="0"/>
                        <wp:docPr id="48" name="img6.png"/>
                        <wp:cNvGraphicFramePr/>
                        <a:graphic xmlns:a="http://schemas.openxmlformats.org/drawingml/2006/main">
                          <a:graphicData uri="http://schemas.openxmlformats.org/drawingml/2006/picture">
                            <pic:pic xmlns:pic="http://schemas.openxmlformats.org/drawingml/2006/picture">
                              <pic:nvPicPr>
                                <pic:cNvPr id="49"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7FBF0F77" w14:textId="77777777" w:rsidR="00FE226D" w:rsidRDefault="00701D67">
                  <w:pPr>
                    <w:spacing w:after="0" w:line="240" w:lineRule="auto"/>
                  </w:pPr>
                  <w:r>
                    <w:rPr>
                      <w:noProof/>
                    </w:rPr>
                    <w:drawing>
                      <wp:inline distT="0" distB="0" distL="0" distR="0" wp14:anchorId="235B3CDC" wp14:editId="7E3A784B">
                        <wp:extent cx="660517" cy="130275"/>
                        <wp:effectExtent l="0" t="0" r="0" b="0"/>
                        <wp:docPr id="50" name="img7.png"/>
                        <wp:cNvGraphicFramePr/>
                        <a:graphic xmlns:a="http://schemas.openxmlformats.org/drawingml/2006/main">
                          <a:graphicData uri="http://schemas.openxmlformats.org/drawingml/2006/picture">
                            <pic:pic xmlns:pic="http://schemas.openxmlformats.org/drawingml/2006/picture">
                              <pic:nvPicPr>
                                <pic:cNvPr id="51"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5FC140A3" w14:textId="77777777" w:rsidR="00FE226D" w:rsidRDefault="00701D67">
                  <w:pPr>
                    <w:spacing w:after="0" w:line="240" w:lineRule="auto"/>
                  </w:pPr>
                  <w:r>
                    <w:rPr>
                      <w:noProof/>
                    </w:rPr>
                    <w:drawing>
                      <wp:inline distT="0" distB="0" distL="0" distR="0" wp14:anchorId="2425D42D" wp14:editId="5A4990CC">
                        <wp:extent cx="803392" cy="130275"/>
                        <wp:effectExtent l="0" t="0" r="0" b="0"/>
                        <wp:docPr id="52" name="img8.png"/>
                        <wp:cNvGraphicFramePr/>
                        <a:graphic xmlns:a="http://schemas.openxmlformats.org/drawingml/2006/main">
                          <a:graphicData uri="http://schemas.openxmlformats.org/drawingml/2006/picture">
                            <pic:pic xmlns:pic="http://schemas.openxmlformats.org/drawingml/2006/picture">
                              <pic:nvPicPr>
                                <pic:cNvPr id="53"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3D9A986" w14:textId="77777777" w:rsidR="00FE226D" w:rsidRDefault="00701D67">
                  <w:pPr>
                    <w:spacing w:after="0" w:line="240" w:lineRule="auto"/>
                  </w:pPr>
                  <w:r>
                    <w:rPr>
                      <w:noProof/>
                    </w:rPr>
                    <w:drawing>
                      <wp:inline distT="0" distB="0" distL="0" distR="0" wp14:anchorId="5344C2C4" wp14:editId="0FF0BF2F">
                        <wp:extent cx="792000" cy="130275"/>
                        <wp:effectExtent l="0" t="0" r="0" b="0"/>
                        <wp:docPr id="54" name="img9.png"/>
                        <wp:cNvGraphicFramePr/>
                        <a:graphic xmlns:a="http://schemas.openxmlformats.org/drawingml/2006/main">
                          <a:graphicData uri="http://schemas.openxmlformats.org/drawingml/2006/picture">
                            <pic:pic xmlns:pic="http://schemas.openxmlformats.org/drawingml/2006/picture">
                              <pic:nvPicPr>
                                <pic:cNvPr id="55"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20493A45" w14:textId="77777777" w:rsidR="00FE226D" w:rsidRDefault="00701D67">
                  <w:pPr>
                    <w:spacing w:after="0" w:line="240" w:lineRule="auto"/>
                  </w:pPr>
                  <w:r>
                    <w:rPr>
                      <w:noProof/>
                    </w:rPr>
                    <w:drawing>
                      <wp:inline distT="0" distB="0" distL="0" distR="0" wp14:anchorId="21E329B8" wp14:editId="22C441CD">
                        <wp:extent cx="792000" cy="130275"/>
                        <wp:effectExtent l="0" t="0" r="0" b="0"/>
                        <wp:docPr id="56" name="img9.png"/>
                        <wp:cNvGraphicFramePr/>
                        <a:graphic xmlns:a="http://schemas.openxmlformats.org/drawingml/2006/main">
                          <a:graphicData uri="http://schemas.openxmlformats.org/drawingml/2006/picture">
                            <pic:pic xmlns:pic="http://schemas.openxmlformats.org/drawingml/2006/picture">
                              <pic:nvPicPr>
                                <pic:cNvPr id="57"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2716C4" w14:paraId="2F2FE759" w14:textId="77777777" w:rsidTr="002716C4">
              <w:trPr>
                <w:trHeight w:val="262"/>
              </w:trPr>
              <w:tc>
                <w:tcPr>
                  <w:tcW w:w="9565" w:type="dxa"/>
                  <w:gridSpan w:val="7"/>
                  <w:tcBorders>
                    <w:top w:val="nil"/>
                    <w:left w:val="nil"/>
                    <w:bottom w:val="nil"/>
                    <w:right w:val="nil"/>
                  </w:tcBorders>
                  <w:tcMar>
                    <w:top w:w="39" w:type="dxa"/>
                    <w:left w:w="39" w:type="dxa"/>
                    <w:bottom w:w="39" w:type="dxa"/>
                    <w:right w:w="39" w:type="dxa"/>
                  </w:tcMar>
                </w:tcPr>
                <w:p w14:paraId="1099EC26" w14:textId="77777777" w:rsidR="00FE226D" w:rsidRDefault="00701D67">
                  <w:pPr>
                    <w:spacing w:after="0" w:line="240" w:lineRule="auto"/>
                  </w:pPr>
                  <w:r>
                    <w:rPr>
                      <w:rFonts w:ascii="Calibri" w:eastAsia="Calibri" w:hAnsi="Calibri"/>
                      <w:b/>
                      <w:color w:val="000000"/>
                      <w:sz w:val="24"/>
                    </w:rPr>
                    <w:t>Table 5: INSECTICIDES</w:t>
                  </w:r>
                </w:p>
              </w:tc>
            </w:tr>
            <w:tr w:rsidR="00FE226D" w14:paraId="14BC7E78"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BCAFD80" w14:textId="77777777" w:rsidR="00FE226D" w:rsidRDefault="00701D67">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56BEBDF" w14:textId="77777777" w:rsidR="00FE226D" w:rsidRDefault="00701D67">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84491B7" w14:textId="77777777" w:rsidR="00FE226D" w:rsidRDefault="00701D67">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997132A" w14:textId="77777777" w:rsidR="00FE226D" w:rsidRDefault="00701D67">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3C70B80" w14:textId="77777777" w:rsidR="00FE226D" w:rsidRDefault="00701D67">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610EDCA" w14:textId="77777777" w:rsidR="00FE226D" w:rsidRDefault="00701D67">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27F3260" w14:textId="77777777" w:rsidR="00FE226D" w:rsidRDefault="00701D67">
                  <w:pPr>
                    <w:spacing w:after="0" w:line="240" w:lineRule="auto"/>
                    <w:jc w:val="center"/>
                  </w:pPr>
                  <w:r>
                    <w:rPr>
                      <w:rFonts w:ascii="Cambria" w:eastAsia="Cambria" w:hAnsi="Cambria"/>
                      <w:b/>
                      <w:color w:val="000000"/>
                      <w:sz w:val="18"/>
                    </w:rPr>
                    <w:t>&gt;MRL</w:t>
                  </w:r>
                </w:p>
              </w:tc>
            </w:tr>
            <w:tr w:rsidR="00FE226D" w14:paraId="7F7A2AC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4C8329" w14:textId="77777777" w:rsidR="00FE226D" w:rsidRDefault="00701D67">
                  <w:pPr>
                    <w:spacing w:after="0" w:line="240" w:lineRule="auto"/>
                  </w:pPr>
                  <w:r>
                    <w:rPr>
                      <w:rFonts w:ascii="Cambria" w:eastAsia="Cambria" w:hAnsi="Cambria"/>
                      <w:color w:val="000000"/>
                      <w:sz w:val="18"/>
                    </w:rPr>
                    <w:t>acephate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506CE5"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6E8574"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027B25"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3B29A2"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B91AF8"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4C843E" w14:textId="77777777" w:rsidR="00FE226D" w:rsidRDefault="00701D67">
                  <w:pPr>
                    <w:spacing w:after="0" w:line="240" w:lineRule="auto"/>
                    <w:jc w:val="center"/>
                  </w:pPr>
                  <w:r>
                    <w:rPr>
                      <w:rFonts w:ascii="Cambria" w:eastAsia="Cambria" w:hAnsi="Cambria"/>
                      <w:color w:val="000000"/>
                      <w:sz w:val="18"/>
                    </w:rPr>
                    <w:t>-</w:t>
                  </w:r>
                </w:p>
              </w:tc>
            </w:tr>
            <w:tr w:rsidR="00FE226D" w14:paraId="42FC612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C899A5" w14:textId="77A38BD1" w:rsidR="00FE226D" w:rsidRDefault="00160C8A">
                  <w:pPr>
                    <w:spacing w:after="0" w:line="240" w:lineRule="auto"/>
                  </w:pPr>
                  <w:r>
                    <w:rPr>
                      <w:rFonts w:ascii="Cambria" w:eastAsia="Cambria" w:hAnsi="Cambria"/>
                      <w:color w:val="000000"/>
                      <w:sz w:val="18"/>
                    </w:rPr>
                    <w:t>a</w:t>
                  </w:r>
                  <w:r w:rsidR="00701D67">
                    <w:rPr>
                      <w:rFonts w:ascii="Cambria" w:eastAsia="Cambria" w:hAnsi="Cambria"/>
                      <w:color w:val="000000"/>
                      <w:sz w:val="18"/>
                    </w:rPr>
                    <w:t>cephate-M-C2H2N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BB1800"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946F4C"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7E9266"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C31A16"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CC9F53"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090B1F" w14:textId="77777777" w:rsidR="00FE226D" w:rsidRDefault="00701D67">
                  <w:pPr>
                    <w:spacing w:after="0" w:line="240" w:lineRule="auto"/>
                    <w:jc w:val="center"/>
                  </w:pPr>
                  <w:r>
                    <w:rPr>
                      <w:rFonts w:ascii="Cambria" w:eastAsia="Cambria" w:hAnsi="Cambria"/>
                      <w:color w:val="000000"/>
                      <w:sz w:val="18"/>
                    </w:rPr>
                    <w:t>-</w:t>
                  </w:r>
                </w:p>
              </w:tc>
            </w:tr>
            <w:tr w:rsidR="00FE226D" w14:paraId="5A3664B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28EF09" w14:textId="5A0300A1" w:rsidR="00FE226D" w:rsidRDefault="00701D67">
                  <w:pPr>
                    <w:spacing w:after="0" w:line="240" w:lineRule="auto"/>
                  </w:pPr>
                  <w:r>
                    <w:rPr>
                      <w:rFonts w:ascii="Cambria" w:eastAsia="Cambria" w:hAnsi="Cambria"/>
                      <w:color w:val="000000"/>
                      <w:sz w:val="18"/>
                    </w:rPr>
                    <w:t>acetamiprid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67177E"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FD13D8"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EEFB7E"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32E930"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28BD2B"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EDCF4C" w14:textId="77777777" w:rsidR="00FE226D" w:rsidRDefault="00701D67">
                  <w:pPr>
                    <w:spacing w:after="0" w:line="240" w:lineRule="auto"/>
                    <w:jc w:val="center"/>
                  </w:pPr>
                  <w:r>
                    <w:rPr>
                      <w:rFonts w:ascii="Cambria" w:eastAsia="Cambria" w:hAnsi="Cambria"/>
                      <w:color w:val="000000"/>
                      <w:sz w:val="18"/>
                    </w:rPr>
                    <w:t>-</w:t>
                  </w:r>
                </w:p>
              </w:tc>
            </w:tr>
            <w:tr w:rsidR="00FE226D" w14:paraId="7FFB98E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C188C1" w14:textId="77777777" w:rsidR="00FE226D" w:rsidRDefault="00701D67">
                  <w:pPr>
                    <w:spacing w:after="0" w:line="240" w:lineRule="auto"/>
                  </w:pPr>
                  <w:r>
                    <w:rPr>
                      <w:rFonts w:ascii="Cambria" w:eastAsia="Cambria" w:hAnsi="Cambria"/>
                      <w:color w:val="000000"/>
                      <w:sz w:val="18"/>
                    </w:rPr>
                    <w:t>afidopyropen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A845A1"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841285"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C75AC6"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F22B7A"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7AE773"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0DF1A2" w14:textId="77777777" w:rsidR="00FE226D" w:rsidRDefault="00701D67">
                  <w:pPr>
                    <w:spacing w:after="0" w:line="240" w:lineRule="auto"/>
                    <w:jc w:val="center"/>
                  </w:pPr>
                  <w:r>
                    <w:rPr>
                      <w:rFonts w:ascii="Cambria" w:eastAsia="Cambria" w:hAnsi="Cambria"/>
                      <w:color w:val="000000"/>
                      <w:sz w:val="18"/>
                    </w:rPr>
                    <w:t>-</w:t>
                  </w:r>
                </w:p>
              </w:tc>
            </w:tr>
            <w:tr w:rsidR="00FE226D" w14:paraId="7E5FB5C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26F4CB" w14:textId="77777777" w:rsidR="00FE226D" w:rsidRDefault="00701D67">
                  <w:pPr>
                    <w:spacing w:after="0" w:line="240" w:lineRule="auto"/>
                  </w:pPr>
                  <w:r>
                    <w:rPr>
                      <w:rFonts w:ascii="Cambria" w:eastAsia="Cambria" w:hAnsi="Cambria"/>
                      <w:color w:val="000000"/>
                      <w:sz w:val="18"/>
                    </w:rPr>
                    <w:t>aldicarb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8A0635"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1CFFD6"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8F93C0"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2412E1"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F50B51"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C00A80" w14:textId="77777777" w:rsidR="00FE226D" w:rsidRDefault="00701D67">
                  <w:pPr>
                    <w:spacing w:after="0" w:line="240" w:lineRule="auto"/>
                    <w:jc w:val="center"/>
                  </w:pPr>
                  <w:r>
                    <w:rPr>
                      <w:rFonts w:ascii="Cambria" w:eastAsia="Cambria" w:hAnsi="Cambria"/>
                      <w:color w:val="000000"/>
                      <w:sz w:val="18"/>
                    </w:rPr>
                    <w:t>-</w:t>
                  </w:r>
                </w:p>
              </w:tc>
            </w:tr>
            <w:tr w:rsidR="00FE226D" w14:paraId="6F13B49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CE697E" w14:textId="77777777" w:rsidR="00FE226D" w:rsidRDefault="00701D67">
                  <w:pPr>
                    <w:spacing w:after="0" w:line="240" w:lineRule="auto"/>
                  </w:pPr>
                  <w:r>
                    <w:rPr>
                      <w:rFonts w:ascii="Cambria" w:eastAsia="Cambria" w:hAnsi="Cambria"/>
                      <w:color w:val="000000"/>
                      <w:sz w:val="18"/>
                    </w:rPr>
                    <w:t>amitraz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B1CF87"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735631"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BE8212"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90D883"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CEE99D"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E50592" w14:textId="77777777" w:rsidR="00FE226D" w:rsidRDefault="00701D67">
                  <w:pPr>
                    <w:spacing w:after="0" w:line="240" w:lineRule="auto"/>
                    <w:jc w:val="center"/>
                  </w:pPr>
                  <w:r>
                    <w:rPr>
                      <w:rFonts w:ascii="Cambria" w:eastAsia="Cambria" w:hAnsi="Cambria"/>
                      <w:color w:val="000000"/>
                      <w:sz w:val="18"/>
                    </w:rPr>
                    <w:t>-</w:t>
                  </w:r>
                </w:p>
              </w:tc>
            </w:tr>
            <w:tr w:rsidR="00FE226D" w14:paraId="69206B5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02E256" w14:textId="77777777" w:rsidR="00FE226D" w:rsidRDefault="00701D67">
                  <w:pPr>
                    <w:spacing w:after="0" w:line="240" w:lineRule="auto"/>
                  </w:pPr>
                  <w:r>
                    <w:rPr>
                      <w:rFonts w:ascii="Cambria" w:eastAsia="Cambria" w:hAnsi="Cambria"/>
                      <w:color w:val="000000"/>
                      <w:sz w:val="18"/>
                    </w:rPr>
                    <w:t>azamethiphos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B1D7FB"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B790BF"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38E40D" w14:textId="77777777" w:rsidR="00FE226D" w:rsidRDefault="00701D67">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919984"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BB5225"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4B0C36" w14:textId="77777777" w:rsidR="00FE226D" w:rsidRDefault="00701D67">
                  <w:pPr>
                    <w:spacing w:after="0" w:line="240" w:lineRule="auto"/>
                    <w:jc w:val="center"/>
                  </w:pPr>
                  <w:r>
                    <w:rPr>
                      <w:rFonts w:ascii="Cambria" w:eastAsia="Cambria" w:hAnsi="Cambria"/>
                      <w:color w:val="000000"/>
                      <w:sz w:val="18"/>
                    </w:rPr>
                    <w:t>0</w:t>
                  </w:r>
                </w:p>
              </w:tc>
            </w:tr>
            <w:tr w:rsidR="00FE226D" w14:paraId="5E2D5C6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C33F94" w14:textId="77777777" w:rsidR="00FE226D" w:rsidRDefault="00701D67">
                  <w:pPr>
                    <w:spacing w:after="0" w:line="240" w:lineRule="auto"/>
                  </w:pPr>
                  <w:r>
                    <w:rPr>
                      <w:rFonts w:ascii="Cambria" w:eastAsia="Cambria" w:hAnsi="Cambria"/>
                      <w:color w:val="000000"/>
                      <w:sz w:val="18"/>
                    </w:rPr>
                    <w:t>azinphos-ethyl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6AC91D"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B227CB"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AD4A73"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DDDFE"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0A264C"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6C2752" w14:textId="77777777" w:rsidR="00FE226D" w:rsidRDefault="00701D67">
                  <w:pPr>
                    <w:spacing w:after="0" w:line="240" w:lineRule="auto"/>
                    <w:jc w:val="center"/>
                  </w:pPr>
                  <w:r>
                    <w:rPr>
                      <w:rFonts w:ascii="Cambria" w:eastAsia="Cambria" w:hAnsi="Cambria"/>
                      <w:color w:val="000000"/>
                      <w:sz w:val="18"/>
                    </w:rPr>
                    <w:t>-</w:t>
                  </w:r>
                </w:p>
              </w:tc>
            </w:tr>
            <w:tr w:rsidR="00FE226D" w14:paraId="3A9F3A7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3F305E" w14:textId="77777777" w:rsidR="00FE226D" w:rsidRDefault="00701D67">
                  <w:pPr>
                    <w:spacing w:after="0" w:line="240" w:lineRule="auto"/>
                  </w:pPr>
                  <w:r>
                    <w:rPr>
                      <w:rFonts w:ascii="Cambria" w:eastAsia="Cambria" w:hAnsi="Cambria"/>
                      <w:color w:val="000000"/>
                      <w:sz w:val="18"/>
                    </w:rPr>
                    <w:t>azinphos-methyl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2F422A"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0A320E"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2F1309"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FA12D8"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B1A263"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AF9977" w14:textId="77777777" w:rsidR="00FE226D" w:rsidRDefault="00701D67">
                  <w:pPr>
                    <w:spacing w:after="0" w:line="240" w:lineRule="auto"/>
                    <w:jc w:val="center"/>
                  </w:pPr>
                  <w:r>
                    <w:rPr>
                      <w:rFonts w:ascii="Cambria" w:eastAsia="Cambria" w:hAnsi="Cambria"/>
                      <w:color w:val="000000"/>
                      <w:sz w:val="18"/>
                    </w:rPr>
                    <w:t>-</w:t>
                  </w:r>
                </w:p>
              </w:tc>
            </w:tr>
            <w:tr w:rsidR="00FE226D" w14:paraId="33FFB18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9348C5" w14:textId="77777777" w:rsidR="00FE226D" w:rsidRDefault="00701D67">
                  <w:pPr>
                    <w:spacing w:after="0" w:line="240" w:lineRule="auto"/>
                  </w:pPr>
                  <w:r>
                    <w:rPr>
                      <w:rFonts w:ascii="Cambria" w:eastAsia="Cambria" w:hAnsi="Cambria"/>
                      <w:color w:val="000000"/>
                      <w:sz w:val="18"/>
                    </w:rPr>
                    <w:t>bendiocarb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5B5700"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258600"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927029"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E5BDA5"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A93A61"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319A78" w14:textId="77777777" w:rsidR="00FE226D" w:rsidRDefault="00701D67">
                  <w:pPr>
                    <w:spacing w:after="0" w:line="240" w:lineRule="auto"/>
                    <w:jc w:val="center"/>
                  </w:pPr>
                  <w:r>
                    <w:rPr>
                      <w:rFonts w:ascii="Cambria" w:eastAsia="Cambria" w:hAnsi="Cambria"/>
                      <w:color w:val="000000"/>
                      <w:sz w:val="18"/>
                    </w:rPr>
                    <w:t>-</w:t>
                  </w:r>
                </w:p>
              </w:tc>
            </w:tr>
            <w:tr w:rsidR="00FE226D" w14:paraId="257D48F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4B64C2" w14:textId="77777777" w:rsidR="00FE226D" w:rsidRDefault="00701D67">
                  <w:pPr>
                    <w:spacing w:after="0" w:line="240" w:lineRule="auto"/>
                  </w:pPr>
                  <w:r>
                    <w:rPr>
                      <w:rFonts w:ascii="Cambria" w:eastAsia="Cambria" w:hAnsi="Cambria"/>
                      <w:color w:val="000000"/>
                      <w:sz w:val="18"/>
                    </w:rPr>
                    <w:t>bifenazate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654DF4"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6C5DA2"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510171"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B133F9"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23D543"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B94447" w14:textId="77777777" w:rsidR="00FE226D" w:rsidRDefault="00701D67">
                  <w:pPr>
                    <w:spacing w:after="0" w:line="240" w:lineRule="auto"/>
                    <w:jc w:val="center"/>
                  </w:pPr>
                  <w:r>
                    <w:rPr>
                      <w:rFonts w:ascii="Cambria" w:eastAsia="Cambria" w:hAnsi="Cambria"/>
                      <w:color w:val="000000"/>
                      <w:sz w:val="18"/>
                    </w:rPr>
                    <w:t>-</w:t>
                  </w:r>
                </w:p>
              </w:tc>
            </w:tr>
            <w:tr w:rsidR="00FE226D" w14:paraId="31F4304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63DD74" w14:textId="77777777" w:rsidR="00FE226D" w:rsidRDefault="00701D67">
                  <w:pPr>
                    <w:spacing w:after="0" w:line="240" w:lineRule="auto"/>
                  </w:pPr>
                  <w:r>
                    <w:rPr>
                      <w:rFonts w:ascii="Cambria" w:eastAsia="Cambria" w:hAnsi="Cambria"/>
                      <w:color w:val="000000"/>
                      <w:sz w:val="18"/>
                    </w:rPr>
                    <w:t>bifenthrin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3382CE"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2E069B"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C0461E" w14:textId="77777777" w:rsidR="00FE226D" w:rsidRDefault="00701D67">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4ED69F"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8C76EB"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BAD116" w14:textId="77777777" w:rsidR="00FE226D" w:rsidRDefault="00701D67">
                  <w:pPr>
                    <w:spacing w:after="0" w:line="240" w:lineRule="auto"/>
                    <w:jc w:val="center"/>
                  </w:pPr>
                  <w:r>
                    <w:rPr>
                      <w:rFonts w:ascii="Cambria" w:eastAsia="Cambria" w:hAnsi="Cambria"/>
                      <w:color w:val="000000"/>
                      <w:sz w:val="18"/>
                    </w:rPr>
                    <w:t>0</w:t>
                  </w:r>
                </w:p>
              </w:tc>
            </w:tr>
            <w:tr w:rsidR="00FE226D" w14:paraId="16E4A0B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ECF439" w14:textId="77777777" w:rsidR="00FE226D" w:rsidRDefault="00701D67">
                  <w:pPr>
                    <w:spacing w:after="0" w:line="240" w:lineRule="auto"/>
                  </w:pPr>
                  <w:r>
                    <w:rPr>
                      <w:rFonts w:ascii="Cambria" w:eastAsia="Cambria" w:hAnsi="Cambria"/>
                      <w:color w:val="000000"/>
                      <w:sz w:val="18"/>
                    </w:rPr>
                    <w:t>bioresmethrin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622625"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5E219A"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3BC15A"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755A36"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128C27"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979966" w14:textId="77777777" w:rsidR="00FE226D" w:rsidRDefault="00701D67">
                  <w:pPr>
                    <w:spacing w:after="0" w:line="240" w:lineRule="auto"/>
                    <w:jc w:val="center"/>
                  </w:pPr>
                  <w:r>
                    <w:rPr>
                      <w:rFonts w:ascii="Cambria" w:eastAsia="Cambria" w:hAnsi="Cambria"/>
                      <w:color w:val="000000"/>
                      <w:sz w:val="18"/>
                    </w:rPr>
                    <w:t>-</w:t>
                  </w:r>
                </w:p>
              </w:tc>
            </w:tr>
            <w:tr w:rsidR="00FE226D" w14:paraId="108743E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F765D3" w14:textId="6FFA152F" w:rsidR="00FE226D" w:rsidRDefault="00160C8A">
                  <w:pPr>
                    <w:spacing w:after="0" w:line="240" w:lineRule="auto"/>
                  </w:pPr>
                  <w:r>
                    <w:rPr>
                      <w:rFonts w:ascii="Cambria" w:eastAsia="Cambria" w:hAnsi="Cambria"/>
                      <w:color w:val="000000"/>
                      <w:sz w:val="18"/>
                    </w:rPr>
                    <w:t>b</w:t>
                  </w:r>
                  <w:r w:rsidR="00701D67">
                    <w:rPr>
                      <w:rFonts w:ascii="Cambria" w:eastAsia="Cambria" w:hAnsi="Cambria"/>
                      <w:color w:val="000000"/>
                      <w:sz w:val="18"/>
                    </w:rPr>
                    <w:t>romophos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0A3076"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F1EC6B"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079EA3"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5D9DEB"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801DE2"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0734F3" w14:textId="77777777" w:rsidR="00FE226D" w:rsidRDefault="00701D67">
                  <w:pPr>
                    <w:spacing w:after="0" w:line="240" w:lineRule="auto"/>
                    <w:jc w:val="center"/>
                  </w:pPr>
                  <w:r>
                    <w:rPr>
                      <w:rFonts w:ascii="Cambria" w:eastAsia="Cambria" w:hAnsi="Cambria"/>
                      <w:color w:val="000000"/>
                      <w:sz w:val="18"/>
                    </w:rPr>
                    <w:t>-</w:t>
                  </w:r>
                </w:p>
              </w:tc>
            </w:tr>
            <w:tr w:rsidR="00FE226D" w14:paraId="1CEFE0D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454897" w14:textId="77777777" w:rsidR="00FE226D" w:rsidRDefault="00701D67">
                  <w:pPr>
                    <w:spacing w:after="0" w:line="240" w:lineRule="auto"/>
                  </w:pPr>
                  <w:r>
                    <w:rPr>
                      <w:rFonts w:ascii="Cambria" w:eastAsia="Cambria" w:hAnsi="Cambria"/>
                      <w:color w:val="000000"/>
                      <w:sz w:val="18"/>
                    </w:rPr>
                    <w:t>bromophos-ethyl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FEA7DD"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7AAF6B"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A83F29"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8BF6F1"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8D41E9"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2650A1" w14:textId="77777777" w:rsidR="00FE226D" w:rsidRDefault="00701D67">
                  <w:pPr>
                    <w:spacing w:after="0" w:line="240" w:lineRule="auto"/>
                    <w:jc w:val="center"/>
                  </w:pPr>
                  <w:r>
                    <w:rPr>
                      <w:rFonts w:ascii="Cambria" w:eastAsia="Cambria" w:hAnsi="Cambria"/>
                      <w:color w:val="000000"/>
                      <w:sz w:val="18"/>
                    </w:rPr>
                    <w:t>-</w:t>
                  </w:r>
                </w:p>
              </w:tc>
            </w:tr>
            <w:tr w:rsidR="00FE226D" w14:paraId="412485F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9091D6" w14:textId="77777777" w:rsidR="00FE226D" w:rsidRDefault="00701D67">
                  <w:pPr>
                    <w:spacing w:after="0" w:line="240" w:lineRule="auto"/>
                  </w:pPr>
                  <w:r>
                    <w:rPr>
                      <w:rFonts w:ascii="Cambria" w:eastAsia="Cambria" w:hAnsi="Cambria"/>
                      <w:color w:val="000000"/>
                      <w:sz w:val="18"/>
                    </w:rPr>
                    <w:t>buprofezin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378565"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057EE9"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E27700" w14:textId="77777777" w:rsidR="00FE226D" w:rsidRDefault="00701D6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FC2A59"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F148A9"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7D5B4F" w14:textId="77777777" w:rsidR="00FE226D" w:rsidRDefault="00701D67">
                  <w:pPr>
                    <w:spacing w:after="0" w:line="240" w:lineRule="auto"/>
                    <w:jc w:val="center"/>
                  </w:pPr>
                  <w:r>
                    <w:rPr>
                      <w:rFonts w:ascii="Cambria" w:eastAsia="Cambria" w:hAnsi="Cambria"/>
                      <w:color w:val="000000"/>
                      <w:sz w:val="18"/>
                    </w:rPr>
                    <w:t>0</w:t>
                  </w:r>
                </w:p>
              </w:tc>
            </w:tr>
            <w:tr w:rsidR="00FE226D" w14:paraId="2D731D1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354621" w14:textId="77777777" w:rsidR="00FE226D" w:rsidRDefault="00701D67">
                  <w:pPr>
                    <w:spacing w:after="0" w:line="240" w:lineRule="auto"/>
                  </w:pPr>
                  <w:r>
                    <w:rPr>
                      <w:rFonts w:ascii="Cambria" w:eastAsia="Cambria" w:hAnsi="Cambria"/>
                      <w:color w:val="000000"/>
                      <w:sz w:val="18"/>
                    </w:rPr>
                    <w:t>cadusafos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D031A9"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0DF9C9"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34623F"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A9D6A4"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9C1D8F"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26B177" w14:textId="77777777" w:rsidR="00FE226D" w:rsidRDefault="00701D67">
                  <w:pPr>
                    <w:spacing w:after="0" w:line="240" w:lineRule="auto"/>
                    <w:jc w:val="center"/>
                  </w:pPr>
                  <w:r>
                    <w:rPr>
                      <w:rFonts w:ascii="Cambria" w:eastAsia="Cambria" w:hAnsi="Cambria"/>
                      <w:color w:val="000000"/>
                      <w:sz w:val="18"/>
                    </w:rPr>
                    <w:t>-</w:t>
                  </w:r>
                </w:p>
              </w:tc>
            </w:tr>
            <w:tr w:rsidR="00FE226D" w14:paraId="505466F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30B72E" w14:textId="77777777" w:rsidR="00FE226D" w:rsidRDefault="00701D67">
                  <w:pPr>
                    <w:spacing w:after="0" w:line="240" w:lineRule="auto"/>
                  </w:pPr>
                  <w:r>
                    <w:rPr>
                      <w:rFonts w:ascii="Cambria" w:eastAsia="Cambria" w:hAnsi="Cambria"/>
                      <w:color w:val="000000"/>
                      <w:sz w:val="18"/>
                    </w:rPr>
                    <w:t>carbaryl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F02ACA"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A6615F"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F2591F" w14:textId="77777777" w:rsidR="00FE226D" w:rsidRDefault="00701D67">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51CB6A"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F54A1E"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294BF9" w14:textId="77777777" w:rsidR="00FE226D" w:rsidRDefault="00701D67">
                  <w:pPr>
                    <w:spacing w:after="0" w:line="240" w:lineRule="auto"/>
                    <w:jc w:val="center"/>
                  </w:pPr>
                  <w:r>
                    <w:rPr>
                      <w:rFonts w:ascii="Cambria" w:eastAsia="Cambria" w:hAnsi="Cambria"/>
                      <w:color w:val="000000"/>
                      <w:sz w:val="18"/>
                    </w:rPr>
                    <w:t>0</w:t>
                  </w:r>
                </w:p>
              </w:tc>
            </w:tr>
            <w:tr w:rsidR="00FE226D" w14:paraId="0EC620D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FF3E4A" w14:textId="77777777" w:rsidR="00FE226D" w:rsidRDefault="00701D67">
                  <w:pPr>
                    <w:spacing w:after="0" w:line="240" w:lineRule="auto"/>
                  </w:pPr>
                  <w:r>
                    <w:rPr>
                      <w:rFonts w:ascii="Cambria" w:eastAsia="Cambria" w:hAnsi="Cambria"/>
                      <w:color w:val="000000"/>
                      <w:sz w:val="18"/>
                    </w:rPr>
                    <w:t>carbofuran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0582EF"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7CF3CC"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A1C561"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1E0622"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DE35C5"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C1A43A" w14:textId="77777777" w:rsidR="00FE226D" w:rsidRDefault="00701D67">
                  <w:pPr>
                    <w:spacing w:after="0" w:line="240" w:lineRule="auto"/>
                    <w:jc w:val="center"/>
                  </w:pPr>
                  <w:r>
                    <w:rPr>
                      <w:rFonts w:ascii="Cambria" w:eastAsia="Cambria" w:hAnsi="Cambria"/>
                      <w:color w:val="000000"/>
                      <w:sz w:val="18"/>
                    </w:rPr>
                    <w:t>-</w:t>
                  </w:r>
                </w:p>
              </w:tc>
            </w:tr>
            <w:tr w:rsidR="00FE226D" w14:paraId="522923B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E75EF4" w14:textId="216A224D" w:rsidR="00FE226D" w:rsidRDefault="00160C8A">
                  <w:pPr>
                    <w:spacing w:after="0" w:line="240" w:lineRule="auto"/>
                  </w:pPr>
                  <w:r>
                    <w:rPr>
                      <w:rFonts w:ascii="Cambria" w:eastAsia="Cambria" w:hAnsi="Cambria"/>
                      <w:color w:val="000000"/>
                      <w:sz w:val="18"/>
                    </w:rPr>
                    <w:lastRenderedPageBreak/>
                    <w:t>c</w:t>
                  </w:r>
                  <w:r w:rsidR="00701D67">
                    <w:rPr>
                      <w:rFonts w:ascii="Cambria" w:eastAsia="Cambria" w:hAnsi="Cambria"/>
                      <w:color w:val="000000"/>
                      <w:sz w:val="18"/>
                    </w:rPr>
                    <w:t>arbophenothion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3297FA"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D036D"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792984"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3A7A48"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71E104"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D22D86" w14:textId="77777777" w:rsidR="00FE226D" w:rsidRDefault="00701D67">
                  <w:pPr>
                    <w:spacing w:after="0" w:line="240" w:lineRule="auto"/>
                    <w:jc w:val="center"/>
                  </w:pPr>
                  <w:r>
                    <w:rPr>
                      <w:rFonts w:ascii="Cambria" w:eastAsia="Cambria" w:hAnsi="Cambria"/>
                      <w:color w:val="000000"/>
                      <w:sz w:val="18"/>
                    </w:rPr>
                    <w:t>-</w:t>
                  </w:r>
                </w:p>
              </w:tc>
            </w:tr>
            <w:tr w:rsidR="00FE226D" w14:paraId="6923C39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4B88CF" w14:textId="77777777" w:rsidR="00FE226D" w:rsidRDefault="00701D67">
                  <w:pPr>
                    <w:spacing w:after="0" w:line="240" w:lineRule="auto"/>
                  </w:pPr>
                  <w:r>
                    <w:rPr>
                      <w:rFonts w:ascii="Cambria" w:eastAsia="Cambria" w:hAnsi="Cambria"/>
                      <w:color w:val="000000"/>
                      <w:sz w:val="18"/>
                    </w:rPr>
                    <w:t>chlorantraniliprole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CC2D90"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FCC847"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9C12E7" w14:textId="77777777" w:rsidR="00FE226D" w:rsidRDefault="00701D67">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8DE9DA"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514A68"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A03526" w14:textId="77777777" w:rsidR="00FE226D" w:rsidRDefault="00701D67">
                  <w:pPr>
                    <w:spacing w:after="0" w:line="240" w:lineRule="auto"/>
                    <w:jc w:val="center"/>
                  </w:pPr>
                  <w:r>
                    <w:rPr>
                      <w:rFonts w:ascii="Cambria" w:eastAsia="Cambria" w:hAnsi="Cambria"/>
                      <w:color w:val="000000"/>
                      <w:sz w:val="18"/>
                    </w:rPr>
                    <w:t>0</w:t>
                  </w:r>
                </w:p>
              </w:tc>
            </w:tr>
            <w:tr w:rsidR="00FE226D" w14:paraId="5EAE12A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12D744" w14:textId="77777777" w:rsidR="00FE226D" w:rsidRDefault="00701D67">
                  <w:pPr>
                    <w:spacing w:after="0" w:line="240" w:lineRule="auto"/>
                  </w:pPr>
                  <w:r>
                    <w:rPr>
                      <w:rFonts w:ascii="Cambria" w:eastAsia="Cambria" w:hAnsi="Cambria"/>
                      <w:color w:val="000000"/>
                      <w:sz w:val="18"/>
                    </w:rPr>
                    <w:t>chlorfenapyr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D8FEA8"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AE3A4A"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FEF8C2"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99F614"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8241AC"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1E263F" w14:textId="77777777" w:rsidR="00FE226D" w:rsidRDefault="00701D67">
                  <w:pPr>
                    <w:spacing w:after="0" w:line="240" w:lineRule="auto"/>
                    <w:jc w:val="center"/>
                  </w:pPr>
                  <w:r>
                    <w:rPr>
                      <w:rFonts w:ascii="Cambria" w:eastAsia="Cambria" w:hAnsi="Cambria"/>
                      <w:color w:val="000000"/>
                      <w:sz w:val="18"/>
                    </w:rPr>
                    <w:t>-</w:t>
                  </w:r>
                </w:p>
              </w:tc>
            </w:tr>
            <w:tr w:rsidR="00FE226D" w14:paraId="47AA8BD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0E93B7" w14:textId="77777777" w:rsidR="00FE226D" w:rsidRDefault="00701D67">
                  <w:pPr>
                    <w:spacing w:after="0" w:line="240" w:lineRule="auto"/>
                  </w:pPr>
                  <w:r>
                    <w:rPr>
                      <w:rFonts w:ascii="Cambria" w:eastAsia="Cambria" w:hAnsi="Cambria"/>
                      <w:color w:val="000000"/>
                      <w:sz w:val="18"/>
                    </w:rPr>
                    <w:t>chlorfenvinphos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45C7C4"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0DA6CF"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C52FA9" w14:textId="77777777" w:rsidR="00FE226D" w:rsidRDefault="00701D67">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C245C6"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FBC5E5"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E3E3E5" w14:textId="77777777" w:rsidR="00FE226D" w:rsidRDefault="00701D67">
                  <w:pPr>
                    <w:spacing w:after="0" w:line="240" w:lineRule="auto"/>
                    <w:jc w:val="center"/>
                  </w:pPr>
                  <w:r>
                    <w:rPr>
                      <w:rFonts w:ascii="Cambria" w:eastAsia="Cambria" w:hAnsi="Cambria"/>
                      <w:color w:val="000000"/>
                      <w:sz w:val="18"/>
                    </w:rPr>
                    <w:t>0</w:t>
                  </w:r>
                </w:p>
              </w:tc>
            </w:tr>
            <w:tr w:rsidR="00FE226D" w14:paraId="62D5FA3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C404DB" w14:textId="77777777" w:rsidR="00FE226D" w:rsidRDefault="00701D67">
                  <w:pPr>
                    <w:spacing w:after="0" w:line="240" w:lineRule="auto"/>
                  </w:pPr>
                  <w:r>
                    <w:rPr>
                      <w:rFonts w:ascii="Cambria" w:eastAsia="Cambria" w:hAnsi="Cambria"/>
                      <w:color w:val="000000"/>
                      <w:sz w:val="18"/>
                    </w:rPr>
                    <w:t>chlorfluazuron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FB3D85"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73E9D0"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DDA9E1"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CAE3FE"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997D83"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70D631" w14:textId="77777777" w:rsidR="00FE226D" w:rsidRDefault="00701D67">
                  <w:pPr>
                    <w:spacing w:after="0" w:line="240" w:lineRule="auto"/>
                    <w:jc w:val="center"/>
                  </w:pPr>
                  <w:r>
                    <w:rPr>
                      <w:rFonts w:ascii="Cambria" w:eastAsia="Cambria" w:hAnsi="Cambria"/>
                      <w:color w:val="000000"/>
                      <w:sz w:val="18"/>
                    </w:rPr>
                    <w:t>-</w:t>
                  </w:r>
                </w:p>
              </w:tc>
            </w:tr>
            <w:tr w:rsidR="00FE226D" w14:paraId="2FF76C0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EC8604" w14:textId="77777777" w:rsidR="00FE226D" w:rsidRDefault="00701D67">
                  <w:pPr>
                    <w:spacing w:after="0" w:line="240" w:lineRule="auto"/>
                  </w:pPr>
                  <w:r>
                    <w:rPr>
                      <w:rFonts w:ascii="Cambria" w:eastAsia="Cambria" w:hAnsi="Cambria"/>
                      <w:color w:val="000000"/>
                      <w:sz w:val="18"/>
                    </w:rPr>
                    <w:t>chlorpyrifos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DE1B3A"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C73664"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7E8E9E" w14:textId="77777777" w:rsidR="00FE226D" w:rsidRDefault="00701D67">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3219A4"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0E850B"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12B004" w14:textId="77777777" w:rsidR="00FE226D" w:rsidRDefault="00701D67">
                  <w:pPr>
                    <w:spacing w:after="0" w:line="240" w:lineRule="auto"/>
                    <w:jc w:val="center"/>
                  </w:pPr>
                  <w:r>
                    <w:rPr>
                      <w:rFonts w:ascii="Cambria" w:eastAsia="Cambria" w:hAnsi="Cambria"/>
                      <w:color w:val="000000"/>
                      <w:sz w:val="18"/>
                    </w:rPr>
                    <w:t>0</w:t>
                  </w:r>
                </w:p>
              </w:tc>
            </w:tr>
            <w:tr w:rsidR="00FE226D" w14:paraId="7F35EEF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F956C9" w14:textId="77777777" w:rsidR="00FE226D" w:rsidRDefault="00701D67">
                  <w:pPr>
                    <w:spacing w:after="0" w:line="240" w:lineRule="auto"/>
                  </w:pPr>
                  <w:r>
                    <w:rPr>
                      <w:rFonts w:ascii="Cambria" w:eastAsia="Cambria" w:hAnsi="Cambria"/>
                      <w:color w:val="000000"/>
                      <w:sz w:val="18"/>
                    </w:rPr>
                    <w:t>chlorpyrifos-methyl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8346F9"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466BC9"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A1FA19" w14:textId="77777777" w:rsidR="00FE226D" w:rsidRDefault="00701D67">
                  <w:pPr>
                    <w:spacing w:after="0" w:line="240" w:lineRule="auto"/>
                    <w:jc w:val="center"/>
                  </w:pPr>
                  <w:r>
                    <w:rPr>
                      <w:rFonts w:ascii="Cambria" w:eastAsia="Cambria" w:hAnsi="Cambria"/>
                      <w:color w:val="000000"/>
                      <w:sz w:val="18"/>
                    </w:rPr>
                    <w:t>10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04897F"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1B7CB7"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8C5F6F" w14:textId="77777777" w:rsidR="00FE226D" w:rsidRDefault="00701D67">
                  <w:pPr>
                    <w:spacing w:after="0" w:line="240" w:lineRule="auto"/>
                    <w:jc w:val="center"/>
                  </w:pPr>
                  <w:r>
                    <w:rPr>
                      <w:rFonts w:ascii="Cambria" w:eastAsia="Cambria" w:hAnsi="Cambria"/>
                      <w:color w:val="000000"/>
                      <w:sz w:val="18"/>
                    </w:rPr>
                    <w:t>0</w:t>
                  </w:r>
                </w:p>
              </w:tc>
            </w:tr>
            <w:tr w:rsidR="00FE226D" w14:paraId="19C2931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1DDBDD" w14:textId="77777777" w:rsidR="00FE226D" w:rsidRDefault="00701D67">
                  <w:pPr>
                    <w:spacing w:after="0" w:line="240" w:lineRule="auto"/>
                  </w:pPr>
                  <w:r>
                    <w:rPr>
                      <w:rFonts w:ascii="Cambria" w:eastAsia="Cambria" w:hAnsi="Cambria"/>
                      <w:color w:val="000000"/>
                      <w:sz w:val="18"/>
                    </w:rPr>
                    <w:t>clofentezine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888E9E"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D41B5E"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2AA210"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983381"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FCAC30"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667C7C" w14:textId="77777777" w:rsidR="00FE226D" w:rsidRDefault="00701D67">
                  <w:pPr>
                    <w:spacing w:after="0" w:line="240" w:lineRule="auto"/>
                    <w:jc w:val="center"/>
                  </w:pPr>
                  <w:r>
                    <w:rPr>
                      <w:rFonts w:ascii="Cambria" w:eastAsia="Cambria" w:hAnsi="Cambria"/>
                      <w:color w:val="000000"/>
                      <w:sz w:val="18"/>
                    </w:rPr>
                    <w:t>-</w:t>
                  </w:r>
                </w:p>
              </w:tc>
            </w:tr>
            <w:tr w:rsidR="00FE226D" w14:paraId="4249DFB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919E83" w14:textId="77777777" w:rsidR="00FE226D" w:rsidRDefault="00701D67">
                  <w:pPr>
                    <w:spacing w:after="0" w:line="240" w:lineRule="auto"/>
                  </w:pPr>
                  <w:r>
                    <w:rPr>
                      <w:rFonts w:ascii="Cambria" w:eastAsia="Cambria" w:hAnsi="Cambria"/>
                      <w:color w:val="000000"/>
                      <w:sz w:val="18"/>
                    </w:rPr>
                    <w:t>clothianidin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7AFA87"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E9FF4F"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F4539D" w14:textId="77777777" w:rsidR="00FE226D" w:rsidRDefault="00701D67">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3886AE"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93701E"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40FD7F" w14:textId="77777777" w:rsidR="00FE226D" w:rsidRDefault="00701D67">
                  <w:pPr>
                    <w:spacing w:after="0" w:line="240" w:lineRule="auto"/>
                    <w:jc w:val="center"/>
                  </w:pPr>
                  <w:r>
                    <w:rPr>
                      <w:rFonts w:ascii="Cambria" w:eastAsia="Cambria" w:hAnsi="Cambria"/>
                      <w:color w:val="000000"/>
                      <w:sz w:val="18"/>
                    </w:rPr>
                    <w:t>0</w:t>
                  </w:r>
                </w:p>
              </w:tc>
            </w:tr>
            <w:tr w:rsidR="00FE226D" w14:paraId="0DC0F0D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18E6AC" w14:textId="77777777" w:rsidR="00FE226D" w:rsidRDefault="00701D67">
                  <w:pPr>
                    <w:spacing w:after="0" w:line="240" w:lineRule="auto"/>
                  </w:pPr>
                  <w:r>
                    <w:rPr>
                      <w:rFonts w:ascii="Cambria" w:eastAsia="Cambria" w:hAnsi="Cambria"/>
                      <w:color w:val="000000"/>
                      <w:sz w:val="18"/>
                    </w:rPr>
                    <w:t>coumaphos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5610E1"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D24AA6"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86A403"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4EE700"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00B1A8"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AC5EE3" w14:textId="77777777" w:rsidR="00FE226D" w:rsidRDefault="00701D67">
                  <w:pPr>
                    <w:spacing w:after="0" w:line="240" w:lineRule="auto"/>
                    <w:jc w:val="center"/>
                  </w:pPr>
                  <w:r>
                    <w:rPr>
                      <w:rFonts w:ascii="Cambria" w:eastAsia="Cambria" w:hAnsi="Cambria"/>
                      <w:color w:val="000000"/>
                      <w:sz w:val="18"/>
                    </w:rPr>
                    <w:t>-</w:t>
                  </w:r>
                </w:p>
              </w:tc>
            </w:tr>
            <w:tr w:rsidR="00FE226D" w14:paraId="22D4E60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E397A2" w14:textId="77777777" w:rsidR="00FE226D" w:rsidRDefault="00701D67">
                  <w:pPr>
                    <w:spacing w:after="0" w:line="240" w:lineRule="auto"/>
                  </w:pPr>
                  <w:r>
                    <w:rPr>
                      <w:rFonts w:ascii="Cambria" w:eastAsia="Cambria" w:hAnsi="Cambria"/>
                      <w:color w:val="000000"/>
                      <w:sz w:val="18"/>
                    </w:rPr>
                    <w:t>cyantraniliprole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3CF88B"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17CC68"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097870" w14:textId="77777777" w:rsidR="00FE226D" w:rsidRDefault="00701D67">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5E458B"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9EABB4"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2DF9CB" w14:textId="77777777" w:rsidR="00FE226D" w:rsidRDefault="00701D67">
                  <w:pPr>
                    <w:spacing w:after="0" w:line="240" w:lineRule="auto"/>
                    <w:jc w:val="center"/>
                  </w:pPr>
                  <w:r>
                    <w:rPr>
                      <w:rFonts w:ascii="Cambria" w:eastAsia="Cambria" w:hAnsi="Cambria"/>
                      <w:color w:val="000000"/>
                      <w:sz w:val="18"/>
                    </w:rPr>
                    <w:t>0</w:t>
                  </w:r>
                </w:p>
              </w:tc>
            </w:tr>
            <w:tr w:rsidR="00FE226D" w14:paraId="58F0FC6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8A133B" w14:textId="5A917C92" w:rsidR="00FE226D" w:rsidRDefault="00701D67">
                  <w:pPr>
                    <w:spacing w:after="0" w:line="240" w:lineRule="auto"/>
                  </w:pPr>
                  <w:r>
                    <w:rPr>
                      <w:rFonts w:ascii="Cambria" w:eastAsia="Cambria" w:hAnsi="Cambria"/>
                      <w:color w:val="000000"/>
                      <w:sz w:val="18"/>
                    </w:rPr>
                    <w:t>cyflumetofen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10931A"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E83006"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873F61"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9746FA"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8ABD64"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904D44" w14:textId="77777777" w:rsidR="00FE226D" w:rsidRDefault="00701D67">
                  <w:pPr>
                    <w:spacing w:after="0" w:line="240" w:lineRule="auto"/>
                    <w:jc w:val="center"/>
                  </w:pPr>
                  <w:r>
                    <w:rPr>
                      <w:rFonts w:ascii="Cambria" w:eastAsia="Cambria" w:hAnsi="Cambria"/>
                      <w:color w:val="000000"/>
                      <w:sz w:val="18"/>
                    </w:rPr>
                    <w:t>-</w:t>
                  </w:r>
                </w:p>
              </w:tc>
            </w:tr>
            <w:tr w:rsidR="00FE226D" w14:paraId="2CBB69F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10A975" w14:textId="77777777" w:rsidR="00FE226D" w:rsidRDefault="00701D67">
                  <w:pPr>
                    <w:spacing w:after="0" w:line="240" w:lineRule="auto"/>
                  </w:pPr>
                  <w:r>
                    <w:rPr>
                      <w:rFonts w:ascii="Cambria" w:eastAsia="Cambria" w:hAnsi="Cambria"/>
                      <w:color w:val="000000"/>
                      <w:sz w:val="18"/>
                    </w:rPr>
                    <w:t>cyfluthrin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41A867"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E6220E"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B5341F"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9D7C94"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C10239"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7F10FC" w14:textId="77777777" w:rsidR="00FE226D" w:rsidRDefault="00701D67">
                  <w:pPr>
                    <w:spacing w:after="0" w:line="240" w:lineRule="auto"/>
                    <w:jc w:val="center"/>
                  </w:pPr>
                  <w:r>
                    <w:rPr>
                      <w:rFonts w:ascii="Cambria" w:eastAsia="Cambria" w:hAnsi="Cambria"/>
                      <w:color w:val="000000"/>
                      <w:sz w:val="18"/>
                    </w:rPr>
                    <w:t>-</w:t>
                  </w:r>
                </w:p>
              </w:tc>
            </w:tr>
            <w:tr w:rsidR="00FE226D" w14:paraId="5B62455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DC0696" w14:textId="77777777" w:rsidR="00FE226D" w:rsidRDefault="00701D67">
                  <w:pPr>
                    <w:spacing w:after="0" w:line="240" w:lineRule="auto"/>
                  </w:pPr>
                  <w:r>
                    <w:rPr>
                      <w:rFonts w:ascii="Cambria" w:eastAsia="Cambria" w:hAnsi="Cambria"/>
                      <w:color w:val="000000"/>
                      <w:sz w:val="18"/>
                    </w:rPr>
                    <w:t>cyhalothrin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F57FA3"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2E4D35"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54BE8D" w14:textId="77777777" w:rsidR="00FE226D" w:rsidRDefault="00701D6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1EE7F5"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B59FCF"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C0B811" w14:textId="77777777" w:rsidR="00FE226D" w:rsidRDefault="00701D67">
                  <w:pPr>
                    <w:spacing w:after="0" w:line="240" w:lineRule="auto"/>
                    <w:jc w:val="center"/>
                  </w:pPr>
                  <w:r>
                    <w:rPr>
                      <w:rFonts w:ascii="Cambria" w:eastAsia="Cambria" w:hAnsi="Cambria"/>
                      <w:color w:val="000000"/>
                      <w:sz w:val="18"/>
                    </w:rPr>
                    <w:t>0</w:t>
                  </w:r>
                </w:p>
              </w:tc>
            </w:tr>
            <w:tr w:rsidR="00FE226D" w14:paraId="637133F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0BA486" w14:textId="77777777" w:rsidR="00FE226D" w:rsidRDefault="00701D67">
                  <w:pPr>
                    <w:spacing w:after="0" w:line="240" w:lineRule="auto"/>
                  </w:pPr>
                  <w:r>
                    <w:rPr>
                      <w:rFonts w:ascii="Cambria" w:eastAsia="Cambria" w:hAnsi="Cambria"/>
                      <w:color w:val="000000"/>
                      <w:sz w:val="18"/>
                    </w:rPr>
                    <w:t>cypermethrin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B39B2C"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54AF70"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DB4E53" w14:textId="77777777" w:rsidR="00FE226D" w:rsidRDefault="00701D67">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58C2E9"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3A28C1"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3A523A" w14:textId="77777777" w:rsidR="00FE226D" w:rsidRDefault="00701D67">
                  <w:pPr>
                    <w:spacing w:after="0" w:line="240" w:lineRule="auto"/>
                    <w:jc w:val="center"/>
                  </w:pPr>
                  <w:r>
                    <w:rPr>
                      <w:rFonts w:ascii="Cambria" w:eastAsia="Cambria" w:hAnsi="Cambria"/>
                      <w:color w:val="000000"/>
                      <w:sz w:val="18"/>
                    </w:rPr>
                    <w:t>0</w:t>
                  </w:r>
                </w:p>
              </w:tc>
            </w:tr>
            <w:tr w:rsidR="00FE226D" w14:paraId="50D89FB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E27939" w14:textId="77777777" w:rsidR="00FE226D" w:rsidRDefault="00701D67">
                  <w:pPr>
                    <w:spacing w:after="0" w:line="240" w:lineRule="auto"/>
                  </w:pPr>
                  <w:r>
                    <w:rPr>
                      <w:rFonts w:ascii="Cambria" w:eastAsia="Cambria" w:hAnsi="Cambria"/>
                      <w:color w:val="000000"/>
                      <w:sz w:val="18"/>
                    </w:rPr>
                    <w:t>deltamethrin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513CEC"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9B12F0"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32358F" w14:textId="77777777" w:rsidR="00FE226D" w:rsidRDefault="00701D67">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3DADE1"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445F30"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049518" w14:textId="77777777" w:rsidR="00FE226D" w:rsidRDefault="00701D67">
                  <w:pPr>
                    <w:spacing w:after="0" w:line="240" w:lineRule="auto"/>
                    <w:jc w:val="center"/>
                  </w:pPr>
                  <w:r>
                    <w:rPr>
                      <w:rFonts w:ascii="Cambria" w:eastAsia="Cambria" w:hAnsi="Cambria"/>
                      <w:color w:val="000000"/>
                      <w:sz w:val="18"/>
                    </w:rPr>
                    <w:t>0</w:t>
                  </w:r>
                </w:p>
              </w:tc>
            </w:tr>
            <w:tr w:rsidR="00FE226D" w14:paraId="0B40A49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7351AC" w14:textId="77777777" w:rsidR="00FE226D" w:rsidRDefault="00701D67">
                  <w:pPr>
                    <w:spacing w:after="0" w:line="240" w:lineRule="auto"/>
                  </w:pPr>
                  <w:r>
                    <w:rPr>
                      <w:rFonts w:ascii="Cambria" w:eastAsia="Cambria" w:hAnsi="Cambria"/>
                      <w:color w:val="000000"/>
                      <w:sz w:val="18"/>
                    </w:rPr>
                    <w:t>demeton-S-methyl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10FD70"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D7963F"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AB9939"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21EB3C"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4A3A3C"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A8D6AD" w14:textId="77777777" w:rsidR="00FE226D" w:rsidRDefault="00701D67">
                  <w:pPr>
                    <w:spacing w:after="0" w:line="240" w:lineRule="auto"/>
                    <w:jc w:val="center"/>
                  </w:pPr>
                  <w:r>
                    <w:rPr>
                      <w:rFonts w:ascii="Cambria" w:eastAsia="Cambria" w:hAnsi="Cambria"/>
                      <w:color w:val="000000"/>
                      <w:sz w:val="18"/>
                    </w:rPr>
                    <w:t>-</w:t>
                  </w:r>
                </w:p>
              </w:tc>
            </w:tr>
            <w:tr w:rsidR="00FE226D" w14:paraId="3F016A6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F7AE97" w14:textId="77777777" w:rsidR="00FE226D" w:rsidRDefault="00701D67">
                  <w:pPr>
                    <w:spacing w:after="0" w:line="240" w:lineRule="auto"/>
                  </w:pPr>
                  <w:r>
                    <w:rPr>
                      <w:rFonts w:ascii="Cambria" w:eastAsia="Cambria" w:hAnsi="Cambria"/>
                      <w:color w:val="000000"/>
                      <w:sz w:val="18"/>
                    </w:rPr>
                    <w:t>diafenthiuron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F1C05B"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6D334E"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5625C8" w14:textId="77777777" w:rsidR="00FE226D" w:rsidRDefault="00701D6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F4399C"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52C1E0"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E4B505" w14:textId="77777777" w:rsidR="00FE226D" w:rsidRDefault="00701D67">
                  <w:pPr>
                    <w:spacing w:after="0" w:line="240" w:lineRule="auto"/>
                    <w:jc w:val="center"/>
                  </w:pPr>
                  <w:r>
                    <w:rPr>
                      <w:rFonts w:ascii="Cambria" w:eastAsia="Cambria" w:hAnsi="Cambria"/>
                      <w:color w:val="000000"/>
                      <w:sz w:val="18"/>
                    </w:rPr>
                    <w:t>0</w:t>
                  </w:r>
                </w:p>
              </w:tc>
            </w:tr>
            <w:tr w:rsidR="00FE226D" w14:paraId="4455207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5B559F" w14:textId="77777777" w:rsidR="00FE226D" w:rsidRDefault="00701D67">
                  <w:pPr>
                    <w:spacing w:after="0" w:line="240" w:lineRule="auto"/>
                  </w:pPr>
                  <w:r>
                    <w:rPr>
                      <w:rFonts w:ascii="Cambria" w:eastAsia="Cambria" w:hAnsi="Cambria"/>
                      <w:color w:val="000000"/>
                      <w:sz w:val="18"/>
                    </w:rPr>
                    <w:t>diazinon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F07FB1"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5F755A"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25E58B" w14:textId="77777777" w:rsidR="00FE226D" w:rsidRDefault="00701D67">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E3FC41"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514612"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F9EF11" w14:textId="77777777" w:rsidR="00FE226D" w:rsidRDefault="00701D67">
                  <w:pPr>
                    <w:spacing w:after="0" w:line="240" w:lineRule="auto"/>
                    <w:jc w:val="center"/>
                  </w:pPr>
                  <w:r>
                    <w:rPr>
                      <w:rFonts w:ascii="Cambria" w:eastAsia="Cambria" w:hAnsi="Cambria"/>
                      <w:color w:val="000000"/>
                      <w:sz w:val="18"/>
                    </w:rPr>
                    <w:t>0</w:t>
                  </w:r>
                </w:p>
              </w:tc>
            </w:tr>
            <w:tr w:rsidR="00FE226D" w14:paraId="671C924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CA4A8C" w14:textId="77777777" w:rsidR="00FE226D" w:rsidRDefault="00701D67">
                  <w:pPr>
                    <w:spacing w:after="0" w:line="240" w:lineRule="auto"/>
                  </w:pPr>
                  <w:r>
                    <w:rPr>
                      <w:rFonts w:ascii="Cambria" w:eastAsia="Cambria" w:hAnsi="Cambria"/>
                      <w:color w:val="000000"/>
                      <w:sz w:val="18"/>
                    </w:rPr>
                    <w:t>dichlorvos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9A98E1"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E7B62C"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4485EF" w14:textId="77777777" w:rsidR="00FE226D" w:rsidRDefault="00701D6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2F465"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F6A6FA"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7087F5" w14:textId="77777777" w:rsidR="00FE226D" w:rsidRDefault="00701D67">
                  <w:pPr>
                    <w:spacing w:after="0" w:line="240" w:lineRule="auto"/>
                    <w:jc w:val="center"/>
                  </w:pPr>
                  <w:r>
                    <w:rPr>
                      <w:rFonts w:ascii="Cambria" w:eastAsia="Cambria" w:hAnsi="Cambria"/>
                      <w:color w:val="000000"/>
                      <w:sz w:val="18"/>
                    </w:rPr>
                    <w:t>0</w:t>
                  </w:r>
                </w:p>
              </w:tc>
            </w:tr>
            <w:tr w:rsidR="00FE226D" w14:paraId="122C212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238FB2" w14:textId="77777777" w:rsidR="00FE226D" w:rsidRDefault="00701D67">
                  <w:pPr>
                    <w:spacing w:after="0" w:line="240" w:lineRule="auto"/>
                  </w:pPr>
                  <w:r>
                    <w:rPr>
                      <w:rFonts w:ascii="Cambria" w:eastAsia="Cambria" w:hAnsi="Cambria"/>
                      <w:color w:val="000000"/>
                      <w:sz w:val="18"/>
                    </w:rPr>
                    <w:t>dicofol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4C6F76"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5CECDE"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F7C2D0"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F967F2"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15AC93"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8A27F8" w14:textId="77777777" w:rsidR="00FE226D" w:rsidRDefault="00701D67">
                  <w:pPr>
                    <w:spacing w:after="0" w:line="240" w:lineRule="auto"/>
                    <w:jc w:val="center"/>
                  </w:pPr>
                  <w:r>
                    <w:rPr>
                      <w:rFonts w:ascii="Cambria" w:eastAsia="Cambria" w:hAnsi="Cambria"/>
                      <w:color w:val="000000"/>
                      <w:sz w:val="18"/>
                    </w:rPr>
                    <w:t>-</w:t>
                  </w:r>
                </w:p>
              </w:tc>
            </w:tr>
            <w:tr w:rsidR="00FE226D" w14:paraId="62BFC5E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00704B" w14:textId="77777777" w:rsidR="00FE226D" w:rsidRDefault="00701D67">
                  <w:pPr>
                    <w:spacing w:after="0" w:line="240" w:lineRule="auto"/>
                  </w:pPr>
                  <w:r>
                    <w:rPr>
                      <w:rFonts w:ascii="Cambria" w:eastAsia="Cambria" w:hAnsi="Cambria"/>
                      <w:color w:val="000000"/>
                      <w:sz w:val="18"/>
                    </w:rPr>
                    <w:t>diflubenzuron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E0BDA5"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D838F6"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0DFCED"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ACD57C"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86B12B"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477E29" w14:textId="77777777" w:rsidR="00FE226D" w:rsidRDefault="00701D67">
                  <w:pPr>
                    <w:spacing w:after="0" w:line="240" w:lineRule="auto"/>
                    <w:jc w:val="center"/>
                  </w:pPr>
                  <w:r>
                    <w:rPr>
                      <w:rFonts w:ascii="Cambria" w:eastAsia="Cambria" w:hAnsi="Cambria"/>
                      <w:color w:val="000000"/>
                      <w:sz w:val="18"/>
                    </w:rPr>
                    <w:t>-</w:t>
                  </w:r>
                </w:p>
              </w:tc>
            </w:tr>
            <w:tr w:rsidR="00FE226D" w14:paraId="4E34BE5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192FE6" w14:textId="77777777" w:rsidR="00FE226D" w:rsidRDefault="00701D67">
                  <w:pPr>
                    <w:spacing w:after="0" w:line="240" w:lineRule="auto"/>
                  </w:pPr>
                  <w:r>
                    <w:rPr>
                      <w:rFonts w:ascii="Cambria" w:eastAsia="Cambria" w:hAnsi="Cambria"/>
                      <w:color w:val="000000"/>
                      <w:sz w:val="18"/>
                    </w:rPr>
                    <w:t>dimethoate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4F6EBC"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57F697"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9BE5F4" w14:textId="77777777" w:rsidR="00FE226D" w:rsidRDefault="00701D67">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D1BF73"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AA5147"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FCFAF7" w14:textId="77777777" w:rsidR="00FE226D" w:rsidRDefault="00701D67">
                  <w:pPr>
                    <w:spacing w:after="0" w:line="240" w:lineRule="auto"/>
                    <w:jc w:val="center"/>
                  </w:pPr>
                  <w:r>
                    <w:rPr>
                      <w:rFonts w:ascii="Cambria" w:eastAsia="Cambria" w:hAnsi="Cambria"/>
                      <w:color w:val="000000"/>
                      <w:sz w:val="18"/>
                    </w:rPr>
                    <w:t>0</w:t>
                  </w:r>
                </w:p>
              </w:tc>
            </w:tr>
            <w:tr w:rsidR="00FE226D" w14:paraId="088F356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768C3C" w14:textId="77777777" w:rsidR="00FE226D" w:rsidRDefault="00701D67">
                  <w:pPr>
                    <w:spacing w:after="0" w:line="240" w:lineRule="auto"/>
                  </w:pPr>
                  <w:r>
                    <w:rPr>
                      <w:rFonts w:ascii="Cambria" w:eastAsia="Cambria" w:hAnsi="Cambria"/>
                      <w:color w:val="000000"/>
                      <w:sz w:val="18"/>
                    </w:rPr>
                    <w:t>dinotefuran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EEACF7"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6E7166"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011E96"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FF33BE"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70ABEE"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80B43B" w14:textId="77777777" w:rsidR="00FE226D" w:rsidRDefault="00701D67">
                  <w:pPr>
                    <w:spacing w:after="0" w:line="240" w:lineRule="auto"/>
                    <w:jc w:val="center"/>
                  </w:pPr>
                  <w:r>
                    <w:rPr>
                      <w:rFonts w:ascii="Cambria" w:eastAsia="Cambria" w:hAnsi="Cambria"/>
                      <w:color w:val="000000"/>
                      <w:sz w:val="18"/>
                    </w:rPr>
                    <w:t>-</w:t>
                  </w:r>
                </w:p>
              </w:tc>
            </w:tr>
            <w:tr w:rsidR="00FE226D" w14:paraId="4DC9D28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01189E" w14:textId="77777777" w:rsidR="00FE226D" w:rsidRDefault="00701D67">
                  <w:pPr>
                    <w:spacing w:after="0" w:line="240" w:lineRule="auto"/>
                  </w:pPr>
                  <w:r>
                    <w:rPr>
                      <w:rFonts w:ascii="Cambria" w:eastAsia="Cambria" w:hAnsi="Cambria"/>
                      <w:color w:val="000000"/>
                      <w:sz w:val="18"/>
                    </w:rPr>
                    <w:t>Dioxathion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1A61EE"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2BBD1B"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027FE3"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F10174"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D19EBF"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3FCE5" w14:textId="77777777" w:rsidR="00FE226D" w:rsidRDefault="00701D67">
                  <w:pPr>
                    <w:spacing w:after="0" w:line="240" w:lineRule="auto"/>
                    <w:jc w:val="center"/>
                  </w:pPr>
                  <w:r>
                    <w:rPr>
                      <w:rFonts w:ascii="Cambria" w:eastAsia="Cambria" w:hAnsi="Cambria"/>
                      <w:color w:val="000000"/>
                      <w:sz w:val="18"/>
                    </w:rPr>
                    <w:t>-</w:t>
                  </w:r>
                </w:p>
              </w:tc>
            </w:tr>
            <w:tr w:rsidR="00FE226D" w14:paraId="01917A2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9E701D" w14:textId="77777777" w:rsidR="00FE226D" w:rsidRDefault="00701D67">
                  <w:pPr>
                    <w:spacing w:after="0" w:line="240" w:lineRule="auto"/>
                  </w:pPr>
                  <w:r>
                    <w:rPr>
                      <w:rFonts w:ascii="Cambria" w:eastAsia="Cambria" w:hAnsi="Cambria"/>
                      <w:color w:val="000000"/>
                      <w:sz w:val="18"/>
                    </w:rPr>
                    <w:t>disulfoton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3FF808"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1B092B"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3BB4A6"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E3213"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23E0CA"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736FB6" w14:textId="77777777" w:rsidR="00FE226D" w:rsidRDefault="00701D67">
                  <w:pPr>
                    <w:spacing w:after="0" w:line="240" w:lineRule="auto"/>
                    <w:jc w:val="center"/>
                  </w:pPr>
                  <w:r>
                    <w:rPr>
                      <w:rFonts w:ascii="Cambria" w:eastAsia="Cambria" w:hAnsi="Cambria"/>
                      <w:color w:val="000000"/>
                      <w:sz w:val="18"/>
                    </w:rPr>
                    <w:t>-</w:t>
                  </w:r>
                </w:p>
              </w:tc>
            </w:tr>
            <w:tr w:rsidR="00FE226D" w14:paraId="2DA3F1C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07E643" w14:textId="77777777" w:rsidR="00FE226D" w:rsidRDefault="00701D67">
                  <w:pPr>
                    <w:spacing w:after="0" w:line="240" w:lineRule="auto"/>
                  </w:pPr>
                  <w:r>
                    <w:rPr>
                      <w:rFonts w:ascii="Cambria" w:eastAsia="Cambria" w:hAnsi="Cambria"/>
                      <w:color w:val="000000"/>
                      <w:sz w:val="18"/>
                    </w:rPr>
                    <w:t>esfenvalerate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1965BE"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610150"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7C4B5B" w14:textId="77777777" w:rsidR="00FE226D" w:rsidRDefault="00701D67">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63AE1D"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1B5006"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D9C694" w14:textId="77777777" w:rsidR="00FE226D" w:rsidRDefault="00701D67">
                  <w:pPr>
                    <w:spacing w:after="0" w:line="240" w:lineRule="auto"/>
                    <w:jc w:val="center"/>
                  </w:pPr>
                  <w:r>
                    <w:rPr>
                      <w:rFonts w:ascii="Cambria" w:eastAsia="Cambria" w:hAnsi="Cambria"/>
                      <w:color w:val="000000"/>
                      <w:sz w:val="18"/>
                    </w:rPr>
                    <w:t>0</w:t>
                  </w:r>
                </w:p>
              </w:tc>
            </w:tr>
            <w:tr w:rsidR="00FE226D" w14:paraId="46C43B4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7F7394" w14:textId="77777777" w:rsidR="00FE226D" w:rsidRDefault="00701D67">
                  <w:pPr>
                    <w:spacing w:after="0" w:line="240" w:lineRule="auto"/>
                  </w:pPr>
                  <w:r>
                    <w:rPr>
                      <w:rFonts w:ascii="Cambria" w:eastAsia="Cambria" w:hAnsi="Cambria"/>
                      <w:color w:val="000000"/>
                      <w:sz w:val="18"/>
                    </w:rPr>
                    <w:t>ethion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81BA27"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CF2549"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D6476D"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7ED545"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C8AC81"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8EB50A" w14:textId="77777777" w:rsidR="00FE226D" w:rsidRDefault="00701D67">
                  <w:pPr>
                    <w:spacing w:after="0" w:line="240" w:lineRule="auto"/>
                    <w:jc w:val="center"/>
                  </w:pPr>
                  <w:r>
                    <w:rPr>
                      <w:rFonts w:ascii="Cambria" w:eastAsia="Cambria" w:hAnsi="Cambria"/>
                      <w:color w:val="000000"/>
                      <w:sz w:val="18"/>
                    </w:rPr>
                    <w:t>-</w:t>
                  </w:r>
                </w:p>
              </w:tc>
            </w:tr>
            <w:tr w:rsidR="00FE226D" w14:paraId="3EBEC83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236CFB" w14:textId="77777777" w:rsidR="00FE226D" w:rsidRDefault="00701D67">
                  <w:pPr>
                    <w:spacing w:after="0" w:line="240" w:lineRule="auto"/>
                  </w:pPr>
                  <w:r>
                    <w:rPr>
                      <w:rFonts w:ascii="Cambria" w:eastAsia="Cambria" w:hAnsi="Cambria"/>
                      <w:color w:val="000000"/>
                      <w:sz w:val="18"/>
                    </w:rPr>
                    <w:t>ethoprophos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8D6FC"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FC80DA" w14:textId="77777777" w:rsidR="00FE226D" w:rsidRDefault="00701D67">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E7F60D"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D715CE"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C6BCF"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70B439" w14:textId="77777777" w:rsidR="00FE226D" w:rsidRDefault="00701D67">
                  <w:pPr>
                    <w:spacing w:after="0" w:line="240" w:lineRule="auto"/>
                    <w:jc w:val="center"/>
                  </w:pPr>
                  <w:r>
                    <w:rPr>
                      <w:rFonts w:ascii="Cambria" w:eastAsia="Cambria" w:hAnsi="Cambria"/>
                      <w:color w:val="000000"/>
                      <w:sz w:val="18"/>
                    </w:rPr>
                    <w:t>-</w:t>
                  </w:r>
                </w:p>
              </w:tc>
            </w:tr>
            <w:tr w:rsidR="00FE226D" w14:paraId="1A08276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14F50D" w14:textId="77777777" w:rsidR="00FE226D" w:rsidRDefault="00701D67">
                  <w:pPr>
                    <w:spacing w:after="0" w:line="240" w:lineRule="auto"/>
                  </w:pPr>
                  <w:r>
                    <w:rPr>
                      <w:rFonts w:ascii="Cambria" w:eastAsia="Cambria" w:hAnsi="Cambria"/>
                      <w:color w:val="000000"/>
                      <w:sz w:val="18"/>
                    </w:rPr>
                    <w:t>etofenprox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9B73C"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C74585"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C2FF84"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D16310"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D23D3F"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846AF5" w14:textId="77777777" w:rsidR="00FE226D" w:rsidRDefault="00701D67">
                  <w:pPr>
                    <w:spacing w:after="0" w:line="240" w:lineRule="auto"/>
                    <w:jc w:val="center"/>
                  </w:pPr>
                  <w:r>
                    <w:rPr>
                      <w:rFonts w:ascii="Cambria" w:eastAsia="Cambria" w:hAnsi="Cambria"/>
                      <w:color w:val="000000"/>
                      <w:sz w:val="18"/>
                    </w:rPr>
                    <w:t>-</w:t>
                  </w:r>
                </w:p>
              </w:tc>
            </w:tr>
            <w:tr w:rsidR="00FE226D" w14:paraId="658AD30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DB56B5" w14:textId="77777777" w:rsidR="00FE226D" w:rsidRDefault="00701D67">
                  <w:pPr>
                    <w:spacing w:after="0" w:line="240" w:lineRule="auto"/>
                  </w:pPr>
                  <w:r>
                    <w:rPr>
                      <w:rFonts w:ascii="Cambria" w:eastAsia="Cambria" w:hAnsi="Cambria"/>
                      <w:color w:val="000000"/>
                      <w:sz w:val="18"/>
                    </w:rPr>
                    <w:t>etoxazole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9A2683"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C43160"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A71C26"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EFA358"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5A09A8"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31760E" w14:textId="77777777" w:rsidR="00FE226D" w:rsidRDefault="00701D67">
                  <w:pPr>
                    <w:spacing w:after="0" w:line="240" w:lineRule="auto"/>
                    <w:jc w:val="center"/>
                  </w:pPr>
                  <w:r>
                    <w:rPr>
                      <w:rFonts w:ascii="Cambria" w:eastAsia="Cambria" w:hAnsi="Cambria"/>
                      <w:color w:val="000000"/>
                      <w:sz w:val="18"/>
                    </w:rPr>
                    <w:t>-</w:t>
                  </w:r>
                </w:p>
              </w:tc>
            </w:tr>
            <w:tr w:rsidR="00FE226D" w14:paraId="6D7A940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CE6227" w14:textId="77777777" w:rsidR="00FE226D" w:rsidRDefault="00701D67">
                  <w:pPr>
                    <w:spacing w:after="0" w:line="240" w:lineRule="auto"/>
                  </w:pPr>
                  <w:r>
                    <w:rPr>
                      <w:rFonts w:ascii="Cambria" w:eastAsia="Cambria" w:hAnsi="Cambria"/>
                      <w:color w:val="000000"/>
                      <w:sz w:val="18"/>
                    </w:rPr>
                    <w:t>etrimfos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9824E6"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CC3DE7"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6FC984"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92BDDE"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AE396"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49C796" w14:textId="77777777" w:rsidR="00FE226D" w:rsidRDefault="00701D67">
                  <w:pPr>
                    <w:spacing w:after="0" w:line="240" w:lineRule="auto"/>
                    <w:jc w:val="center"/>
                  </w:pPr>
                  <w:r>
                    <w:rPr>
                      <w:rFonts w:ascii="Cambria" w:eastAsia="Cambria" w:hAnsi="Cambria"/>
                      <w:color w:val="000000"/>
                      <w:sz w:val="18"/>
                    </w:rPr>
                    <w:t>-</w:t>
                  </w:r>
                </w:p>
              </w:tc>
            </w:tr>
            <w:tr w:rsidR="00FE226D" w14:paraId="0A71C58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8D4515" w14:textId="77777777" w:rsidR="00FE226D" w:rsidRDefault="00701D67">
                  <w:pPr>
                    <w:spacing w:after="0" w:line="240" w:lineRule="auto"/>
                  </w:pPr>
                  <w:r>
                    <w:rPr>
                      <w:rFonts w:ascii="Cambria" w:eastAsia="Cambria" w:hAnsi="Cambria"/>
                      <w:color w:val="000000"/>
                      <w:sz w:val="18"/>
                    </w:rPr>
                    <w:t>fenamiphos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9FF232"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1B5184"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12F743"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A4BC06"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CE2797"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D1BDF8" w14:textId="77777777" w:rsidR="00FE226D" w:rsidRDefault="00701D67">
                  <w:pPr>
                    <w:spacing w:after="0" w:line="240" w:lineRule="auto"/>
                    <w:jc w:val="center"/>
                  </w:pPr>
                  <w:r>
                    <w:rPr>
                      <w:rFonts w:ascii="Cambria" w:eastAsia="Cambria" w:hAnsi="Cambria"/>
                      <w:color w:val="000000"/>
                      <w:sz w:val="18"/>
                    </w:rPr>
                    <w:t>-</w:t>
                  </w:r>
                </w:p>
              </w:tc>
            </w:tr>
            <w:tr w:rsidR="00FE226D" w14:paraId="024020B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B2F427" w14:textId="77777777" w:rsidR="00FE226D" w:rsidRDefault="00701D67">
                  <w:pPr>
                    <w:spacing w:after="0" w:line="240" w:lineRule="auto"/>
                  </w:pPr>
                  <w:r>
                    <w:rPr>
                      <w:rFonts w:ascii="Cambria" w:eastAsia="Cambria" w:hAnsi="Cambria"/>
                      <w:color w:val="000000"/>
                      <w:sz w:val="18"/>
                    </w:rPr>
                    <w:t>fenbutatin 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4D5388"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8A80AB"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76E820"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B402D3"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DCFB0B"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97BD26" w14:textId="77777777" w:rsidR="00FE226D" w:rsidRDefault="00701D67">
                  <w:pPr>
                    <w:spacing w:after="0" w:line="240" w:lineRule="auto"/>
                    <w:jc w:val="center"/>
                  </w:pPr>
                  <w:r>
                    <w:rPr>
                      <w:rFonts w:ascii="Cambria" w:eastAsia="Cambria" w:hAnsi="Cambria"/>
                      <w:color w:val="000000"/>
                      <w:sz w:val="18"/>
                    </w:rPr>
                    <w:t>-</w:t>
                  </w:r>
                </w:p>
              </w:tc>
            </w:tr>
            <w:tr w:rsidR="00FE226D" w14:paraId="55F0659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33D203" w14:textId="77777777" w:rsidR="00FE226D" w:rsidRDefault="00701D67">
                  <w:pPr>
                    <w:spacing w:after="0" w:line="240" w:lineRule="auto"/>
                  </w:pPr>
                  <w:r>
                    <w:rPr>
                      <w:rFonts w:ascii="Cambria" w:eastAsia="Cambria" w:hAnsi="Cambria"/>
                      <w:color w:val="000000"/>
                      <w:sz w:val="18"/>
                    </w:rPr>
                    <w:t>fenchlorphos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0CAC82"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42EBE4"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605CA0"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CE34F3"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D22B69"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D852E2" w14:textId="77777777" w:rsidR="00FE226D" w:rsidRDefault="00701D67">
                  <w:pPr>
                    <w:spacing w:after="0" w:line="240" w:lineRule="auto"/>
                    <w:jc w:val="center"/>
                  </w:pPr>
                  <w:r>
                    <w:rPr>
                      <w:rFonts w:ascii="Cambria" w:eastAsia="Cambria" w:hAnsi="Cambria"/>
                      <w:color w:val="000000"/>
                      <w:sz w:val="18"/>
                    </w:rPr>
                    <w:t>-</w:t>
                  </w:r>
                </w:p>
              </w:tc>
            </w:tr>
            <w:tr w:rsidR="00FE226D" w14:paraId="3D6FCBB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773D1D" w14:textId="029C7A9E" w:rsidR="00FE226D" w:rsidRDefault="00160C8A">
                  <w:pPr>
                    <w:spacing w:after="0" w:line="240" w:lineRule="auto"/>
                  </w:pPr>
                  <w:r>
                    <w:rPr>
                      <w:rFonts w:ascii="Cambria" w:eastAsia="Cambria" w:hAnsi="Cambria"/>
                      <w:color w:val="000000"/>
                      <w:sz w:val="18"/>
                    </w:rPr>
                    <w:t>f</w:t>
                  </w:r>
                  <w:r w:rsidR="00701D67">
                    <w:rPr>
                      <w:rFonts w:ascii="Cambria" w:eastAsia="Cambria" w:hAnsi="Cambria"/>
                      <w:color w:val="000000"/>
                      <w:sz w:val="18"/>
                    </w:rPr>
                    <w:t>enchlorphos 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70256D"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58A0A9"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1870FA"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B2EAC8"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E5CAD5"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A30E7E" w14:textId="77777777" w:rsidR="00FE226D" w:rsidRDefault="00701D67">
                  <w:pPr>
                    <w:spacing w:after="0" w:line="240" w:lineRule="auto"/>
                    <w:jc w:val="center"/>
                  </w:pPr>
                  <w:r>
                    <w:rPr>
                      <w:rFonts w:ascii="Cambria" w:eastAsia="Cambria" w:hAnsi="Cambria"/>
                      <w:color w:val="000000"/>
                      <w:sz w:val="18"/>
                    </w:rPr>
                    <w:t>-</w:t>
                  </w:r>
                </w:p>
              </w:tc>
            </w:tr>
            <w:tr w:rsidR="00FE226D" w14:paraId="0CC6433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E62FED" w14:textId="77777777" w:rsidR="00FE226D" w:rsidRDefault="00701D67">
                  <w:pPr>
                    <w:spacing w:after="0" w:line="240" w:lineRule="auto"/>
                  </w:pPr>
                  <w:r>
                    <w:rPr>
                      <w:rFonts w:ascii="Cambria" w:eastAsia="Cambria" w:hAnsi="Cambria"/>
                      <w:color w:val="000000"/>
                      <w:sz w:val="18"/>
                    </w:rPr>
                    <w:t>fenitrothion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C95CC9"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F93BA7"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7224B8" w14:textId="77777777" w:rsidR="00FE226D" w:rsidRDefault="00701D67">
                  <w:pPr>
                    <w:spacing w:after="0" w:line="240" w:lineRule="auto"/>
                    <w:jc w:val="center"/>
                  </w:pPr>
                  <w:r>
                    <w:rPr>
                      <w:rFonts w:ascii="Cambria" w:eastAsia="Cambria" w:hAnsi="Cambria"/>
                      <w:color w:val="000000"/>
                      <w:sz w:val="18"/>
                    </w:rPr>
                    <w:t>10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F7A9BE"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37CFFE"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330151" w14:textId="77777777" w:rsidR="00FE226D" w:rsidRDefault="00701D67">
                  <w:pPr>
                    <w:spacing w:after="0" w:line="240" w:lineRule="auto"/>
                    <w:jc w:val="center"/>
                  </w:pPr>
                  <w:r>
                    <w:rPr>
                      <w:rFonts w:ascii="Cambria" w:eastAsia="Cambria" w:hAnsi="Cambria"/>
                      <w:color w:val="000000"/>
                      <w:sz w:val="18"/>
                    </w:rPr>
                    <w:t>0</w:t>
                  </w:r>
                </w:p>
              </w:tc>
            </w:tr>
            <w:tr w:rsidR="00FE226D" w14:paraId="20D26F7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0C5C35" w14:textId="77777777" w:rsidR="00FE226D" w:rsidRDefault="00701D67">
                  <w:pPr>
                    <w:spacing w:after="0" w:line="240" w:lineRule="auto"/>
                  </w:pPr>
                  <w:r>
                    <w:rPr>
                      <w:rFonts w:ascii="Cambria" w:eastAsia="Cambria" w:hAnsi="Cambria"/>
                      <w:color w:val="000000"/>
                      <w:sz w:val="18"/>
                    </w:rPr>
                    <w:t>fenoxycarb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3A39F1"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CDA07A"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923E90"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76F6C6"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E5E951"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3484AB" w14:textId="77777777" w:rsidR="00FE226D" w:rsidRDefault="00701D67">
                  <w:pPr>
                    <w:spacing w:after="0" w:line="240" w:lineRule="auto"/>
                    <w:jc w:val="center"/>
                  </w:pPr>
                  <w:r>
                    <w:rPr>
                      <w:rFonts w:ascii="Cambria" w:eastAsia="Cambria" w:hAnsi="Cambria"/>
                      <w:color w:val="000000"/>
                      <w:sz w:val="18"/>
                    </w:rPr>
                    <w:t>-</w:t>
                  </w:r>
                </w:p>
              </w:tc>
            </w:tr>
            <w:tr w:rsidR="00FE226D" w14:paraId="0AF1701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0AC574" w14:textId="77777777" w:rsidR="00FE226D" w:rsidRDefault="00701D67">
                  <w:pPr>
                    <w:spacing w:after="0" w:line="240" w:lineRule="auto"/>
                  </w:pPr>
                  <w:r>
                    <w:rPr>
                      <w:rFonts w:ascii="Cambria" w:eastAsia="Cambria" w:hAnsi="Cambria"/>
                      <w:color w:val="000000"/>
                      <w:sz w:val="18"/>
                    </w:rPr>
                    <w:t>fenpropathrin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45C6D5"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E9D576"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AEE1E9"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1DA3E1"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4A85C"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5B9F0C" w14:textId="77777777" w:rsidR="00FE226D" w:rsidRDefault="00701D67">
                  <w:pPr>
                    <w:spacing w:after="0" w:line="240" w:lineRule="auto"/>
                    <w:jc w:val="center"/>
                  </w:pPr>
                  <w:r>
                    <w:rPr>
                      <w:rFonts w:ascii="Cambria" w:eastAsia="Cambria" w:hAnsi="Cambria"/>
                      <w:color w:val="000000"/>
                      <w:sz w:val="18"/>
                    </w:rPr>
                    <w:t>-</w:t>
                  </w:r>
                </w:p>
              </w:tc>
            </w:tr>
            <w:tr w:rsidR="00FE226D" w14:paraId="4A24CDE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660F4D" w14:textId="77777777" w:rsidR="00FE226D" w:rsidRDefault="00701D67">
                  <w:pPr>
                    <w:spacing w:after="0" w:line="240" w:lineRule="auto"/>
                  </w:pPr>
                  <w:r>
                    <w:rPr>
                      <w:rFonts w:ascii="Cambria" w:eastAsia="Cambria" w:hAnsi="Cambria"/>
                      <w:color w:val="000000"/>
                      <w:sz w:val="18"/>
                    </w:rPr>
                    <w:t>fenpyroximate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65DADC"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89F453"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6EFC28"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CC4281"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201CA3"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F787E3" w14:textId="77777777" w:rsidR="00FE226D" w:rsidRDefault="00701D67">
                  <w:pPr>
                    <w:spacing w:after="0" w:line="240" w:lineRule="auto"/>
                    <w:jc w:val="center"/>
                  </w:pPr>
                  <w:r>
                    <w:rPr>
                      <w:rFonts w:ascii="Cambria" w:eastAsia="Cambria" w:hAnsi="Cambria"/>
                      <w:color w:val="000000"/>
                      <w:sz w:val="18"/>
                    </w:rPr>
                    <w:t>-</w:t>
                  </w:r>
                </w:p>
              </w:tc>
            </w:tr>
            <w:tr w:rsidR="00FE226D" w14:paraId="63897BE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FB1658" w14:textId="77777777" w:rsidR="00FE226D" w:rsidRDefault="00701D67">
                  <w:pPr>
                    <w:spacing w:after="0" w:line="240" w:lineRule="auto"/>
                  </w:pPr>
                  <w:r>
                    <w:rPr>
                      <w:rFonts w:ascii="Cambria" w:eastAsia="Cambria" w:hAnsi="Cambria"/>
                      <w:color w:val="000000"/>
                      <w:sz w:val="18"/>
                    </w:rPr>
                    <w:t>fensulfothion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94ED22"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5A0FE9"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214BCA"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655EAB"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EDC19B"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917F9" w14:textId="77777777" w:rsidR="00FE226D" w:rsidRDefault="00701D67">
                  <w:pPr>
                    <w:spacing w:after="0" w:line="240" w:lineRule="auto"/>
                    <w:jc w:val="center"/>
                  </w:pPr>
                  <w:r>
                    <w:rPr>
                      <w:rFonts w:ascii="Cambria" w:eastAsia="Cambria" w:hAnsi="Cambria"/>
                      <w:color w:val="000000"/>
                      <w:sz w:val="18"/>
                    </w:rPr>
                    <w:t>-</w:t>
                  </w:r>
                </w:p>
              </w:tc>
            </w:tr>
            <w:tr w:rsidR="00FE226D" w14:paraId="2455EE6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643673" w14:textId="77777777" w:rsidR="00FE226D" w:rsidRDefault="00701D67">
                  <w:pPr>
                    <w:spacing w:after="0" w:line="240" w:lineRule="auto"/>
                  </w:pPr>
                  <w:r>
                    <w:rPr>
                      <w:rFonts w:ascii="Cambria" w:eastAsia="Cambria" w:hAnsi="Cambria"/>
                      <w:color w:val="000000"/>
                      <w:sz w:val="18"/>
                    </w:rPr>
                    <w:t>fenthion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899D37"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610CBE"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328C9E"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498110"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E8F96F"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B60120" w14:textId="77777777" w:rsidR="00FE226D" w:rsidRDefault="00701D67">
                  <w:pPr>
                    <w:spacing w:after="0" w:line="240" w:lineRule="auto"/>
                    <w:jc w:val="center"/>
                  </w:pPr>
                  <w:r>
                    <w:rPr>
                      <w:rFonts w:ascii="Cambria" w:eastAsia="Cambria" w:hAnsi="Cambria"/>
                      <w:color w:val="000000"/>
                      <w:sz w:val="18"/>
                    </w:rPr>
                    <w:t>-</w:t>
                  </w:r>
                </w:p>
              </w:tc>
            </w:tr>
            <w:tr w:rsidR="00FE226D" w14:paraId="1D55277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A70391" w14:textId="77777777" w:rsidR="00FE226D" w:rsidRDefault="00701D67">
                  <w:pPr>
                    <w:spacing w:after="0" w:line="240" w:lineRule="auto"/>
                  </w:pPr>
                  <w:r>
                    <w:rPr>
                      <w:rFonts w:ascii="Cambria" w:eastAsia="Cambria" w:hAnsi="Cambria"/>
                      <w:color w:val="000000"/>
                      <w:sz w:val="18"/>
                    </w:rPr>
                    <w:lastRenderedPageBreak/>
                    <w:t>fenthion-ethyl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407C9D"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F94995"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88BBF6"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9F963F"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53CC79"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D812C7" w14:textId="77777777" w:rsidR="00FE226D" w:rsidRDefault="00701D67">
                  <w:pPr>
                    <w:spacing w:after="0" w:line="240" w:lineRule="auto"/>
                    <w:jc w:val="center"/>
                  </w:pPr>
                  <w:r>
                    <w:rPr>
                      <w:rFonts w:ascii="Cambria" w:eastAsia="Cambria" w:hAnsi="Cambria"/>
                      <w:color w:val="000000"/>
                      <w:sz w:val="18"/>
                    </w:rPr>
                    <w:t>-</w:t>
                  </w:r>
                </w:p>
              </w:tc>
            </w:tr>
            <w:tr w:rsidR="00FE226D" w14:paraId="0F008F7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D7215F" w14:textId="77777777" w:rsidR="00FE226D" w:rsidRDefault="00701D67">
                  <w:pPr>
                    <w:spacing w:after="0" w:line="240" w:lineRule="auto"/>
                  </w:pPr>
                  <w:r>
                    <w:rPr>
                      <w:rFonts w:ascii="Cambria" w:eastAsia="Cambria" w:hAnsi="Cambria"/>
                      <w:color w:val="000000"/>
                      <w:sz w:val="18"/>
                    </w:rPr>
                    <w:t>fenvalerate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2814FF"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BA7286"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C84A22" w14:textId="77777777" w:rsidR="00FE226D" w:rsidRDefault="00701D67">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D0D0D2"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E7D34B"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A1B745" w14:textId="77777777" w:rsidR="00FE226D" w:rsidRDefault="00701D67">
                  <w:pPr>
                    <w:spacing w:after="0" w:line="240" w:lineRule="auto"/>
                    <w:jc w:val="center"/>
                  </w:pPr>
                  <w:r>
                    <w:rPr>
                      <w:rFonts w:ascii="Cambria" w:eastAsia="Cambria" w:hAnsi="Cambria"/>
                      <w:color w:val="000000"/>
                      <w:sz w:val="18"/>
                    </w:rPr>
                    <w:t>0</w:t>
                  </w:r>
                </w:p>
              </w:tc>
            </w:tr>
            <w:tr w:rsidR="00FE226D" w14:paraId="7CD259E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8B6619" w14:textId="77777777" w:rsidR="00FE226D" w:rsidRDefault="00701D67">
                  <w:pPr>
                    <w:spacing w:after="0" w:line="240" w:lineRule="auto"/>
                  </w:pPr>
                  <w:r>
                    <w:rPr>
                      <w:rFonts w:ascii="Cambria" w:eastAsia="Cambria" w:hAnsi="Cambria"/>
                      <w:color w:val="000000"/>
                      <w:sz w:val="18"/>
                    </w:rPr>
                    <w:t>fipronil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D89F94"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6ECA14" w14:textId="77777777" w:rsidR="00FE226D" w:rsidRDefault="00701D67">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4B4EE2"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1E2A58"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4B175C"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CBF065" w14:textId="77777777" w:rsidR="00FE226D" w:rsidRDefault="00701D67">
                  <w:pPr>
                    <w:spacing w:after="0" w:line="240" w:lineRule="auto"/>
                    <w:jc w:val="center"/>
                  </w:pPr>
                  <w:r>
                    <w:rPr>
                      <w:rFonts w:ascii="Cambria" w:eastAsia="Cambria" w:hAnsi="Cambria"/>
                      <w:color w:val="000000"/>
                      <w:sz w:val="18"/>
                    </w:rPr>
                    <w:t>-</w:t>
                  </w:r>
                </w:p>
              </w:tc>
            </w:tr>
            <w:tr w:rsidR="00FE226D" w14:paraId="2922CC6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D120C8" w14:textId="73AD6E6A" w:rsidR="00FE226D" w:rsidRDefault="00160C8A">
                  <w:pPr>
                    <w:spacing w:after="0" w:line="240" w:lineRule="auto"/>
                  </w:pPr>
                  <w:r>
                    <w:rPr>
                      <w:rFonts w:ascii="Cambria" w:eastAsia="Cambria" w:hAnsi="Cambria"/>
                      <w:color w:val="000000"/>
                      <w:sz w:val="18"/>
                    </w:rPr>
                    <w:t>fipronil desulfinyl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E37557"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197EE5" w14:textId="77777777" w:rsidR="00FE226D" w:rsidRDefault="00701D67">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25ED6F"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1297C8"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55D967"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822719" w14:textId="77777777" w:rsidR="00FE226D" w:rsidRDefault="00701D67">
                  <w:pPr>
                    <w:spacing w:after="0" w:line="240" w:lineRule="auto"/>
                    <w:jc w:val="center"/>
                  </w:pPr>
                  <w:r>
                    <w:rPr>
                      <w:rFonts w:ascii="Cambria" w:eastAsia="Cambria" w:hAnsi="Cambria"/>
                      <w:color w:val="000000"/>
                      <w:sz w:val="18"/>
                    </w:rPr>
                    <w:t>-</w:t>
                  </w:r>
                </w:p>
              </w:tc>
            </w:tr>
            <w:tr w:rsidR="00FE226D" w14:paraId="14448B0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07D7CB" w14:textId="29915E1C" w:rsidR="00FE226D" w:rsidRDefault="00160C8A">
                  <w:pPr>
                    <w:spacing w:after="0" w:line="240" w:lineRule="auto"/>
                  </w:pPr>
                  <w:r>
                    <w:rPr>
                      <w:rFonts w:ascii="Cambria" w:eastAsia="Cambria" w:hAnsi="Cambria"/>
                      <w:color w:val="000000"/>
                      <w:sz w:val="18"/>
                    </w:rPr>
                    <w:t>fipronil sulfide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EE5AD1"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1ED61F" w14:textId="77777777" w:rsidR="00FE226D" w:rsidRDefault="00701D67">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094711"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F82EEC"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2CBBC0"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2B6813" w14:textId="77777777" w:rsidR="00FE226D" w:rsidRDefault="00701D67">
                  <w:pPr>
                    <w:spacing w:after="0" w:line="240" w:lineRule="auto"/>
                    <w:jc w:val="center"/>
                  </w:pPr>
                  <w:r>
                    <w:rPr>
                      <w:rFonts w:ascii="Cambria" w:eastAsia="Cambria" w:hAnsi="Cambria"/>
                      <w:color w:val="000000"/>
                      <w:sz w:val="18"/>
                    </w:rPr>
                    <w:t>-</w:t>
                  </w:r>
                </w:p>
              </w:tc>
            </w:tr>
            <w:tr w:rsidR="00FE226D" w14:paraId="497ECFC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9560A2" w14:textId="0DD7A28D" w:rsidR="00FE226D" w:rsidRDefault="00160C8A">
                  <w:pPr>
                    <w:spacing w:after="0" w:line="240" w:lineRule="auto"/>
                  </w:pPr>
                  <w:r>
                    <w:rPr>
                      <w:rFonts w:ascii="Cambria" w:eastAsia="Cambria" w:hAnsi="Cambria"/>
                      <w:color w:val="000000"/>
                      <w:sz w:val="18"/>
                    </w:rPr>
                    <w:t>fipronil 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A8F455"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B20D50" w14:textId="77777777" w:rsidR="00FE226D" w:rsidRDefault="00701D67">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B584E3"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B7D599"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8A4651"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B87575" w14:textId="77777777" w:rsidR="00FE226D" w:rsidRDefault="00701D67">
                  <w:pPr>
                    <w:spacing w:after="0" w:line="240" w:lineRule="auto"/>
                    <w:jc w:val="center"/>
                  </w:pPr>
                  <w:r>
                    <w:rPr>
                      <w:rFonts w:ascii="Cambria" w:eastAsia="Cambria" w:hAnsi="Cambria"/>
                      <w:color w:val="000000"/>
                      <w:sz w:val="18"/>
                    </w:rPr>
                    <w:t>-</w:t>
                  </w:r>
                </w:p>
              </w:tc>
            </w:tr>
            <w:tr w:rsidR="00FE226D" w14:paraId="118BB5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F63A66" w14:textId="296A7DAD" w:rsidR="00FE226D" w:rsidRDefault="00701D67">
                  <w:pPr>
                    <w:spacing w:after="0" w:line="240" w:lineRule="auto"/>
                  </w:pPr>
                  <w:r>
                    <w:rPr>
                      <w:rFonts w:ascii="Cambria" w:eastAsia="Cambria" w:hAnsi="Cambria"/>
                      <w:color w:val="000000"/>
                      <w:sz w:val="18"/>
                    </w:rPr>
                    <w:t>flonicamid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2B0F82"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FEA766"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68BE3C"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56D6E5"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7ED387"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5AEB2" w14:textId="77777777" w:rsidR="00FE226D" w:rsidRDefault="00701D67">
                  <w:pPr>
                    <w:spacing w:after="0" w:line="240" w:lineRule="auto"/>
                    <w:jc w:val="center"/>
                  </w:pPr>
                  <w:r>
                    <w:rPr>
                      <w:rFonts w:ascii="Cambria" w:eastAsia="Cambria" w:hAnsi="Cambria"/>
                      <w:color w:val="000000"/>
                      <w:sz w:val="18"/>
                    </w:rPr>
                    <w:t>-</w:t>
                  </w:r>
                </w:p>
              </w:tc>
            </w:tr>
            <w:tr w:rsidR="00FE226D" w14:paraId="2C12AE6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C01E90" w14:textId="77777777" w:rsidR="00FE226D" w:rsidRDefault="00701D67">
                  <w:pPr>
                    <w:spacing w:after="0" w:line="240" w:lineRule="auto"/>
                  </w:pPr>
                  <w:r>
                    <w:rPr>
                      <w:rFonts w:ascii="Cambria" w:eastAsia="Cambria" w:hAnsi="Cambria"/>
                      <w:color w:val="000000"/>
                      <w:sz w:val="18"/>
                    </w:rPr>
                    <w:t>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615353"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C68F44"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72DDB3"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AFE622"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1C727A"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0A125" w14:textId="77777777" w:rsidR="00FE226D" w:rsidRDefault="00701D67">
                  <w:pPr>
                    <w:spacing w:after="0" w:line="240" w:lineRule="auto"/>
                    <w:jc w:val="center"/>
                  </w:pPr>
                  <w:r>
                    <w:rPr>
                      <w:rFonts w:ascii="Cambria" w:eastAsia="Cambria" w:hAnsi="Cambria"/>
                      <w:color w:val="000000"/>
                      <w:sz w:val="18"/>
                    </w:rPr>
                    <w:t>-</w:t>
                  </w:r>
                </w:p>
              </w:tc>
            </w:tr>
            <w:tr w:rsidR="00FE226D" w14:paraId="794F7B6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BA8F52" w14:textId="77777777" w:rsidR="00FE226D" w:rsidRDefault="00701D67">
                  <w:pPr>
                    <w:spacing w:after="0" w:line="240" w:lineRule="auto"/>
                  </w:pPr>
                  <w:r>
                    <w:rPr>
                      <w:rFonts w:ascii="Cambria" w:eastAsia="Cambria" w:hAnsi="Cambria"/>
                      <w:color w:val="000000"/>
                      <w:sz w:val="18"/>
                    </w:rPr>
                    <w:t>flubendiamide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192312"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631AB1"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03D822"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877667"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D6368C"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F74645" w14:textId="77777777" w:rsidR="00FE226D" w:rsidRDefault="00701D67">
                  <w:pPr>
                    <w:spacing w:after="0" w:line="240" w:lineRule="auto"/>
                    <w:jc w:val="center"/>
                  </w:pPr>
                  <w:r>
                    <w:rPr>
                      <w:rFonts w:ascii="Cambria" w:eastAsia="Cambria" w:hAnsi="Cambria"/>
                      <w:color w:val="000000"/>
                      <w:sz w:val="18"/>
                    </w:rPr>
                    <w:t>-</w:t>
                  </w:r>
                </w:p>
              </w:tc>
            </w:tr>
            <w:tr w:rsidR="00FE226D" w14:paraId="588784D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3D7940" w14:textId="77777777" w:rsidR="00FE226D" w:rsidRDefault="00701D67">
                  <w:pPr>
                    <w:spacing w:after="0" w:line="240" w:lineRule="auto"/>
                  </w:pPr>
                  <w:r>
                    <w:rPr>
                      <w:rFonts w:ascii="Cambria" w:eastAsia="Cambria" w:hAnsi="Cambria"/>
                      <w:color w:val="000000"/>
                      <w:sz w:val="18"/>
                    </w:rPr>
                    <w:t>flupyradifurone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6188DB"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CC1619"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787D11" w14:textId="77777777" w:rsidR="00FE226D" w:rsidRDefault="00701D67">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62FA05"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1E93F8"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1F5834" w14:textId="77777777" w:rsidR="00FE226D" w:rsidRDefault="00701D67">
                  <w:pPr>
                    <w:spacing w:after="0" w:line="240" w:lineRule="auto"/>
                    <w:jc w:val="center"/>
                  </w:pPr>
                  <w:r>
                    <w:rPr>
                      <w:rFonts w:ascii="Cambria" w:eastAsia="Cambria" w:hAnsi="Cambria"/>
                      <w:color w:val="000000"/>
                      <w:sz w:val="18"/>
                    </w:rPr>
                    <w:t>0</w:t>
                  </w:r>
                </w:p>
              </w:tc>
            </w:tr>
            <w:tr w:rsidR="00FE226D" w14:paraId="4DD2C48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FF8CDC" w14:textId="77777777" w:rsidR="00FE226D" w:rsidRDefault="00701D67">
                  <w:pPr>
                    <w:spacing w:after="0" w:line="240" w:lineRule="auto"/>
                  </w:pPr>
                  <w:r>
                    <w:rPr>
                      <w:rFonts w:ascii="Cambria" w:eastAsia="Cambria" w:hAnsi="Cambria"/>
                      <w:color w:val="000000"/>
                      <w:sz w:val="18"/>
                    </w:rPr>
                    <w:t>fluralaner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CBB794"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4E7292"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8E21A8"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AE02F9"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B4D53D"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654347" w14:textId="77777777" w:rsidR="00FE226D" w:rsidRDefault="00701D67">
                  <w:pPr>
                    <w:spacing w:after="0" w:line="240" w:lineRule="auto"/>
                    <w:jc w:val="center"/>
                  </w:pPr>
                  <w:r>
                    <w:rPr>
                      <w:rFonts w:ascii="Cambria" w:eastAsia="Cambria" w:hAnsi="Cambria"/>
                      <w:color w:val="000000"/>
                      <w:sz w:val="18"/>
                    </w:rPr>
                    <w:t>-</w:t>
                  </w:r>
                </w:p>
              </w:tc>
            </w:tr>
            <w:tr w:rsidR="00FE226D" w14:paraId="59116BF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CA1855" w14:textId="77777777" w:rsidR="00FE226D" w:rsidRDefault="00701D67">
                  <w:pPr>
                    <w:spacing w:after="0" w:line="240" w:lineRule="auto"/>
                  </w:pPr>
                  <w:r>
                    <w:rPr>
                      <w:rFonts w:ascii="Cambria" w:eastAsia="Cambria" w:hAnsi="Cambria"/>
                      <w:color w:val="000000"/>
                      <w:sz w:val="18"/>
                    </w:rPr>
                    <w:t>fonofos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142B94"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D8972C"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2C34A0"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EB9619"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EA0ADC"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AF6DBC" w14:textId="77777777" w:rsidR="00FE226D" w:rsidRDefault="00701D67">
                  <w:pPr>
                    <w:spacing w:after="0" w:line="240" w:lineRule="auto"/>
                    <w:jc w:val="center"/>
                  </w:pPr>
                  <w:r>
                    <w:rPr>
                      <w:rFonts w:ascii="Cambria" w:eastAsia="Cambria" w:hAnsi="Cambria"/>
                      <w:color w:val="000000"/>
                      <w:sz w:val="18"/>
                    </w:rPr>
                    <w:t>-</w:t>
                  </w:r>
                </w:p>
              </w:tc>
            </w:tr>
            <w:tr w:rsidR="00FE226D" w14:paraId="675820E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678BB8" w14:textId="6D419EA2" w:rsidR="00FE226D" w:rsidRDefault="00160C8A">
                  <w:pPr>
                    <w:spacing w:after="0" w:line="240" w:lineRule="auto"/>
                  </w:pPr>
                  <w:r>
                    <w:rPr>
                      <w:rFonts w:ascii="Cambria" w:eastAsia="Cambria" w:hAnsi="Cambria"/>
                      <w:color w:val="000000"/>
                      <w:sz w:val="18"/>
                    </w:rPr>
                    <w:t>f</w:t>
                  </w:r>
                  <w:r w:rsidR="00701D67">
                    <w:rPr>
                      <w:rFonts w:ascii="Cambria" w:eastAsia="Cambria" w:hAnsi="Cambria"/>
                      <w:color w:val="000000"/>
                      <w:sz w:val="18"/>
                    </w:rPr>
                    <w:t>ormothion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67D307"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17B4CB"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7FB652"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825B2E"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F0C30F"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77FE01" w14:textId="77777777" w:rsidR="00FE226D" w:rsidRDefault="00701D67">
                  <w:pPr>
                    <w:spacing w:after="0" w:line="240" w:lineRule="auto"/>
                    <w:jc w:val="center"/>
                  </w:pPr>
                  <w:r>
                    <w:rPr>
                      <w:rFonts w:ascii="Cambria" w:eastAsia="Cambria" w:hAnsi="Cambria"/>
                      <w:color w:val="000000"/>
                      <w:sz w:val="18"/>
                    </w:rPr>
                    <w:t>-</w:t>
                  </w:r>
                </w:p>
              </w:tc>
            </w:tr>
            <w:tr w:rsidR="00FE226D" w14:paraId="372AA3C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F28AF8" w14:textId="77777777" w:rsidR="00FE226D" w:rsidRDefault="00701D67">
                  <w:pPr>
                    <w:spacing w:after="0" w:line="240" w:lineRule="auto"/>
                  </w:pPr>
                  <w:r>
                    <w:rPr>
                      <w:rFonts w:ascii="Cambria" w:eastAsia="Cambria" w:hAnsi="Cambria"/>
                      <w:color w:val="000000"/>
                      <w:sz w:val="18"/>
                    </w:rPr>
                    <w:t>furathiocarb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CA1228"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2735A4"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419564"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0CFBBC"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225667"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59980A" w14:textId="77777777" w:rsidR="00FE226D" w:rsidRDefault="00701D67">
                  <w:pPr>
                    <w:spacing w:after="0" w:line="240" w:lineRule="auto"/>
                    <w:jc w:val="center"/>
                  </w:pPr>
                  <w:r>
                    <w:rPr>
                      <w:rFonts w:ascii="Cambria" w:eastAsia="Cambria" w:hAnsi="Cambria"/>
                      <w:color w:val="000000"/>
                      <w:sz w:val="18"/>
                    </w:rPr>
                    <w:t>-</w:t>
                  </w:r>
                </w:p>
              </w:tc>
            </w:tr>
            <w:tr w:rsidR="00FE226D" w14:paraId="590692E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D90125" w14:textId="77777777" w:rsidR="00FE226D" w:rsidRDefault="00701D67">
                  <w:pPr>
                    <w:spacing w:after="0" w:line="240" w:lineRule="auto"/>
                  </w:pPr>
                  <w:r>
                    <w:rPr>
                      <w:rFonts w:ascii="Cambria" w:eastAsia="Cambria" w:hAnsi="Cambria"/>
                      <w:color w:val="000000"/>
                      <w:sz w:val="18"/>
                    </w:rPr>
                    <w:t>hexythiazox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0DE713"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66767A"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DC1776"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7CEE59"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D09610"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19B376" w14:textId="77777777" w:rsidR="00FE226D" w:rsidRDefault="00701D67">
                  <w:pPr>
                    <w:spacing w:after="0" w:line="240" w:lineRule="auto"/>
                    <w:jc w:val="center"/>
                  </w:pPr>
                  <w:r>
                    <w:rPr>
                      <w:rFonts w:ascii="Cambria" w:eastAsia="Cambria" w:hAnsi="Cambria"/>
                      <w:color w:val="000000"/>
                      <w:sz w:val="18"/>
                    </w:rPr>
                    <w:t>-</w:t>
                  </w:r>
                </w:p>
              </w:tc>
            </w:tr>
            <w:tr w:rsidR="00FE226D" w14:paraId="6CF3768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3F7EDD" w14:textId="77777777" w:rsidR="00FE226D" w:rsidRDefault="00701D67">
                  <w:pPr>
                    <w:spacing w:after="0" w:line="240" w:lineRule="auto"/>
                  </w:pPr>
                  <w:r>
                    <w:rPr>
                      <w:rFonts w:ascii="Cambria" w:eastAsia="Cambria" w:hAnsi="Cambria"/>
                      <w:color w:val="000000"/>
                      <w:sz w:val="18"/>
                    </w:rPr>
                    <w:t>imidacloprid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F2CC49"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93EADB"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A5A155" w14:textId="77777777" w:rsidR="00FE226D" w:rsidRDefault="00701D67">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2B288C"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BF6790"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F4DDF3" w14:textId="77777777" w:rsidR="00FE226D" w:rsidRDefault="00701D67">
                  <w:pPr>
                    <w:spacing w:after="0" w:line="240" w:lineRule="auto"/>
                    <w:jc w:val="center"/>
                  </w:pPr>
                  <w:r>
                    <w:rPr>
                      <w:rFonts w:ascii="Cambria" w:eastAsia="Cambria" w:hAnsi="Cambria"/>
                      <w:color w:val="000000"/>
                      <w:sz w:val="18"/>
                    </w:rPr>
                    <w:t>0</w:t>
                  </w:r>
                </w:p>
              </w:tc>
            </w:tr>
            <w:tr w:rsidR="00FE226D" w14:paraId="79907A4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18507F" w14:textId="77777777" w:rsidR="00FE226D" w:rsidRDefault="00701D67">
                  <w:pPr>
                    <w:spacing w:after="0" w:line="240" w:lineRule="auto"/>
                  </w:pPr>
                  <w:r>
                    <w:rPr>
                      <w:rFonts w:ascii="Cambria" w:eastAsia="Cambria" w:hAnsi="Cambria"/>
                      <w:color w:val="000000"/>
                      <w:sz w:val="18"/>
                    </w:rPr>
                    <w:t>indoxacarb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D4FE69"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310007"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DAC604"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EB4725"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15190E"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6EF3EC" w14:textId="77777777" w:rsidR="00FE226D" w:rsidRDefault="00701D67">
                  <w:pPr>
                    <w:spacing w:after="0" w:line="240" w:lineRule="auto"/>
                    <w:jc w:val="center"/>
                  </w:pPr>
                  <w:r>
                    <w:rPr>
                      <w:rFonts w:ascii="Cambria" w:eastAsia="Cambria" w:hAnsi="Cambria"/>
                      <w:color w:val="000000"/>
                      <w:sz w:val="18"/>
                    </w:rPr>
                    <w:t>-</w:t>
                  </w:r>
                </w:p>
              </w:tc>
            </w:tr>
            <w:tr w:rsidR="00FE226D" w14:paraId="2936FC8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B0C672" w14:textId="1A747940" w:rsidR="00FE226D" w:rsidRDefault="00160C8A">
                  <w:pPr>
                    <w:spacing w:after="0" w:line="240" w:lineRule="auto"/>
                  </w:pPr>
                  <w:r>
                    <w:rPr>
                      <w:rFonts w:ascii="Cambria" w:eastAsia="Cambria" w:hAnsi="Cambria"/>
                      <w:color w:val="000000"/>
                      <w:sz w:val="18"/>
                    </w:rPr>
                    <w:t>m</w:t>
                  </w:r>
                  <w:r w:rsidR="00701D67">
                    <w:rPr>
                      <w:rFonts w:ascii="Cambria" w:eastAsia="Cambria" w:hAnsi="Cambria"/>
                      <w:color w:val="000000"/>
                      <w:sz w:val="18"/>
                    </w:rPr>
                    <w:t>alaoxon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B9E19A"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1090CA"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8F3F91"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8681A1"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27E32A"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42AEC1" w14:textId="77777777" w:rsidR="00FE226D" w:rsidRDefault="00701D67">
                  <w:pPr>
                    <w:spacing w:after="0" w:line="240" w:lineRule="auto"/>
                    <w:jc w:val="center"/>
                  </w:pPr>
                  <w:r>
                    <w:rPr>
                      <w:rFonts w:ascii="Cambria" w:eastAsia="Cambria" w:hAnsi="Cambria"/>
                      <w:color w:val="000000"/>
                      <w:sz w:val="18"/>
                    </w:rPr>
                    <w:t>-</w:t>
                  </w:r>
                </w:p>
              </w:tc>
            </w:tr>
            <w:tr w:rsidR="00FE226D" w14:paraId="017D1B0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39047" w14:textId="77777777" w:rsidR="00FE226D" w:rsidRDefault="00701D67">
                  <w:pPr>
                    <w:spacing w:after="0" w:line="240" w:lineRule="auto"/>
                  </w:pPr>
                  <w:r>
                    <w:rPr>
                      <w:rFonts w:ascii="Cambria" w:eastAsia="Cambria" w:hAnsi="Cambria"/>
                      <w:color w:val="000000"/>
                      <w:sz w:val="18"/>
                    </w:rPr>
                    <w:t>malathion (maldison)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42D293"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9548FD"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1DE7DA" w14:textId="77777777" w:rsidR="00FE226D" w:rsidRDefault="00701D67">
                  <w:pPr>
                    <w:spacing w:after="0" w:line="240" w:lineRule="auto"/>
                    <w:jc w:val="center"/>
                  </w:pPr>
                  <w:r>
                    <w:rPr>
                      <w:rFonts w:ascii="Cambria" w:eastAsia="Cambria" w:hAnsi="Cambria"/>
                      <w:color w:val="000000"/>
                      <w:sz w:val="18"/>
                    </w:rPr>
                    <w:t>8</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547D25"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51E476"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B64B8D" w14:textId="77777777" w:rsidR="00FE226D" w:rsidRDefault="00701D67">
                  <w:pPr>
                    <w:spacing w:after="0" w:line="240" w:lineRule="auto"/>
                    <w:jc w:val="center"/>
                  </w:pPr>
                  <w:r>
                    <w:rPr>
                      <w:rFonts w:ascii="Cambria" w:eastAsia="Cambria" w:hAnsi="Cambria"/>
                      <w:color w:val="000000"/>
                      <w:sz w:val="18"/>
                    </w:rPr>
                    <w:t>0</w:t>
                  </w:r>
                </w:p>
              </w:tc>
            </w:tr>
            <w:tr w:rsidR="00FE226D" w14:paraId="0BD4C54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833F07" w14:textId="4B75AF33" w:rsidR="00FE226D" w:rsidRDefault="00160C8A">
                  <w:pPr>
                    <w:spacing w:after="0" w:line="240" w:lineRule="auto"/>
                  </w:pPr>
                  <w:r>
                    <w:rPr>
                      <w:rFonts w:ascii="Cambria" w:eastAsia="Cambria" w:hAnsi="Cambria"/>
                      <w:color w:val="000000"/>
                      <w:sz w:val="18"/>
                    </w:rPr>
                    <w:t>m</w:t>
                  </w:r>
                  <w:r w:rsidR="00701D67">
                    <w:rPr>
                      <w:rFonts w:ascii="Cambria" w:eastAsia="Cambria" w:hAnsi="Cambria"/>
                      <w:color w:val="000000"/>
                      <w:sz w:val="18"/>
                    </w:rPr>
                    <w:t>ecarbam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15B4B4"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C2356E"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88A735"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838BFA"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9DA2A0"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74C5CB" w14:textId="77777777" w:rsidR="00FE226D" w:rsidRDefault="00701D67">
                  <w:pPr>
                    <w:spacing w:after="0" w:line="240" w:lineRule="auto"/>
                    <w:jc w:val="center"/>
                  </w:pPr>
                  <w:r>
                    <w:rPr>
                      <w:rFonts w:ascii="Cambria" w:eastAsia="Cambria" w:hAnsi="Cambria"/>
                      <w:color w:val="000000"/>
                      <w:sz w:val="18"/>
                    </w:rPr>
                    <w:t>-</w:t>
                  </w:r>
                </w:p>
              </w:tc>
            </w:tr>
            <w:tr w:rsidR="00FE226D" w14:paraId="4D13734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A10809" w14:textId="77777777" w:rsidR="00FE226D" w:rsidRDefault="00701D67">
                  <w:pPr>
                    <w:spacing w:after="0" w:line="240" w:lineRule="auto"/>
                  </w:pPr>
                  <w:r>
                    <w:rPr>
                      <w:rFonts w:ascii="Cambria" w:eastAsia="Cambria" w:hAnsi="Cambria"/>
                      <w:color w:val="000000"/>
                      <w:sz w:val="18"/>
                    </w:rPr>
                    <w:t>methacrifos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BE39E7"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C03DD7"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1142AA"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373A45"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C3199F"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BAB737" w14:textId="77777777" w:rsidR="00FE226D" w:rsidRDefault="00701D67">
                  <w:pPr>
                    <w:spacing w:after="0" w:line="240" w:lineRule="auto"/>
                    <w:jc w:val="center"/>
                  </w:pPr>
                  <w:r>
                    <w:rPr>
                      <w:rFonts w:ascii="Cambria" w:eastAsia="Cambria" w:hAnsi="Cambria"/>
                      <w:color w:val="000000"/>
                      <w:sz w:val="18"/>
                    </w:rPr>
                    <w:t>-</w:t>
                  </w:r>
                </w:p>
              </w:tc>
            </w:tr>
            <w:tr w:rsidR="00FE226D" w14:paraId="41BDCB8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3A2A67" w14:textId="77777777" w:rsidR="00FE226D" w:rsidRDefault="00701D67">
                  <w:pPr>
                    <w:spacing w:after="0" w:line="240" w:lineRule="auto"/>
                  </w:pPr>
                  <w:r>
                    <w:rPr>
                      <w:rFonts w:ascii="Cambria" w:eastAsia="Cambria" w:hAnsi="Cambria"/>
                      <w:color w:val="000000"/>
                      <w:sz w:val="18"/>
                    </w:rPr>
                    <w:t>methamidophos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79B9CA"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D94457"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1F7BCB"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DD11CF"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00FDCD"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1585E0" w14:textId="77777777" w:rsidR="00FE226D" w:rsidRDefault="00701D67">
                  <w:pPr>
                    <w:spacing w:after="0" w:line="240" w:lineRule="auto"/>
                    <w:jc w:val="center"/>
                  </w:pPr>
                  <w:r>
                    <w:rPr>
                      <w:rFonts w:ascii="Cambria" w:eastAsia="Cambria" w:hAnsi="Cambria"/>
                      <w:color w:val="000000"/>
                      <w:sz w:val="18"/>
                    </w:rPr>
                    <w:t>-</w:t>
                  </w:r>
                </w:p>
              </w:tc>
            </w:tr>
            <w:tr w:rsidR="00FE226D" w14:paraId="5F52A9C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34C146" w14:textId="77777777" w:rsidR="00FE226D" w:rsidRDefault="00701D67">
                  <w:pPr>
                    <w:spacing w:after="0" w:line="240" w:lineRule="auto"/>
                  </w:pPr>
                  <w:r>
                    <w:rPr>
                      <w:rFonts w:ascii="Cambria" w:eastAsia="Cambria" w:hAnsi="Cambria"/>
                      <w:color w:val="000000"/>
                      <w:sz w:val="18"/>
                    </w:rPr>
                    <w:t>methidathion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E750C0"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11CA0A"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80B7E0"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1AE8D7"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633920"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93633C" w14:textId="77777777" w:rsidR="00FE226D" w:rsidRDefault="00701D67">
                  <w:pPr>
                    <w:spacing w:after="0" w:line="240" w:lineRule="auto"/>
                    <w:jc w:val="center"/>
                  </w:pPr>
                  <w:r>
                    <w:rPr>
                      <w:rFonts w:ascii="Cambria" w:eastAsia="Cambria" w:hAnsi="Cambria"/>
                      <w:color w:val="000000"/>
                      <w:sz w:val="18"/>
                    </w:rPr>
                    <w:t>-</w:t>
                  </w:r>
                </w:p>
              </w:tc>
            </w:tr>
            <w:tr w:rsidR="00FE226D" w14:paraId="352B504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47D485" w14:textId="77777777" w:rsidR="00FE226D" w:rsidRDefault="00701D67">
                  <w:pPr>
                    <w:spacing w:after="0" w:line="240" w:lineRule="auto"/>
                  </w:pPr>
                  <w:r>
                    <w:rPr>
                      <w:rFonts w:ascii="Cambria" w:eastAsia="Cambria" w:hAnsi="Cambria"/>
                      <w:color w:val="000000"/>
                      <w:sz w:val="18"/>
                    </w:rPr>
                    <w:t>methiocarb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B09FA6"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E97907"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D4B8B0" w14:textId="77777777" w:rsidR="00FE226D" w:rsidRDefault="00701D67">
                  <w:pPr>
                    <w:spacing w:after="0" w:line="240" w:lineRule="auto"/>
                    <w:jc w:val="center"/>
                  </w:pPr>
                  <w:r>
                    <w:rPr>
                      <w:rFonts w:ascii="Cambria" w:eastAsia="Cambria" w:hAnsi="Cambria"/>
                      <w:color w:val="000000"/>
                      <w:sz w:val="18"/>
                    </w:rPr>
                    <w:t>0.06</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BE2C28"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B0BA72"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ED7EEE" w14:textId="77777777" w:rsidR="00FE226D" w:rsidRDefault="00701D67">
                  <w:pPr>
                    <w:spacing w:after="0" w:line="240" w:lineRule="auto"/>
                    <w:jc w:val="center"/>
                  </w:pPr>
                  <w:r>
                    <w:rPr>
                      <w:rFonts w:ascii="Cambria" w:eastAsia="Cambria" w:hAnsi="Cambria"/>
                      <w:color w:val="000000"/>
                      <w:sz w:val="18"/>
                    </w:rPr>
                    <w:t>0</w:t>
                  </w:r>
                </w:p>
              </w:tc>
            </w:tr>
            <w:tr w:rsidR="00FE226D" w14:paraId="29C246A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B4334C" w14:textId="77777777" w:rsidR="00FE226D" w:rsidRDefault="00701D67">
                  <w:pPr>
                    <w:spacing w:after="0" w:line="240" w:lineRule="auto"/>
                  </w:pPr>
                  <w:r>
                    <w:rPr>
                      <w:rFonts w:ascii="Cambria" w:eastAsia="Cambria" w:hAnsi="Cambria"/>
                      <w:color w:val="000000"/>
                      <w:sz w:val="18"/>
                    </w:rPr>
                    <w:t>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20D395"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61E754"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F44015" w14:textId="77777777" w:rsidR="00FE226D" w:rsidRDefault="00701D67">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4B32CF"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E8E61E"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D11293" w14:textId="77777777" w:rsidR="00FE226D" w:rsidRDefault="00701D67">
                  <w:pPr>
                    <w:spacing w:after="0" w:line="240" w:lineRule="auto"/>
                    <w:jc w:val="center"/>
                  </w:pPr>
                  <w:r>
                    <w:rPr>
                      <w:rFonts w:ascii="Cambria" w:eastAsia="Cambria" w:hAnsi="Cambria"/>
                      <w:color w:val="000000"/>
                      <w:sz w:val="18"/>
                    </w:rPr>
                    <w:t>0</w:t>
                  </w:r>
                </w:p>
              </w:tc>
            </w:tr>
            <w:tr w:rsidR="00FE226D" w14:paraId="2F26E87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1E3A50" w14:textId="77777777" w:rsidR="00FE226D" w:rsidRDefault="00701D67">
                  <w:pPr>
                    <w:spacing w:after="0" w:line="240" w:lineRule="auto"/>
                  </w:pPr>
                  <w:r>
                    <w:rPr>
                      <w:rFonts w:ascii="Cambria" w:eastAsia="Cambria" w:hAnsi="Cambria"/>
                      <w:color w:val="000000"/>
                      <w:sz w:val="18"/>
                    </w:rPr>
                    <w:t>methomyl oxime (as metabolite of 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AFC2EA"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D55929"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CA3EAD"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D3694F"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7BDC35"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BBB54C" w14:textId="77777777" w:rsidR="00FE226D" w:rsidRDefault="00701D67">
                  <w:pPr>
                    <w:spacing w:after="0" w:line="240" w:lineRule="auto"/>
                    <w:jc w:val="center"/>
                  </w:pPr>
                  <w:r>
                    <w:rPr>
                      <w:rFonts w:ascii="Cambria" w:eastAsia="Cambria" w:hAnsi="Cambria"/>
                      <w:color w:val="000000"/>
                      <w:sz w:val="18"/>
                    </w:rPr>
                    <w:t>-</w:t>
                  </w:r>
                </w:p>
              </w:tc>
            </w:tr>
            <w:tr w:rsidR="00FE226D" w14:paraId="5F62F54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B21959" w14:textId="77777777" w:rsidR="00FE226D" w:rsidRDefault="00701D67">
                  <w:pPr>
                    <w:spacing w:after="0" w:line="240" w:lineRule="auto"/>
                  </w:pPr>
                  <w:r>
                    <w:rPr>
                      <w:rFonts w:ascii="Cambria" w:eastAsia="Cambria" w:hAnsi="Cambria"/>
                      <w:color w:val="000000"/>
                      <w:sz w:val="18"/>
                    </w:rPr>
                    <w:t>methoprene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830A35"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2B4071"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53E777" w14:textId="77777777" w:rsidR="00FE226D" w:rsidRDefault="00701D67">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E38234"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06EF67"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1B10DF" w14:textId="77777777" w:rsidR="00FE226D" w:rsidRDefault="00701D67">
                  <w:pPr>
                    <w:spacing w:after="0" w:line="240" w:lineRule="auto"/>
                    <w:jc w:val="center"/>
                  </w:pPr>
                  <w:r>
                    <w:rPr>
                      <w:rFonts w:ascii="Cambria" w:eastAsia="Cambria" w:hAnsi="Cambria"/>
                      <w:color w:val="000000"/>
                      <w:sz w:val="18"/>
                    </w:rPr>
                    <w:t>0</w:t>
                  </w:r>
                </w:p>
              </w:tc>
            </w:tr>
            <w:tr w:rsidR="00FE226D" w14:paraId="083D528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699750" w14:textId="77777777" w:rsidR="00FE226D" w:rsidRDefault="00701D67">
                  <w:pPr>
                    <w:spacing w:after="0" w:line="240" w:lineRule="auto"/>
                  </w:pPr>
                  <w:r>
                    <w:rPr>
                      <w:rFonts w:ascii="Cambria" w:eastAsia="Cambria" w:hAnsi="Cambria"/>
                      <w:color w:val="000000"/>
                      <w:sz w:val="18"/>
                    </w:rPr>
                    <w:t>methoxychlor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DEBA11"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950E7F"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59DC53"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665336"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933096"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BBA889" w14:textId="77777777" w:rsidR="00FE226D" w:rsidRDefault="00701D67">
                  <w:pPr>
                    <w:spacing w:after="0" w:line="240" w:lineRule="auto"/>
                    <w:jc w:val="center"/>
                  </w:pPr>
                  <w:r>
                    <w:rPr>
                      <w:rFonts w:ascii="Cambria" w:eastAsia="Cambria" w:hAnsi="Cambria"/>
                      <w:color w:val="000000"/>
                      <w:sz w:val="18"/>
                    </w:rPr>
                    <w:t>-</w:t>
                  </w:r>
                </w:p>
              </w:tc>
            </w:tr>
            <w:tr w:rsidR="00FE226D" w14:paraId="393D55C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93FF2D" w14:textId="77777777" w:rsidR="00FE226D" w:rsidRDefault="00701D67">
                  <w:pPr>
                    <w:spacing w:after="0" w:line="240" w:lineRule="auto"/>
                  </w:pPr>
                  <w:r>
                    <w:rPr>
                      <w:rFonts w:ascii="Cambria" w:eastAsia="Cambria" w:hAnsi="Cambria"/>
                      <w:color w:val="000000"/>
                      <w:sz w:val="18"/>
                    </w:rPr>
                    <w:t>methoxyfenozide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B13E09"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A5AD32"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F22D68"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C4CB3E"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B5E8E7"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B4EEE2" w14:textId="77777777" w:rsidR="00FE226D" w:rsidRDefault="00701D67">
                  <w:pPr>
                    <w:spacing w:after="0" w:line="240" w:lineRule="auto"/>
                    <w:jc w:val="center"/>
                  </w:pPr>
                  <w:r>
                    <w:rPr>
                      <w:rFonts w:ascii="Cambria" w:eastAsia="Cambria" w:hAnsi="Cambria"/>
                      <w:color w:val="000000"/>
                      <w:sz w:val="18"/>
                    </w:rPr>
                    <w:t>-</w:t>
                  </w:r>
                </w:p>
              </w:tc>
            </w:tr>
            <w:tr w:rsidR="00FE226D" w14:paraId="199F5D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118380" w14:textId="77777777" w:rsidR="00FE226D" w:rsidRDefault="00701D67">
                  <w:pPr>
                    <w:spacing w:after="0" w:line="240" w:lineRule="auto"/>
                  </w:pPr>
                  <w:r>
                    <w:rPr>
                      <w:rFonts w:ascii="Cambria" w:eastAsia="Cambria" w:hAnsi="Cambria"/>
                      <w:color w:val="000000"/>
                      <w:sz w:val="18"/>
                    </w:rPr>
                    <w:t>mevinphos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EE79CD"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C37F12"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EEB377"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6796DD"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136814"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8C838C" w14:textId="77777777" w:rsidR="00FE226D" w:rsidRDefault="00701D67">
                  <w:pPr>
                    <w:spacing w:after="0" w:line="240" w:lineRule="auto"/>
                    <w:jc w:val="center"/>
                  </w:pPr>
                  <w:r>
                    <w:rPr>
                      <w:rFonts w:ascii="Cambria" w:eastAsia="Cambria" w:hAnsi="Cambria"/>
                      <w:color w:val="000000"/>
                      <w:sz w:val="18"/>
                    </w:rPr>
                    <w:t>-</w:t>
                  </w:r>
                </w:p>
              </w:tc>
            </w:tr>
            <w:tr w:rsidR="00FE226D" w14:paraId="26F3D8F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D2CC36" w14:textId="77777777" w:rsidR="00FE226D" w:rsidRDefault="00701D67">
                  <w:pPr>
                    <w:spacing w:after="0" w:line="240" w:lineRule="auto"/>
                  </w:pPr>
                  <w:r>
                    <w:rPr>
                      <w:rFonts w:ascii="Cambria" w:eastAsia="Cambria" w:hAnsi="Cambria"/>
                      <w:color w:val="000000"/>
                      <w:sz w:val="18"/>
                    </w:rPr>
                    <w:t>monocrotophos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F0E122"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F9CFAC"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A0D472"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0306E3"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2BF466"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4BE744" w14:textId="77777777" w:rsidR="00FE226D" w:rsidRDefault="00701D67">
                  <w:pPr>
                    <w:spacing w:after="0" w:line="240" w:lineRule="auto"/>
                    <w:jc w:val="center"/>
                  </w:pPr>
                  <w:r>
                    <w:rPr>
                      <w:rFonts w:ascii="Cambria" w:eastAsia="Cambria" w:hAnsi="Cambria"/>
                      <w:color w:val="000000"/>
                      <w:sz w:val="18"/>
                    </w:rPr>
                    <w:t>-</w:t>
                  </w:r>
                </w:p>
              </w:tc>
            </w:tr>
            <w:tr w:rsidR="00FE226D" w14:paraId="34B677D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D87870" w14:textId="77777777" w:rsidR="00FE226D" w:rsidRDefault="00701D67">
                  <w:pPr>
                    <w:spacing w:after="0" w:line="240" w:lineRule="auto"/>
                  </w:pPr>
                  <w:r>
                    <w:rPr>
                      <w:rFonts w:ascii="Cambria" w:eastAsia="Cambria" w:hAnsi="Cambria"/>
                      <w:color w:val="000000"/>
                      <w:sz w:val="18"/>
                    </w:rPr>
                    <w:t>novaluron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915DAB"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C34210"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CA2A98"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D0C757"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7BF7F8"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E4DB1C" w14:textId="77777777" w:rsidR="00FE226D" w:rsidRDefault="00701D67">
                  <w:pPr>
                    <w:spacing w:after="0" w:line="240" w:lineRule="auto"/>
                    <w:jc w:val="center"/>
                  </w:pPr>
                  <w:r>
                    <w:rPr>
                      <w:rFonts w:ascii="Cambria" w:eastAsia="Cambria" w:hAnsi="Cambria"/>
                      <w:color w:val="000000"/>
                      <w:sz w:val="18"/>
                    </w:rPr>
                    <w:t>-</w:t>
                  </w:r>
                </w:p>
              </w:tc>
            </w:tr>
            <w:tr w:rsidR="00FE226D" w14:paraId="4686CA2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21706A" w14:textId="2DB20D9B" w:rsidR="00FE226D" w:rsidRDefault="00160C8A">
                  <w:pPr>
                    <w:spacing w:after="0" w:line="240" w:lineRule="auto"/>
                  </w:pPr>
                  <w:r>
                    <w:rPr>
                      <w:rFonts w:ascii="Cambria" w:eastAsia="Cambria" w:hAnsi="Cambria"/>
                      <w:color w:val="000000"/>
                      <w:sz w:val="18"/>
                    </w:rPr>
                    <w:t>o</w:t>
                  </w:r>
                  <w:r w:rsidR="00701D67">
                    <w:rPr>
                      <w:rFonts w:ascii="Cambria" w:eastAsia="Cambria" w:hAnsi="Cambria"/>
                      <w:color w:val="000000"/>
                      <w:sz w:val="18"/>
                    </w:rPr>
                    <w:t>ctachlorodipropyl ether (S 421)</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E27A82"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82AB8F"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FC8117"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F117A9"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25931A"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8904B7" w14:textId="77777777" w:rsidR="00FE226D" w:rsidRDefault="00701D67">
                  <w:pPr>
                    <w:spacing w:after="0" w:line="240" w:lineRule="auto"/>
                    <w:jc w:val="center"/>
                  </w:pPr>
                  <w:r>
                    <w:rPr>
                      <w:rFonts w:ascii="Cambria" w:eastAsia="Cambria" w:hAnsi="Cambria"/>
                      <w:color w:val="000000"/>
                      <w:sz w:val="18"/>
                    </w:rPr>
                    <w:t>-</w:t>
                  </w:r>
                </w:p>
              </w:tc>
            </w:tr>
            <w:tr w:rsidR="00FE226D" w14:paraId="552DE32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053253" w14:textId="77777777" w:rsidR="00FE226D" w:rsidRDefault="00701D67">
                  <w:pPr>
                    <w:spacing w:after="0" w:line="240" w:lineRule="auto"/>
                  </w:pPr>
                  <w:r>
                    <w:rPr>
                      <w:rFonts w:ascii="Cambria" w:eastAsia="Cambria" w:hAnsi="Cambria"/>
                      <w:color w:val="000000"/>
                      <w:sz w:val="18"/>
                    </w:rPr>
                    <w:t>omethoate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6867EE"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67DDC4"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B38CE9" w14:textId="77777777" w:rsidR="00FE226D" w:rsidRDefault="00701D67">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317EEA"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DEC0A8"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91CB37" w14:textId="77777777" w:rsidR="00FE226D" w:rsidRDefault="00701D67">
                  <w:pPr>
                    <w:spacing w:after="0" w:line="240" w:lineRule="auto"/>
                    <w:jc w:val="center"/>
                  </w:pPr>
                  <w:r>
                    <w:rPr>
                      <w:rFonts w:ascii="Cambria" w:eastAsia="Cambria" w:hAnsi="Cambria"/>
                      <w:color w:val="000000"/>
                      <w:sz w:val="18"/>
                    </w:rPr>
                    <w:t>0</w:t>
                  </w:r>
                </w:p>
              </w:tc>
            </w:tr>
            <w:tr w:rsidR="00FE226D" w14:paraId="7286596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71529F" w14:textId="77777777" w:rsidR="00FE226D" w:rsidRDefault="00701D67">
                  <w:pPr>
                    <w:spacing w:after="0" w:line="240" w:lineRule="auto"/>
                  </w:pPr>
                  <w:r>
                    <w:rPr>
                      <w:rFonts w:ascii="Cambria" w:eastAsia="Cambria" w:hAnsi="Cambria"/>
                      <w:color w:val="000000"/>
                      <w:sz w:val="18"/>
                    </w:rPr>
                    <w:t>oxamyl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7B81B8"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2C2F28"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19FE07"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3343FC"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C3F48A"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890B61" w14:textId="77777777" w:rsidR="00FE226D" w:rsidRDefault="00701D67">
                  <w:pPr>
                    <w:spacing w:after="0" w:line="240" w:lineRule="auto"/>
                    <w:jc w:val="center"/>
                  </w:pPr>
                  <w:r>
                    <w:rPr>
                      <w:rFonts w:ascii="Cambria" w:eastAsia="Cambria" w:hAnsi="Cambria"/>
                      <w:color w:val="000000"/>
                      <w:sz w:val="18"/>
                    </w:rPr>
                    <w:t>-</w:t>
                  </w:r>
                </w:p>
              </w:tc>
            </w:tr>
            <w:tr w:rsidR="00FE226D" w14:paraId="4854B2C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1FF9F1" w14:textId="58A506D2" w:rsidR="00FE226D" w:rsidRDefault="00160C8A">
                  <w:pPr>
                    <w:spacing w:after="0" w:line="240" w:lineRule="auto"/>
                  </w:pPr>
                  <w:r>
                    <w:rPr>
                      <w:rFonts w:ascii="Cambria" w:eastAsia="Cambria" w:hAnsi="Cambria"/>
                      <w:color w:val="000000"/>
                      <w:sz w:val="18"/>
                    </w:rPr>
                    <w:t>paraoxon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C4576A"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5A2E36"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ABAA01"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A5C0C8"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E17905"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EC8FC9" w14:textId="77777777" w:rsidR="00FE226D" w:rsidRDefault="00701D67">
                  <w:pPr>
                    <w:spacing w:after="0" w:line="240" w:lineRule="auto"/>
                    <w:jc w:val="center"/>
                  </w:pPr>
                  <w:r>
                    <w:rPr>
                      <w:rFonts w:ascii="Cambria" w:eastAsia="Cambria" w:hAnsi="Cambria"/>
                      <w:color w:val="000000"/>
                      <w:sz w:val="18"/>
                    </w:rPr>
                    <w:t>-</w:t>
                  </w:r>
                </w:p>
              </w:tc>
            </w:tr>
            <w:tr w:rsidR="00FE226D" w14:paraId="4430F65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5ACB24" w14:textId="7AAFDD1E" w:rsidR="00FE226D" w:rsidRDefault="00160C8A">
                  <w:pPr>
                    <w:spacing w:after="0" w:line="240" w:lineRule="auto"/>
                  </w:pPr>
                  <w:r>
                    <w:rPr>
                      <w:rFonts w:ascii="Cambria" w:eastAsia="Cambria" w:hAnsi="Cambria"/>
                      <w:color w:val="000000"/>
                      <w:sz w:val="18"/>
                    </w:rPr>
                    <w:t>paraoxon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300EED"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B974D7"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C40E4E"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65BB00"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C3CD30"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A36A47" w14:textId="77777777" w:rsidR="00FE226D" w:rsidRDefault="00701D67">
                  <w:pPr>
                    <w:spacing w:after="0" w:line="240" w:lineRule="auto"/>
                    <w:jc w:val="center"/>
                  </w:pPr>
                  <w:r>
                    <w:rPr>
                      <w:rFonts w:ascii="Cambria" w:eastAsia="Cambria" w:hAnsi="Cambria"/>
                      <w:color w:val="000000"/>
                      <w:sz w:val="18"/>
                    </w:rPr>
                    <w:t>-</w:t>
                  </w:r>
                </w:p>
              </w:tc>
            </w:tr>
            <w:tr w:rsidR="00FE226D" w14:paraId="58DEEA6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674B90" w14:textId="77777777" w:rsidR="00FE226D" w:rsidRDefault="00701D67">
                  <w:pPr>
                    <w:spacing w:after="0" w:line="240" w:lineRule="auto"/>
                  </w:pPr>
                  <w:r>
                    <w:rPr>
                      <w:rFonts w:ascii="Cambria" w:eastAsia="Cambria" w:hAnsi="Cambria"/>
                      <w:color w:val="000000"/>
                      <w:sz w:val="18"/>
                    </w:rPr>
                    <w:t>parathion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CA92A1"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67F0A0"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86DE33"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072D95"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6C8BE9"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40613A" w14:textId="77777777" w:rsidR="00FE226D" w:rsidRDefault="00701D67">
                  <w:pPr>
                    <w:spacing w:after="0" w:line="240" w:lineRule="auto"/>
                    <w:jc w:val="center"/>
                  </w:pPr>
                  <w:r>
                    <w:rPr>
                      <w:rFonts w:ascii="Cambria" w:eastAsia="Cambria" w:hAnsi="Cambria"/>
                      <w:color w:val="000000"/>
                      <w:sz w:val="18"/>
                    </w:rPr>
                    <w:t>-</w:t>
                  </w:r>
                </w:p>
              </w:tc>
            </w:tr>
            <w:tr w:rsidR="00FE226D" w14:paraId="2B3E0B1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D24BE6" w14:textId="77777777" w:rsidR="00FE226D" w:rsidRDefault="00701D67">
                  <w:pPr>
                    <w:spacing w:after="0" w:line="240" w:lineRule="auto"/>
                  </w:pPr>
                  <w:r>
                    <w:rPr>
                      <w:rFonts w:ascii="Cambria" w:eastAsia="Cambria" w:hAnsi="Cambria"/>
                      <w:color w:val="000000"/>
                      <w:sz w:val="18"/>
                    </w:rPr>
                    <w:t>parathion-methyl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B6AD63"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26B277"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9950AE"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B8E7B2"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9D7241"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34F23F" w14:textId="77777777" w:rsidR="00FE226D" w:rsidRDefault="00701D67">
                  <w:pPr>
                    <w:spacing w:after="0" w:line="240" w:lineRule="auto"/>
                    <w:jc w:val="center"/>
                  </w:pPr>
                  <w:r>
                    <w:rPr>
                      <w:rFonts w:ascii="Cambria" w:eastAsia="Cambria" w:hAnsi="Cambria"/>
                      <w:color w:val="000000"/>
                      <w:sz w:val="18"/>
                    </w:rPr>
                    <w:t>-</w:t>
                  </w:r>
                </w:p>
              </w:tc>
            </w:tr>
            <w:tr w:rsidR="00FE226D" w14:paraId="6A1A999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3B5D27" w14:textId="77777777" w:rsidR="00FE226D" w:rsidRDefault="00701D67">
                  <w:pPr>
                    <w:spacing w:after="0" w:line="240" w:lineRule="auto"/>
                  </w:pPr>
                  <w:r>
                    <w:rPr>
                      <w:rFonts w:ascii="Cambria" w:eastAsia="Cambria" w:hAnsi="Cambria"/>
                      <w:color w:val="000000"/>
                      <w:sz w:val="18"/>
                    </w:rPr>
                    <w:t>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7149B5"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25627F"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406F63" w14:textId="77777777" w:rsidR="00FE226D" w:rsidRDefault="00701D67">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FE0D38"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4DF8AF"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4A1529" w14:textId="77777777" w:rsidR="00FE226D" w:rsidRDefault="00701D67">
                  <w:pPr>
                    <w:spacing w:after="0" w:line="240" w:lineRule="auto"/>
                    <w:jc w:val="center"/>
                  </w:pPr>
                  <w:r>
                    <w:rPr>
                      <w:rFonts w:ascii="Cambria" w:eastAsia="Cambria" w:hAnsi="Cambria"/>
                      <w:color w:val="000000"/>
                      <w:sz w:val="18"/>
                    </w:rPr>
                    <w:t>0</w:t>
                  </w:r>
                </w:p>
              </w:tc>
            </w:tr>
            <w:tr w:rsidR="00FE226D" w14:paraId="1E2A3E3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830B93" w14:textId="77777777" w:rsidR="00FE226D" w:rsidRDefault="00701D67">
                  <w:pPr>
                    <w:spacing w:after="0" w:line="240" w:lineRule="auto"/>
                  </w:pPr>
                  <w:r>
                    <w:rPr>
                      <w:rFonts w:ascii="Cambria" w:eastAsia="Cambria" w:hAnsi="Cambria"/>
                      <w:color w:val="000000"/>
                      <w:sz w:val="18"/>
                    </w:rPr>
                    <w:t>phenothrin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5FD873"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FF89A6"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505EED" w14:textId="77777777" w:rsidR="00FE226D" w:rsidRDefault="00701D67">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5677B9"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3BD4F1"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64E822" w14:textId="77777777" w:rsidR="00FE226D" w:rsidRDefault="00701D67">
                  <w:pPr>
                    <w:spacing w:after="0" w:line="240" w:lineRule="auto"/>
                    <w:jc w:val="center"/>
                  </w:pPr>
                  <w:r>
                    <w:rPr>
                      <w:rFonts w:ascii="Cambria" w:eastAsia="Cambria" w:hAnsi="Cambria"/>
                      <w:color w:val="000000"/>
                      <w:sz w:val="18"/>
                    </w:rPr>
                    <w:t>0</w:t>
                  </w:r>
                </w:p>
              </w:tc>
            </w:tr>
            <w:tr w:rsidR="00FE226D" w14:paraId="55542E5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A2747D" w14:textId="77777777" w:rsidR="00FE226D" w:rsidRDefault="00701D67">
                  <w:pPr>
                    <w:spacing w:after="0" w:line="240" w:lineRule="auto"/>
                  </w:pPr>
                  <w:r>
                    <w:rPr>
                      <w:rFonts w:ascii="Cambria" w:eastAsia="Cambria" w:hAnsi="Cambria"/>
                      <w:color w:val="000000"/>
                      <w:sz w:val="18"/>
                    </w:rPr>
                    <w:lastRenderedPageBreak/>
                    <w:t>phorate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5BC071"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F29181"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C4F5A1"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0FED52"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100F5F"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2A8C46" w14:textId="77777777" w:rsidR="00FE226D" w:rsidRDefault="00701D67">
                  <w:pPr>
                    <w:spacing w:after="0" w:line="240" w:lineRule="auto"/>
                    <w:jc w:val="center"/>
                  </w:pPr>
                  <w:r>
                    <w:rPr>
                      <w:rFonts w:ascii="Cambria" w:eastAsia="Cambria" w:hAnsi="Cambria"/>
                      <w:color w:val="000000"/>
                      <w:sz w:val="18"/>
                    </w:rPr>
                    <w:t>-</w:t>
                  </w:r>
                </w:p>
              </w:tc>
            </w:tr>
            <w:tr w:rsidR="00FE226D" w14:paraId="7ADDB64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81F847" w14:textId="77777777" w:rsidR="00FE226D" w:rsidRDefault="00701D67">
                  <w:pPr>
                    <w:spacing w:after="0" w:line="240" w:lineRule="auto"/>
                  </w:pPr>
                  <w:r>
                    <w:rPr>
                      <w:rFonts w:ascii="Cambria" w:eastAsia="Cambria" w:hAnsi="Cambria"/>
                      <w:color w:val="000000"/>
                      <w:sz w:val="18"/>
                    </w:rPr>
                    <w:t>phosalone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1E7244"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127690"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5B66AC"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7ED822"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366FBC"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6961E8" w14:textId="77777777" w:rsidR="00FE226D" w:rsidRDefault="00701D67">
                  <w:pPr>
                    <w:spacing w:after="0" w:line="240" w:lineRule="auto"/>
                    <w:jc w:val="center"/>
                  </w:pPr>
                  <w:r>
                    <w:rPr>
                      <w:rFonts w:ascii="Cambria" w:eastAsia="Cambria" w:hAnsi="Cambria"/>
                      <w:color w:val="000000"/>
                      <w:sz w:val="18"/>
                    </w:rPr>
                    <w:t>-</w:t>
                  </w:r>
                </w:p>
              </w:tc>
            </w:tr>
            <w:tr w:rsidR="00FE226D" w14:paraId="76DA96D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A5C590" w14:textId="77777777" w:rsidR="00FE226D" w:rsidRDefault="00701D67">
                  <w:pPr>
                    <w:spacing w:after="0" w:line="240" w:lineRule="auto"/>
                  </w:pPr>
                  <w:r>
                    <w:rPr>
                      <w:rFonts w:ascii="Cambria" w:eastAsia="Cambria" w:hAnsi="Cambria"/>
                      <w:color w:val="000000"/>
                      <w:sz w:val="18"/>
                    </w:rPr>
                    <w:t>phosmet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98F928"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9B5730"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6C963E" w14:textId="77777777" w:rsidR="00FE226D" w:rsidRDefault="00701D67">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CC9F24"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020104"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EDE798" w14:textId="77777777" w:rsidR="00FE226D" w:rsidRDefault="00701D67">
                  <w:pPr>
                    <w:spacing w:after="0" w:line="240" w:lineRule="auto"/>
                    <w:jc w:val="center"/>
                  </w:pPr>
                  <w:r>
                    <w:rPr>
                      <w:rFonts w:ascii="Cambria" w:eastAsia="Cambria" w:hAnsi="Cambria"/>
                      <w:color w:val="000000"/>
                      <w:sz w:val="18"/>
                    </w:rPr>
                    <w:t>0</w:t>
                  </w:r>
                </w:p>
              </w:tc>
            </w:tr>
            <w:tr w:rsidR="00FE226D" w14:paraId="404B450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D9DA80" w14:textId="77777777" w:rsidR="00FE226D" w:rsidRDefault="00701D67">
                  <w:pPr>
                    <w:spacing w:after="0" w:line="240" w:lineRule="auto"/>
                  </w:pPr>
                  <w:r>
                    <w:rPr>
                      <w:rFonts w:ascii="Cambria" w:eastAsia="Cambria" w:hAnsi="Cambria"/>
                      <w:color w:val="000000"/>
                      <w:sz w:val="18"/>
                    </w:rPr>
                    <w:t>phosphamidon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A0280E"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2D8CD5"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80A8DD"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DAE5D4"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AFAAB0"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341660" w14:textId="77777777" w:rsidR="00FE226D" w:rsidRDefault="00701D67">
                  <w:pPr>
                    <w:spacing w:after="0" w:line="240" w:lineRule="auto"/>
                    <w:jc w:val="center"/>
                  </w:pPr>
                  <w:r>
                    <w:rPr>
                      <w:rFonts w:ascii="Cambria" w:eastAsia="Cambria" w:hAnsi="Cambria"/>
                      <w:color w:val="000000"/>
                      <w:sz w:val="18"/>
                    </w:rPr>
                    <w:t>-</w:t>
                  </w:r>
                </w:p>
              </w:tc>
            </w:tr>
            <w:tr w:rsidR="00FE226D" w14:paraId="0B97F99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A4FE4F" w14:textId="77777777" w:rsidR="00FE226D" w:rsidRDefault="00701D67">
                  <w:pPr>
                    <w:spacing w:after="0" w:line="240" w:lineRule="auto"/>
                  </w:pPr>
                  <w:r>
                    <w:rPr>
                      <w:rFonts w:ascii="Cambria" w:eastAsia="Cambria" w:hAnsi="Cambria"/>
                      <w:color w:val="000000"/>
                      <w:sz w:val="18"/>
                    </w:rPr>
                    <w:t>phoxim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BCD678"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7C9529"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72F805"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A1C584"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23096F"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2DAECD" w14:textId="77777777" w:rsidR="00FE226D" w:rsidRDefault="00701D67">
                  <w:pPr>
                    <w:spacing w:after="0" w:line="240" w:lineRule="auto"/>
                    <w:jc w:val="center"/>
                  </w:pPr>
                  <w:r>
                    <w:rPr>
                      <w:rFonts w:ascii="Cambria" w:eastAsia="Cambria" w:hAnsi="Cambria"/>
                      <w:color w:val="000000"/>
                      <w:sz w:val="18"/>
                    </w:rPr>
                    <w:t>-</w:t>
                  </w:r>
                </w:p>
              </w:tc>
            </w:tr>
            <w:tr w:rsidR="00FE226D" w14:paraId="0DCA6A0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4FE1B6" w14:textId="77777777" w:rsidR="00FE226D" w:rsidRDefault="00701D67">
                  <w:pPr>
                    <w:spacing w:after="0" w:line="240" w:lineRule="auto"/>
                  </w:pPr>
                  <w:r>
                    <w:rPr>
                      <w:rFonts w:ascii="Cambria" w:eastAsia="Cambria" w:hAnsi="Cambria"/>
                      <w:color w:val="000000"/>
                      <w:sz w:val="18"/>
                    </w:rPr>
                    <w:t>piperonyl butoxide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92EF9C"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FF3479"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8CE916" w14:textId="77777777" w:rsidR="00FE226D" w:rsidRDefault="00701D67">
                  <w:pPr>
                    <w:spacing w:after="0" w:line="240" w:lineRule="auto"/>
                    <w:jc w:val="center"/>
                  </w:pPr>
                  <w:r>
                    <w:rPr>
                      <w:rFonts w:ascii="Cambria" w:eastAsia="Cambria" w:hAnsi="Cambria"/>
                      <w:color w:val="000000"/>
                      <w:sz w:val="18"/>
                    </w:rPr>
                    <w:t>20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D6D6BF"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F92A7E"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DFD3BB" w14:textId="77777777" w:rsidR="00FE226D" w:rsidRDefault="00701D67">
                  <w:pPr>
                    <w:spacing w:after="0" w:line="240" w:lineRule="auto"/>
                    <w:jc w:val="center"/>
                  </w:pPr>
                  <w:r>
                    <w:rPr>
                      <w:rFonts w:ascii="Cambria" w:eastAsia="Cambria" w:hAnsi="Cambria"/>
                      <w:color w:val="000000"/>
                      <w:sz w:val="18"/>
                    </w:rPr>
                    <w:t>0</w:t>
                  </w:r>
                </w:p>
              </w:tc>
            </w:tr>
            <w:tr w:rsidR="00FE226D" w14:paraId="459DE49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515D44" w14:textId="77777777" w:rsidR="00FE226D" w:rsidRDefault="00701D67">
                  <w:pPr>
                    <w:spacing w:after="0" w:line="240" w:lineRule="auto"/>
                  </w:pPr>
                  <w:r>
                    <w:rPr>
                      <w:rFonts w:ascii="Cambria" w:eastAsia="Cambria" w:hAnsi="Cambria"/>
                      <w:color w:val="000000"/>
                      <w:sz w:val="18"/>
                    </w:rPr>
                    <w:t>pirimicarb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73B652"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263F9B"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62F2A7" w14:textId="77777777" w:rsidR="00FE226D" w:rsidRDefault="00701D67">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03C63D"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D8D645"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A0F32C" w14:textId="77777777" w:rsidR="00FE226D" w:rsidRDefault="00701D67">
                  <w:pPr>
                    <w:spacing w:after="0" w:line="240" w:lineRule="auto"/>
                    <w:jc w:val="center"/>
                  </w:pPr>
                  <w:r>
                    <w:rPr>
                      <w:rFonts w:ascii="Cambria" w:eastAsia="Cambria" w:hAnsi="Cambria"/>
                      <w:color w:val="000000"/>
                      <w:sz w:val="18"/>
                    </w:rPr>
                    <w:t>0</w:t>
                  </w:r>
                </w:p>
              </w:tc>
            </w:tr>
            <w:tr w:rsidR="00FE226D" w14:paraId="7784EFF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56FCDF" w14:textId="1660E0BF" w:rsidR="00FE226D" w:rsidRDefault="00160C8A">
                  <w:pPr>
                    <w:spacing w:after="0" w:line="240" w:lineRule="auto"/>
                  </w:pPr>
                  <w:r>
                    <w:rPr>
                      <w:rFonts w:ascii="Cambria" w:eastAsia="Cambria" w:hAnsi="Cambria"/>
                      <w:color w:val="000000"/>
                      <w:sz w:val="18"/>
                    </w:rPr>
                    <w:t>p</w:t>
                  </w:r>
                  <w:r w:rsidR="00701D67">
                    <w:rPr>
                      <w:rFonts w:ascii="Cambria" w:eastAsia="Cambria" w:hAnsi="Cambria"/>
                      <w:color w:val="000000"/>
                      <w:sz w:val="18"/>
                    </w:rPr>
                    <w:t>irimiphos 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2FE190"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ED1008"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8CB7A8"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6E7D14"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C121F6"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40AEF7" w14:textId="77777777" w:rsidR="00FE226D" w:rsidRDefault="00701D67">
                  <w:pPr>
                    <w:spacing w:after="0" w:line="240" w:lineRule="auto"/>
                    <w:jc w:val="center"/>
                  </w:pPr>
                  <w:r>
                    <w:rPr>
                      <w:rFonts w:ascii="Cambria" w:eastAsia="Cambria" w:hAnsi="Cambria"/>
                      <w:color w:val="000000"/>
                      <w:sz w:val="18"/>
                    </w:rPr>
                    <w:t>-</w:t>
                  </w:r>
                </w:p>
              </w:tc>
            </w:tr>
            <w:tr w:rsidR="00FE226D" w14:paraId="2703F1A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F73724" w14:textId="77777777" w:rsidR="00FE226D" w:rsidRDefault="00701D67">
                  <w:pPr>
                    <w:spacing w:after="0" w:line="240" w:lineRule="auto"/>
                  </w:pPr>
                  <w:r>
                    <w:rPr>
                      <w:rFonts w:ascii="Cambria" w:eastAsia="Cambria" w:hAnsi="Cambria"/>
                      <w:color w:val="000000"/>
                      <w:sz w:val="18"/>
                    </w:rPr>
                    <w:t>pirimiphos-methyl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0B3A84"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D0BD01"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EFD483" w14:textId="77777777" w:rsidR="00FE226D" w:rsidRDefault="00701D67">
                  <w:pPr>
                    <w:spacing w:after="0" w:line="240" w:lineRule="auto"/>
                    <w:jc w:val="center"/>
                  </w:pPr>
                  <w:r>
                    <w:rPr>
                      <w:rFonts w:ascii="Cambria" w:eastAsia="Cambria" w:hAnsi="Cambria"/>
                      <w:color w:val="000000"/>
                      <w:sz w:val="18"/>
                    </w:rPr>
                    <w:t>10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B876E3"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B5BF61"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7BA8B4" w14:textId="77777777" w:rsidR="00FE226D" w:rsidRDefault="00701D67">
                  <w:pPr>
                    <w:spacing w:after="0" w:line="240" w:lineRule="auto"/>
                    <w:jc w:val="center"/>
                  </w:pPr>
                  <w:r>
                    <w:rPr>
                      <w:rFonts w:ascii="Cambria" w:eastAsia="Cambria" w:hAnsi="Cambria"/>
                      <w:color w:val="000000"/>
                      <w:sz w:val="18"/>
                    </w:rPr>
                    <w:t>0</w:t>
                  </w:r>
                </w:p>
              </w:tc>
            </w:tr>
            <w:tr w:rsidR="00FE226D" w14:paraId="100D727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59B16F" w14:textId="77777777" w:rsidR="00FE226D" w:rsidRDefault="00701D67">
                  <w:pPr>
                    <w:spacing w:after="0" w:line="240" w:lineRule="auto"/>
                  </w:pPr>
                  <w:r>
                    <w:rPr>
                      <w:rFonts w:ascii="Cambria" w:eastAsia="Cambria" w:hAnsi="Cambria"/>
                      <w:color w:val="000000"/>
                      <w:sz w:val="18"/>
                    </w:rPr>
                    <w:t>profenofos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F8EA81"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494861"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6A9232"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7763CD"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3C8EEE"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442A09" w14:textId="77777777" w:rsidR="00FE226D" w:rsidRDefault="00701D67">
                  <w:pPr>
                    <w:spacing w:after="0" w:line="240" w:lineRule="auto"/>
                    <w:jc w:val="center"/>
                  </w:pPr>
                  <w:r>
                    <w:rPr>
                      <w:rFonts w:ascii="Cambria" w:eastAsia="Cambria" w:hAnsi="Cambria"/>
                      <w:color w:val="000000"/>
                      <w:sz w:val="18"/>
                    </w:rPr>
                    <w:t>-</w:t>
                  </w:r>
                </w:p>
              </w:tc>
            </w:tr>
            <w:tr w:rsidR="00FE226D" w14:paraId="382625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EDE95E" w14:textId="77777777" w:rsidR="00FE226D" w:rsidRDefault="00701D67">
                  <w:pPr>
                    <w:spacing w:after="0" w:line="240" w:lineRule="auto"/>
                  </w:pPr>
                  <w:r>
                    <w:rPr>
                      <w:rFonts w:ascii="Cambria" w:eastAsia="Cambria" w:hAnsi="Cambria"/>
                      <w:color w:val="000000"/>
                      <w:sz w:val="18"/>
                    </w:rPr>
                    <w:t>propargite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1EB1B0"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936E34"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F77C63"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6B9DFB"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9892FC"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4B7722" w14:textId="77777777" w:rsidR="00FE226D" w:rsidRDefault="00701D67">
                  <w:pPr>
                    <w:spacing w:after="0" w:line="240" w:lineRule="auto"/>
                    <w:jc w:val="center"/>
                  </w:pPr>
                  <w:r>
                    <w:rPr>
                      <w:rFonts w:ascii="Cambria" w:eastAsia="Cambria" w:hAnsi="Cambria"/>
                      <w:color w:val="000000"/>
                      <w:sz w:val="18"/>
                    </w:rPr>
                    <w:t>-</w:t>
                  </w:r>
                </w:p>
              </w:tc>
            </w:tr>
            <w:tr w:rsidR="00FE226D" w14:paraId="64A54D3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89AF05" w14:textId="77777777" w:rsidR="00FE226D" w:rsidRDefault="00701D67">
                  <w:pPr>
                    <w:spacing w:after="0" w:line="240" w:lineRule="auto"/>
                  </w:pPr>
                  <w:r>
                    <w:rPr>
                      <w:rFonts w:ascii="Cambria" w:eastAsia="Cambria" w:hAnsi="Cambria"/>
                      <w:color w:val="000000"/>
                      <w:sz w:val="18"/>
                    </w:rPr>
                    <w:t>propoxur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0C15F3"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301E4"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5C4FFC"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754D51"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23DCF0"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DFCC16" w14:textId="77777777" w:rsidR="00FE226D" w:rsidRDefault="00701D67">
                  <w:pPr>
                    <w:spacing w:after="0" w:line="240" w:lineRule="auto"/>
                    <w:jc w:val="center"/>
                  </w:pPr>
                  <w:r>
                    <w:rPr>
                      <w:rFonts w:ascii="Cambria" w:eastAsia="Cambria" w:hAnsi="Cambria"/>
                      <w:color w:val="000000"/>
                      <w:sz w:val="18"/>
                    </w:rPr>
                    <w:t>-</w:t>
                  </w:r>
                </w:p>
              </w:tc>
            </w:tr>
            <w:tr w:rsidR="00FE226D" w14:paraId="4EBA54A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904665" w14:textId="77777777" w:rsidR="00FE226D" w:rsidRDefault="00701D67">
                  <w:pPr>
                    <w:spacing w:after="0" w:line="240" w:lineRule="auto"/>
                  </w:pPr>
                  <w:r>
                    <w:rPr>
                      <w:rFonts w:ascii="Cambria" w:eastAsia="Cambria" w:hAnsi="Cambria"/>
                      <w:color w:val="000000"/>
                      <w:sz w:val="18"/>
                    </w:rPr>
                    <w:t>prothiofos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E95D7F"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B48B95"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5BA0AE"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300CFA"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6E9D86"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9DFB31" w14:textId="77777777" w:rsidR="00FE226D" w:rsidRDefault="00701D67">
                  <w:pPr>
                    <w:spacing w:after="0" w:line="240" w:lineRule="auto"/>
                    <w:jc w:val="center"/>
                  </w:pPr>
                  <w:r>
                    <w:rPr>
                      <w:rFonts w:ascii="Cambria" w:eastAsia="Cambria" w:hAnsi="Cambria"/>
                      <w:color w:val="000000"/>
                      <w:sz w:val="18"/>
                    </w:rPr>
                    <w:t>-</w:t>
                  </w:r>
                </w:p>
              </w:tc>
            </w:tr>
            <w:tr w:rsidR="00FE226D" w14:paraId="6DC04BE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4E59F1" w14:textId="77777777" w:rsidR="00FE226D" w:rsidRDefault="00701D67">
                  <w:pPr>
                    <w:spacing w:after="0" w:line="240" w:lineRule="auto"/>
                  </w:pPr>
                  <w:r>
                    <w:rPr>
                      <w:rFonts w:ascii="Cambria" w:eastAsia="Cambria" w:hAnsi="Cambria"/>
                      <w:color w:val="000000"/>
                      <w:sz w:val="18"/>
                    </w:rPr>
                    <w:t>pymetrozine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DD5323"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B1E5C"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58958E"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6E0BCE"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79F8C"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40A329" w14:textId="77777777" w:rsidR="00FE226D" w:rsidRDefault="00701D67">
                  <w:pPr>
                    <w:spacing w:after="0" w:line="240" w:lineRule="auto"/>
                    <w:jc w:val="center"/>
                  </w:pPr>
                  <w:r>
                    <w:rPr>
                      <w:rFonts w:ascii="Cambria" w:eastAsia="Cambria" w:hAnsi="Cambria"/>
                      <w:color w:val="000000"/>
                      <w:sz w:val="18"/>
                    </w:rPr>
                    <w:t>-</w:t>
                  </w:r>
                </w:p>
              </w:tc>
            </w:tr>
            <w:tr w:rsidR="00FE226D" w14:paraId="0879A11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2D18C4" w14:textId="77777777" w:rsidR="00FE226D" w:rsidRDefault="00701D67">
                  <w:pPr>
                    <w:spacing w:after="0" w:line="240" w:lineRule="auto"/>
                  </w:pPr>
                  <w:r>
                    <w:rPr>
                      <w:rFonts w:ascii="Cambria" w:eastAsia="Cambria" w:hAnsi="Cambria"/>
                      <w:color w:val="000000"/>
                      <w:sz w:val="18"/>
                    </w:rPr>
                    <w:t>pyrethrins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1BD911"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632E0C"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EA907F" w14:textId="77777777" w:rsidR="00FE226D" w:rsidRDefault="00701D67">
                  <w:pPr>
                    <w:spacing w:after="0" w:line="240" w:lineRule="auto"/>
                    <w:jc w:val="center"/>
                  </w:pPr>
                  <w:r>
                    <w:rPr>
                      <w:rFonts w:ascii="Cambria" w:eastAsia="Cambria" w:hAnsi="Cambria"/>
                      <w:color w:val="000000"/>
                      <w:sz w:val="18"/>
                    </w:rPr>
                    <w:t>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B64802"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F52F78"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2AF805" w14:textId="77777777" w:rsidR="00FE226D" w:rsidRDefault="00701D67">
                  <w:pPr>
                    <w:spacing w:after="0" w:line="240" w:lineRule="auto"/>
                    <w:jc w:val="center"/>
                  </w:pPr>
                  <w:r>
                    <w:rPr>
                      <w:rFonts w:ascii="Cambria" w:eastAsia="Cambria" w:hAnsi="Cambria"/>
                      <w:color w:val="000000"/>
                      <w:sz w:val="18"/>
                    </w:rPr>
                    <w:t>0</w:t>
                  </w:r>
                </w:p>
              </w:tc>
            </w:tr>
            <w:tr w:rsidR="00FE226D" w14:paraId="0A52950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260849" w14:textId="77777777" w:rsidR="00FE226D" w:rsidRDefault="00701D67">
                  <w:pPr>
                    <w:spacing w:after="0" w:line="240" w:lineRule="auto"/>
                  </w:pPr>
                  <w:r>
                    <w:rPr>
                      <w:rFonts w:ascii="Cambria" w:eastAsia="Cambria" w:hAnsi="Cambria"/>
                      <w:color w:val="000000"/>
                      <w:sz w:val="18"/>
                    </w:rPr>
                    <w:t>pyridaben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8A7F1"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EFB713"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4F0462"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67EB14"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B26968"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82A076" w14:textId="77777777" w:rsidR="00FE226D" w:rsidRDefault="00701D67">
                  <w:pPr>
                    <w:spacing w:after="0" w:line="240" w:lineRule="auto"/>
                    <w:jc w:val="center"/>
                  </w:pPr>
                  <w:r>
                    <w:rPr>
                      <w:rFonts w:ascii="Cambria" w:eastAsia="Cambria" w:hAnsi="Cambria"/>
                      <w:color w:val="000000"/>
                      <w:sz w:val="18"/>
                    </w:rPr>
                    <w:t>-</w:t>
                  </w:r>
                </w:p>
              </w:tc>
            </w:tr>
            <w:tr w:rsidR="00FE226D" w14:paraId="34DC816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2AFB71" w14:textId="77777777" w:rsidR="00FE226D" w:rsidRDefault="00701D67">
                  <w:pPr>
                    <w:spacing w:after="0" w:line="240" w:lineRule="auto"/>
                  </w:pPr>
                  <w:r>
                    <w:rPr>
                      <w:rFonts w:ascii="Cambria" w:eastAsia="Cambria" w:hAnsi="Cambria"/>
                      <w:color w:val="000000"/>
                      <w:sz w:val="18"/>
                    </w:rPr>
                    <w:t>pyriproxyfen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FCDABF"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6089CF"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939B6B"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BE542D"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B0294D"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2D387A" w14:textId="77777777" w:rsidR="00FE226D" w:rsidRDefault="00701D67">
                  <w:pPr>
                    <w:spacing w:after="0" w:line="240" w:lineRule="auto"/>
                    <w:jc w:val="center"/>
                  </w:pPr>
                  <w:r>
                    <w:rPr>
                      <w:rFonts w:ascii="Cambria" w:eastAsia="Cambria" w:hAnsi="Cambria"/>
                      <w:color w:val="000000"/>
                      <w:sz w:val="18"/>
                    </w:rPr>
                    <w:t>-</w:t>
                  </w:r>
                </w:p>
              </w:tc>
            </w:tr>
            <w:tr w:rsidR="00FE226D" w14:paraId="5E3A429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5E1C06" w14:textId="77777777" w:rsidR="00FE226D" w:rsidRDefault="00701D67">
                  <w:pPr>
                    <w:spacing w:after="0" w:line="240" w:lineRule="auto"/>
                  </w:pPr>
                  <w:r>
                    <w:rPr>
                      <w:rFonts w:ascii="Cambria" w:eastAsia="Cambria" w:hAnsi="Cambria"/>
                      <w:color w:val="000000"/>
                      <w:sz w:val="18"/>
                    </w:rPr>
                    <w:t>quinalphos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65DB75"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A10A11"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0C23F7"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CC82E4"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C6153B"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295F4F" w14:textId="77777777" w:rsidR="00FE226D" w:rsidRDefault="00701D67">
                  <w:pPr>
                    <w:spacing w:after="0" w:line="240" w:lineRule="auto"/>
                    <w:jc w:val="center"/>
                  </w:pPr>
                  <w:r>
                    <w:rPr>
                      <w:rFonts w:ascii="Cambria" w:eastAsia="Cambria" w:hAnsi="Cambria"/>
                      <w:color w:val="000000"/>
                      <w:sz w:val="18"/>
                    </w:rPr>
                    <w:t>-</w:t>
                  </w:r>
                </w:p>
              </w:tc>
            </w:tr>
            <w:tr w:rsidR="00FE226D" w14:paraId="1ED8916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19CCCF" w14:textId="55701B90" w:rsidR="00FE226D" w:rsidRDefault="00160C8A">
                  <w:pPr>
                    <w:spacing w:after="0" w:line="240" w:lineRule="auto"/>
                  </w:pPr>
                  <w:r>
                    <w:rPr>
                      <w:rFonts w:ascii="Cambria" w:eastAsia="Cambria" w:hAnsi="Cambria"/>
                      <w:color w:val="000000"/>
                      <w:sz w:val="18"/>
                    </w:rPr>
                    <w:t>s</w:t>
                  </w:r>
                  <w:r w:rsidR="00701D67">
                    <w:rPr>
                      <w:rFonts w:ascii="Cambria" w:eastAsia="Cambria" w:hAnsi="Cambria"/>
                      <w:color w:val="000000"/>
                      <w:sz w:val="18"/>
                    </w:rPr>
                    <w:t>afrole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D30A41"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3D0634"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23C145"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BA5FBE"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F7B02D"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2E7202" w14:textId="77777777" w:rsidR="00FE226D" w:rsidRDefault="00701D67">
                  <w:pPr>
                    <w:spacing w:after="0" w:line="240" w:lineRule="auto"/>
                    <w:jc w:val="center"/>
                  </w:pPr>
                  <w:r>
                    <w:rPr>
                      <w:rFonts w:ascii="Cambria" w:eastAsia="Cambria" w:hAnsi="Cambria"/>
                      <w:color w:val="000000"/>
                      <w:sz w:val="18"/>
                    </w:rPr>
                    <w:t>-</w:t>
                  </w:r>
                </w:p>
              </w:tc>
            </w:tr>
            <w:tr w:rsidR="00FE226D" w14:paraId="6B9EE76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4E7AEC" w14:textId="77777777" w:rsidR="00FE226D" w:rsidRDefault="00701D67">
                  <w:pPr>
                    <w:spacing w:after="0" w:line="240" w:lineRule="auto"/>
                  </w:pPr>
                  <w:r>
                    <w:rPr>
                      <w:rFonts w:ascii="Cambria" w:eastAsia="Cambria" w:hAnsi="Cambria"/>
                      <w:color w:val="000000"/>
                      <w:sz w:val="18"/>
                    </w:rPr>
                    <w:t>spinetoram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CEA884"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23C8AA"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D5ED23"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F72737"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A8381C"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7D3674" w14:textId="77777777" w:rsidR="00FE226D" w:rsidRDefault="00701D67">
                  <w:pPr>
                    <w:spacing w:after="0" w:line="240" w:lineRule="auto"/>
                    <w:jc w:val="center"/>
                  </w:pPr>
                  <w:r>
                    <w:rPr>
                      <w:rFonts w:ascii="Cambria" w:eastAsia="Cambria" w:hAnsi="Cambria"/>
                      <w:color w:val="000000"/>
                      <w:sz w:val="18"/>
                    </w:rPr>
                    <w:t>-</w:t>
                  </w:r>
                </w:p>
              </w:tc>
            </w:tr>
            <w:tr w:rsidR="00FE226D" w14:paraId="6C496B1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1FCCDB" w14:textId="77777777" w:rsidR="00FE226D" w:rsidRDefault="00701D67">
                  <w:pPr>
                    <w:spacing w:after="0" w:line="240" w:lineRule="auto"/>
                  </w:pPr>
                  <w:r>
                    <w:rPr>
                      <w:rFonts w:ascii="Cambria" w:eastAsia="Cambria" w:hAnsi="Cambria"/>
                      <w:color w:val="000000"/>
                      <w:sz w:val="18"/>
                    </w:rPr>
                    <w:t>spinosad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02CC31"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605D74"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EDE2F6" w14:textId="77777777" w:rsidR="00FE226D" w:rsidRDefault="00701D67">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28DD92"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C8FA97"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423073" w14:textId="77777777" w:rsidR="00FE226D" w:rsidRDefault="00701D67">
                  <w:pPr>
                    <w:spacing w:after="0" w:line="240" w:lineRule="auto"/>
                    <w:jc w:val="center"/>
                  </w:pPr>
                  <w:r>
                    <w:rPr>
                      <w:rFonts w:ascii="Cambria" w:eastAsia="Cambria" w:hAnsi="Cambria"/>
                      <w:color w:val="000000"/>
                      <w:sz w:val="18"/>
                    </w:rPr>
                    <w:t>0</w:t>
                  </w:r>
                </w:p>
              </w:tc>
            </w:tr>
            <w:tr w:rsidR="00FE226D" w14:paraId="03C1E70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9E3DDA" w14:textId="77777777" w:rsidR="00FE226D" w:rsidRDefault="00701D67">
                  <w:pPr>
                    <w:spacing w:after="0" w:line="240" w:lineRule="auto"/>
                  </w:pPr>
                  <w:r>
                    <w:rPr>
                      <w:rFonts w:ascii="Cambria" w:eastAsia="Cambria" w:hAnsi="Cambria"/>
                      <w:color w:val="000000"/>
                      <w:sz w:val="18"/>
                    </w:rPr>
                    <w:t>spirotetramat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B7AEA2"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B35FE8"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732637"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8DEB23"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8291C7"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1F6712" w14:textId="77777777" w:rsidR="00FE226D" w:rsidRDefault="00701D67">
                  <w:pPr>
                    <w:spacing w:after="0" w:line="240" w:lineRule="auto"/>
                    <w:jc w:val="center"/>
                  </w:pPr>
                  <w:r>
                    <w:rPr>
                      <w:rFonts w:ascii="Cambria" w:eastAsia="Cambria" w:hAnsi="Cambria"/>
                      <w:color w:val="000000"/>
                      <w:sz w:val="18"/>
                    </w:rPr>
                    <w:t>-</w:t>
                  </w:r>
                </w:p>
              </w:tc>
            </w:tr>
            <w:tr w:rsidR="00FE226D" w14:paraId="745E808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C9721A" w14:textId="77777777" w:rsidR="00FE226D" w:rsidRDefault="00701D67">
                  <w:pPr>
                    <w:spacing w:after="0" w:line="240" w:lineRule="auto"/>
                  </w:pPr>
                  <w:r>
                    <w:rPr>
                      <w:rFonts w:ascii="Cambria" w:eastAsia="Cambria" w:hAnsi="Cambria"/>
                      <w:color w:val="000000"/>
                      <w:sz w:val="18"/>
                    </w:rPr>
                    <w:t>sulfoxaflor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2B38DF"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318C4B"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DFE573" w14:textId="77777777" w:rsidR="00FE226D" w:rsidRDefault="00701D67">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723C33"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7C5F0C"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572620" w14:textId="77777777" w:rsidR="00FE226D" w:rsidRDefault="00701D67">
                  <w:pPr>
                    <w:spacing w:after="0" w:line="240" w:lineRule="auto"/>
                    <w:jc w:val="center"/>
                  </w:pPr>
                  <w:r>
                    <w:rPr>
                      <w:rFonts w:ascii="Cambria" w:eastAsia="Cambria" w:hAnsi="Cambria"/>
                      <w:color w:val="000000"/>
                      <w:sz w:val="18"/>
                    </w:rPr>
                    <w:t>0</w:t>
                  </w:r>
                </w:p>
              </w:tc>
            </w:tr>
            <w:tr w:rsidR="00FE226D" w14:paraId="6B60FB1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749766" w14:textId="77777777" w:rsidR="00FE226D" w:rsidRDefault="00701D67">
                  <w:pPr>
                    <w:spacing w:after="0" w:line="240" w:lineRule="auto"/>
                  </w:pPr>
                  <w:r>
                    <w:rPr>
                      <w:rFonts w:ascii="Cambria" w:eastAsia="Cambria" w:hAnsi="Cambria"/>
                      <w:color w:val="000000"/>
                      <w:sz w:val="18"/>
                    </w:rPr>
                    <w:t>tau-fluvalinate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E10948"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2DF834"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97D60D"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FBB7E4"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CA99BE"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78E7C9" w14:textId="77777777" w:rsidR="00FE226D" w:rsidRDefault="00701D67">
                  <w:pPr>
                    <w:spacing w:after="0" w:line="240" w:lineRule="auto"/>
                    <w:jc w:val="center"/>
                  </w:pPr>
                  <w:r>
                    <w:rPr>
                      <w:rFonts w:ascii="Cambria" w:eastAsia="Cambria" w:hAnsi="Cambria"/>
                      <w:color w:val="000000"/>
                      <w:sz w:val="18"/>
                    </w:rPr>
                    <w:t>-</w:t>
                  </w:r>
                </w:p>
              </w:tc>
            </w:tr>
            <w:tr w:rsidR="00FE226D" w14:paraId="3307846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8D5882" w14:textId="77777777" w:rsidR="00FE226D" w:rsidRDefault="00701D67">
                  <w:pPr>
                    <w:spacing w:after="0" w:line="240" w:lineRule="auto"/>
                  </w:pPr>
                  <w:r>
                    <w:rPr>
                      <w:rFonts w:ascii="Cambria" w:eastAsia="Cambria" w:hAnsi="Cambria"/>
                      <w:color w:val="000000"/>
                      <w:sz w:val="18"/>
                    </w:rPr>
                    <w:t>tebufenozide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891AB8"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D2ADC2"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60BCB0"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3398F5"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7FD3DB"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EF6522" w14:textId="77777777" w:rsidR="00FE226D" w:rsidRDefault="00701D67">
                  <w:pPr>
                    <w:spacing w:after="0" w:line="240" w:lineRule="auto"/>
                    <w:jc w:val="center"/>
                  </w:pPr>
                  <w:r>
                    <w:rPr>
                      <w:rFonts w:ascii="Cambria" w:eastAsia="Cambria" w:hAnsi="Cambria"/>
                      <w:color w:val="000000"/>
                      <w:sz w:val="18"/>
                    </w:rPr>
                    <w:t>-</w:t>
                  </w:r>
                </w:p>
              </w:tc>
            </w:tr>
            <w:tr w:rsidR="00FE226D" w14:paraId="056DCF5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6EF5A0" w14:textId="77777777" w:rsidR="00FE226D" w:rsidRDefault="00701D67">
                  <w:pPr>
                    <w:spacing w:after="0" w:line="240" w:lineRule="auto"/>
                  </w:pPr>
                  <w:r>
                    <w:rPr>
                      <w:rFonts w:ascii="Cambria" w:eastAsia="Cambria" w:hAnsi="Cambria"/>
                      <w:color w:val="000000"/>
                      <w:sz w:val="18"/>
                    </w:rPr>
                    <w:t>tebufenpyrad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D1DA49"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AFF038"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9F7C0B"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669AD2"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4E488D"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421007" w14:textId="77777777" w:rsidR="00FE226D" w:rsidRDefault="00701D67">
                  <w:pPr>
                    <w:spacing w:after="0" w:line="240" w:lineRule="auto"/>
                    <w:jc w:val="center"/>
                  </w:pPr>
                  <w:r>
                    <w:rPr>
                      <w:rFonts w:ascii="Cambria" w:eastAsia="Cambria" w:hAnsi="Cambria"/>
                      <w:color w:val="000000"/>
                      <w:sz w:val="18"/>
                    </w:rPr>
                    <w:t>-</w:t>
                  </w:r>
                </w:p>
              </w:tc>
            </w:tr>
            <w:tr w:rsidR="00FE226D" w14:paraId="4F1F5C7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B7D435" w14:textId="77777777" w:rsidR="00FE226D" w:rsidRDefault="00701D67">
                  <w:pPr>
                    <w:spacing w:after="0" w:line="240" w:lineRule="auto"/>
                  </w:pPr>
                  <w:r>
                    <w:rPr>
                      <w:rFonts w:ascii="Cambria" w:eastAsia="Cambria" w:hAnsi="Cambria"/>
                      <w:color w:val="000000"/>
                      <w:sz w:val="18"/>
                    </w:rPr>
                    <w:t>temephos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54D76A"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D8AF09"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BFC894"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7ECD93"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A16B53"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9F30C9" w14:textId="77777777" w:rsidR="00FE226D" w:rsidRDefault="00701D67">
                  <w:pPr>
                    <w:spacing w:after="0" w:line="240" w:lineRule="auto"/>
                    <w:jc w:val="center"/>
                  </w:pPr>
                  <w:r>
                    <w:rPr>
                      <w:rFonts w:ascii="Cambria" w:eastAsia="Cambria" w:hAnsi="Cambria"/>
                      <w:color w:val="000000"/>
                      <w:sz w:val="18"/>
                    </w:rPr>
                    <w:t>-</w:t>
                  </w:r>
                </w:p>
              </w:tc>
            </w:tr>
            <w:tr w:rsidR="00FE226D" w14:paraId="4675923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2C46F0" w14:textId="77777777" w:rsidR="00FE226D" w:rsidRDefault="00701D67">
                  <w:pPr>
                    <w:spacing w:after="0" w:line="240" w:lineRule="auto"/>
                  </w:pPr>
                  <w:r>
                    <w:rPr>
                      <w:rFonts w:ascii="Cambria" w:eastAsia="Cambria" w:hAnsi="Cambria"/>
                      <w:color w:val="000000"/>
                      <w:sz w:val="18"/>
                    </w:rPr>
                    <w:t>terbufos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AA0DA7"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DA7672"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FEA9ED" w14:textId="77777777" w:rsidR="00FE226D" w:rsidRDefault="00701D6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C9B544"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3BAA81"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08BE34" w14:textId="77777777" w:rsidR="00FE226D" w:rsidRDefault="00701D67">
                  <w:pPr>
                    <w:spacing w:after="0" w:line="240" w:lineRule="auto"/>
                    <w:jc w:val="center"/>
                  </w:pPr>
                  <w:r>
                    <w:rPr>
                      <w:rFonts w:ascii="Cambria" w:eastAsia="Cambria" w:hAnsi="Cambria"/>
                      <w:color w:val="000000"/>
                      <w:sz w:val="18"/>
                    </w:rPr>
                    <w:t>0</w:t>
                  </w:r>
                </w:p>
              </w:tc>
            </w:tr>
            <w:tr w:rsidR="00FE226D" w14:paraId="4BAA57B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77B246" w14:textId="77777777" w:rsidR="00FE226D" w:rsidRDefault="00701D67">
                  <w:pPr>
                    <w:spacing w:after="0" w:line="240" w:lineRule="auto"/>
                  </w:pPr>
                  <w:r>
                    <w:rPr>
                      <w:rFonts w:ascii="Cambria" w:eastAsia="Cambria" w:hAnsi="Cambria"/>
                      <w:color w:val="000000"/>
                      <w:sz w:val="18"/>
                    </w:rPr>
                    <w:t>tetrachlorvinphos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FEF19C"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87C0C5"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FB09E7"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B7AF92"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D746E9"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C82E6F" w14:textId="77777777" w:rsidR="00FE226D" w:rsidRDefault="00701D67">
                  <w:pPr>
                    <w:spacing w:after="0" w:line="240" w:lineRule="auto"/>
                    <w:jc w:val="center"/>
                  </w:pPr>
                  <w:r>
                    <w:rPr>
                      <w:rFonts w:ascii="Cambria" w:eastAsia="Cambria" w:hAnsi="Cambria"/>
                      <w:color w:val="000000"/>
                      <w:sz w:val="18"/>
                    </w:rPr>
                    <w:t>-</w:t>
                  </w:r>
                </w:p>
              </w:tc>
            </w:tr>
            <w:tr w:rsidR="00FE226D" w14:paraId="597050E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F36623" w14:textId="77777777" w:rsidR="00FE226D" w:rsidRDefault="00701D67">
                  <w:pPr>
                    <w:spacing w:after="0" w:line="240" w:lineRule="auto"/>
                  </w:pPr>
                  <w:r>
                    <w:rPr>
                      <w:rFonts w:ascii="Cambria" w:eastAsia="Cambria" w:hAnsi="Cambria"/>
                      <w:color w:val="000000"/>
                      <w:sz w:val="18"/>
                    </w:rPr>
                    <w:t>tetradifon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A22D12"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A7FC03"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7BA4EE"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730DE2"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E8859F"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5AFB87" w14:textId="77777777" w:rsidR="00FE226D" w:rsidRDefault="00701D67">
                  <w:pPr>
                    <w:spacing w:after="0" w:line="240" w:lineRule="auto"/>
                    <w:jc w:val="center"/>
                  </w:pPr>
                  <w:r>
                    <w:rPr>
                      <w:rFonts w:ascii="Cambria" w:eastAsia="Cambria" w:hAnsi="Cambria"/>
                      <w:color w:val="000000"/>
                      <w:sz w:val="18"/>
                    </w:rPr>
                    <w:t>-</w:t>
                  </w:r>
                </w:p>
              </w:tc>
            </w:tr>
            <w:tr w:rsidR="00FE226D" w14:paraId="5770D8E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DD3045" w14:textId="15240192" w:rsidR="00FE226D" w:rsidRDefault="00160C8A">
                  <w:pPr>
                    <w:spacing w:after="0" w:line="240" w:lineRule="auto"/>
                  </w:pPr>
                  <w:r>
                    <w:rPr>
                      <w:rFonts w:ascii="Cambria" w:eastAsia="Cambria" w:hAnsi="Cambria"/>
                      <w:color w:val="000000"/>
                      <w:sz w:val="18"/>
                    </w:rPr>
                    <w:t>t</w:t>
                  </w:r>
                  <w:r w:rsidR="00701D67">
                    <w:rPr>
                      <w:rFonts w:ascii="Cambria" w:eastAsia="Cambria" w:hAnsi="Cambria"/>
                      <w:color w:val="000000"/>
                      <w:sz w:val="18"/>
                    </w:rPr>
                    <w:t>etramethrin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91AC4B"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8BA24C"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DE0A8F"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47FEB1"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02B820"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5E65B7" w14:textId="77777777" w:rsidR="00FE226D" w:rsidRDefault="00701D67">
                  <w:pPr>
                    <w:spacing w:after="0" w:line="240" w:lineRule="auto"/>
                    <w:jc w:val="center"/>
                  </w:pPr>
                  <w:r>
                    <w:rPr>
                      <w:rFonts w:ascii="Cambria" w:eastAsia="Cambria" w:hAnsi="Cambria"/>
                      <w:color w:val="000000"/>
                      <w:sz w:val="18"/>
                    </w:rPr>
                    <w:t>-</w:t>
                  </w:r>
                </w:p>
              </w:tc>
            </w:tr>
            <w:tr w:rsidR="00FE226D" w14:paraId="05BC8AF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3DD8CE" w14:textId="77777777" w:rsidR="00FE226D" w:rsidRDefault="00701D67">
                  <w:pPr>
                    <w:spacing w:after="0" w:line="240" w:lineRule="auto"/>
                  </w:pPr>
                  <w:r>
                    <w:rPr>
                      <w:rFonts w:ascii="Cambria" w:eastAsia="Cambria" w:hAnsi="Cambria"/>
                      <w:color w:val="000000"/>
                      <w:sz w:val="18"/>
                    </w:rPr>
                    <w:t>tetraniliprole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B30AC3"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B0AFF5"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5B3108"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74D061"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6AF63A"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74D281" w14:textId="77777777" w:rsidR="00FE226D" w:rsidRDefault="00701D67">
                  <w:pPr>
                    <w:spacing w:after="0" w:line="240" w:lineRule="auto"/>
                    <w:jc w:val="center"/>
                  </w:pPr>
                  <w:r>
                    <w:rPr>
                      <w:rFonts w:ascii="Cambria" w:eastAsia="Cambria" w:hAnsi="Cambria"/>
                      <w:color w:val="000000"/>
                      <w:sz w:val="18"/>
                    </w:rPr>
                    <w:t>-</w:t>
                  </w:r>
                </w:p>
              </w:tc>
            </w:tr>
            <w:tr w:rsidR="00FE226D" w14:paraId="5599413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2CC395" w14:textId="77777777" w:rsidR="00FE226D" w:rsidRDefault="00701D67">
                  <w:pPr>
                    <w:spacing w:after="0" w:line="240" w:lineRule="auto"/>
                  </w:pPr>
                  <w:r>
                    <w:rPr>
                      <w:rFonts w:ascii="Cambria" w:eastAsia="Cambria" w:hAnsi="Cambria"/>
                      <w:color w:val="000000"/>
                      <w:sz w:val="18"/>
                    </w:rPr>
                    <w:t>thiacloprid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580365"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87127C"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DCDBE3"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EC802F"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FE7A6C"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AB3190" w14:textId="77777777" w:rsidR="00FE226D" w:rsidRDefault="00701D67">
                  <w:pPr>
                    <w:spacing w:after="0" w:line="240" w:lineRule="auto"/>
                    <w:jc w:val="center"/>
                  </w:pPr>
                  <w:r>
                    <w:rPr>
                      <w:rFonts w:ascii="Cambria" w:eastAsia="Cambria" w:hAnsi="Cambria"/>
                      <w:color w:val="000000"/>
                      <w:sz w:val="18"/>
                    </w:rPr>
                    <w:t>-</w:t>
                  </w:r>
                </w:p>
              </w:tc>
            </w:tr>
            <w:tr w:rsidR="00FE226D" w14:paraId="23B2F2C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67EE5D" w14:textId="77777777" w:rsidR="00FE226D" w:rsidRDefault="00701D67">
                  <w:pPr>
                    <w:spacing w:after="0" w:line="240" w:lineRule="auto"/>
                  </w:pPr>
                  <w:r>
                    <w:rPr>
                      <w:rFonts w:ascii="Cambria" w:eastAsia="Cambria" w:hAnsi="Cambria"/>
                      <w:color w:val="000000"/>
                      <w:sz w:val="18"/>
                    </w:rPr>
                    <w:t>thiamethoxam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304AA3"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AC3BEF"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842F3E" w14:textId="77777777" w:rsidR="00FE226D" w:rsidRDefault="00701D6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153B30"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C55DD"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C6C651" w14:textId="77777777" w:rsidR="00FE226D" w:rsidRDefault="00701D67">
                  <w:pPr>
                    <w:spacing w:after="0" w:line="240" w:lineRule="auto"/>
                    <w:jc w:val="center"/>
                  </w:pPr>
                  <w:r>
                    <w:rPr>
                      <w:rFonts w:ascii="Cambria" w:eastAsia="Cambria" w:hAnsi="Cambria"/>
                      <w:color w:val="000000"/>
                      <w:sz w:val="18"/>
                    </w:rPr>
                    <w:t>0</w:t>
                  </w:r>
                </w:p>
              </w:tc>
            </w:tr>
            <w:tr w:rsidR="00FE226D" w14:paraId="62FFDDF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17D472" w14:textId="77777777" w:rsidR="00FE226D" w:rsidRDefault="00701D67">
                  <w:pPr>
                    <w:spacing w:after="0" w:line="240" w:lineRule="auto"/>
                  </w:pPr>
                  <w:r>
                    <w:rPr>
                      <w:rFonts w:ascii="Cambria" w:eastAsia="Cambria" w:hAnsi="Cambria"/>
                      <w:color w:val="000000"/>
                      <w:sz w:val="18"/>
                    </w:rPr>
                    <w:t>thiodicarb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3DD654"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544835"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62DE1D"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EFD59A"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E25156"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57024B" w14:textId="77777777" w:rsidR="00FE226D" w:rsidRDefault="00701D67">
                  <w:pPr>
                    <w:spacing w:after="0" w:line="240" w:lineRule="auto"/>
                    <w:jc w:val="center"/>
                  </w:pPr>
                  <w:r>
                    <w:rPr>
                      <w:rFonts w:ascii="Cambria" w:eastAsia="Cambria" w:hAnsi="Cambria"/>
                      <w:color w:val="000000"/>
                      <w:sz w:val="18"/>
                    </w:rPr>
                    <w:t>-</w:t>
                  </w:r>
                </w:p>
              </w:tc>
            </w:tr>
            <w:tr w:rsidR="00FE226D" w14:paraId="4268387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F3746C" w14:textId="77777777" w:rsidR="00FE226D" w:rsidRDefault="00701D67">
                  <w:pPr>
                    <w:spacing w:after="0" w:line="240" w:lineRule="auto"/>
                  </w:pPr>
                  <w:r>
                    <w:rPr>
                      <w:rFonts w:ascii="Cambria" w:eastAsia="Cambria" w:hAnsi="Cambria"/>
                      <w:color w:val="000000"/>
                      <w:sz w:val="18"/>
                    </w:rPr>
                    <w:t>triazofos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C61A57"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ED63E8"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1E8F21"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65A248"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0F6DF7"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FA4CFB" w14:textId="77777777" w:rsidR="00FE226D" w:rsidRDefault="00701D67">
                  <w:pPr>
                    <w:spacing w:after="0" w:line="240" w:lineRule="auto"/>
                    <w:jc w:val="center"/>
                  </w:pPr>
                  <w:r>
                    <w:rPr>
                      <w:rFonts w:ascii="Cambria" w:eastAsia="Cambria" w:hAnsi="Cambria"/>
                      <w:color w:val="000000"/>
                      <w:sz w:val="18"/>
                    </w:rPr>
                    <w:t>-</w:t>
                  </w:r>
                </w:p>
              </w:tc>
            </w:tr>
            <w:tr w:rsidR="00FE226D" w14:paraId="66AE8D2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4BDE31" w14:textId="77777777" w:rsidR="00FE226D" w:rsidRDefault="00701D67">
                  <w:pPr>
                    <w:spacing w:after="0" w:line="240" w:lineRule="auto"/>
                  </w:pPr>
                  <w:r>
                    <w:rPr>
                      <w:rFonts w:ascii="Cambria" w:eastAsia="Cambria" w:hAnsi="Cambria"/>
                      <w:color w:val="000000"/>
                      <w:sz w:val="18"/>
                    </w:rPr>
                    <w:t>trichlorfon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97BBEC"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10F019"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D7E519" w14:textId="77777777" w:rsidR="00FE226D" w:rsidRDefault="00701D67">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7CB23F"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CEDD46"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0B9DB8" w14:textId="77777777" w:rsidR="00FE226D" w:rsidRDefault="00701D67">
                  <w:pPr>
                    <w:spacing w:after="0" w:line="240" w:lineRule="auto"/>
                    <w:jc w:val="center"/>
                  </w:pPr>
                  <w:r>
                    <w:rPr>
                      <w:rFonts w:ascii="Cambria" w:eastAsia="Cambria" w:hAnsi="Cambria"/>
                      <w:color w:val="000000"/>
                      <w:sz w:val="18"/>
                    </w:rPr>
                    <w:t>0</w:t>
                  </w:r>
                </w:p>
              </w:tc>
            </w:tr>
            <w:tr w:rsidR="00FE226D" w14:paraId="198025F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6943C4" w14:textId="77777777" w:rsidR="00FE226D" w:rsidRDefault="00701D67">
                  <w:pPr>
                    <w:spacing w:after="0" w:line="240" w:lineRule="auto"/>
                  </w:pPr>
                  <w:r>
                    <w:rPr>
                      <w:rFonts w:ascii="Cambria" w:eastAsia="Cambria" w:hAnsi="Cambria"/>
                      <w:color w:val="000000"/>
                      <w:sz w:val="18"/>
                    </w:rPr>
                    <w:t>triflumuron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599E0E"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114F7C"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231E11" w14:textId="77777777" w:rsidR="00FE226D" w:rsidRDefault="00701D67">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4539BB"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C4A6AF"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3B42D8" w14:textId="77777777" w:rsidR="00FE226D" w:rsidRDefault="00701D67">
                  <w:pPr>
                    <w:spacing w:after="0" w:line="240" w:lineRule="auto"/>
                    <w:jc w:val="center"/>
                  </w:pPr>
                  <w:r>
                    <w:rPr>
                      <w:rFonts w:ascii="Cambria" w:eastAsia="Cambria" w:hAnsi="Cambria"/>
                      <w:color w:val="000000"/>
                      <w:sz w:val="18"/>
                    </w:rPr>
                    <w:t>0</w:t>
                  </w:r>
                </w:p>
              </w:tc>
            </w:tr>
            <w:tr w:rsidR="00FE226D" w14:paraId="36F60A9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3C87B5" w14:textId="77777777" w:rsidR="00FE226D" w:rsidRDefault="00701D67">
                  <w:pPr>
                    <w:spacing w:after="0" w:line="240" w:lineRule="auto"/>
                  </w:pPr>
                  <w:r>
                    <w:rPr>
                      <w:rFonts w:ascii="Cambria" w:eastAsia="Cambria" w:hAnsi="Cambria"/>
                      <w:color w:val="000000"/>
                      <w:sz w:val="18"/>
                    </w:rPr>
                    <w:t>vamidothion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2F1FF2"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E93DB1"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F05A50"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C57815"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9C84A0"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98B8CB" w14:textId="77777777" w:rsidR="00FE226D" w:rsidRDefault="00701D67">
                  <w:pPr>
                    <w:spacing w:after="0" w:line="240" w:lineRule="auto"/>
                    <w:jc w:val="center"/>
                  </w:pPr>
                  <w:r>
                    <w:rPr>
                      <w:rFonts w:ascii="Cambria" w:eastAsia="Cambria" w:hAnsi="Cambria"/>
                      <w:color w:val="000000"/>
                      <w:sz w:val="18"/>
                    </w:rPr>
                    <w:t>-</w:t>
                  </w:r>
                </w:p>
              </w:tc>
            </w:tr>
            <w:tr w:rsidR="00FE226D" w14:paraId="3399B326"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6D94F5C4" w14:textId="77777777" w:rsidR="00FE226D" w:rsidRDefault="00701D67">
                  <w:pPr>
                    <w:spacing w:after="0" w:line="240" w:lineRule="auto"/>
                  </w:pPr>
                  <w:r>
                    <w:rPr>
                      <w:noProof/>
                    </w:rPr>
                    <w:drawing>
                      <wp:inline distT="0" distB="0" distL="0" distR="0" wp14:anchorId="5E1D13A9" wp14:editId="1C883175">
                        <wp:extent cx="1855300" cy="130275"/>
                        <wp:effectExtent l="0" t="0" r="0" b="0"/>
                        <wp:docPr id="58" name="img4.png"/>
                        <wp:cNvGraphicFramePr/>
                        <a:graphic xmlns:a="http://schemas.openxmlformats.org/drawingml/2006/main">
                          <a:graphicData uri="http://schemas.openxmlformats.org/drawingml/2006/picture">
                            <pic:pic xmlns:pic="http://schemas.openxmlformats.org/drawingml/2006/picture">
                              <pic:nvPicPr>
                                <pic:cNvPr id="59"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06A55F5C" w14:textId="77777777" w:rsidR="00FE226D" w:rsidRDefault="00701D67">
                  <w:pPr>
                    <w:spacing w:after="0" w:line="240" w:lineRule="auto"/>
                  </w:pPr>
                  <w:r>
                    <w:rPr>
                      <w:noProof/>
                    </w:rPr>
                    <w:drawing>
                      <wp:inline distT="0" distB="0" distL="0" distR="0" wp14:anchorId="2FDE2108" wp14:editId="77A60D57">
                        <wp:extent cx="487592" cy="130275"/>
                        <wp:effectExtent l="0" t="0" r="0" b="0"/>
                        <wp:docPr id="60" name="img5.png"/>
                        <wp:cNvGraphicFramePr/>
                        <a:graphic xmlns:a="http://schemas.openxmlformats.org/drawingml/2006/main">
                          <a:graphicData uri="http://schemas.openxmlformats.org/drawingml/2006/picture">
                            <pic:pic xmlns:pic="http://schemas.openxmlformats.org/drawingml/2006/picture">
                              <pic:nvPicPr>
                                <pic:cNvPr id="61"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11480957" w14:textId="77777777" w:rsidR="00FE226D" w:rsidRDefault="00701D67">
                  <w:pPr>
                    <w:spacing w:after="0" w:line="240" w:lineRule="auto"/>
                  </w:pPr>
                  <w:r>
                    <w:rPr>
                      <w:noProof/>
                    </w:rPr>
                    <w:drawing>
                      <wp:inline distT="0" distB="0" distL="0" distR="0" wp14:anchorId="385AAFDA" wp14:editId="0A1911BE">
                        <wp:extent cx="684636" cy="130275"/>
                        <wp:effectExtent l="0" t="0" r="0" b="0"/>
                        <wp:docPr id="62" name="img6.png"/>
                        <wp:cNvGraphicFramePr/>
                        <a:graphic xmlns:a="http://schemas.openxmlformats.org/drawingml/2006/main">
                          <a:graphicData uri="http://schemas.openxmlformats.org/drawingml/2006/picture">
                            <pic:pic xmlns:pic="http://schemas.openxmlformats.org/drawingml/2006/picture">
                              <pic:nvPicPr>
                                <pic:cNvPr id="63"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139B1BEF" w14:textId="77777777" w:rsidR="00FE226D" w:rsidRDefault="00701D67">
                  <w:pPr>
                    <w:spacing w:after="0" w:line="240" w:lineRule="auto"/>
                  </w:pPr>
                  <w:r>
                    <w:rPr>
                      <w:noProof/>
                    </w:rPr>
                    <w:drawing>
                      <wp:inline distT="0" distB="0" distL="0" distR="0" wp14:anchorId="7ECA6DCD" wp14:editId="36E35220">
                        <wp:extent cx="660517" cy="130275"/>
                        <wp:effectExtent l="0" t="0" r="0" b="0"/>
                        <wp:docPr id="64" name="img7.png"/>
                        <wp:cNvGraphicFramePr/>
                        <a:graphic xmlns:a="http://schemas.openxmlformats.org/drawingml/2006/main">
                          <a:graphicData uri="http://schemas.openxmlformats.org/drawingml/2006/picture">
                            <pic:pic xmlns:pic="http://schemas.openxmlformats.org/drawingml/2006/picture">
                              <pic:nvPicPr>
                                <pic:cNvPr id="65"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408B64AF" w14:textId="77777777" w:rsidR="00FE226D" w:rsidRDefault="00701D67">
                  <w:pPr>
                    <w:spacing w:after="0" w:line="240" w:lineRule="auto"/>
                  </w:pPr>
                  <w:r>
                    <w:rPr>
                      <w:noProof/>
                    </w:rPr>
                    <w:drawing>
                      <wp:inline distT="0" distB="0" distL="0" distR="0" wp14:anchorId="49D26AD1" wp14:editId="2858C1EC">
                        <wp:extent cx="803392" cy="130275"/>
                        <wp:effectExtent l="0" t="0" r="0" b="0"/>
                        <wp:docPr id="66" name="img8.png"/>
                        <wp:cNvGraphicFramePr/>
                        <a:graphic xmlns:a="http://schemas.openxmlformats.org/drawingml/2006/main">
                          <a:graphicData uri="http://schemas.openxmlformats.org/drawingml/2006/picture">
                            <pic:pic xmlns:pic="http://schemas.openxmlformats.org/drawingml/2006/picture">
                              <pic:nvPicPr>
                                <pic:cNvPr id="67"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EA264A4" w14:textId="77777777" w:rsidR="00FE226D" w:rsidRDefault="00701D67">
                  <w:pPr>
                    <w:spacing w:after="0" w:line="240" w:lineRule="auto"/>
                  </w:pPr>
                  <w:r>
                    <w:rPr>
                      <w:noProof/>
                    </w:rPr>
                    <w:drawing>
                      <wp:inline distT="0" distB="0" distL="0" distR="0" wp14:anchorId="70144715" wp14:editId="54F7F45A">
                        <wp:extent cx="792000" cy="130275"/>
                        <wp:effectExtent l="0" t="0" r="0" b="0"/>
                        <wp:docPr id="68" name="img9.png"/>
                        <wp:cNvGraphicFramePr/>
                        <a:graphic xmlns:a="http://schemas.openxmlformats.org/drawingml/2006/main">
                          <a:graphicData uri="http://schemas.openxmlformats.org/drawingml/2006/picture">
                            <pic:pic xmlns:pic="http://schemas.openxmlformats.org/drawingml/2006/picture">
                              <pic:nvPicPr>
                                <pic:cNvPr id="69"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6FBC3F6" w14:textId="77777777" w:rsidR="00FE226D" w:rsidRDefault="00701D67">
                  <w:pPr>
                    <w:spacing w:after="0" w:line="240" w:lineRule="auto"/>
                  </w:pPr>
                  <w:r>
                    <w:rPr>
                      <w:noProof/>
                    </w:rPr>
                    <w:drawing>
                      <wp:inline distT="0" distB="0" distL="0" distR="0" wp14:anchorId="4766071F" wp14:editId="302C15B7">
                        <wp:extent cx="792000" cy="130275"/>
                        <wp:effectExtent l="0" t="0" r="0" b="0"/>
                        <wp:docPr id="70" name="img9.png"/>
                        <wp:cNvGraphicFramePr/>
                        <a:graphic xmlns:a="http://schemas.openxmlformats.org/drawingml/2006/main">
                          <a:graphicData uri="http://schemas.openxmlformats.org/drawingml/2006/picture">
                            <pic:pic xmlns:pic="http://schemas.openxmlformats.org/drawingml/2006/picture">
                              <pic:nvPicPr>
                                <pic:cNvPr id="71"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2716C4" w14:paraId="37F335D4" w14:textId="77777777" w:rsidTr="002716C4">
              <w:trPr>
                <w:trHeight w:val="262"/>
              </w:trPr>
              <w:tc>
                <w:tcPr>
                  <w:tcW w:w="9565" w:type="dxa"/>
                  <w:gridSpan w:val="7"/>
                  <w:tcBorders>
                    <w:top w:val="nil"/>
                    <w:left w:val="nil"/>
                    <w:bottom w:val="nil"/>
                    <w:right w:val="nil"/>
                  </w:tcBorders>
                  <w:tcMar>
                    <w:top w:w="39" w:type="dxa"/>
                    <w:left w:w="39" w:type="dxa"/>
                    <w:bottom w:w="39" w:type="dxa"/>
                    <w:right w:w="39" w:type="dxa"/>
                  </w:tcMar>
                </w:tcPr>
                <w:p w14:paraId="5E3A6624" w14:textId="77777777" w:rsidR="0086292B" w:rsidRDefault="0086292B">
                  <w:pPr>
                    <w:spacing w:after="0" w:line="240" w:lineRule="auto"/>
                    <w:rPr>
                      <w:rFonts w:ascii="Calibri" w:eastAsia="Calibri" w:hAnsi="Calibri"/>
                      <w:b/>
                      <w:color w:val="000000"/>
                      <w:sz w:val="24"/>
                    </w:rPr>
                  </w:pPr>
                </w:p>
                <w:p w14:paraId="5BCA66E9" w14:textId="77777777" w:rsidR="0086292B" w:rsidRDefault="0086292B">
                  <w:pPr>
                    <w:spacing w:after="0" w:line="240" w:lineRule="auto"/>
                    <w:rPr>
                      <w:rFonts w:ascii="Calibri" w:eastAsia="Calibri" w:hAnsi="Calibri"/>
                      <w:b/>
                      <w:color w:val="000000"/>
                      <w:sz w:val="24"/>
                    </w:rPr>
                  </w:pPr>
                </w:p>
                <w:p w14:paraId="2A7A792B" w14:textId="016D5E61" w:rsidR="00FE226D" w:rsidRDefault="00701D67">
                  <w:pPr>
                    <w:spacing w:after="0" w:line="240" w:lineRule="auto"/>
                  </w:pPr>
                  <w:r>
                    <w:rPr>
                      <w:rFonts w:ascii="Calibri" w:eastAsia="Calibri" w:hAnsi="Calibri"/>
                      <w:b/>
                      <w:color w:val="000000"/>
                      <w:sz w:val="24"/>
                    </w:rPr>
                    <w:lastRenderedPageBreak/>
                    <w:t>Table 6: PHYSIOLOGICAL MODIFIER</w:t>
                  </w:r>
                </w:p>
              </w:tc>
            </w:tr>
            <w:tr w:rsidR="00FE226D" w14:paraId="69C52F32"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864D6B8" w14:textId="77777777" w:rsidR="00FE226D" w:rsidRDefault="00701D67">
                  <w:pPr>
                    <w:spacing w:after="0" w:line="240" w:lineRule="auto"/>
                  </w:pPr>
                  <w:r>
                    <w:rPr>
                      <w:rFonts w:ascii="Cambria" w:eastAsia="Cambria" w:hAnsi="Cambria"/>
                      <w:b/>
                      <w:color w:val="000000"/>
                      <w:sz w:val="18"/>
                    </w:rPr>
                    <w:lastRenderedPageBreak/>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F8DF603" w14:textId="77777777" w:rsidR="00FE226D" w:rsidRDefault="00701D67">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423882A" w14:textId="77777777" w:rsidR="00FE226D" w:rsidRDefault="00701D67">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22B7A25" w14:textId="77777777" w:rsidR="00FE226D" w:rsidRDefault="00701D67">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8F98A79" w14:textId="77777777" w:rsidR="00FE226D" w:rsidRDefault="00701D67">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842242A" w14:textId="77777777" w:rsidR="00FE226D" w:rsidRDefault="00701D67">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C7258CB" w14:textId="77777777" w:rsidR="00FE226D" w:rsidRDefault="00701D67">
                  <w:pPr>
                    <w:spacing w:after="0" w:line="240" w:lineRule="auto"/>
                    <w:jc w:val="center"/>
                  </w:pPr>
                  <w:r>
                    <w:rPr>
                      <w:rFonts w:ascii="Cambria" w:eastAsia="Cambria" w:hAnsi="Cambria"/>
                      <w:b/>
                      <w:color w:val="000000"/>
                      <w:sz w:val="18"/>
                    </w:rPr>
                    <w:t>&gt;MRL</w:t>
                  </w:r>
                </w:p>
              </w:tc>
            </w:tr>
            <w:tr w:rsidR="00FE226D" w14:paraId="09138A8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B08DFF" w14:textId="77777777" w:rsidR="00FE226D" w:rsidRDefault="00701D67">
                  <w:pPr>
                    <w:spacing w:after="0" w:line="240" w:lineRule="auto"/>
                  </w:pPr>
                  <w:r>
                    <w:rPr>
                      <w:rFonts w:ascii="Cambria" w:eastAsia="Cambria" w:hAnsi="Cambria"/>
                      <w:color w:val="000000"/>
                      <w:sz w:val="18"/>
                    </w:rPr>
                    <w:t>diphenylamine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443AA4"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8A7899"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41694F"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71F2D6"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7DCE63"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639337" w14:textId="77777777" w:rsidR="00FE226D" w:rsidRDefault="00701D67">
                  <w:pPr>
                    <w:spacing w:after="0" w:line="240" w:lineRule="auto"/>
                    <w:jc w:val="center"/>
                  </w:pPr>
                  <w:r>
                    <w:rPr>
                      <w:rFonts w:ascii="Cambria" w:eastAsia="Cambria" w:hAnsi="Cambria"/>
                      <w:color w:val="000000"/>
                      <w:sz w:val="18"/>
                    </w:rPr>
                    <w:t>-</w:t>
                  </w:r>
                </w:p>
              </w:tc>
            </w:tr>
            <w:tr w:rsidR="00FE226D" w14:paraId="73ECBEF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B57BC9" w14:textId="77777777" w:rsidR="00FE226D" w:rsidRDefault="00701D67">
                  <w:pPr>
                    <w:spacing w:after="0" w:line="240" w:lineRule="auto"/>
                  </w:pPr>
                  <w:r>
                    <w:rPr>
                      <w:rFonts w:ascii="Cambria" w:eastAsia="Cambria" w:hAnsi="Cambria"/>
                      <w:color w:val="000000"/>
                      <w:sz w:val="18"/>
                    </w:rPr>
                    <w:t>trinexapac-ethyl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5AB0B3"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39A556"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8893B4" w14:textId="77777777" w:rsidR="00FE226D" w:rsidRDefault="00701D67">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975AD3"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8422DA" w14:textId="77777777" w:rsidR="00FE226D" w:rsidRDefault="00701D6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39C2A2" w14:textId="77777777" w:rsidR="00FE226D" w:rsidRDefault="00701D67">
                  <w:pPr>
                    <w:spacing w:after="0" w:line="240" w:lineRule="auto"/>
                    <w:jc w:val="center"/>
                  </w:pPr>
                  <w:r>
                    <w:rPr>
                      <w:rFonts w:ascii="Cambria" w:eastAsia="Cambria" w:hAnsi="Cambria"/>
                      <w:color w:val="000000"/>
                      <w:sz w:val="18"/>
                    </w:rPr>
                    <w:t>0</w:t>
                  </w:r>
                </w:p>
              </w:tc>
            </w:tr>
            <w:tr w:rsidR="00FE226D" w14:paraId="37FEAC6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668B61" w14:textId="738FA8C3" w:rsidR="00FE226D" w:rsidRDefault="00701D67">
                  <w:pPr>
                    <w:spacing w:after="0" w:line="240" w:lineRule="auto"/>
                  </w:pPr>
                  <w:r>
                    <w:rPr>
                      <w:rFonts w:ascii="Cambria" w:eastAsia="Cambria" w:hAnsi="Cambria"/>
                      <w:color w:val="000000"/>
                      <w:sz w:val="18"/>
                    </w:rPr>
                    <w:t>uniconazole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FDE213"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D6EAEF"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FFD294"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3E4610"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12CCE5"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4B5B68" w14:textId="77777777" w:rsidR="00FE226D" w:rsidRDefault="00701D67">
                  <w:pPr>
                    <w:spacing w:after="0" w:line="240" w:lineRule="auto"/>
                    <w:jc w:val="center"/>
                  </w:pPr>
                  <w:r>
                    <w:rPr>
                      <w:rFonts w:ascii="Cambria" w:eastAsia="Cambria" w:hAnsi="Cambria"/>
                      <w:color w:val="000000"/>
                      <w:sz w:val="18"/>
                    </w:rPr>
                    <w:t>-</w:t>
                  </w:r>
                </w:p>
              </w:tc>
            </w:tr>
            <w:tr w:rsidR="00FE226D" w14:paraId="3A35C167"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7E5EA549" w14:textId="77777777" w:rsidR="00FE226D" w:rsidRDefault="00701D67">
                  <w:pPr>
                    <w:spacing w:after="0" w:line="240" w:lineRule="auto"/>
                  </w:pPr>
                  <w:r>
                    <w:rPr>
                      <w:noProof/>
                    </w:rPr>
                    <w:drawing>
                      <wp:inline distT="0" distB="0" distL="0" distR="0" wp14:anchorId="2649E513" wp14:editId="7BE5CA56">
                        <wp:extent cx="1855300" cy="130275"/>
                        <wp:effectExtent l="0" t="0" r="0" b="0"/>
                        <wp:docPr id="72" name="img4.png"/>
                        <wp:cNvGraphicFramePr/>
                        <a:graphic xmlns:a="http://schemas.openxmlformats.org/drawingml/2006/main">
                          <a:graphicData uri="http://schemas.openxmlformats.org/drawingml/2006/picture">
                            <pic:pic xmlns:pic="http://schemas.openxmlformats.org/drawingml/2006/picture">
                              <pic:nvPicPr>
                                <pic:cNvPr id="7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0FF7EEEA" w14:textId="77777777" w:rsidR="00FE226D" w:rsidRDefault="00701D67">
                  <w:pPr>
                    <w:spacing w:after="0" w:line="240" w:lineRule="auto"/>
                  </w:pPr>
                  <w:r>
                    <w:rPr>
                      <w:noProof/>
                    </w:rPr>
                    <w:drawing>
                      <wp:inline distT="0" distB="0" distL="0" distR="0" wp14:anchorId="39904D8A" wp14:editId="6FFB6A31">
                        <wp:extent cx="487592" cy="130275"/>
                        <wp:effectExtent l="0" t="0" r="0" b="0"/>
                        <wp:docPr id="74" name="img5.png"/>
                        <wp:cNvGraphicFramePr/>
                        <a:graphic xmlns:a="http://schemas.openxmlformats.org/drawingml/2006/main">
                          <a:graphicData uri="http://schemas.openxmlformats.org/drawingml/2006/picture">
                            <pic:pic xmlns:pic="http://schemas.openxmlformats.org/drawingml/2006/picture">
                              <pic:nvPicPr>
                                <pic:cNvPr id="7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35953132" w14:textId="77777777" w:rsidR="00FE226D" w:rsidRDefault="00701D67">
                  <w:pPr>
                    <w:spacing w:after="0" w:line="240" w:lineRule="auto"/>
                  </w:pPr>
                  <w:r>
                    <w:rPr>
                      <w:noProof/>
                    </w:rPr>
                    <w:drawing>
                      <wp:inline distT="0" distB="0" distL="0" distR="0" wp14:anchorId="1B25C972" wp14:editId="13ADE6C5">
                        <wp:extent cx="684636" cy="130275"/>
                        <wp:effectExtent l="0" t="0" r="0" b="0"/>
                        <wp:docPr id="76" name="img6.png"/>
                        <wp:cNvGraphicFramePr/>
                        <a:graphic xmlns:a="http://schemas.openxmlformats.org/drawingml/2006/main">
                          <a:graphicData uri="http://schemas.openxmlformats.org/drawingml/2006/picture">
                            <pic:pic xmlns:pic="http://schemas.openxmlformats.org/drawingml/2006/picture">
                              <pic:nvPicPr>
                                <pic:cNvPr id="7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378D08C2" w14:textId="77777777" w:rsidR="00FE226D" w:rsidRDefault="00701D67">
                  <w:pPr>
                    <w:spacing w:after="0" w:line="240" w:lineRule="auto"/>
                  </w:pPr>
                  <w:r>
                    <w:rPr>
                      <w:noProof/>
                    </w:rPr>
                    <w:drawing>
                      <wp:inline distT="0" distB="0" distL="0" distR="0" wp14:anchorId="117ACA91" wp14:editId="2EB9DC97">
                        <wp:extent cx="660517" cy="130275"/>
                        <wp:effectExtent l="0" t="0" r="0" b="0"/>
                        <wp:docPr id="78" name="img7.png"/>
                        <wp:cNvGraphicFramePr/>
                        <a:graphic xmlns:a="http://schemas.openxmlformats.org/drawingml/2006/main">
                          <a:graphicData uri="http://schemas.openxmlformats.org/drawingml/2006/picture">
                            <pic:pic xmlns:pic="http://schemas.openxmlformats.org/drawingml/2006/picture">
                              <pic:nvPicPr>
                                <pic:cNvPr id="7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3895B9CB" w14:textId="77777777" w:rsidR="00FE226D" w:rsidRDefault="00701D67">
                  <w:pPr>
                    <w:spacing w:after="0" w:line="240" w:lineRule="auto"/>
                  </w:pPr>
                  <w:r>
                    <w:rPr>
                      <w:noProof/>
                    </w:rPr>
                    <w:drawing>
                      <wp:inline distT="0" distB="0" distL="0" distR="0" wp14:anchorId="2B506460" wp14:editId="46277058">
                        <wp:extent cx="803392" cy="130275"/>
                        <wp:effectExtent l="0" t="0" r="0" b="0"/>
                        <wp:docPr id="80" name="img8.png"/>
                        <wp:cNvGraphicFramePr/>
                        <a:graphic xmlns:a="http://schemas.openxmlformats.org/drawingml/2006/main">
                          <a:graphicData uri="http://schemas.openxmlformats.org/drawingml/2006/picture">
                            <pic:pic xmlns:pic="http://schemas.openxmlformats.org/drawingml/2006/picture">
                              <pic:nvPicPr>
                                <pic:cNvPr id="8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30566E1" w14:textId="77777777" w:rsidR="00FE226D" w:rsidRDefault="00701D67">
                  <w:pPr>
                    <w:spacing w:after="0" w:line="240" w:lineRule="auto"/>
                  </w:pPr>
                  <w:r>
                    <w:rPr>
                      <w:noProof/>
                    </w:rPr>
                    <w:drawing>
                      <wp:inline distT="0" distB="0" distL="0" distR="0" wp14:anchorId="720DC605" wp14:editId="157296CB">
                        <wp:extent cx="792000" cy="130275"/>
                        <wp:effectExtent l="0" t="0" r="0" b="0"/>
                        <wp:docPr id="82" name="img9.png"/>
                        <wp:cNvGraphicFramePr/>
                        <a:graphic xmlns:a="http://schemas.openxmlformats.org/drawingml/2006/main">
                          <a:graphicData uri="http://schemas.openxmlformats.org/drawingml/2006/picture">
                            <pic:pic xmlns:pic="http://schemas.openxmlformats.org/drawingml/2006/picture">
                              <pic:nvPicPr>
                                <pic:cNvPr id="8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148A02D" w14:textId="77777777" w:rsidR="00FE226D" w:rsidRDefault="00701D67">
                  <w:pPr>
                    <w:spacing w:after="0" w:line="240" w:lineRule="auto"/>
                  </w:pPr>
                  <w:r>
                    <w:rPr>
                      <w:noProof/>
                    </w:rPr>
                    <w:drawing>
                      <wp:inline distT="0" distB="0" distL="0" distR="0" wp14:anchorId="680FAFA7" wp14:editId="3CD28591">
                        <wp:extent cx="792000" cy="130275"/>
                        <wp:effectExtent l="0" t="0" r="0" b="0"/>
                        <wp:docPr id="84" name="img9.png"/>
                        <wp:cNvGraphicFramePr/>
                        <a:graphic xmlns:a="http://schemas.openxmlformats.org/drawingml/2006/main">
                          <a:graphicData uri="http://schemas.openxmlformats.org/drawingml/2006/picture">
                            <pic:pic xmlns:pic="http://schemas.openxmlformats.org/drawingml/2006/picture">
                              <pic:nvPicPr>
                                <pic:cNvPr id="8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2716C4" w14:paraId="6A8E83BE" w14:textId="77777777" w:rsidTr="002716C4">
              <w:trPr>
                <w:trHeight w:val="262"/>
              </w:trPr>
              <w:tc>
                <w:tcPr>
                  <w:tcW w:w="9565" w:type="dxa"/>
                  <w:gridSpan w:val="7"/>
                  <w:tcBorders>
                    <w:top w:val="nil"/>
                    <w:left w:val="nil"/>
                    <w:bottom w:val="nil"/>
                    <w:right w:val="nil"/>
                  </w:tcBorders>
                  <w:tcMar>
                    <w:top w:w="39" w:type="dxa"/>
                    <w:left w:w="39" w:type="dxa"/>
                    <w:bottom w:w="39" w:type="dxa"/>
                    <w:right w:w="39" w:type="dxa"/>
                  </w:tcMar>
                </w:tcPr>
                <w:p w14:paraId="3B496B34" w14:textId="77777777" w:rsidR="00FE226D" w:rsidRDefault="00701D67">
                  <w:pPr>
                    <w:spacing w:after="0" w:line="240" w:lineRule="auto"/>
                  </w:pPr>
                  <w:r>
                    <w:rPr>
                      <w:rFonts w:ascii="Calibri" w:eastAsia="Calibri" w:hAnsi="Calibri"/>
                      <w:b/>
                      <w:color w:val="000000"/>
                      <w:sz w:val="24"/>
                    </w:rPr>
                    <w:t>Table 7: PLANT GROWTH REGULATOR</w:t>
                  </w:r>
                </w:p>
              </w:tc>
            </w:tr>
            <w:tr w:rsidR="00FE226D" w14:paraId="37C37829"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8610296" w14:textId="77777777" w:rsidR="00FE226D" w:rsidRDefault="00701D67">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CAD2A48" w14:textId="77777777" w:rsidR="00FE226D" w:rsidRDefault="00701D67">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A3BD450" w14:textId="77777777" w:rsidR="00FE226D" w:rsidRDefault="00701D67">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44CD7D4" w14:textId="77777777" w:rsidR="00FE226D" w:rsidRDefault="00701D67">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300C6E4" w14:textId="77777777" w:rsidR="00FE226D" w:rsidRDefault="00701D67">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FDB01BA" w14:textId="77777777" w:rsidR="00FE226D" w:rsidRDefault="00701D67">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FDE21CC" w14:textId="77777777" w:rsidR="00FE226D" w:rsidRDefault="00701D67">
                  <w:pPr>
                    <w:spacing w:after="0" w:line="240" w:lineRule="auto"/>
                    <w:jc w:val="center"/>
                  </w:pPr>
                  <w:r>
                    <w:rPr>
                      <w:rFonts w:ascii="Cambria" w:eastAsia="Cambria" w:hAnsi="Cambria"/>
                      <w:b/>
                      <w:color w:val="000000"/>
                      <w:sz w:val="18"/>
                    </w:rPr>
                    <w:t>&gt;MRL</w:t>
                  </w:r>
                </w:p>
              </w:tc>
            </w:tr>
            <w:tr w:rsidR="00FE226D" w14:paraId="200AA9D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E589D8" w14:textId="0603429F" w:rsidR="00FE226D" w:rsidRDefault="00160C8A">
                  <w:pPr>
                    <w:spacing w:after="0" w:line="240" w:lineRule="auto"/>
                  </w:pPr>
                  <w:r>
                    <w:rPr>
                      <w:rFonts w:ascii="Cambria" w:eastAsia="Cambria" w:hAnsi="Cambria"/>
                      <w:color w:val="000000"/>
                      <w:sz w:val="18"/>
                    </w:rPr>
                    <w:t>b</w:t>
                  </w:r>
                  <w:r w:rsidR="00701D67">
                    <w:rPr>
                      <w:rFonts w:ascii="Cambria" w:eastAsia="Cambria" w:hAnsi="Cambria"/>
                      <w:color w:val="000000"/>
                      <w:sz w:val="18"/>
                    </w:rPr>
                    <w:t>enzyladenine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E61236"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558D49"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1A2A65"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D94EB6"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AD9D38"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7545FD" w14:textId="77777777" w:rsidR="00FE226D" w:rsidRDefault="00701D67">
                  <w:pPr>
                    <w:spacing w:after="0" w:line="240" w:lineRule="auto"/>
                    <w:jc w:val="center"/>
                  </w:pPr>
                  <w:r>
                    <w:rPr>
                      <w:rFonts w:ascii="Cambria" w:eastAsia="Cambria" w:hAnsi="Cambria"/>
                      <w:color w:val="000000"/>
                      <w:sz w:val="18"/>
                    </w:rPr>
                    <w:t>-</w:t>
                  </w:r>
                </w:p>
              </w:tc>
            </w:tr>
            <w:tr w:rsidR="00FE226D" w14:paraId="672E370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218586" w14:textId="77777777" w:rsidR="00FE226D" w:rsidRDefault="00701D67">
                  <w:pPr>
                    <w:spacing w:after="0" w:line="240" w:lineRule="auto"/>
                  </w:pPr>
                  <w:r>
                    <w:rPr>
                      <w:rFonts w:ascii="Cambria" w:eastAsia="Cambria" w:hAnsi="Cambria"/>
                      <w:color w:val="000000"/>
                      <w:sz w:val="18"/>
                    </w:rPr>
                    <w:t>forchlorfenuron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0C5447"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09DF2A"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C33103"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3C295D"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0BB67E"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64D437" w14:textId="77777777" w:rsidR="00FE226D" w:rsidRDefault="00701D67">
                  <w:pPr>
                    <w:spacing w:after="0" w:line="240" w:lineRule="auto"/>
                    <w:jc w:val="center"/>
                  </w:pPr>
                  <w:r>
                    <w:rPr>
                      <w:rFonts w:ascii="Cambria" w:eastAsia="Cambria" w:hAnsi="Cambria"/>
                      <w:color w:val="000000"/>
                      <w:sz w:val="18"/>
                    </w:rPr>
                    <w:t>-</w:t>
                  </w:r>
                </w:p>
              </w:tc>
            </w:tr>
            <w:tr w:rsidR="00FE226D" w14:paraId="062B2BC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018A2A" w14:textId="77777777" w:rsidR="00FE226D" w:rsidRDefault="00701D67">
                  <w:pPr>
                    <w:spacing w:after="0" w:line="240" w:lineRule="auto"/>
                  </w:pPr>
                  <w:r>
                    <w:rPr>
                      <w:rFonts w:ascii="Cambria" w:eastAsia="Cambria" w:hAnsi="Cambria"/>
                      <w:color w:val="000000"/>
                      <w:sz w:val="18"/>
                    </w:rPr>
                    <w:t>prohexadione-calcium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1E54D0"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A8643D"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1A463C"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054FFB"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D9FE0B"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F3A5C5" w14:textId="77777777" w:rsidR="00FE226D" w:rsidRDefault="00701D67">
                  <w:pPr>
                    <w:spacing w:after="0" w:line="240" w:lineRule="auto"/>
                    <w:jc w:val="center"/>
                  </w:pPr>
                  <w:r>
                    <w:rPr>
                      <w:rFonts w:ascii="Cambria" w:eastAsia="Cambria" w:hAnsi="Cambria"/>
                      <w:color w:val="000000"/>
                      <w:sz w:val="18"/>
                    </w:rPr>
                    <w:t>-</w:t>
                  </w:r>
                </w:p>
              </w:tc>
            </w:tr>
            <w:tr w:rsidR="00FE226D" w14:paraId="7EC9FBAE"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57ED2A30" w14:textId="77777777" w:rsidR="00FE226D" w:rsidRDefault="00701D67">
                  <w:pPr>
                    <w:spacing w:after="0" w:line="240" w:lineRule="auto"/>
                  </w:pPr>
                  <w:r>
                    <w:rPr>
                      <w:noProof/>
                    </w:rPr>
                    <w:drawing>
                      <wp:inline distT="0" distB="0" distL="0" distR="0" wp14:anchorId="735AD4BA" wp14:editId="7E9FE797">
                        <wp:extent cx="1855300" cy="130275"/>
                        <wp:effectExtent l="0" t="0" r="0" b="0"/>
                        <wp:docPr id="86" name="img4.png"/>
                        <wp:cNvGraphicFramePr/>
                        <a:graphic xmlns:a="http://schemas.openxmlformats.org/drawingml/2006/main">
                          <a:graphicData uri="http://schemas.openxmlformats.org/drawingml/2006/picture">
                            <pic:pic xmlns:pic="http://schemas.openxmlformats.org/drawingml/2006/picture">
                              <pic:nvPicPr>
                                <pic:cNvPr id="8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40784928" w14:textId="77777777" w:rsidR="00FE226D" w:rsidRDefault="00701D67">
                  <w:pPr>
                    <w:spacing w:after="0" w:line="240" w:lineRule="auto"/>
                  </w:pPr>
                  <w:r>
                    <w:rPr>
                      <w:noProof/>
                    </w:rPr>
                    <w:drawing>
                      <wp:inline distT="0" distB="0" distL="0" distR="0" wp14:anchorId="57848E28" wp14:editId="134E6994">
                        <wp:extent cx="487592" cy="130275"/>
                        <wp:effectExtent l="0" t="0" r="0" b="0"/>
                        <wp:docPr id="88" name="img5.png"/>
                        <wp:cNvGraphicFramePr/>
                        <a:graphic xmlns:a="http://schemas.openxmlformats.org/drawingml/2006/main">
                          <a:graphicData uri="http://schemas.openxmlformats.org/drawingml/2006/picture">
                            <pic:pic xmlns:pic="http://schemas.openxmlformats.org/drawingml/2006/picture">
                              <pic:nvPicPr>
                                <pic:cNvPr id="8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619B5593" w14:textId="77777777" w:rsidR="00FE226D" w:rsidRDefault="00701D67">
                  <w:pPr>
                    <w:spacing w:after="0" w:line="240" w:lineRule="auto"/>
                  </w:pPr>
                  <w:r>
                    <w:rPr>
                      <w:noProof/>
                    </w:rPr>
                    <w:drawing>
                      <wp:inline distT="0" distB="0" distL="0" distR="0" wp14:anchorId="42350C76" wp14:editId="082BDF77">
                        <wp:extent cx="684636" cy="130275"/>
                        <wp:effectExtent l="0" t="0" r="0" b="0"/>
                        <wp:docPr id="90" name="img6.png"/>
                        <wp:cNvGraphicFramePr/>
                        <a:graphic xmlns:a="http://schemas.openxmlformats.org/drawingml/2006/main">
                          <a:graphicData uri="http://schemas.openxmlformats.org/drawingml/2006/picture">
                            <pic:pic xmlns:pic="http://schemas.openxmlformats.org/drawingml/2006/picture">
                              <pic:nvPicPr>
                                <pic:cNvPr id="9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1F2EE4A3" w14:textId="77777777" w:rsidR="00FE226D" w:rsidRDefault="00701D67">
                  <w:pPr>
                    <w:spacing w:after="0" w:line="240" w:lineRule="auto"/>
                  </w:pPr>
                  <w:r>
                    <w:rPr>
                      <w:noProof/>
                    </w:rPr>
                    <w:drawing>
                      <wp:inline distT="0" distB="0" distL="0" distR="0" wp14:anchorId="16288E7B" wp14:editId="2CEECBA4">
                        <wp:extent cx="660517" cy="130275"/>
                        <wp:effectExtent l="0" t="0" r="0" b="0"/>
                        <wp:docPr id="92" name="img7.png"/>
                        <wp:cNvGraphicFramePr/>
                        <a:graphic xmlns:a="http://schemas.openxmlformats.org/drawingml/2006/main">
                          <a:graphicData uri="http://schemas.openxmlformats.org/drawingml/2006/picture">
                            <pic:pic xmlns:pic="http://schemas.openxmlformats.org/drawingml/2006/picture">
                              <pic:nvPicPr>
                                <pic:cNvPr id="9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6505FAD5" w14:textId="77777777" w:rsidR="00FE226D" w:rsidRDefault="00701D67">
                  <w:pPr>
                    <w:spacing w:after="0" w:line="240" w:lineRule="auto"/>
                  </w:pPr>
                  <w:r>
                    <w:rPr>
                      <w:noProof/>
                    </w:rPr>
                    <w:drawing>
                      <wp:inline distT="0" distB="0" distL="0" distR="0" wp14:anchorId="60072CF1" wp14:editId="0E53F5A4">
                        <wp:extent cx="803392" cy="130275"/>
                        <wp:effectExtent l="0" t="0" r="0" b="0"/>
                        <wp:docPr id="94" name="img8.png"/>
                        <wp:cNvGraphicFramePr/>
                        <a:graphic xmlns:a="http://schemas.openxmlformats.org/drawingml/2006/main">
                          <a:graphicData uri="http://schemas.openxmlformats.org/drawingml/2006/picture">
                            <pic:pic xmlns:pic="http://schemas.openxmlformats.org/drawingml/2006/picture">
                              <pic:nvPicPr>
                                <pic:cNvPr id="9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174B15E" w14:textId="77777777" w:rsidR="00FE226D" w:rsidRDefault="00701D67">
                  <w:pPr>
                    <w:spacing w:after="0" w:line="240" w:lineRule="auto"/>
                  </w:pPr>
                  <w:r>
                    <w:rPr>
                      <w:noProof/>
                    </w:rPr>
                    <w:drawing>
                      <wp:inline distT="0" distB="0" distL="0" distR="0" wp14:anchorId="4603511F" wp14:editId="084BE31D">
                        <wp:extent cx="792000" cy="130275"/>
                        <wp:effectExtent l="0" t="0" r="0" b="0"/>
                        <wp:docPr id="96" name="img9.png"/>
                        <wp:cNvGraphicFramePr/>
                        <a:graphic xmlns:a="http://schemas.openxmlformats.org/drawingml/2006/main">
                          <a:graphicData uri="http://schemas.openxmlformats.org/drawingml/2006/picture">
                            <pic:pic xmlns:pic="http://schemas.openxmlformats.org/drawingml/2006/picture">
                              <pic:nvPicPr>
                                <pic:cNvPr id="9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4C543E1" w14:textId="77777777" w:rsidR="00FE226D" w:rsidRDefault="00701D67">
                  <w:pPr>
                    <w:spacing w:after="0" w:line="240" w:lineRule="auto"/>
                  </w:pPr>
                  <w:r>
                    <w:rPr>
                      <w:noProof/>
                    </w:rPr>
                    <w:drawing>
                      <wp:inline distT="0" distB="0" distL="0" distR="0" wp14:anchorId="625482A2" wp14:editId="5F247C68">
                        <wp:extent cx="792000" cy="130275"/>
                        <wp:effectExtent l="0" t="0" r="0" b="0"/>
                        <wp:docPr id="98" name="img9.png"/>
                        <wp:cNvGraphicFramePr/>
                        <a:graphic xmlns:a="http://schemas.openxmlformats.org/drawingml/2006/main">
                          <a:graphicData uri="http://schemas.openxmlformats.org/drawingml/2006/picture">
                            <pic:pic xmlns:pic="http://schemas.openxmlformats.org/drawingml/2006/picture">
                              <pic:nvPicPr>
                                <pic:cNvPr id="9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2716C4" w14:paraId="11A0E062" w14:textId="77777777" w:rsidTr="002716C4">
              <w:trPr>
                <w:trHeight w:val="262"/>
              </w:trPr>
              <w:tc>
                <w:tcPr>
                  <w:tcW w:w="9565" w:type="dxa"/>
                  <w:gridSpan w:val="7"/>
                  <w:tcBorders>
                    <w:top w:val="nil"/>
                    <w:left w:val="nil"/>
                    <w:bottom w:val="nil"/>
                    <w:right w:val="nil"/>
                  </w:tcBorders>
                  <w:tcMar>
                    <w:top w:w="39" w:type="dxa"/>
                    <w:left w:w="39" w:type="dxa"/>
                    <w:bottom w:w="39" w:type="dxa"/>
                    <w:right w:w="39" w:type="dxa"/>
                  </w:tcMar>
                </w:tcPr>
                <w:p w14:paraId="25C94676" w14:textId="77777777" w:rsidR="00FE226D" w:rsidRDefault="00701D67">
                  <w:pPr>
                    <w:spacing w:after="0" w:line="240" w:lineRule="auto"/>
                  </w:pPr>
                  <w:r>
                    <w:rPr>
                      <w:rFonts w:ascii="Calibri" w:eastAsia="Calibri" w:hAnsi="Calibri"/>
                      <w:b/>
                      <w:color w:val="000000"/>
                      <w:sz w:val="24"/>
                    </w:rPr>
                    <w:t>Table 8: RODENTICIDES</w:t>
                  </w:r>
                </w:p>
              </w:tc>
            </w:tr>
            <w:tr w:rsidR="00FE226D" w14:paraId="1122AF89"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3CCD655" w14:textId="77777777" w:rsidR="00FE226D" w:rsidRDefault="00701D67">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44766B3" w14:textId="77777777" w:rsidR="00FE226D" w:rsidRDefault="00701D67">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23BC97B" w14:textId="77777777" w:rsidR="00FE226D" w:rsidRDefault="00701D67">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AAD2F1A" w14:textId="77777777" w:rsidR="00FE226D" w:rsidRDefault="00701D67">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0F4D3DC" w14:textId="77777777" w:rsidR="00FE226D" w:rsidRDefault="00701D67">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B70807A" w14:textId="77777777" w:rsidR="00FE226D" w:rsidRDefault="00701D67">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5FDB558" w14:textId="77777777" w:rsidR="00FE226D" w:rsidRDefault="00701D67">
                  <w:pPr>
                    <w:spacing w:after="0" w:line="240" w:lineRule="auto"/>
                    <w:jc w:val="center"/>
                  </w:pPr>
                  <w:r>
                    <w:rPr>
                      <w:rFonts w:ascii="Cambria" w:eastAsia="Cambria" w:hAnsi="Cambria"/>
                      <w:b/>
                      <w:color w:val="000000"/>
                      <w:sz w:val="18"/>
                    </w:rPr>
                    <w:t>&gt;MRL</w:t>
                  </w:r>
                </w:p>
              </w:tc>
            </w:tr>
            <w:tr w:rsidR="00FE226D" w14:paraId="47517D2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B4E7F1" w14:textId="77777777" w:rsidR="00FE226D" w:rsidRDefault="00701D67">
                  <w:pPr>
                    <w:spacing w:after="0" w:line="240" w:lineRule="auto"/>
                  </w:pPr>
                  <w:r>
                    <w:rPr>
                      <w:rFonts w:ascii="Cambria" w:eastAsia="Cambria" w:hAnsi="Cambria"/>
                      <w:color w:val="000000"/>
                      <w:sz w:val="18"/>
                    </w:rPr>
                    <w:t>brodifacoum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330C34" w14:textId="77777777" w:rsidR="00FE226D" w:rsidRDefault="00701D6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67DFEA" w14:textId="77777777" w:rsidR="00FE226D" w:rsidRDefault="00701D6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05D040" w14:textId="77777777" w:rsidR="00FE226D" w:rsidRDefault="00701D6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130297" w14:textId="77777777" w:rsidR="00FE226D" w:rsidRDefault="00701D67">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571E70" w14:textId="77777777" w:rsidR="00FE226D" w:rsidRDefault="00701D6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37A8BF" w14:textId="77777777" w:rsidR="00FE226D" w:rsidRDefault="00701D67">
                  <w:pPr>
                    <w:spacing w:after="0" w:line="240" w:lineRule="auto"/>
                    <w:jc w:val="center"/>
                  </w:pPr>
                  <w:r>
                    <w:rPr>
                      <w:rFonts w:ascii="Cambria" w:eastAsia="Cambria" w:hAnsi="Cambria"/>
                      <w:color w:val="000000"/>
                      <w:sz w:val="18"/>
                    </w:rPr>
                    <w:t>-</w:t>
                  </w:r>
                </w:p>
              </w:tc>
            </w:tr>
            <w:tr w:rsidR="002716C4" w14:paraId="4E7A3AE9" w14:textId="77777777" w:rsidTr="002716C4">
              <w:trPr>
                <w:trHeight w:val="262"/>
              </w:trPr>
              <w:tc>
                <w:tcPr>
                  <w:tcW w:w="9565" w:type="dxa"/>
                  <w:gridSpan w:val="7"/>
                  <w:tcBorders>
                    <w:top w:val="nil"/>
                    <w:left w:val="nil"/>
                    <w:bottom w:val="nil"/>
                    <w:right w:val="nil"/>
                  </w:tcBorders>
                  <w:shd w:val="clear" w:color="auto" w:fill="FFFFFF"/>
                  <w:tcMar>
                    <w:top w:w="39" w:type="dxa"/>
                    <w:left w:w="39" w:type="dxa"/>
                    <w:bottom w:w="39" w:type="dxa"/>
                    <w:right w:w="39" w:type="dxa"/>
                  </w:tcMar>
                </w:tcPr>
                <w:p w14:paraId="1C3C26BA" w14:textId="77777777" w:rsidR="00FE226D" w:rsidRDefault="00FE226D">
                  <w:pPr>
                    <w:spacing w:after="0" w:line="240" w:lineRule="auto"/>
                  </w:pPr>
                </w:p>
              </w:tc>
            </w:tr>
            <w:tr w:rsidR="00FE226D" w14:paraId="0E44D2B0"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4232E3E5" w14:textId="77777777" w:rsidR="00FE226D" w:rsidRDefault="00701D67">
                  <w:pPr>
                    <w:spacing w:after="0" w:line="240" w:lineRule="auto"/>
                  </w:pPr>
                  <w:r>
                    <w:rPr>
                      <w:noProof/>
                    </w:rPr>
                    <w:drawing>
                      <wp:inline distT="0" distB="0" distL="0" distR="0" wp14:anchorId="15C58FC7" wp14:editId="572991A5">
                        <wp:extent cx="1855300" cy="130275"/>
                        <wp:effectExtent l="0" t="0" r="0" b="0"/>
                        <wp:docPr id="100" name="img4.png"/>
                        <wp:cNvGraphicFramePr/>
                        <a:graphic xmlns:a="http://schemas.openxmlformats.org/drawingml/2006/main">
                          <a:graphicData uri="http://schemas.openxmlformats.org/drawingml/2006/picture">
                            <pic:pic xmlns:pic="http://schemas.openxmlformats.org/drawingml/2006/picture">
                              <pic:nvPicPr>
                                <pic:cNvPr id="101"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355DAD92" w14:textId="77777777" w:rsidR="00FE226D" w:rsidRDefault="00701D67">
                  <w:pPr>
                    <w:spacing w:after="0" w:line="240" w:lineRule="auto"/>
                  </w:pPr>
                  <w:r>
                    <w:rPr>
                      <w:noProof/>
                    </w:rPr>
                    <w:drawing>
                      <wp:inline distT="0" distB="0" distL="0" distR="0" wp14:anchorId="70C5444D" wp14:editId="5ADA2440">
                        <wp:extent cx="487592" cy="130275"/>
                        <wp:effectExtent l="0" t="0" r="0" b="0"/>
                        <wp:docPr id="102" name="img5.png"/>
                        <wp:cNvGraphicFramePr/>
                        <a:graphic xmlns:a="http://schemas.openxmlformats.org/drawingml/2006/main">
                          <a:graphicData uri="http://schemas.openxmlformats.org/drawingml/2006/picture">
                            <pic:pic xmlns:pic="http://schemas.openxmlformats.org/drawingml/2006/picture">
                              <pic:nvPicPr>
                                <pic:cNvPr id="103"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65D88AA9" w14:textId="77777777" w:rsidR="00FE226D" w:rsidRDefault="00701D67">
                  <w:pPr>
                    <w:spacing w:after="0" w:line="240" w:lineRule="auto"/>
                  </w:pPr>
                  <w:r>
                    <w:rPr>
                      <w:noProof/>
                    </w:rPr>
                    <w:drawing>
                      <wp:inline distT="0" distB="0" distL="0" distR="0" wp14:anchorId="7DAD82D6" wp14:editId="048158E9">
                        <wp:extent cx="684636" cy="130275"/>
                        <wp:effectExtent l="0" t="0" r="0" b="0"/>
                        <wp:docPr id="104" name="img6.png"/>
                        <wp:cNvGraphicFramePr/>
                        <a:graphic xmlns:a="http://schemas.openxmlformats.org/drawingml/2006/main">
                          <a:graphicData uri="http://schemas.openxmlformats.org/drawingml/2006/picture">
                            <pic:pic xmlns:pic="http://schemas.openxmlformats.org/drawingml/2006/picture">
                              <pic:nvPicPr>
                                <pic:cNvPr id="105"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3F4C6051" w14:textId="77777777" w:rsidR="00FE226D" w:rsidRDefault="00701D67">
                  <w:pPr>
                    <w:spacing w:after="0" w:line="240" w:lineRule="auto"/>
                  </w:pPr>
                  <w:r>
                    <w:rPr>
                      <w:noProof/>
                    </w:rPr>
                    <w:drawing>
                      <wp:inline distT="0" distB="0" distL="0" distR="0" wp14:anchorId="713C9E36" wp14:editId="3D8E66F8">
                        <wp:extent cx="660517" cy="130275"/>
                        <wp:effectExtent l="0" t="0" r="0" b="0"/>
                        <wp:docPr id="106" name="img7.png"/>
                        <wp:cNvGraphicFramePr/>
                        <a:graphic xmlns:a="http://schemas.openxmlformats.org/drawingml/2006/main">
                          <a:graphicData uri="http://schemas.openxmlformats.org/drawingml/2006/picture">
                            <pic:pic xmlns:pic="http://schemas.openxmlformats.org/drawingml/2006/picture">
                              <pic:nvPicPr>
                                <pic:cNvPr id="107"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7017E4FB" w14:textId="77777777" w:rsidR="00FE226D" w:rsidRDefault="00701D67">
                  <w:pPr>
                    <w:spacing w:after="0" w:line="240" w:lineRule="auto"/>
                  </w:pPr>
                  <w:r>
                    <w:rPr>
                      <w:noProof/>
                    </w:rPr>
                    <w:drawing>
                      <wp:inline distT="0" distB="0" distL="0" distR="0" wp14:anchorId="1B10FA8F" wp14:editId="7568F7D8">
                        <wp:extent cx="803392" cy="130275"/>
                        <wp:effectExtent l="0" t="0" r="0" b="0"/>
                        <wp:docPr id="108" name="img8.png"/>
                        <wp:cNvGraphicFramePr/>
                        <a:graphic xmlns:a="http://schemas.openxmlformats.org/drawingml/2006/main">
                          <a:graphicData uri="http://schemas.openxmlformats.org/drawingml/2006/picture">
                            <pic:pic xmlns:pic="http://schemas.openxmlformats.org/drawingml/2006/picture">
                              <pic:nvPicPr>
                                <pic:cNvPr id="109"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5FB85E0E" w14:textId="77777777" w:rsidR="00FE226D" w:rsidRDefault="00701D67">
                  <w:pPr>
                    <w:spacing w:after="0" w:line="240" w:lineRule="auto"/>
                  </w:pPr>
                  <w:r>
                    <w:rPr>
                      <w:noProof/>
                    </w:rPr>
                    <w:drawing>
                      <wp:inline distT="0" distB="0" distL="0" distR="0" wp14:anchorId="56F906A3" wp14:editId="2A808E15">
                        <wp:extent cx="792000" cy="130275"/>
                        <wp:effectExtent l="0" t="0" r="0" b="0"/>
                        <wp:docPr id="110" name="img9.png"/>
                        <wp:cNvGraphicFramePr/>
                        <a:graphic xmlns:a="http://schemas.openxmlformats.org/drawingml/2006/main">
                          <a:graphicData uri="http://schemas.openxmlformats.org/drawingml/2006/picture">
                            <pic:pic xmlns:pic="http://schemas.openxmlformats.org/drawingml/2006/picture">
                              <pic:nvPicPr>
                                <pic:cNvPr id="111"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EFD1614" w14:textId="77777777" w:rsidR="00FE226D" w:rsidRDefault="00701D67">
                  <w:pPr>
                    <w:spacing w:after="0" w:line="240" w:lineRule="auto"/>
                  </w:pPr>
                  <w:r>
                    <w:rPr>
                      <w:noProof/>
                    </w:rPr>
                    <w:drawing>
                      <wp:inline distT="0" distB="0" distL="0" distR="0" wp14:anchorId="20D78091" wp14:editId="066BF25A">
                        <wp:extent cx="792000" cy="130275"/>
                        <wp:effectExtent l="0" t="0" r="0" b="0"/>
                        <wp:docPr id="112" name="img9.png"/>
                        <wp:cNvGraphicFramePr/>
                        <a:graphic xmlns:a="http://schemas.openxmlformats.org/drawingml/2006/main">
                          <a:graphicData uri="http://schemas.openxmlformats.org/drawingml/2006/picture">
                            <pic:pic xmlns:pic="http://schemas.openxmlformats.org/drawingml/2006/picture">
                              <pic:nvPicPr>
                                <pic:cNvPr id="113" name="img9.png"/>
                                <pic:cNvPicPr/>
                              </pic:nvPicPr>
                              <pic:blipFill>
                                <a:blip r:embed="rId16" cstate="print"/>
                                <a:stretch>
                                  <a:fillRect/>
                                </a:stretch>
                              </pic:blipFill>
                              <pic:spPr>
                                <a:xfrm>
                                  <a:off x="0" y="0"/>
                                  <a:ext cx="792000" cy="130275"/>
                                </a:xfrm>
                                <a:prstGeom prst="rect">
                                  <a:avLst/>
                                </a:prstGeom>
                              </pic:spPr>
                            </pic:pic>
                          </a:graphicData>
                        </a:graphic>
                      </wp:inline>
                    </w:drawing>
                  </w:r>
                </w:p>
              </w:tc>
            </w:tr>
          </w:tbl>
          <w:p w14:paraId="0153601D" w14:textId="77777777" w:rsidR="00FE226D" w:rsidRDefault="00FE226D">
            <w:pPr>
              <w:spacing w:after="0" w:line="240" w:lineRule="auto"/>
            </w:pPr>
          </w:p>
        </w:tc>
        <w:tc>
          <w:tcPr>
            <w:tcW w:w="50" w:type="dxa"/>
          </w:tcPr>
          <w:p w14:paraId="323D0B2B" w14:textId="77777777" w:rsidR="00FE226D" w:rsidRDefault="00FE226D">
            <w:pPr>
              <w:pStyle w:val="EmptyCellLayoutStyle"/>
              <w:spacing w:after="0" w:line="240" w:lineRule="auto"/>
            </w:pPr>
          </w:p>
        </w:tc>
      </w:tr>
      <w:tr w:rsidR="00FE226D" w14:paraId="3729E003" w14:textId="77777777">
        <w:trPr>
          <w:trHeight w:val="610"/>
        </w:trPr>
        <w:tc>
          <w:tcPr>
            <w:tcW w:w="6" w:type="dxa"/>
          </w:tcPr>
          <w:p w14:paraId="02950D7B" w14:textId="77777777" w:rsidR="00FE226D" w:rsidRDefault="00FE226D">
            <w:pPr>
              <w:pStyle w:val="EmptyCellLayoutStyle"/>
              <w:spacing w:after="0" w:line="240" w:lineRule="auto"/>
            </w:pPr>
          </w:p>
        </w:tc>
        <w:tc>
          <w:tcPr>
            <w:tcW w:w="5618" w:type="dxa"/>
          </w:tcPr>
          <w:p w14:paraId="2B32CDF9" w14:textId="77777777" w:rsidR="00FE226D" w:rsidRDefault="00FE226D">
            <w:pPr>
              <w:pStyle w:val="EmptyCellLayoutStyle"/>
              <w:spacing w:after="0" w:line="240" w:lineRule="auto"/>
            </w:pPr>
          </w:p>
        </w:tc>
        <w:tc>
          <w:tcPr>
            <w:tcW w:w="3949" w:type="dxa"/>
          </w:tcPr>
          <w:p w14:paraId="57149C54" w14:textId="77777777" w:rsidR="00FE226D" w:rsidRDefault="00FE226D">
            <w:pPr>
              <w:pStyle w:val="EmptyCellLayoutStyle"/>
              <w:spacing w:after="0" w:line="240" w:lineRule="auto"/>
            </w:pPr>
          </w:p>
        </w:tc>
        <w:tc>
          <w:tcPr>
            <w:tcW w:w="50" w:type="dxa"/>
          </w:tcPr>
          <w:p w14:paraId="4CBE2F50" w14:textId="77777777" w:rsidR="00FE226D" w:rsidRDefault="00FE226D">
            <w:pPr>
              <w:pStyle w:val="EmptyCellLayoutStyle"/>
              <w:spacing w:after="0" w:line="240" w:lineRule="auto"/>
            </w:pPr>
          </w:p>
        </w:tc>
      </w:tr>
    </w:tbl>
    <w:p w14:paraId="5C83A5A9" w14:textId="77777777" w:rsidR="00FE226D" w:rsidRDefault="00FE226D">
      <w:pPr>
        <w:spacing w:after="0" w:line="240" w:lineRule="auto"/>
      </w:pPr>
    </w:p>
    <w:sectPr w:rsidR="00FE226D">
      <w:footerReference w:type="default" r:id="rId17"/>
      <w:pgSz w:w="11905" w:h="16837"/>
      <w:pgMar w:top="612" w:right="1133" w:bottom="1296" w:left="1133" w:header="566"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E4C96" w14:textId="77777777" w:rsidR="008618E1" w:rsidRDefault="008618E1">
      <w:pPr>
        <w:spacing w:after="0" w:line="240" w:lineRule="auto"/>
      </w:pPr>
      <w:r>
        <w:separator/>
      </w:r>
    </w:p>
  </w:endnote>
  <w:endnote w:type="continuationSeparator" w:id="0">
    <w:p w14:paraId="059BCA20" w14:textId="77777777" w:rsidR="008618E1" w:rsidRDefault="00861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6"/>
      <w:gridCol w:w="9605"/>
      <w:gridCol w:w="28"/>
    </w:tblGrid>
    <w:tr w:rsidR="0084290E" w14:paraId="080C3EC4" w14:textId="77777777" w:rsidTr="0084290E">
      <w:tc>
        <w:tcPr>
          <w:tcW w:w="6" w:type="dxa"/>
        </w:tcPr>
        <w:p w14:paraId="3AD1638E" w14:textId="77777777" w:rsidR="0084290E" w:rsidRDefault="0084290E">
          <w:pPr>
            <w:pStyle w:val="EmptyCellLayoutStyle"/>
            <w:spacing w:after="0" w:line="240" w:lineRule="auto"/>
          </w:pPr>
        </w:p>
      </w:tc>
      <w:tc>
        <w:tcPr>
          <w:tcW w:w="9633" w:type="dxa"/>
          <w:gridSpan w:val="2"/>
        </w:tcPr>
        <w:tbl>
          <w:tblPr>
            <w:tblW w:w="9768" w:type="dxa"/>
            <w:tblCellMar>
              <w:left w:w="0" w:type="dxa"/>
              <w:right w:w="0" w:type="dxa"/>
            </w:tblCellMar>
            <w:tblLook w:val="04A0" w:firstRow="1" w:lastRow="0" w:firstColumn="1" w:lastColumn="0" w:noHBand="0" w:noVBand="1"/>
          </w:tblPr>
          <w:tblGrid>
            <w:gridCol w:w="9768"/>
          </w:tblGrid>
          <w:tr w:rsidR="0084290E" w14:paraId="2551E887" w14:textId="77777777" w:rsidTr="0084290E">
            <w:trPr>
              <w:trHeight w:val="257"/>
            </w:trPr>
            <w:tc>
              <w:tcPr>
                <w:tcW w:w="9768" w:type="dxa"/>
                <w:tcBorders>
                  <w:top w:val="nil"/>
                  <w:left w:val="nil"/>
                  <w:bottom w:val="nil"/>
                  <w:right w:val="nil"/>
                </w:tcBorders>
                <w:tcMar>
                  <w:top w:w="39" w:type="dxa"/>
                  <w:left w:w="39" w:type="dxa"/>
                  <w:bottom w:w="39" w:type="dxa"/>
                  <w:right w:w="39" w:type="dxa"/>
                </w:tcMar>
                <w:vAlign w:val="center"/>
              </w:tcPr>
              <w:p w14:paraId="0DE50087" w14:textId="5A682BA6" w:rsidR="0084290E" w:rsidRDefault="0084290E" w:rsidP="0084290E">
                <w:pPr>
                  <w:spacing w:after="0" w:line="240" w:lineRule="auto"/>
                </w:pPr>
                <w:r>
                  <w:rPr>
                    <w:rFonts w:ascii="Calibri" w:eastAsia="Calibri" w:hAnsi="Calibri"/>
                    <w:color w:val="000000"/>
                  </w:rPr>
                  <w:t xml:space="preserve">National Residue Survey | Department of Agriculture, Fisheries and Forestry </w:t>
                </w:r>
                <w:r>
                  <w:rPr>
                    <w:rFonts w:ascii="Calibri" w:eastAsia="Calibri" w:hAnsi="Calibri"/>
                    <w:color w:val="000000"/>
                  </w:rPr>
                  <w:tab/>
                </w:r>
                <w:r>
                  <w:rPr>
                    <w:rFonts w:ascii="Calibri" w:eastAsia="Calibri" w:hAnsi="Calibri"/>
                    <w:color w:val="000000"/>
                  </w:rPr>
                  <w:tab/>
                </w:r>
                <w:r>
                  <w:rPr>
                    <w:rFonts w:ascii="Calibri" w:eastAsia="Calibri" w:hAnsi="Calibri"/>
                    <w:color w:val="000000"/>
                  </w:rPr>
                  <w:tab/>
                </w:r>
                <w:r>
                  <w:rPr>
                    <w:rFonts w:ascii="Calibri" w:eastAsia="Calibri" w:hAnsi="Calibri"/>
                    <w:color w:val="000000"/>
                  </w:rPr>
                  <w:tab/>
                </w:r>
                <w:r>
                  <w:rPr>
                    <w:rFonts w:ascii="Calibri" w:eastAsia="Calibri" w:hAnsi="Calibri"/>
                    <w:color w:val="000000"/>
                  </w:rPr>
                  <w:fldChar w:fldCharType="begin"/>
                </w:r>
                <w:r>
                  <w:rPr>
                    <w:rFonts w:ascii="Calibri" w:eastAsia="Calibri" w:hAnsi="Calibri"/>
                    <w:noProof/>
                    <w:color w:val="000000"/>
                  </w:rPr>
                  <w:instrText xml:space="preserve"> PAGE </w:instrText>
                </w:r>
                <w:r>
                  <w:rPr>
                    <w:rFonts w:ascii="Calibri" w:eastAsia="Calibri" w:hAnsi="Calibri"/>
                    <w:color w:val="000000"/>
                  </w:rPr>
                  <w:fldChar w:fldCharType="separate"/>
                </w:r>
                <w:r>
                  <w:rPr>
                    <w:rFonts w:ascii="Calibri" w:eastAsia="Calibri" w:hAnsi="Calibri"/>
                    <w:color w:val="000000"/>
                  </w:rPr>
                  <w:t>9</w:t>
                </w:r>
                <w:r>
                  <w:rPr>
                    <w:rFonts w:ascii="Calibri" w:eastAsia="Calibri" w:hAnsi="Calibri"/>
                    <w:color w:val="000000"/>
                  </w:rPr>
                  <w:fldChar w:fldCharType="end"/>
                </w:r>
              </w:p>
            </w:tc>
          </w:tr>
        </w:tbl>
        <w:p w14:paraId="52524055" w14:textId="77777777" w:rsidR="0084290E" w:rsidRDefault="0084290E">
          <w:pPr>
            <w:spacing w:after="0" w:line="240" w:lineRule="auto"/>
          </w:pPr>
        </w:p>
      </w:tc>
    </w:tr>
    <w:tr w:rsidR="0084290E" w14:paraId="62928E0B" w14:textId="77777777" w:rsidTr="0084290E">
      <w:tc>
        <w:tcPr>
          <w:tcW w:w="6" w:type="dxa"/>
        </w:tcPr>
        <w:p w14:paraId="533C56E0" w14:textId="77777777" w:rsidR="0084290E" w:rsidRDefault="0084290E">
          <w:pPr>
            <w:pStyle w:val="EmptyCellLayoutStyle"/>
            <w:spacing w:after="0" w:line="240" w:lineRule="auto"/>
          </w:pPr>
        </w:p>
      </w:tc>
      <w:tc>
        <w:tcPr>
          <w:tcW w:w="9611" w:type="dxa"/>
        </w:tcPr>
        <w:p w14:paraId="4CDDBF78" w14:textId="77777777" w:rsidR="0084290E" w:rsidRDefault="0084290E">
          <w:pPr>
            <w:pStyle w:val="EmptyCellLayoutStyle"/>
            <w:spacing w:after="0" w:line="240" w:lineRule="auto"/>
          </w:pPr>
        </w:p>
      </w:tc>
      <w:tc>
        <w:tcPr>
          <w:tcW w:w="22" w:type="dxa"/>
        </w:tcPr>
        <w:p w14:paraId="72072E3D" w14:textId="77777777" w:rsidR="0084290E" w:rsidRDefault="0084290E">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541E8" w14:textId="77777777" w:rsidR="008618E1" w:rsidRDefault="008618E1">
      <w:pPr>
        <w:spacing w:after="0" w:line="240" w:lineRule="auto"/>
      </w:pPr>
      <w:r>
        <w:separator/>
      </w:r>
    </w:p>
  </w:footnote>
  <w:footnote w:type="continuationSeparator" w:id="0">
    <w:p w14:paraId="007CD977" w14:textId="77777777" w:rsidR="008618E1" w:rsidRDefault="008618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473450715">
    <w:abstractNumId w:val="0"/>
  </w:num>
  <w:num w:numId="2" w16cid:durableId="525606809">
    <w:abstractNumId w:val="1"/>
  </w:num>
  <w:num w:numId="3" w16cid:durableId="409469173">
    <w:abstractNumId w:val="2"/>
  </w:num>
  <w:num w:numId="4" w16cid:durableId="369381241">
    <w:abstractNumId w:val="3"/>
  </w:num>
  <w:num w:numId="5" w16cid:durableId="1149633748">
    <w:abstractNumId w:val="4"/>
  </w:num>
  <w:num w:numId="6" w16cid:durableId="144054765">
    <w:abstractNumId w:val="5"/>
  </w:num>
  <w:num w:numId="7" w16cid:durableId="212811300">
    <w:abstractNumId w:val="6"/>
  </w:num>
  <w:num w:numId="8" w16cid:durableId="669599955">
    <w:abstractNumId w:val="7"/>
  </w:num>
  <w:num w:numId="9" w16cid:durableId="1351491954">
    <w:abstractNumId w:val="8"/>
  </w:num>
  <w:num w:numId="10" w16cid:durableId="812214379">
    <w:abstractNumId w:val="9"/>
  </w:num>
  <w:num w:numId="11" w16cid:durableId="1517035310">
    <w:abstractNumId w:val="10"/>
  </w:num>
  <w:num w:numId="12" w16cid:durableId="1964848251">
    <w:abstractNumId w:val="11"/>
  </w:num>
  <w:num w:numId="13" w16cid:durableId="565802217">
    <w:abstractNumId w:val="12"/>
  </w:num>
  <w:num w:numId="14" w16cid:durableId="203178495">
    <w:abstractNumId w:val="13"/>
  </w:num>
  <w:num w:numId="15" w16cid:durableId="474491145">
    <w:abstractNumId w:val="14"/>
  </w:num>
  <w:num w:numId="16" w16cid:durableId="17640361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26D"/>
    <w:rsid w:val="00160C8A"/>
    <w:rsid w:val="00202121"/>
    <w:rsid w:val="00223CF9"/>
    <w:rsid w:val="002716C4"/>
    <w:rsid w:val="003133AF"/>
    <w:rsid w:val="004D2C68"/>
    <w:rsid w:val="00594279"/>
    <w:rsid w:val="00701D67"/>
    <w:rsid w:val="0084290E"/>
    <w:rsid w:val="008618E1"/>
    <w:rsid w:val="0086292B"/>
    <w:rsid w:val="009B3C07"/>
    <w:rsid w:val="009E19BC"/>
    <w:rsid w:val="00AB2E21"/>
    <w:rsid w:val="00DF3624"/>
    <w:rsid w:val="00E14C5F"/>
    <w:rsid w:val="00E819EA"/>
    <w:rsid w:val="00FE22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E3B20"/>
  <w15:docId w15:val="{7AF8F464-DC6D-4A82-9879-54DA11E50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701D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D67"/>
  </w:style>
  <w:style w:type="paragraph" w:styleId="Footer">
    <w:name w:val="footer"/>
    <w:basedOn w:val="Normal"/>
    <w:link w:val="FooterChar"/>
    <w:uiPriority w:val="99"/>
    <w:unhideWhenUsed/>
    <w:rsid w:val="00701D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6" ma:contentTypeDescription="Create a new document." ma:contentTypeScope="" ma:versionID="c3375fdff96173ab417241fdd070dd7f">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0257fbf808997ad5fedf7627f91b06af"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43dbd04-4dcd-408a-a856-d8a776b23c7d}"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1CBF4A-7C08-457E-BBD5-B2AD19E03D2D}">
  <ds:schemaRefs>
    <ds:schemaRef ds:uri="http://schemas.microsoft.com/office/2006/metadata/properties"/>
    <ds:schemaRef ds:uri="http://schemas.microsoft.com/office/infopath/2007/PartnerControls"/>
    <ds:schemaRef ds:uri="2b53c995-2120-4bc0-8922-c25044d37f65"/>
    <ds:schemaRef ds:uri="81c01dc6-2c49-4730-b140-874c95cac377"/>
  </ds:schemaRefs>
</ds:datastoreItem>
</file>

<file path=customXml/itemProps2.xml><?xml version="1.0" encoding="utf-8"?>
<ds:datastoreItem xmlns:ds="http://schemas.openxmlformats.org/officeDocument/2006/customXml" ds:itemID="{C3129922-4853-4646-B44E-2BDD92D7B585}">
  <ds:schemaRefs>
    <ds:schemaRef ds:uri="http://schemas.microsoft.com/sharepoint/v3/contenttype/forms"/>
  </ds:schemaRefs>
</ds:datastoreItem>
</file>

<file path=customXml/itemProps3.xml><?xml version="1.0" encoding="utf-8"?>
<ds:datastoreItem xmlns:ds="http://schemas.openxmlformats.org/officeDocument/2006/customXml" ds:itemID="{30AFAA2F-FE23-4785-BBB5-28F886DCE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14</TotalTime>
  <Pages>1</Pages>
  <Words>2483</Words>
  <Characters>14156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Semolina residue testing annual datasets 2024-25</vt:lpstr>
    </vt:vector>
  </TitlesOfParts>
  <Company/>
  <LinksUpToDate>false</LinksUpToDate>
  <CharactersWithSpaces>16606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Semolina residue testing annual datasets 2024-25</dc:title>
  <dc:creator>Department of Agriculture, Fisheries and Forestry</dc:creator>
  <dc:description/>
  <cp:revision>11</cp:revision>
  <cp:lastPrinted>2025-10-15T04:14:00Z</cp:lastPrinted>
  <dcterms:created xsi:type="dcterms:W3CDTF">2025-09-23T06:05:00Z</dcterms:created>
  <dcterms:modified xsi:type="dcterms:W3CDTF">2025-12-16T01:44:00Z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3d8be6-3c40-4052-87a2-9c2adcba8759_Enabled">
    <vt:lpwstr>true</vt:lpwstr>
  </property>
  <property fmtid="{D5CDD505-2E9C-101B-9397-08002B2CF9AE}" pid="3" name="MSIP_Label_933d8be6-3c40-4052-87a2-9c2adcba8759_SetDate">
    <vt:lpwstr>2025-09-23T06:05:10Z</vt:lpwstr>
  </property>
  <property fmtid="{D5CDD505-2E9C-101B-9397-08002B2CF9AE}" pid="4" name="MSIP_Label_933d8be6-3c40-4052-87a2-9c2adcba8759_Method">
    <vt:lpwstr>Privileged</vt:lpwstr>
  </property>
  <property fmtid="{D5CDD505-2E9C-101B-9397-08002B2CF9AE}" pid="5" name="MSIP_Label_933d8be6-3c40-4052-87a2-9c2adcba8759_Name">
    <vt:lpwstr>OFFICIAL</vt:lpwstr>
  </property>
  <property fmtid="{D5CDD505-2E9C-101B-9397-08002B2CF9AE}" pid="6" name="MSIP_Label_933d8be6-3c40-4052-87a2-9c2adcba8759_SiteId">
    <vt:lpwstr>2be67eb7-400c-4b3f-a5a1-1258c0da0696</vt:lpwstr>
  </property>
  <property fmtid="{D5CDD505-2E9C-101B-9397-08002B2CF9AE}" pid="7" name="MSIP_Label_933d8be6-3c40-4052-87a2-9c2adcba8759_ActionId">
    <vt:lpwstr>2b314a1d-9792-473b-b671-8ee82dd572db</vt:lpwstr>
  </property>
  <property fmtid="{D5CDD505-2E9C-101B-9397-08002B2CF9AE}" pid="8" name="MSIP_Label_933d8be6-3c40-4052-87a2-9c2adcba8759_ContentBits">
    <vt:lpwstr>3</vt:lpwstr>
  </property>
  <property fmtid="{D5CDD505-2E9C-101B-9397-08002B2CF9AE}" pid="9" name="MSIP_Label_933d8be6-3c40-4052-87a2-9c2adcba8759_Tag">
    <vt:lpwstr>10, 0, 1, 1</vt:lpwstr>
  </property>
  <property fmtid="{D5CDD505-2E9C-101B-9397-08002B2CF9AE}" pid="10" name="ContentTypeId">
    <vt:lpwstr>0x0101008991DB94C8E2E14F9D69CDF9B52A3286</vt:lpwstr>
  </property>
</Properties>
</file>