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3F09DD" w14:paraId="093DA8AC" w14:textId="77777777" w:rsidTr="003F09DD">
        <w:trPr>
          <w:trHeight w:val="1868"/>
        </w:trPr>
        <w:tc>
          <w:tcPr>
            <w:tcW w:w="6" w:type="dxa"/>
            <w:gridSpan w:val="2"/>
            <w:tcBorders>
              <w:top w:val="nil"/>
              <w:left w:val="nil"/>
              <w:bottom w:val="nil"/>
            </w:tcBorders>
            <w:tcMar>
              <w:top w:w="0" w:type="dxa"/>
              <w:left w:w="0" w:type="dxa"/>
              <w:bottom w:w="0" w:type="dxa"/>
              <w:right w:w="0" w:type="dxa"/>
            </w:tcMar>
          </w:tcPr>
          <w:p w14:paraId="1A10EB50" w14:textId="77777777" w:rsidR="00761543" w:rsidRDefault="00161AAD">
            <w:pPr>
              <w:spacing w:after="0" w:line="240" w:lineRule="auto"/>
            </w:pPr>
            <w:r>
              <w:rPr>
                <w:noProof/>
              </w:rPr>
              <w:drawing>
                <wp:inline distT="0" distB="0" distL="0" distR="0" wp14:anchorId="4BE6F1EE" wp14:editId="75DC0ED3">
                  <wp:extent cx="3571877" cy="1096833"/>
                  <wp:effectExtent l="0" t="0" r="0" b="0"/>
                  <wp:docPr id="79931268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66153D68" w14:textId="77777777" w:rsidR="00761543" w:rsidRDefault="00761543">
            <w:pPr>
              <w:pStyle w:val="EmptyCellLayoutStyle"/>
              <w:spacing w:after="0" w:line="240" w:lineRule="auto"/>
            </w:pPr>
          </w:p>
        </w:tc>
        <w:tc>
          <w:tcPr>
            <w:tcW w:w="50" w:type="dxa"/>
          </w:tcPr>
          <w:p w14:paraId="57E1B731" w14:textId="77777777" w:rsidR="00761543" w:rsidRDefault="00761543">
            <w:pPr>
              <w:pStyle w:val="EmptyCellLayoutStyle"/>
              <w:spacing w:after="0" w:line="240" w:lineRule="auto"/>
            </w:pPr>
          </w:p>
        </w:tc>
      </w:tr>
      <w:tr w:rsidR="00761543" w14:paraId="34895EF1" w14:textId="77777777">
        <w:trPr>
          <w:trHeight w:val="80"/>
        </w:trPr>
        <w:tc>
          <w:tcPr>
            <w:tcW w:w="6" w:type="dxa"/>
          </w:tcPr>
          <w:p w14:paraId="1D7C881B" w14:textId="77777777" w:rsidR="00761543" w:rsidRDefault="00761543">
            <w:pPr>
              <w:pStyle w:val="EmptyCellLayoutStyle"/>
              <w:spacing w:after="0" w:line="240" w:lineRule="auto"/>
            </w:pPr>
          </w:p>
        </w:tc>
        <w:tc>
          <w:tcPr>
            <w:tcW w:w="5618" w:type="dxa"/>
          </w:tcPr>
          <w:p w14:paraId="4D7E416F" w14:textId="77777777" w:rsidR="00761543" w:rsidRDefault="00761543">
            <w:pPr>
              <w:pStyle w:val="EmptyCellLayoutStyle"/>
              <w:spacing w:after="0" w:line="240" w:lineRule="auto"/>
            </w:pPr>
          </w:p>
        </w:tc>
        <w:tc>
          <w:tcPr>
            <w:tcW w:w="3949" w:type="dxa"/>
          </w:tcPr>
          <w:p w14:paraId="7FA1200E" w14:textId="77777777" w:rsidR="00761543" w:rsidRDefault="00761543">
            <w:pPr>
              <w:pStyle w:val="EmptyCellLayoutStyle"/>
              <w:spacing w:after="0" w:line="240" w:lineRule="auto"/>
            </w:pPr>
          </w:p>
        </w:tc>
        <w:tc>
          <w:tcPr>
            <w:tcW w:w="50" w:type="dxa"/>
          </w:tcPr>
          <w:p w14:paraId="6357A608" w14:textId="77777777" w:rsidR="00761543" w:rsidRDefault="00761543">
            <w:pPr>
              <w:pStyle w:val="EmptyCellLayoutStyle"/>
              <w:spacing w:after="0" w:line="240" w:lineRule="auto"/>
            </w:pPr>
          </w:p>
        </w:tc>
      </w:tr>
      <w:tr w:rsidR="003F09DD" w14:paraId="6E2363C4" w14:textId="77777777" w:rsidTr="003F09DD">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761543" w14:paraId="0C93F9B8" w14:textId="77777777">
              <w:trPr>
                <w:trHeight w:val="666"/>
              </w:trPr>
              <w:tc>
                <w:tcPr>
                  <w:tcW w:w="9624" w:type="dxa"/>
                  <w:tcBorders>
                    <w:top w:val="nil"/>
                    <w:left w:val="nil"/>
                    <w:bottom w:val="nil"/>
                    <w:right w:val="nil"/>
                  </w:tcBorders>
                  <w:tcMar>
                    <w:top w:w="39" w:type="dxa"/>
                    <w:left w:w="39" w:type="dxa"/>
                    <w:bottom w:w="0" w:type="dxa"/>
                    <w:right w:w="39" w:type="dxa"/>
                  </w:tcMar>
                </w:tcPr>
                <w:p w14:paraId="150C1BD2" w14:textId="77777777" w:rsidR="00761543" w:rsidRDefault="00161AAD">
                  <w:pPr>
                    <w:spacing w:after="0" w:line="240" w:lineRule="auto"/>
                  </w:pPr>
                  <w:r>
                    <w:rPr>
                      <w:rFonts w:ascii="Calibri" w:eastAsia="Calibri" w:hAnsi="Calibri"/>
                      <w:b/>
                      <w:color w:val="000000"/>
                      <w:sz w:val="52"/>
                    </w:rPr>
                    <w:t>Sorghum residue testing annual datasets 2024-25</w:t>
                  </w:r>
                </w:p>
              </w:tc>
            </w:tr>
          </w:tbl>
          <w:p w14:paraId="23DFC4B0" w14:textId="77777777" w:rsidR="00761543" w:rsidRDefault="00761543">
            <w:pPr>
              <w:spacing w:after="0" w:line="240" w:lineRule="auto"/>
            </w:pPr>
          </w:p>
        </w:tc>
      </w:tr>
      <w:tr w:rsidR="00761543" w14:paraId="5B3AA358" w14:textId="77777777">
        <w:trPr>
          <w:trHeight w:val="59"/>
        </w:trPr>
        <w:tc>
          <w:tcPr>
            <w:tcW w:w="6" w:type="dxa"/>
          </w:tcPr>
          <w:p w14:paraId="5EB74339" w14:textId="77777777" w:rsidR="00761543" w:rsidRDefault="00761543">
            <w:pPr>
              <w:pStyle w:val="EmptyCellLayoutStyle"/>
              <w:spacing w:after="0" w:line="240" w:lineRule="auto"/>
            </w:pPr>
          </w:p>
        </w:tc>
        <w:tc>
          <w:tcPr>
            <w:tcW w:w="5618" w:type="dxa"/>
          </w:tcPr>
          <w:p w14:paraId="379AC6A3" w14:textId="77777777" w:rsidR="00761543" w:rsidRDefault="00761543">
            <w:pPr>
              <w:pStyle w:val="EmptyCellLayoutStyle"/>
              <w:spacing w:after="0" w:line="240" w:lineRule="auto"/>
            </w:pPr>
          </w:p>
        </w:tc>
        <w:tc>
          <w:tcPr>
            <w:tcW w:w="3949" w:type="dxa"/>
          </w:tcPr>
          <w:p w14:paraId="47C32864" w14:textId="77777777" w:rsidR="00761543" w:rsidRDefault="00761543">
            <w:pPr>
              <w:pStyle w:val="EmptyCellLayoutStyle"/>
              <w:spacing w:after="0" w:line="240" w:lineRule="auto"/>
            </w:pPr>
          </w:p>
        </w:tc>
        <w:tc>
          <w:tcPr>
            <w:tcW w:w="50" w:type="dxa"/>
          </w:tcPr>
          <w:p w14:paraId="24F1619E" w14:textId="77777777" w:rsidR="00761543" w:rsidRDefault="00761543">
            <w:pPr>
              <w:pStyle w:val="EmptyCellLayoutStyle"/>
              <w:spacing w:after="0" w:line="240" w:lineRule="auto"/>
            </w:pPr>
          </w:p>
        </w:tc>
      </w:tr>
      <w:tr w:rsidR="003F09DD" w14:paraId="779875BD" w14:textId="77777777" w:rsidTr="003F09DD">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761543" w14:paraId="57A85F1B" w14:textId="77777777">
              <w:trPr>
                <w:trHeight w:val="2378"/>
              </w:trPr>
              <w:tc>
                <w:tcPr>
                  <w:tcW w:w="9624" w:type="dxa"/>
                  <w:tcBorders>
                    <w:top w:val="nil"/>
                    <w:left w:val="nil"/>
                    <w:bottom w:val="nil"/>
                    <w:right w:val="nil"/>
                  </w:tcBorders>
                  <w:tcMar>
                    <w:top w:w="0" w:type="dxa"/>
                    <w:left w:w="39" w:type="dxa"/>
                    <w:bottom w:w="39" w:type="dxa"/>
                    <w:right w:w="39" w:type="dxa"/>
                  </w:tcMar>
                </w:tcPr>
                <w:p w14:paraId="7399429A" w14:textId="77777777" w:rsidR="00761543" w:rsidRDefault="00161AAD">
                  <w:pPr>
                    <w:spacing w:after="0" w:line="240" w:lineRule="auto"/>
                  </w:pPr>
                  <w:r>
                    <w:rPr>
                      <w:rFonts w:ascii="Calibri" w:eastAsia="Calibri" w:hAnsi="Calibri"/>
                      <w:color w:val="000000"/>
                      <w:sz w:val="28"/>
                    </w:rPr>
                    <w:t>National Residue Survey (NRS), Department of Agriculture, Fisheries and Forestry</w:t>
                  </w:r>
                </w:p>
                <w:p w14:paraId="599D13C4" w14:textId="77777777" w:rsidR="00761543" w:rsidRDefault="00761543">
                  <w:pPr>
                    <w:spacing w:after="0" w:line="240" w:lineRule="auto"/>
                  </w:pPr>
                </w:p>
                <w:p w14:paraId="7A0C2FEC" w14:textId="77777777" w:rsidR="00761543" w:rsidRDefault="00161AAD">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40977C40" w14:textId="77777777" w:rsidR="00761543" w:rsidRDefault="00761543">
                  <w:pPr>
                    <w:spacing w:after="0" w:line="240" w:lineRule="auto"/>
                  </w:pPr>
                </w:p>
                <w:p w14:paraId="0E86857C" w14:textId="77777777" w:rsidR="00761543" w:rsidRDefault="00161AAD">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59BB9E8B" w14:textId="77777777" w:rsidR="00761543" w:rsidRDefault="00161AAD">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0DBE12B1" w14:textId="77777777" w:rsidR="00761543" w:rsidRDefault="00161AAD">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4FDFBBC2" w14:textId="77777777" w:rsidR="00761543" w:rsidRDefault="00161AAD">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5532E8CD" w14:textId="77777777" w:rsidR="00761543" w:rsidRDefault="00161AAD">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1D19ECD2" w14:textId="77777777" w:rsidR="00761543" w:rsidRDefault="00761543">
                  <w:pPr>
                    <w:spacing w:after="0" w:line="240" w:lineRule="auto"/>
                  </w:pPr>
                </w:p>
                <w:p w14:paraId="069F00CB" w14:textId="77777777" w:rsidR="00761543" w:rsidRDefault="00161AAD">
                  <w:pPr>
                    <w:spacing w:after="0" w:line="240" w:lineRule="auto"/>
                  </w:pPr>
                  <w:r>
                    <w:rPr>
                      <w:rFonts w:ascii="Calibri" w:eastAsia="Calibri" w:hAnsi="Calibri"/>
                      <w:b/>
                      <w:color w:val="000000"/>
                      <w:sz w:val="24"/>
                    </w:rPr>
                    <w:t xml:space="preserve">Disclaimer </w:t>
                  </w:r>
                </w:p>
                <w:p w14:paraId="1CEE30AF" w14:textId="77777777" w:rsidR="00761543" w:rsidRDefault="00761543">
                  <w:pPr>
                    <w:spacing w:after="0" w:line="240" w:lineRule="auto"/>
                  </w:pPr>
                </w:p>
                <w:p w14:paraId="20758628" w14:textId="65B827E7" w:rsidR="00761543" w:rsidRDefault="00F16A49">
                  <w:pPr>
                    <w:spacing w:after="0" w:line="240" w:lineRule="auto"/>
                  </w:pPr>
                  <w:r w:rsidRPr="00F24913">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71557FF3" w14:textId="77777777" w:rsidR="00761543" w:rsidRDefault="00761543">
            <w:pPr>
              <w:spacing w:after="0" w:line="240" w:lineRule="auto"/>
            </w:pPr>
          </w:p>
        </w:tc>
      </w:tr>
      <w:tr w:rsidR="00761543" w14:paraId="060D22DE" w14:textId="77777777">
        <w:trPr>
          <w:trHeight w:val="217"/>
        </w:trPr>
        <w:tc>
          <w:tcPr>
            <w:tcW w:w="6" w:type="dxa"/>
          </w:tcPr>
          <w:p w14:paraId="2EE9C0AF" w14:textId="77777777" w:rsidR="00761543" w:rsidRDefault="00761543">
            <w:pPr>
              <w:pStyle w:val="EmptyCellLayoutStyle"/>
              <w:spacing w:after="0" w:line="240" w:lineRule="auto"/>
            </w:pPr>
          </w:p>
        </w:tc>
        <w:tc>
          <w:tcPr>
            <w:tcW w:w="5618" w:type="dxa"/>
          </w:tcPr>
          <w:p w14:paraId="5891B823" w14:textId="77777777" w:rsidR="00761543" w:rsidRDefault="00761543">
            <w:pPr>
              <w:pStyle w:val="EmptyCellLayoutStyle"/>
              <w:spacing w:after="0" w:line="240" w:lineRule="auto"/>
            </w:pPr>
          </w:p>
        </w:tc>
        <w:tc>
          <w:tcPr>
            <w:tcW w:w="3949" w:type="dxa"/>
          </w:tcPr>
          <w:p w14:paraId="69520A41" w14:textId="77777777" w:rsidR="00761543" w:rsidRDefault="00761543">
            <w:pPr>
              <w:pStyle w:val="EmptyCellLayoutStyle"/>
              <w:spacing w:after="0" w:line="240" w:lineRule="auto"/>
            </w:pPr>
          </w:p>
        </w:tc>
        <w:tc>
          <w:tcPr>
            <w:tcW w:w="50" w:type="dxa"/>
          </w:tcPr>
          <w:p w14:paraId="0B603CE7" w14:textId="77777777" w:rsidR="00761543" w:rsidRDefault="00761543">
            <w:pPr>
              <w:pStyle w:val="EmptyCellLayoutStyle"/>
              <w:spacing w:after="0" w:line="240" w:lineRule="auto"/>
            </w:pPr>
          </w:p>
        </w:tc>
      </w:tr>
      <w:tr w:rsidR="003F09DD" w14:paraId="4919DE8C" w14:textId="77777777" w:rsidTr="003F09DD">
        <w:tc>
          <w:tcPr>
            <w:tcW w:w="6" w:type="dxa"/>
          </w:tcPr>
          <w:p w14:paraId="40FF53EC" w14:textId="77777777" w:rsidR="00761543" w:rsidRDefault="00761543">
            <w:pPr>
              <w:pStyle w:val="EmptyCellLayoutStyle"/>
              <w:spacing w:after="0" w:line="240" w:lineRule="auto"/>
            </w:pPr>
          </w:p>
        </w:tc>
        <w:tc>
          <w:tcPr>
            <w:tcW w:w="5618" w:type="dxa"/>
            <w:gridSpan w:val="2"/>
          </w:tcPr>
          <w:tbl>
            <w:tblPr>
              <w:tblW w:w="9565" w:type="dxa"/>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3F09DD" w14:paraId="71BDF5B2"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1E436432" w14:textId="77777777" w:rsidR="00761543" w:rsidRDefault="00161AAD">
                  <w:pPr>
                    <w:spacing w:after="0" w:line="240" w:lineRule="auto"/>
                  </w:pPr>
                  <w:r>
                    <w:rPr>
                      <w:rFonts w:ascii="Calibri" w:eastAsia="Calibri" w:hAnsi="Calibri"/>
                      <w:b/>
                      <w:color w:val="000000"/>
                      <w:sz w:val="24"/>
                    </w:rPr>
                    <w:t>Table 1: ANTHELMINTICS</w:t>
                  </w:r>
                </w:p>
              </w:tc>
            </w:tr>
            <w:tr w:rsidR="00761543" w14:paraId="65B60ED0"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8799B7"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20B243"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637154"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FF9E2D"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63E528"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5B344E"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F26914" w14:textId="77777777" w:rsidR="00761543" w:rsidRDefault="00161AAD">
                  <w:pPr>
                    <w:spacing w:after="0" w:line="240" w:lineRule="auto"/>
                    <w:jc w:val="center"/>
                  </w:pPr>
                  <w:r>
                    <w:rPr>
                      <w:rFonts w:ascii="Cambria" w:eastAsia="Cambria" w:hAnsi="Cambria"/>
                      <w:b/>
                      <w:color w:val="000000"/>
                      <w:sz w:val="18"/>
                    </w:rPr>
                    <w:t>&gt;MRL</w:t>
                  </w:r>
                </w:p>
              </w:tc>
            </w:tr>
            <w:tr w:rsidR="00761543" w14:paraId="4CA8009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326A5" w14:textId="77777777" w:rsidR="00761543" w:rsidRDefault="00161AAD">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E3CB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B275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213B0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2502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92B5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0137A" w14:textId="77777777" w:rsidR="00761543" w:rsidRDefault="00161AAD">
                  <w:pPr>
                    <w:spacing w:after="0" w:line="240" w:lineRule="auto"/>
                    <w:jc w:val="center"/>
                  </w:pPr>
                  <w:r>
                    <w:rPr>
                      <w:rFonts w:ascii="Cambria" w:eastAsia="Cambria" w:hAnsi="Cambria"/>
                      <w:color w:val="000000"/>
                      <w:sz w:val="18"/>
                    </w:rPr>
                    <w:t>-</w:t>
                  </w:r>
                </w:p>
              </w:tc>
            </w:tr>
            <w:tr w:rsidR="00761543" w14:paraId="3855CA4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C8A4F" w14:textId="77777777" w:rsidR="00761543" w:rsidRDefault="00161AAD">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2DB8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CBA4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3601A" w14:textId="77777777" w:rsidR="00761543" w:rsidRDefault="00161AAD">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AC0A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CABA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19389" w14:textId="77777777" w:rsidR="00761543" w:rsidRDefault="00161AAD">
                  <w:pPr>
                    <w:spacing w:after="0" w:line="240" w:lineRule="auto"/>
                    <w:jc w:val="center"/>
                  </w:pPr>
                  <w:r>
                    <w:rPr>
                      <w:rFonts w:ascii="Cambria" w:eastAsia="Cambria" w:hAnsi="Cambria"/>
                      <w:color w:val="000000"/>
                      <w:sz w:val="18"/>
                    </w:rPr>
                    <w:t>0</w:t>
                  </w:r>
                </w:p>
              </w:tc>
            </w:tr>
            <w:tr w:rsidR="00761543" w14:paraId="77794E3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D177F" w14:textId="77777777" w:rsidR="00761543" w:rsidRDefault="00161AAD">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B54F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EB1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665C2D"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AFD5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6E2E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AA283" w14:textId="77777777" w:rsidR="00761543" w:rsidRDefault="00161AAD">
                  <w:pPr>
                    <w:spacing w:after="0" w:line="240" w:lineRule="auto"/>
                    <w:jc w:val="center"/>
                  </w:pPr>
                  <w:r>
                    <w:rPr>
                      <w:rFonts w:ascii="Cambria" w:eastAsia="Cambria" w:hAnsi="Cambria"/>
                      <w:color w:val="000000"/>
                      <w:sz w:val="18"/>
                    </w:rPr>
                    <w:t>0</w:t>
                  </w:r>
                </w:p>
              </w:tc>
            </w:tr>
            <w:tr w:rsidR="00761543" w14:paraId="0C3D97A1"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D49717C" w14:textId="77777777" w:rsidR="00761543" w:rsidRDefault="00161AAD">
                  <w:pPr>
                    <w:spacing w:after="0" w:line="240" w:lineRule="auto"/>
                  </w:pPr>
                  <w:r>
                    <w:rPr>
                      <w:noProof/>
                    </w:rPr>
                    <w:drawing>
                      <wp:inline distT="0" distB="0" distL="0" distR="0" wp14:anchorId="1631ACEA" wp14:editId="0AC35504">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5937A29" w14:textId="77777777" w:rsidR="00761543" w:rsidRDefault="00161AAD">
                  <w:pPr>
                    <w:spacing w:after="0" w:line="240" w:lineRule="auto"/>
                  </w:pPr>
                  <w:r>
                    <w:rPr>
                      <w:noProof/>
                    </w:rPr>
                    <w:drawing>
                      <wp:inline distT="0" distB="0" distL="0" distR="0" wp14:anchorId="02A1434A" wp14:editId="7F9F1045">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5C2681C" w14:textId="77777777" w:rsidR="00761543" w:rsidRDefault="00161AAD">
                  <w:pPr>
                    <w:spacing w:after="0" w:line="240" w:lineRule="auto"/>
                  </w:pPr>
                  <w:r>
                    <w:rPr>
                      <w:noProof/>
                    </w:rPr>
                    <w:drawing>
                      <wp:inline distT="0" distB="0" distL="0" distR="0" wp14:anchorId="14403596" wp14:editId="7E54721D">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E20E59E" w14:textId="77777777" w:rsidR="00761543" w:rsidRDefault="00161AAD">
                  <w:pPr>
                    <w:spacing w:after="0" w:line="240" w:lineRule="auto"/>
                  </w:pPr>
                  <w:r>
                    <w:rPr>
                      <w:noProof/>
                    </w:rPr>
                    <w:drawing>
                      <wp:inline distT="0" distB="0" distL="0" distR="0" wp14:anchorId="08AAAC56" wp14:editId="16A22501">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F15CA5E" w14:textId="77777777" w:rsidR="00761543" w:rsidRDefault="00161AAD">
                  <w:pPr>
                    <w:spacing w:after="0" w:line="240" w:lineRule="auto"/>
                  </w:pPr>
                  <w:r>
                    <w:rPr>
                      <w:noProof/>
                    </w:rPr>
                    <w:drawing>
                      <wp:inline distT="0" distB="0" distL="0" distR="0" wp14:anchorId="65724EF5" wp14:editId="6D4C04A9">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2016E9D" w14:textId="77777777" w:rsidR="00761543" w:rsidRDefault="00161AAD">
                  <w:pPr>
                    <w:spacing w:after="0" w:line="240" w:lineRule="auto"/>
                  </w:pPr>
                  <w:r>
                    <w:rPr>
                      <w:noProof/>
                    </w:rPr>
                    <w:drawing>
                      <wp:inline distT="0" distB="0" distL="0" distR="0" wp14:anchorId="185BCAAC" wp14:editId="147AE4F4">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BFD3742" w14:textId="77777777" w:rsidR="00761543" w:rsidRDefault="00161AAD">
                  <w:pPr>
                    <w:spacing w:after="0" w:line="240" w:lineRule="auto"/>
                  </w:pPr>
                  <w:r>
                    <w:rPr>
                      <w:noProof/>
                    </w:rPr>
                    <w:drawing>
                      <wp:inline distT="0" distB="0" distL="0" distR="0" wp14:anchorId="49AE2E85" wp14:editId="3A3B81E7">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4F2AE191"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31EEABE2" w14:textId="77777777" w:rsidR="00761543" w:rsidRDefault="00161AAD">
                  <w:pPr>
                    <w:spacing w:after="0" w:line="240" w:lineRule="auto"/>
                  </w:pPr>
                  <w:r>
                    <w:rPr>
                      <w:rFonts w:ascii="Calibri" w:eastAsia="Calibri" w:hAnsi="Calibri"/>
                      <w:b/>
                      <w:color w:val="000000"/>
                      <w:sz w:val="24"/>
                    </w:rPr>
                    <w:t>Table 2: CONTAMINANTS</w:t>
                  </w:r>
                </w:p>
              </w:tc>
            </w:tr>
            <w:tr w:rsidR="00761543" w14:paraId="1EFD5CEF"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1C6359"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1C27D8"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31737F"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288371"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473149"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3A8FF1"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B0E2E5" w14:textId="77777777" w:rsidR="00761543" w:rsidRDefault="00161AAD">
                  <w:pPr>
                    <w:spacing w:after="0" w:line="240" w:lineRule="auto"/>
                    <w:jc w:val="center"/>
                  </w:pPr>
                  <w:r>
                    <w:rPr>
                      <w:rFonts w:ascii="Cambria" w:eastAsia="Cambria" w:hAnsi="Cambria"/>
                      <w:b/>
                      <w:color w:val="000000"/>
                      <w:sz w:val="18"/>
                    </w:rPr>
                    <w:t>&gt;MRL</w:t>
                  </w:r>
                </w:p>
              </w:tc>
            </w:tr>
            <w:tr w:rsidR="00761543" w14:paraId="5F62B1D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30C52" w14:textId="77777777" w:rsidR="00761543" w:rsidRDefault="00161AAD">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C9B4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DC57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C40E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41C9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B76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A967" w14:textId="77777777" w:rsidR="00761543" w:rsidRDefault="00161AAD">
                  <w:pPr>
                    <w:spacing w:after="0" w:line="240" w:lineRule="auto"/>
                    <w:jc w:val="center"/>
                  </w:pPr>
                  <w:r>
                    <w:rPr>
                      <w:rFonts w:ascii="Cambria" w:eastAsia="Cambria" w:hAnsi="Cambria"/>
                      <w:color w:val="000000"/>
                      <w:sz w:val="18"/>
                    </w:rPr>
                    <w:t>-</w:t>
                  </w:r>
                </w:p>
              </w:tc>
            </w:tr>
            <w:tr w:rsidR="00761543" w14:paraId="527F223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DE570" w14:textId="77777777" w:rsidR="00761543" w:rsidRDefault="00161AAD">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7F37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33CA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69824C"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84B9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9B41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F4320" w14:textId="77777777" w:rsidR="00761543" w:rsidRDefault="00161AAD">
                  <w:pPr>
                    <w:spacing w:after="0" w:line="240" w:lineRule="auto"/>
                    <w:jc w:val="center"/>
                  </w:pPr>
                  <w:r>
                    <w:rPr>
                      <w:rFonts w:ascii="Cambria" w:eastAsia="Cambria" w:hAnsi="Cambria"/>
                      <w:color w:val="000000"/>
                      <w:sz w:val="18"/>
                    </w:rPr>
                    <w:t>0</w:t>
                  </w:r>
                </w:p>
              </w:tc>
            </w:tr>
            <w:tr w:rsidR="00761543" w14:paraId="6295A04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0F1B8" w14:textId="77777777" w:rsidR="00761543" w:rsidRDefault="00161AAD">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61A3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8083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F2EB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F35E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3FDE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0E4C7" w14:textId="77777777" w:rsidR="00761543" w:rsidRDefault="00161AAD">
                  <w:pPr>
                    <w:spacing w:after="0" w:line="240" w:lineRule="auto"/>
                    <w:jc w:val="center"/>
                  </w:pPr>
                  <w:r>
                    <w:rPr>
                      <w:rFonts w:ascii="Cambria" w:eastAsia="Cambria" w:hAnsi="Cambria"/>
                      <w:color w:val="000000"/>
                      <w:sz w:val="18"/>
                    </w:rPr>
                    <w:t>-</w:t>
                  </w:r>
                </w:p>
              </w:tc>
            </w:tr>
            <w:tr w:rsidR="00761543" w14:paraId="0FB1E0D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2928B" w14:textId="77777777" w:rsidR="00761543" w:rsidRDefault="00161AAD">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CB4A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BB34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B881C2"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6AB5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82DD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2F65B" w14:textId="77777777" w:rsidR="00761543" w:rsidRDefault="00161AAD">
                  <w:pPr>
                    <w:spacing w:after="0" w:line="240" w:lineRule="auto"/>
                    <w:jc w:val="center"/>
                  </w:pPr>
                  <w:r>
                    <w:rPr>
                      <w:rFonts w:ascii="Cambria" w:eastAsia="Cambria" w:hAnsi="Cambria"/>
                      <w:color w:val="000000"/>
                      <w:sz w:val="18"/>
                    </w:rPr>
                    <w:t>0</w:t>
                  </w:r>
                </w:p>
              </w:tc>
            </w:tr>
            <w:tr w:rsidR="00761543" w14:paraId="447ED2F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A9103" w14:textId="77777777" w:rsidR="00761543" w:rsidRDefault="00161AAD">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9E6D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8F21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FD049F"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7298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194F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D5911" w14:textId="77777777" w:rsidR="00761543" w:rsidRDefault="00161AAD">
                  <w:pPr>
                    <w:spacing w:after="0" w:line="240" w:lineRule="auto"/>
                    <w:jc w:val="center"/>
                  </w:pPr>
                  <w:r>
                    <w:rPr>
                      <w:rFonts w:ascii="Cambria" w:eastAsia="Cambria" w:hAnsi="Cambria"/>
                      <w:color w:val="000000"/>
                      <w:sz w:val="18"/>
                    </w:rPr>
                    <w:t>0</w:t>
                  </w:r>
                </w:p>
              </w:tc>
            </w:tr>
            <w:tr w:rsidR="00761543" w14:paraId="2F226DE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130D1" w14:textId="77777777" w:rsidR="00761543" w:rsidRDefault="00161AAD">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A93E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8AD7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31F3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2812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0FFF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8A86F" w14:textId="77777777" w:rsidR="00761543" w:rsidRDefault="00161AAD">
                  <w:pPr>
                    <w:spacing w:after="0" w:line="240" w:lineRule="auto"/>
                    <w:jc w:val="center"/>
                  </w:pPr>
                  <w:r>
                    <w:rPr>
                      <w:rFonts w:ascii="Cambria" w:eastAsia="Cambria" w:hAnsi="Cambria"/>
                      <w:color w:val="000000"/>
                      <w:sz w:val="18"/>
                    </w:rPr>
                    <w:t>-</w:t>
                  </w:r>
                </w:p>
              </w:tc>
            </w:tr>
            <w:tr w:rsidR="00761543" w14:paraId="7716B8E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F5757" w14:textId="77777777" w:rsidR="00761543" w:rsidRDefault="00161AAD">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67A5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F943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553E6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788A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3227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E5CB1" w14:textId="77777777" w:rsidR="00761543" w:rsidRDefault="00161AAD">
                  <w:pPr>
                    <w:spacing w:after="0" w:line="240" w:lineRule="auto"/>
                    <w:jc w:val="center"/>
                  </w:pPr>
                  <w:r>
                    <w:rPr>
                      <w:rFonts w:ascii="Cambria" w:eastAsia="Cambria" w:hAnsi="Cambria"/>
                      <w:color w:val="000000"/>
                      <w:sz w:val="18"/>
                    </w:rPr>
                    <w:t>-</w:t>
                  </w:r>
                </w:p>
              </w:tc>
            </w:tr>
            <w:tr w:rsidR="00761543" w14:paraId="69F5952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F93FD" w14:textId="77777777" w:rsidR="00761543" w:rsidRDefault="00161AAD">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D1B5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DB41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1A826"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C879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277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7B207" w14:textId="77777777" w:rsidR="00761543" w:rsidRDefault="00161AAD">
                  <w:pPr>
                    <w:spacing w:after="0" w:line="240" w:lineRule="auto"/>
                    <w:jc w:val="center"/>
                  </w:pPr>
                  <w:r>
                    <w:rPr>
                      <w:rFonts w:ascii="Cambria" w:eastAsia="Cambria" w:hAnsi="Cambria"/>
                      <w:color w:val="000000"/>
                      <w:sz w:val="18"/>
                    </w:rPr>
                    <w:t>0</w:t>
                  </w:r>
                </w:p>
              </w:tc>
            </w:tr>
            <w:tr w:rsidR="00761543" w14:paraId="35AE21C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8C913" w14:textId="77777777" w:rsidR="00761543" w:rsidRDefault="00161AAD">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69CB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6146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8C487"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8291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E0E9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33ED3" w14:textId="77777777" w:rsidR="00761543" w:rsidRDefault="00161AAD">
                  <w:pPr>
                    <w:spacing w:after="0" w:line="240" w:lineRule="auto"/>
                    <w:jc w:val="center"/>
                  </w:pPr>
                  <w:r>
                    <w:rPr>
                      <w:rFonts w:ascii="Cambria" w:eastAsia="Cambria" w:hAnsi="Cambria"/>
                      <w:color w:val="000000"/>
                      <w:sz w:val="18"/>
                    </w:rPr>
                    <w:t>0</w:t>
                  </w:r>
                </w:p>
              </w:tc>
            </w:tr>
            <w:tr w:rsidR="00761543" w14:paraId="34D6CC2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2DCAE" w14:textId="77777777" w:rsidR="00761543" w:rsidRDefault="00161AAD">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8F60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4077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106483"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CB31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FF18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14591" w14:textId="77777777" w:rsidR="00761543" w:rsidRDefault="00161AAD">
                  <w:pPr>
                    <w:spacing w:after="0" w:line="240" w:lineRule="auto"/>
                    <w:jc w:val="center"/>
                  </w:pPr>
                  <w:r>
                    <w:rPr>
                      <w:rFonts w:ascii="Cambria" w:eastAsia="Cambria" w:hAnsi="Cambria"/>
                      <w:color w:val="000000"/>
                      <w:sz w:val="18"/>
                    </w:rPr>
                    <w:t>0</w:t>
                  </w:r>
                </w:p>
              </w:tc>
            </w:tr>
            <w:tr w:rsidR="00761543" w14:paraId="31E3190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3C7F8" w14:textId="77777777" w:rsidR="00761543" w:rsidRDefault="00161AAD">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B44F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1A9B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7F611" w14:textId="77777777" w:rsidR="00761543" w:rsidRDefault="00161A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7D34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204B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CC9B6" w14:textId="77777777" w:rsidR="00761543" w:rsidRDefault="00161AAD">
                  <w:pPr>
                    <w:spacing w:after="0" w:line="240" w:lineRule="auto"/>
                    <w:jc w:val="center"/>
                  </w:pPr>
                  <w:r>
                    <w:rPr>
                      <w:rFonts w:ascii="Cambria" w:eastAsia="Cambria" w:hAnsi="Cambria"/>
                      <w:color w:val="000000"/>
                      <w:sz w:val="18"/>
                    </w:rPr>
                    <w:t>0</w:t>
                  </w:r>
                </w:p>
              </w:tc>
            </w:tr>
            <w:tr w:rsidR="00761543" w14:paraId="685A867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4913C" w14:textId="77777777" w:rsidR="00761543" w:rsidRDefault="00161AAD">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4ADA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58C4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409C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85D7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6FC0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1878" w14:textId="77777777" w:rsidR="00761543" w:rsidRDefault="00161AAD">
                  <w:pPr>
                    <w:spacing w:after="0" w:line="240" w:lineRule="auto"/>
                    <w:jc w:val="center"/>
                  </w:pPr>
                  <w:r>
                    <w:rPr>
                      <w:rFonts w:ascii="Cambria" w:eastAsia="Cambria" w:hAnsi="Cambria"/>
                      <w:color w:val="000000"/>
                      <w:sz w:val="18"/>
                    </w:rPr>
                    <w:t>-</w:t>
                  </w:r>
                </w:p>
              </w:tc>
            </w:tr>
            <w:tr w:rsidR="00761543" w14:paraId="392AE40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55905" w14:textId="4FCB454D" w:rsidR="00761543" w:rsidRDefault="006727EE">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5143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493E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1B320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A1A7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639B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136AA" w14:textId="77777777" w:rsidR="00761543" w:rsidRDefault="00161AAD">
                  <w:pPr>
                    <w:spacing w:after="0" w:line="240" w:lineRule="auto"/>
                    <w:jc w:val="center"/>
                  </w:pPr>
                  <w:r>
                    <w:rPr>
                      <w:rFonts w:ascii="Cambria" w:eastAsia="Cambria" w:hAnsi="Cambria"/>
                      <w:color w:val="000000"/>
                      <w:sz w:val="18"/>
                    </w:rPr>
                    <w:t>-</w:t>
                  </w:r>
                </w:p>
              </w:tc>
            </w:tr>
            <w:tr w:rsidR="00761543" w14:paraId="7000F4A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B03AA" w14:textId="448949A4" w:rsidR="00761543" w:rsidRDefault="006727EE">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854C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9C6E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FD5D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AADB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7D3F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BC6A8" w14:textId="77777777" w:rsidR="00761543" w:rsidRDefault="00161AAD">
                  <w:pPr>
                    <w:spacing w:after="0" w:line="240" w:lineRule="auto"/>
                    <w:jc w:val="center"/>
                  </w:pPr>
                  <w:r>
                    <w:rPr>
                      <w:rFonts w:ascii="Cambria" w:eastAsia="Cambria" w:hAnsi="Cambria"/>
                      <w:color w:val="000000"/>
                      <w:sz w:val="18"/>
                    </w:rPr>
                    <w:t>-</w:t>
                  </w:r>
                </w:p>
              </w:tc>
            </w:tr>
            <w:tr w:rsidR="00761543" w14:paraId="4A2C3E5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64112" w14:textId="2767A67C" w:rsidR="00761543" w:rsidRDefault="006727EE">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B355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B2B4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68B56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45CD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A092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D2834" w14:textId="77777777" w:rsidR="00761543" w:rsidRDefault="00161AAD">
                  <w:pPr>
                    <w:spacing w:after="0" w:line="240" w:lineRule="auto"/>
                    <w:jc w:val="center"/>
                  </w:pPr>
                  <w:r>
                    <w:rPr>
                      <w:rFonts w:ascii="Cambria" w:eastAsia="Cambria" w:hAnsi="Cambria"/>
                      <w:color w:val="000000"/>
                      <w:sz w:val="18"/>
                    </w:rPr>
                    <w:t>-</w:t>
                  </w:r>
                </w:p>
              </w:tc>
            </w:tr>
            <w:tr w:rsidR="00761543" w14:paraId="72C7C82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05537" w14:textId="6D8FDCA5" w:rsidR="00761543" w:rsidRDefault="006727EE">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1EF0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AD2E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E9C42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6FD1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8049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404C5" w14:textId="77777777" w:rsidR="00761543" w:rsidRDefault="00161AAD">
                  <w:pPr>
                    <w:spacing w:after="0" w:line="240" w:lineRule="auto"/>
                    <w:jc w:val="center"/>
                  </w:pPr>
                  <w:r>
                    <w:rPr>
                      <w:rFonts w:ascii="Cambria" w:eastAsia="Cambria" w:hAnsi="Cambria"/>
                      <w:color w:val="000000"/>
                      <w:sz w:val="18"/>
                    </w:rPr>
                    <w:t>-</w:t>
                  </w:r>
                </w:p>
              </w:tc>
            </w:tr>
            <w:tr w:rsidR="00761543" w14:paraId="5136161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6E1D9" w14:textId="77777777" w:rsidR="00761543" w:rsidRDefault="00161AAD">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345E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E9E4A" w14:textId="77777777" w:rsidR="00761543" w:rsidRDefault="00161AAD">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B6D2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6423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6E66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321D7" w14:textId="77777777" w:rsidR="00761543" w:rsidRDefault="00161AAD">
                  <w:pPr>
                    <w:spacing w:after="0" w:line="240" w:lineRule="auto"/>
                    <w:jc w:val="center"/>
                  </w:pPr>
                  <w:r>
                    <w:rPr>
                      <w:rFonts w:ascii="Cambria" w:eastAsia="Cambria" w:hAnsi="Cambria"/>
                      <w:color w:val="000000"/>
                      <w:sz w:val="18"/>
                    </w:rPr>
                    <w:t>-</w:t>
                  </w:r>
                </w:p>
              </w:tc>
            </w:tr>
            <w:tr w:rsidR="00761543" w14:paraId="4D09263E"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8DA3200" w14:textId="77777777" w:rsidR="00761543" w:rsidRDefault="00161AAD">
                  <w:pPr>
                    <w:spacing w:after="0" w:line="240" w:lineRule="auto"/>
                  </w:pPr>
                  <w:r>
                    <w:rPr>
                      <w:noProof/>
                    </w:rPr>
                    <w:drawing>
                      <wp:inline distT="0" distB="0" distL="0" distR="0" wp14:anchorId="17F34FBD" wp14:editId="6C46D0D0">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5BD29AD" w14:textId="77777777" w:rsidR="00761543" w:rsidRDefault="00161AAD">
                  <w:pPr>
                    <w:spacing w:after="0" w:line="240" w:lineRule="auto"/>
                  </w:pPr>
                  <w:r>
                    <w:rPr>
                      <w:noProof/>
                    </w:rPr>
                    <w:drawing>
                      <wp:inline distT="0" distB="0" distL="0" distR="0" wp14:anchorId="73C59C84" wp14:editId="7F1275F3">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4F4BF78" w14:textId="77777777" w:rsidR="00761543" w:rsidRDefault="00161AAD">
                  <w:pPr>
                    <w:spacing w:after="0" w:line="240" w:lineRule="auto"/>
                  </w:pPr>
                  <w:r>
                    <w:rPr>
                      <w:noProof/>
                    </w:rPr>
                    <w:drawing>
                      <wp:inline distT="0" distB="0" distL="0" distR="0" wp14:anchorId="0243F12E" wp14:editId="0388159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C622E77" w14:textId="77777777" w:rsidR="00761543" w:rsidRDefault="00161AAD">
                  <w:pPr>
                    <w:spacing w:after="0" w:line="240" w:lineRule="auto"/>
                  </w:pPr>
                  <w:r>
                    <w:rPr>
                      <w:noProof/>
                    </w:rPr>
                    <w:drawing>
                      <wp:inline distT="0" distB="0" distL="0" distR="0" wp14:anchorId="16B18F04" wp14:editId="34C83D4C">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D9D7D32" w14:textId="77777777" w:rsidR="00761543" w:rsidRDefault="00161AAD">
                  <w:pPr>
                    <w:spacing w:after="0" w:line="240" w:lineRule="auto"/>
                  </w:pPr>
                  <w:r>
                    <w:rPr>
                      <w:noProof/>
                    </w:rPr>
                    <w:drawing>
                      <wp:inline distT="0" distB="0" distL="0" distR="0" wp14:anchorId="00E467B0" wp14:editId="556A8950">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DD8CB91" w14:textId="77777777" w:rsidR="00761543" w:rsidRDefault="00161AAD">
                  <w:pPr>
                    <w:spacing w:after="0" w:line="240" w:lineRule="auto"/>
                  </w:pPr>
                  <w:r>
                    <w:rPr>
                      <w:noProof/>
                    </w:rPr>
                    <w:drawing>
                      <wp:inline distT="0" distB="0" distL="0" distR="0" wp14:anchorId="7322B75C" wp14:editId="15E14AB2">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10662CC" w14:textId="77777777" w:rsidR="00761543" w:rsidRDefault="00161AAD">
                  <w:pPr>
                    <w:spacing w:after="0" w:line="240" w:lineRule="auto"/>
                  </w:pPr>
                  <w:r>
                    <w:rPr>
                      <w:noProof/>
                    </w:rPr>
                    <w:drawing>
                      <wp:inline distT="0" distB="0" distL="0" distR="0" wp14:anchorId="7EFB5551" wp14:editId="0B050FA5">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009E6D31"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730CF535" w14:textId="77777777" w:rsidR="00761543" w:rsidRDefault="00161AAD">
                  <w:pPr>
                    <w:spacing w:after="0" w:line="240" w:lineRule="auto"/>
                  </w:pPr>
                  <w:r>
                    <w:rPr>
                      <w:rFonts w:ascii="Calibri" w:eastAsia="Calibri" w:hAnsi="Calibri"/>
                      <w:b/>
                      <w:color w:val="000000"/>
                      <w:sz w:val="24"/>
                    </w:rPr>
                    <w:t>Table 3: FUNGICIDES</w:t>
                  </w:r>
                </w:p>
              </w:tc>
            </w:tr>
            <w:tr w:rsidR="00761543" w14:paraId="37F4FB12"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CFA519"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FDA80B"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248BE2"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17276F"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5087FF"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7DFDBA"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7BBC56" w14:textId="77777777" w:rsidR="00761543" w:rsidRDefault="00161AAD">
                  <w:pPr>
                    <w:spacing w:after="0" w:line="240" w:lineRule="auto"/>
                    <w:jc w:val="center"/>
                  </w:pPr>
                  <w:r>
                    <w:rPr>
                      <w:rFonts w:ascii="Cambria" w:eastAsia="Cambria" w:hAnsi="Cambria"/>
                      <w:b/>
                      <w:color w:val="000000"/>
                      <w:sz w:val="18"/>
                    </w:rPr>
                    <w:t>&gt;MRL</w:t>
                  </w:r>
                </w:p>
              </w:tc>
            </w:tr>
            <w:tr w:rsidR="00761543" w14:paraId="4640567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0B47C" w14:textId="77777777" w:rsidR="00761543" w:rsidRDefault="00161AAD">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8D5C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F3B1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AAD9D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3E9F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29E6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41683" w14:textId="77777777" w:rsidR="00761543" w:rsidRDefault="00161AAD">
                  <w:pPr>
                    <w:spacing w:after="0" w:line="240" w:lineRule="auto"/>
                    <w:jc w:val="center"/>
                  </w:pPr>
                  <w:r>
                    <w:rPr>
                      <w:rFonts w:ascii="Cambria" w:eastAsia="Cambria" w:hAnsi="Cambria"/>
                      <w:color w:val="000000"/>
                      <w:sz w:val="18"/>
                    </w:rPr>
                    <w:t>-</w:t>
                  </w:r>
                </w:p>
              </w:tc>
            </w:tr>
            <w:tr w:rsidR="00761543" w14:paraId="1AD2BF0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0DF08" w14:textId="77777777" w:rsidR="00761543" w:rsidRDefault="00161AAD">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8EF4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13C0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29D22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11A8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3BBD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AA256" w14:textId="77777777" w:rsidR="00761543" w:rsidRDefault="00161AAD">
                  <w:pPr>
                    <w:spacing w:after="0" w:line="240" w:lineRule="auto"/>
                    <w:jc w:val="center"/>
                  </w:pPr>
                  <w:r>
                    <w:rPr>
                      <w:rFonts w:ascii="Cambria" w:eastAsia="Cambria" w:hAnsi="Cambria"/>
                      <w:color w:val="000000"/>
                      <w:sz w:val="18"/>
                    </w:rPr>
                    <w:t>-</w:t>
                  </w:r>
                </w:p>
              </w:tc>
            </w:tr>
            <w:tr w:rsidR="00761543" w14:paraId="34F35CC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6ED5F" w14:textId="77777777" w:rsidR="00761543" w:rsidRDefault="00161AAD">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D251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4931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0B818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48C9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1EBB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BF504" w14:textId="77777777" w:rsidR="00761543" w:rsidRDefault="00161AAD">
                  <w:pPr>
                    <w:spacing w:after="0" w:line="240" w:lineRule="auto"/>
                    <w:jc w:val="center"/>
                  </w:pPr>
                  <w:r>
                    <w:rPr>
                      <w:rFonts w:ascii="Cambria" w:eastAsia="Cambria" w:hAnsi="Cambria"/>
                      <w:color w:val="000000"/>
                      <w:sz w:val="18"/>
                    </w:rPr>
                    <w:t>-</w:t>
                  </w:r>
                </w:p>
              </w:tc>
            </w:tr>
            <w:tr w:rsidR="00761543" w14:paraId="0ECD95F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A9B86" w14:textId="77777777" w:rsidR="00761543" w:rsidRDefault="00161AAD">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D591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FB97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7B22E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80BB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5F34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29A12" w14:textId="77777777" w:rsidR="00761543" w:rsidRDefault="00161AAD">
                  <w:pPr>
                    <w:spacing w:after="0" w:line="240" w:lineRule="auto"/>
                    <w:jc w:val="center"/>
                  </w:pPr>
                  <w:r>
                    <w:rPr>
                      <w:rFonts w:ascii="Cambria" w:eastAsia="Cambria" w:hAnsi="Cambria"/>
                      <w:color w:val="000000"/>
                      <w:sz w:val="18"/>
                    </w:rPr>
                    <w:t>-</w:t>
                  </w:r>
                </w:p>
              </w:tc>
            </w:tr>
            <w:tr w:rsidR="00761543" w14:paraId="6FDCC4E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F9852" w14:textId="77777777" w:rsidR="00761543" w:rsidRDefault="00161AAD">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36F5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2FF4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18E44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A06D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5C69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07031" w14:textId="77777777" w:rsidR="00761543" w:rsidRDefault="00161AAD">
                  <w:pPr>
                    <w:spacing w:after="0" w:line="240" w:lineRule="auto"/>
                    <w:jc w:val="center"/>
                  </w:pPr>
                  <w:r>
                    <w:rPr>
                      <w:rFonts w:ascii="Cambria" w:eastAsia="Cambria" w:hAnsi="Cambria"/>
                      <w:color w:val="000000"/>
                      <w:sz w:val="18"/>
                    </w:rPr>
                    <w:t>-</w:t>
                  </w:r>
                </w:p>
              </w:tc>
            </w:tr>
            <w:tr w:rsidR="00761543" w14:paraId="2DD2CD3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AC3DA" w14:textId="77777777" w:rsidR="00761543" w:rsidRDefault="00161AAD">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829A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3EDD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87E6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6878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9B91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E244A" w14:textId="77777777" w:rsidR="00761543" w:rsidRDefault="00161AAD">
                  <w:pPr>
                    <w:spacing w:after="0" w:line="240" w:lineRule="auto"/>
                    <w:jc w:val="center"/>
                  </w:pPr>
                  <w:r>
                    <w:rPr>
                      <w:rFonts w:ascii="Cambria" w:eastAsia="Cambria" w:hAnsi="Cambria"/>
                      <w:color w:val="000000"/>
                      <w:sz w:val="18"/>
                    </w:rPr>
                    <w:t>-</w:t>
                  </w:r>
                </w:p>
              </w:tc>
            </w:tr>
            <w:tr w:rsidR="00761543" w14:paraId="1F19E44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6FEB7" w14:textId="1DA7142D" w:rsidR="00761543" w:rsidRDefault="00161AAD">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661A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CF11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AB287"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F9DB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2BF0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63DB3" w14:textId="77777777" w:rsidR="00761543" w:rsidRDefault="00161AAD">
                  <w:pPr>
                    <w:spacing w:after="0" w:line="240" w:lineRule="auto"/>
                    <w:jc w:val="center"/>
                  </w:pPr>
                  <w:r>
                    <w:rPr>
                      <w:rFonts w:ascii="Cambria" w:eastAsia="Cambria" w:hAnsi="Cambria"/>
                      <w:color w:val="000000"/>
                      <w:sz w:val="18"/>
                    </w:rPr>
                    <w:t>0</w:t>
                  </w:r>
                </w:p>
              </w:tc>
            </w:tr>
            <w:tr w:rsidR="00761543" w14:paraId="723E8AA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7CE63" w14:textId="77777777" w:rsidR="00761543" w:rsidRDefault="00161AAD">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58E3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CF30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84055F" w14:textId="77777777" w:rsidR="00761543" w:rsidRDefault="00161A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EDF5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AA73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D623C" w14:textId="77777777" w:rsidR="00761543" w:rsidRDefault="00161AAD">
                  <w:pPr>
                    <w:spacing w:after="0" w:line="240" w:lineRule="auto"/>
                    <w:jc w:val="center"/>
                  </w:pPr>
                  <w:r>
                    <w:rPr>
                      <w:rFonts w:ascii="Cambria" w:eastAsia="Cambria" w:hAnsi="Cambria"/>
                      <w:color w:val="000000"/>
                      <w:sz w:val="18"/>
                    </w:rPr>
                    <w:t>0</w:t>
                  </w:r>
                </w:p>
              </w:tc>
            </w:tr>
            <w:tr w:rsidR="00761543" w14:paraId="7DE4FD6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A60B1" w14:textId="77777777" w:rsidR="00761543" w:rsidRDefault="00161AAD">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C445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66F8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0A72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9E77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1F87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65343" w14:textId="77777777" w:rsidR="00761543" w:rsidRDefault="00161AAD">
                  <w:pPr>
                    <w:spacing w:after="0" w:line="240" w:lineRule="auto"/>
                    <w:jc w:val="center"/>
                  </w:pPr>
                  <w:r>
                    <w:rPr>
                      <w:rFonts w:ascii="Cambria" w:eastAsia="Cambria" w:hAnsi="Cambria"/>
                      <w:color w:val="000000"/>
                      <w:sz w:val="18"/>
                    </w:rPr>
                    <w:t>-</w:t>
                  </w:r>
                </w:p>
              </w:tc>
            </w:tr>
            <w:tr w:rsidR="00761543" w14:paraId="44E7F1D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9CD2E" w14:textId="77777777" w:rsidR="00761543" w:rsidRDefault="00161AAD">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12E4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87DE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83F92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9A03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4120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58623" w14:textId="77777777" w:rsidR="00761543" w:rsidRDefault="00161AAD">
                  <w:pPr>
                    <w:spacing w:after="0" w:line="240" w:lineRule="auto"/>
                    <w:jc w:val="center"/>
                  </w:pPr>
                  <w:r>
                    <w:rPr>
                      <w:rFonts w:ascii="Cambria" w:eastAsia="Cambria" w:hAnsi="Cambria"/>
                      <w:color w:val="000000"/>
                      <w:sz w:val="18"/>
                    </w:rPr>
                    <w:t>-</w:t>
                  </w:r>
                </w:p>
              </w:tc>
            </w:tr>
            <w:tr w:rsidR="00761543" w14:paraId="63701F5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67C96" w14:textId="77777777" w:rsidR="00761543" w:rsidRDefault="00161AAD">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63D0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08B7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31E3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9D5B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8320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530DA" w14:textId="77777777" w:rsidR="00761543" w:rsidRDefault="00161AAD">
                  <w:pPr>
                    <w:spacing w:after="0" w:line="240" w:lineRule="auto"/>
                    <w:jc w:val="center"/>
                  </w:pPr>
                  <w:r>
                    <w:rPr>
                      <w:rFonts w:ascii="Cambria" w:eastAsia="Cambria" w:hAnsi="Cambria"/>
                      <w:color w:val="000000"/>
                      <w:sz w:val="18"/>
                    </w:rPr>
                    <w:t>-</w:t>
                  </w:r>
                </w:p>
              </w:tc>
            </w:tr>
            <w:tr w:rsidR="00761543" w14:paraId="00FC7A3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042DF" w14:textId="77777777" w:rsidR="00761543" w:rsidRDefault="00161AAD">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24A2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40F5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ED4D9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6F45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8C74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203E7" w14:textId="77777777" w:rsidR="00761543" w:rsidRDefault="00161AAD">
                  <w:pPr>
                    <w:spacing w:after="0" w:line="240" w:lineRule="auto"/>
                    <w:jc w:val="center"/>
                  </w:pPr>
                  <w:r>
                    <w:rPr>
                      <w:rFonts w:ascii="Cambria" w:eastAsia="Cambria" w:hAnsi="Cambria"/>
                      <w:color w:val="000000"/>
                      <w:sz w:val="18"/>
                    </w:rPr>
                    <w:t>-</w:t>
                  </w:r>
                </w:p>
              </w:tc>
            </w:tr>
            <w:tr w:rsidR="00761543" w14:paraId="0742CA6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9DD95" w14:textId="77777777" w:rsidR="00761543" w:rsidRDefault="00161AAD">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6872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BC97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BF1EE"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174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37E4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11295" w14:textId="77777777" w:rsidR="00761543" w:rsidRDefault="00161AAD">
                  <w:pPr>
                    <w:spacing w:after="0" w:line="240" w:lineRule="auto"/>
                    <w:jc w:val="center"/>
                  </w:pPr>
                  <w:r>
                    <w:rPr>
                      <w:rFonts w:ascii="Cambria" w:eastAsia="Cambria" w:hAnsi="Cambria"/>
                      <w:color w:val="000000"/>
                      <w:sz w:val="18"/>
                    </w:rPr>
                    <w:t>0</w:t>
                  </w:r>
                </w:p>
              </w:tc>
            </w:tr>
            <w:tr w:rsidR="00761543" w14:paraId="05D14F4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B9707" w14:textId="77777777" w:rsidR="00761543" w:rsidRDefault="00161AAD">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DB79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80F3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C8D2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F881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281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0A2C6" w14:textId="77777777" w:rsidR="00761543" w:rsidRDefault="00161AAD">
                  <w:pPr>
                    <w:spacing w:after="0" w:line="240" w:lineRule="auto"/>
                    <w:jc w:val="center"/>
                  </w:pPr>
                  <w:r>
                    <w:rPr>
                      <w:rFonts w:ascii="Cambria" w:eastAsia="Cambria" w:hAnsi="Cambria"/>
                      <w:color w:val="000000"/>
                      <w:sz w:val="18"/>
                    </w:rPr>
                    <w:t>-</w:t>
                  </w:r>
                </w:p>
              </w:tc>
            </w:tr>
            <w:tr w:rsidR="00761543" w14:paraId="762DBBC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B76B1" w14:textId="77777777" w:rsidR="00761543" w:rsidRDefault="00161AAD">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52F9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015D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2AC5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CAF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9508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2387B" w14:textId="77777777" w:rsidR="00761543" w:rsidRDefault="00161AAD">
                  <w:pPr>
                    <w:spacing w:after="0" w:line="240" w:lineRule="auto"/>
                    <w:jc w:val="center"/>
                  </w:pPr>
                  <w:r>
                    <w:rPr>
                      <w:rFonts w:ascii="Cambria" w:eastAsia="Cambria" w:hAnsi="Cambria"/>
                      <w:color w:val="000000"/>
                      <w:sz w:val="18"/>
                    </w:rPr>
                    <w:t>-</w:t>
                  </w:r>
                </w:p>
              </w:tc>
            </w:tr>
            <w:tr w:rsidR="00761543" w14:paraId="7045B62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A5747" w14:textId="70D10A77" w:rsidR="00761543" w:rsidRDefault="006727EE">
                  <w:pPr>
                    <w:spacing w:after="0" w:line="240" w:lineRule="auto"/>
                  </w:pPr>
                  <w:r>
                    <w:rPr>
                      <w:rFonts w:ascii="Cambria" w:eastAsia="Cambria" w:hAnsi="Cambria"/>
                      <w:color w:val="000000"/>
                      <w:sz w:val="18"/>
                    </w:rPr>
                    <w:t xml:space="preserve">chlorothalonil </w:t>
                  </w:r>
                  <w:r w:rsidR="00161AAD">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3146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3D7C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9545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57B2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2501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6B8A1" w14:textId="77777777" w:rsidR="00761543" w:rsidRDefault="00161AAD">
                  <w:pPr>
                    <w:spacing w:after="0" w:line="240" w:lineRule="auto"/>
                    <w:jc w:val="center"/>
                  </w:pPr>
                  <w:r>
                    <w:rPr>
                      <w:rFonts w:ascii="Cambria" w:eastAsia="Cambria" w:hAnsi="Cambria"/>
                      <w:color w:val="000000"/>
                      <w:sz w:val="18"/>
                    </w:rPr>
                    <w:t>-</w:t>
                  </w:r>
                </w:p>
              </w:tc>
            </w:tr>
            <w:tr w:rsidR="00761543" w14:paraId="6C56E79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E2D1" w14:textId="77777777" w:rsidR="00761543" w:rsidRDefault="00161AAD">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F2E1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7EAB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5525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3B85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4471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8E507" w14:textId="77777777" w:rsidR="00761543" w:rsidRDefault="00161AAD">
                  <w:pPr>
                    <w:spacing w:after="0" w:line="240" w:lineRule="auto"/>
                    <w:jc w:val="center"/>
                  </w:pPr>
                  <w:r>
                    <w:rPr>
                      <w:rFonts w:ascii="Cambria" w:eastAsia="Cambria" w:hAnsi="Cambria"/>
                      <w:color w:val="000000"/>
                      <w:sz w:val="18"/>
                    </w:rPr>
                    <w:t>-</w:t>
                  </w:r>
                </w:p>
              </w:tc>
            </w:tr>
            <w:tr w:rsidR="00761543" w14:paraId="541B55E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EEEC8" w14:textId="77777777" w:rsidR="00761543" w:rsidRDefault="00161AAD">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B5C9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B5F2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3E164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9D46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70E4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B6194" w14:textId="77777777" w:rsidR="00761543" w:rsidRDefault="00161AAD">
                  <w:pPr>
                    <w:spacing w:after="0" w:line="240" w:lineRule="auto"/>
                    <w:jc w:val="center"/>
                  </w:pPr>
                  <w:r>
                    <w:rPr>
                      <w:rFonts w:ascii="Cambria" w:eastAsia="Cambria" w:hAnsi="Cambria"/>
                      <w:color w:val="000000"/>
                      <w:sz w:val="18"/>
                    </w:rPr>
                    <w:t>-</w:t>
                  </w:r>
                </w:p>
              </w:tc>
            </w:tr>
            <w:tr w:rsidR="00761543" w14:paraId="05E9670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BC242" w14:textId="77777777" w:rsidR="00761543" w:rsidRDefault="00161AAD">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8260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8DD3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CA4E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E5AA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794E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72CAA" w14:textId="77777777" w:rsidR="00761543" w:rsidRDefault="00161AAD">
                  <w:pPr>
                    <w:spacing w:after="0" w:line="240" w:lineRule="auto"/>
                    <w:jc w:val="center"/>
                  </w:pPr>
                  <w:r>
                    <w:rPr>
                      <w:rFonts w:ascii="Cambria" w:eastAsia="Cambria" w:hAnsi="Cambria"/>
                      <w:color w:val="000000"/>
                      <w:sz w:val="18"/>
                    </w:rPr>
                    <w:t>-</w:t>
                  </w:r>
                </w:p>
              </w:tc>
            </w:tr>
            <w:tr w:rsidR="00761543" w14:paraId="0455B9B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329C6" w14:textId="77777777" w:rsidR="00761543" w:rsidRDefault="00161AAD">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678C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4610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C2C2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7AF3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A786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AA917" w14:textId="77777777" w:rsidR="00761543" w:rsidRDefault="00161AAD">
                  <w:pPr>
                    <w:spacing w:after="0" w:line="240" w:lineRule="auto"/>
                    <w:jc w:val="center"/>
                  </w:pPr>
                  <w:r>
                    <w:rPr>
                      <w:rFonts w:ascii="Cambria" w:eastAsia="Cambria" w:hAnsi="Cambria"/>
                      <w:color w:val="000000"/>
                      <w:sz w:val="18"/>
                    </w:rPr>
                    <w:t>-</w:t>
                  </w:r>
                </w:p>
              </w:tc>
            </w:tr>
            <w:tr w:rsidR="00761543" w14:paraId="69AF6CE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359B4" w14:textId="6449F37C" w:rsidR="00761543" w:rsidRDefault="006727EE">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54A9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95BE" w14:textId="77777777" w:rsidR="00761543" w:rsidRDefault="00161AAD">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A98E0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9E9D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C0A3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17DAF" w14:textId="77777777" w:rsidR="00761543" w:rsidRDefault="00161AAD">
                  <w:pPr>
                    <w:spacing w:after="0" w:line="240" w:lineRule="auto"/>
                    <w:jc w:val="center"/>
                  </w:pPr>
                  <w:r>
                    <w:rPr>
                      <w:rFonts w:ascii="Cambria" w:eastAsia="Cambria" w:hAnsi="Cambria"/>
                      <w:color w:val="000000"/>
                      <w:sz w:val="18"/>
                    </w:rPr>
                    <w:t>-</w:t>
                  </w:r>
                </w:p>
              </w:tc>
            </w:tr>
            <w:tr w:rsidR="00761543" w14:paraId="5A1DA2F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BAF4" w14:textId="467B1392" w:rsidR="00761543" w:rsidRDefault="006727EE">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DDEB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69FB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961D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BE18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6EEA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D4505" w14:textId="77777777" w:rsidR="00761543" w:rsidRDefault="00161AAD">
                  <w:pPr>
                    <w:spacing w:after="0" w:line="240" w:lineRule="auto"/>
                    <w:jc w:val="center"/>
                  </w:pPr>
                  <w:r>
                    <w:rPr>
                      <w:rFonts w:ascii="Cambria" w:eastAsia="Cambria" w:hAnsi="Cambria"/>
                      <w:color w:val="000000"/>
                      <w:sz w:val="18"/>
                    </w:rPr>
                    <w:t>-</w:t>
                  </w:r>
                </w:p>
              </w:tc>
            </w:tr>
            <w:tr w:rsidR="00761543" w14:paraId="01B862E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0AE06" w14:textId="77777777" w:rsidR="00761543" w:rsidRDefault="00161AAD">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0F80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88BF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7F92D9"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1672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FE2BF"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A721B" w14:textId="77777777" w:rsidR="00761543" w:rsidRDefault="00161AAD">
                  <w:pPr>
                    <w:spacing w:after="0" w:line="240" w:lineRule="auto"/>
                    <w:jc w:val="center"/>
                  </w:pPr>
                  <w:r>
                    <w:rPr>
                      <w:rFonts w:ascii="Cambria" w:eastAsia="Cambria" w:hAnsi="Cambria"/>
                      <w:color w:val="000000"/>
                      <w:sz w:val="18"/>
                    </w:rPr>
                    <w:t>0</w:t>
                  </w:r>
                </w:p>
              </w:tc>
            </w:tr>
            <w:tr w:rsidR="00761543" w14:paraId="18C3DA2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723BE" w14:textId="77777777" w:rsidR="00761543" w:rsidRDefault="00161AAD">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2F21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F14F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83CD5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9C11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0C56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1CF8C" w14:textId="77777777" w:rsidR="00761543" w:rsidRDefault="00161AAD">
                  <w:pPr>
                    <w:spacing w:after="0" w:line="240" w:lineRule="auto"/>
                    <w:jc w:val="center"/>
                  </w:pPr>
                  <w:r>
                    <w:rPr>
                      <w:rFonts w:ascii="Cambria" w:eastAsia="Cambria" w:hAnsi="Cambria"/>
                      <w:color w:val="000000"/>
                      <w:sz w:val="18"/>
                    </w:rPr>
                    <w:t>-</w:t>
                  </w:r>
                </w:p>
              </w:tc>
            </w:tr>
            <w:tr w:rsidR="00761543" w14:paraId="656EBEC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47E55" w14:textId="77777777" w:rsidR="00761543" w:rsidRDefault="00161AAD">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F41E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FBED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81C7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9A29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FDAD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A5AEB" w14:textId="77777777" w:rsidR="00761543" w:rsidRDefault="00161AAD">
                  <w:pPr>
                    <w:spacing w:after="0" w:line="240" w:lineRule="auto"/>
                    <w:jc w:val="center"/>
                  </w:pPr>
                  <w:r>
                    <w:rPr>
                      <w:rFonts w:ascii="Cambria" w:eastAsia="Cambria" w:hAnsi="Cambria"/>
                      <w:color w:val="000000"/>
                      <w:sz w:val="18"/>
                    </w:rPr>
                    <w:t>-</w:t>
                  </w:r>
                </w:p>
              </w:tc>
            </w:tr>
            <w:tr w:rsidR="00761543" w14:paraId="77C6234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A27EB" w14:textId="77777777" w:rsidR="00761543" w:rsidRDefault="00161AAD">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A48B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4BFB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AC50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4EA8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5AF6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7005F" w14:textId="77777777" w:rsidR="00761543" w:rsidRDefault="00161AAD">
                  <w:pPr>
                    <w:spacing w:after="0" w:line="240" w:lineRule="auto"/>
                    <w:jc w:val="center"/>
                  </w:pPr>
                  <w:r>
                    <w:rPr>
                      <w:rFonts w:ascii="Cambria" w:eastAsia="Cambria" w:hAnsi="Cambria"/>
                      <w:color w:val="000000"/>
                      <w:sz w:val="18"/>
                    </w:rPr>
                    <w:t>-</w:t>
                  </w:r>
                </w:p>
              </w:tc>
            </w:tr>
            <w:tr w:rsidR="00761543" w14:paraId="01A0CE3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595FF" w14:textId="77777777" w:rsidR="00761543" w:rsidRDefault="00161AAD">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81AB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50E4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2B8E6"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C455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D092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3E764" w14:textId="77777777" w:rsidR="00761543" w:rsidRDefault="00161AAD">
                  <w:pPr>
                    <w:spacing w:after="0" w:line="240" w:lineRule="auto"/>
                    <w:jc w:val="center"/>
                  </w:pPr>
                  <w:r>
                    <w:rPr>
                      <w:rFonts w:ascii="Cambria" w:eastAsia="Cambria" w:hAnsi="Cambria"/>
                      <w:color w:val="000000"/>
                      <w:sz w:val="18"/>
                    </w:rPr>
                    <w:t>0</w:t>
                  </w:r>
                </w:p>
              </w:tc>
            </w:tr>
            <w:tr w:rsidR="00761543" w14:paraId="693E2B7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389CB" w14:textId="77777777" w:rsidR="00761543" w:rsidRDefault="00161AAD">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9EF9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A283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5EE1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E5D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9528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CEBE" w14:textId="77777777" w:rsidR="00761543" w:rsidRDefault="00161AAD">
                  <w:pPr>
                    <w:spacing w:after="0" w:line="240" w:lineRule="auto"/>
                    <w:jc w:val="center"/>
                  </w:pPr>
                  <w:r>
                    <w:rPr>
                      <w:rFonts w:ascii="Cambria" w:eastAsia="Cambria" w:hAnsi="Cambria"/>
                      <w:color w:val="000000"/>
                      <w:sz w:val="18"/>
                    </w:rPr>
                    <w:t>-</w:t>
                  </w:r>
                </w:p>
              </w:tc>
            </w:tr>
            <w:tr w:rsidR="00761543" w14:paraId="63BDFAB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7136F" w14:textId="77777777" w:rsidR="00761543" w:rsidRDefault="00161AAD">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1459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6A70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2080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B3B7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59AF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732A1" w14:textId="77777777" w:rsidR="00761543" w:rsidRDefault="00161AAD">
                  <w:pPr>
                    <w:spacing w:after="0" w:line="240" w:lineRule="auto"/>
                    <w:jc w:val="center"/>
                  </w:pPr>
                  <w:r>
                    <w:rPr>
                      <w:rFonts w:ascii="Cambria" w:eastAsia="Cambria" w:hAnsi="Cambria"/>
                      <w:color w:val="000000"/>
                      <w:sz w:val="18"/>
                    </w:rPr>
                    <w:t>-</w:t>
                  </w:r>
                </w:p>
              </w:tc>
            </w:tr>
            <w:tr w:rsidR="00761543" w14:paraId="13144B7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923F8" w14:textId="77777777" w:rsidR="00761543" w:rsidRDefault="00161AAD">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5858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FB0B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FAD97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639B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03EB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32FFA" w14:textId="77777777" w:rsidR="00761543" w:rsidRDefault="00161AAD">
                  <w:pPr>
                    <w:spacing w:after="0" w:line="240" w:lineRule="auto"/>
                    <w:jc w:val="center"/>
                  </w:pPr>
                  <w:r>
                    <w:rPr>
                      <w:rFonts w:ascii="Cambria" w:eastAsia="Cambria" w:hAnsi="Cambria"/>
                      <w:color w:val="000000"/>
                      <w:sz w:val="18"/>
                    </w:rPr>
                    <w:t>-</w:t>
                  </w:r>
                </w:p>
              </w:tc>
            </w:tr>
            <w:tr w:rsidR="00761543" w14:paraId="017F190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FA5D8" w14:textId="77777777" w:rsidR="00761543" w:rsidRDefault="00161AAD">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9F6E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1046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C2EE7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3E9A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8A1D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6531B" w14:textId="77777777" w:rsidR="00761543" w:rsidRDefault="00161AAD">
                  <w:pPr>
                    <w:spacing w:after="0" w:line="240" w:lineRule="auto"/>
                    <w:jc w:val="center"/>
                  </w:pPr>
                  <w:r>
                    <w:rPr>
                      <w:rFonts w:ascii="Cambria" w:eastAsia="Cambria" w:hAnsi="Cambria"/>
                      <w:color w:val="000000"/>
                      <w:sz w:val="18"/>
                    </w:rPr>
                    <w:t>-</w:t>
                  </w:r>
                </w:p>
              </w:tc>
            </w:tr>
            <w:tr w:rsidR="00761543" w14:paraId="2E88112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F58A4" w14:textId="77777777" w:rsidR="00761543" w:rsidRDefault="00161AAD">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8492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BE7C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484A4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5F7E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54E8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1C464" w14:textId="77777777" w:rsidR="00761543" w:rsidRDefault="00161AAD">
                  <w:pPr>
                    <w:spacing w:after="0" w:line="240" w:lineRule="auto"/>
                    <w:jc w:val="center"/>
                  </w:pPr>
                  <w:r>
                    <w:rPr>
                      <w:rFonts w:ascii="Cambria" w:eastAsia="Cambria" w:hAnsi="Cambria"/>
                      <w:color w:val="000000"/>
                      <w:sz w:val="18"/>
                    </w:rPr>
                    <w:t>-</w:t>
                  </w:r>
                </w:p>
              </w:tc>
            </w:tr>
            <w:tr w:rsidR="00761543" w14:paraId="11E5AC6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63944" w14:textId="77777777" w:rsidR="00761543" w:rsidRDefault="00161AAD">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FBF7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1294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CA261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5411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FC4D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E19EE" w14:textId="77777777" w:rsidR="00761543" w:rsidRDefault="00161AAD">
                  <w:pPr>
                    <w:spacing w:after="0" w:line="240" w:lineRule="auto"/>
                    <w:jc w:val="center"/>
                  </w:pPr>
                  <w:r>
                    <w:rPr>
                      <w:rFonts w:ascii="Cambria" w:eastAsia="Cambria" w:hAnsi="Cambria"/>
                      <w:color w:val="000000"/>
                      <w:sz w:val="18"/>
                    </w:rPr>
                    <w:t>-</w:t>
                  </w:r>
                </w:p>
              </w:tc>
            </w:tr>
            <w:tr w:rsidR="00761543" w14:paraId="4FE36BB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406AC" w14:textId="77777777" w:rsidR="00761543" w:rsidRDefault="00161AAD">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0B5C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9423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F26E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458B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C346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43289" w14:textId="77777777" w:rsidR="00761543" w:rsidRDefault="00161AAD">
                  <w:pPr>
                    <w:spacing w:after="0" w:line="240" w:lineRule="auto"/>
                    <w:jc w:val="center"/>
                  </w:pPr>
                  <w:r>
                    <w:rPr>
                      <w:rFonts w:ascii="Cambria" w:eastAsia="Cambria" w:hAnsi="Cambria"/>
                      <w:color w:val="000000"/>
                      <w:sz w:val="18"/>
                    </w:rPr>
                    <w:t>-</w:t>
                  </w:r>
                </w:p>
              </w:tc>
            </w:tr>
            <w:tr w:rsidR="00761543" w14:paraId="0C99AB8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7286F" w14:textId="66677E1C" w:rsidR="00761543" w:rsidRDefault="00161AAD">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720F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75F4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1EA9D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76E4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EA8A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A040A" w14:textId="77777777" w:rsidR="00761543" w:rsidRDefault="00161AAD">
                  <w:pPr>
                    <w:spacing w:after="0" w:line="240" w:lineRule="auto"/>
                    <w:jc w:val="center"/>
                  </w:pPr>
                  <w:r>
                    <w:rPr>
                      <w:rFonts w:ascii="Cambria" w:eastAsia="Cambria" w:hAnsi="Cambria"/>
                      <w:color w:val="000000"/>
                      <w:sz w:val="18"/>
                    </w:rPr>
                    <w:t>-</w:t>
                  </w:r>
                </w:p>
              </w:tc>
            </w:tr>
            <w:tr w:rsidR="00761543" w14:paraId="7FD4D6B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64736" w14:textId="77777777" w:rsidR="00761543" w:rsidRDefault="00161AAD">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6E0E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F174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D917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2F1A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C6E2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A9EA3" w14:textId="77777777" w:rsidR="00761543" w:rsidRDefault="00161AAD">
                  <w:pPr>
                    <w:spacing w:after="0" w:line="240" w:lineRule="auto"/>
                    <w:jc w:val="center"/>
                  </w:pPr>
                  <w:r>
                    <w:rPr>
                      <w:rFonts w:ascii="Cambria" w:eastAsia="Cambria" w:hAnsi="Cambria"/>
                      <w:color w:val="000000"/>
                      <w:sz w:val="18"/>
                    </w:rPr>
                    <w:t>-</w:t>
                  </w:r>
                </w:p>
              </w:tc>
            </w:tr>
            <w:tr w:rsidR="00761543" w14:paraId="5094EEE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DFBEE" w14:textId="77777777" w:rsidR="00761543" w:rsidRDefault="00161AAD">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69E0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9075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CB462"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0EA8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1BEC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045DD" w14:textId="77777777" w:rsidR="00761543" w:rsidRDefault="00161AAD">
                  <w:pPr>
                    <w:spacing w:after="0" w:line="240" w:lineRule="auto"/>
                    <w:jc w:val="center"/>
                  </w:pPr>
                  <w:r>
                    <w:rPr>
                      <w:rFonts w:ascii="Cambria" w:eastAsia="Cambria" w:hAnsi="Cambria"/>
                      <w:color w:val="000000"/>
                      <w:sz w:val="18"/>
                    </w:rPr>
                    <w:t>0</w:t>
                  </w:r>
                </w:p>
              </w:tc>
            </w:tr>
            <w:tr w:rsidR="00761543" w14:paraId="60FC973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DCF8F" w14:textId="77777777" w:rsidR="00761543" w:rsidRDefault="00161AAD">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0914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1C25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90E8D"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FD84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8868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D3951" w14:textId="77777777" w:rsidR="00761543" w:rsidRDefault="00161AAD">
                  <w:pPr>
                    <w:spacing w:after="0" w:line="240" w:lineRule="auto"/>
                    <w:jc w:val="center"/>
                  </w:pPr>
                  <w:r>
                    <w:rPr>
                      <w:rFonts w:ascii="Cambria" w:eastAsia="Cambria" w:hAnsi="Cambria"/>
                      <w:color w:val="000000"/>
                      <w:sz w:val="18"/>
                    </w:rPr>
                    <w:t>0</w:t>
                  </w:r>
                </w:p>
              </w:tc>
            </w:tr>
            <w:tr w:rsidR="00761543" w14:paraId="6C4A9E1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1FB10" w14:textId="4BE3B104" w:rsidR="00761543" w:rsidRDefault="00161AAD">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965B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0BDB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0B8001" w14:textId="77777777" w:rsidR="00761543" w:rsidRDefault="00161AAD">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A94B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8B93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5CF9C" w14:textId="77777777" w:rsidR="00761543" w:rsidRDefault="00161AAD">
                  <w:pPr>
                    <w:spacing w:after="0" w:line="240" w:lineRule="auto"/>
                    <w:jc w:val="center"/>
                  </w:pPr>
                  <w:r>
                    <w:rPr>
                      <w:rFonts w:ascii="Cambria" w:eastAsia="Cambria" w:hAnsi="Cambria"/>
                      <w:color w:val="000000"/>
                      <w:sz w:val="18"/>
                    </w:rPr>
                    <w:t>0</w:t>
                  </w:r>
                </w:p>
              </w:tc>
            </w:tr>
            <w:tr w:rsidR="00761543" w14:paraId="361545E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B88A" w14:textId="77777777" w:rsidR="00761543" w:rsidRDefault="00161AAD">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A28D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D045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BB4CD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00E3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EA86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4F63" w14:textId="77777777" w:rsidR="00761543" w:rsidRDefault="00161AAD">
                  <w:pPr>
                    <w:spacing w:after="0" w:line="240" w:lineRule="auto"/>
                    <w:jc w:val="center"/>
                  </w:pPr>
                  <w:r>
                    <w:rPr>
                      <w:rFonts w:ascii="Cambria" w:eastAsia="Cambria" w:hAnsi="Cambria"/>
                      <w:color w:val="000000"/>
                      <w:sz w:val="18"/>
                    </w:rPr>
                    <w:t>-</w:t>
                  </w:r>
                </w:p>
              </w:tc>
            </w:tr>
            <w:tr w:rsidR="00761543" w14:paraId="0C6A19E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6BC6D" w14:textId="77777777" w:rsidR="00761543" w:rsidRDefault="00161AAD">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78CD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2B5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61E7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AD3D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D52B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C1E10" w14:textId="77777777" w:rsidR="00761543" w:rsidRDefault="00161AAD">
                  <w:pPr>
                    <w:spacing w:after="0" w:line="240" w:lineRule="auto"/>
                    <w:jc w:val="center"/>
                  </w:pPr>
                  <w:r>
                    <w:rPr>
                      <w:rFonts w:ascii="Cambria" w:eastAsia="Cambria" w:hAnsi="Cambria"/>
                      <w:color w:val="000000"/>
                      <w:sz w:val="18"/>
                    </w:rPr>
                    <w:t>-</w:t>
                  </w:r>
                </w:p>
              </w:tc>
            </w:tr>
            <w:tr w:rsidR="00761543" w14:paraId="2BA76C3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FFDA4" w14:textId="77777777" w:rsidR="00761543" w:rsidRDefault="00161AAD">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2772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2400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F281C"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26C4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18D4E" w14:textId="77777777" w:rsidR="00761543" w:rsidRDefault="00161AAD">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6C02E" w14:textId="77777777" w:rsidR="00761543" w:rsidRDefault="00161AAD">
                  <w:pPr>
                    <w:spacing w:after="0" w:line="240" w:lineRule="auto"/>
                    <w:jc w:val="center"/>
                  </w:pPr>
                  <w:r>
                    <w:rPr>
                      <w:rFonts w:ascii="Cambria" w:eastAsia="Cambria" w:hAnsi="Cambria"/>
                      <w:color w:val="000000"/>
                      <w:sz w:val="18"/>
                    </w:rPr>
                    <w:t>0</w:t>
                  </w:r>
                </w:p>
              </w:tc>
            </w:tr>
            <w:tr w:rsidR="00761543" w14:paraId="764566A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E7894" w14:textId="77777777" w:rsidR="00761543" w:rsidRDefault="00161AAD">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4AB5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F1AA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2F3D69"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3A17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60E2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A93D0" w14:textId="77777777" w:rsidR="00761543" w:rsidRDefault="00161AAD">
                  <w:pPr>
                    <w:spacing w:after="0" w:line="240" w:lineRule="auto"/>
                    <w:jc w:val="center"/>
                  </w:pPr>
                  <w:r>
                    <w:rPr>
                      <w:rFonts w:ascii="Cambria" w:eastAsia="Cambria" w:hAnsi="Cambria"/>
                      <w:color w:val="000000"/>
                      <w:sz w:val="18"/>
                    </w:rPr>
                    <w:t>0</w:t>
                  </w:r>
                </w:p>
              </w:tc>
            </w:tr>
            <w:tr w:rsidR="00761543" w14:paraId="0FAA4EB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F270C" w14:textId="01A348CC" w:rsidR="00761543" w:rsidRDefault="006727EE">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9DB3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C91D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E4E24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924C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459E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ADA6C" w14:textId="77777777" w:rsidR="00761543" w:rsidRDefault="00161AAD">
                  <w:pPr>
                    <w:spacing w:after="0" w:line="240" w:lineRule="auto"/>
                    <w:jc w:val="center"/>
                  </w:pPr>
                  <w:r>
                    <w:rPr>
                      <w:rFonts w:ascii="Cambria" w:eastAsia="Cambria" w:hAnsi="Cambria"/>
                      <w:color w:val="000000"/>
                      <w:sz w:val="18"/>
                    </w:rPr>
                    <w:t>-</w:t>
                  </w:r>
                </w:p>
              </w:tc>
            </w:tr>
            <w:tr w:rsidR="00761543" w14:paraId="2FA3024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A37B2" w14:textId="77777777" w:rsidR="00761543" w:rsidRDefault="00161AAD">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7552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A501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8F98E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9131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DE59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CDCE5" w14:textId="77777777" w:rsidR="00761543" w:rsidRDefault="00161AAD">
                  <w:pPr>
                    <w:spacing w:after="0" w:line="240" w:lineRule="auto"/>
                    <w:jc w:val="center"/>
                  </w:pPr>
                  <w:r>
                    <w:rPr>
                      <w:rFonts w:ascii="Cambria" w:eastAsia="Cambria" w:hAnsi="Cambria"/>
                      <w:color w:val="000000"/>
                      <w:sz w:val="18"/>
                    </w:rPr>
                    <w:t>-</w:t>
                  </w:r>
                </w:p>
              </w:tc>
            </w:tr>
            <w:tr w:rsidR="00761543" w14:paraId="22E6FAF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B2367" w14:textId="77777777" w:rsidR="00761543" w:rsidRDefault="00161AAD">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9F67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0269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B54B0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BC27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09CF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34126" w14:textId="77777777" w:rsidR="00761543" w:rsidRDefault="00161AAD">
                  <w:pPr>
                    <w:spacing w:after="0" w:line="240" w:lineRule="auto"/>
                    <w:jc w:val="center"/>
                  </w:pPr>
                  <w:r>
                    <w:rPr>
                      <w:rFonts w:ascii="Cambria" w:eastAsia="Cambria" w:hAnsi="Cambria"/>
                      <w:color w:val="000000"/>
                      <w:sz w:val="18"/>
                    </w:rPr>
                    <w:t>-</w:t>
                  </w:r>
                </w:p>
              </w:tc>
            </w:tr>
            <w:tr w:rsidR="00761543" w14:paraId="7E044BB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5A281" w14:textId="77777777" w:rsidR="00761543" w:rsidRDefault="00161AAD">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7F61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9D32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5B152"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054E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6120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DCCBD" w14:textId="77777777" w:rsidR="00761543" w:rsidRDefault="00161AAD">
                  <w:pPr>
                    <w:spacing w:after="0" w:line="240" w:lineRule="auto"/>
                    <w:jc w:val="center"/>
                  </w:pPr>
                  <w:r>
                    <w:rPr>
                      <w:rFonts w:ascii="Cambria" w:eastAsia="Cambria" w:hAnsi="Cambria"/>
                      <w:color w:val="000000"/>
                      <w:sz w:val="18"/>
                    </w:rPr>
                    <w:t>0</w:t>
                  </w:r>
                </w:p>
              </w:tc>
            </w:tr>
            <w:tr w:rsidR="00761543" w14:paraId="1664069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9C29D" w14:textId="77777777" w:rsidR="00761543" w:rsidRDefault="00161AAD">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BC2C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AFEB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995F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A0C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61AA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85866" w14:textId="77777777" w:rsidR="00761543" w:rsidRDefault="00161AAD">
                  <w:pPr>
                    <w:spacing w:after="0" w:line="240" w:lineRule="auto"/>
                    <w:jc w:val="center"/>
                  </w:pPr>
                  <w:r>
                    <w:rPr>
                      <w:rFonts w:ascii="Cambria" w:eastAsia="Cambria" w:hAnsi="Cambria"/>
                      <w:color w:val="000000"/>
                      <w:sz w:val="18"/>
                    </w:rPr>
                    <w:t>-</w:t>
                  </w:r>
                </w:p>
              </w:tc>
            </w:tr>
            <w:tr w:rsidR="00761543" w14:paraId="323D0D2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D97EA" w14:textId="75B3CB4C" w:rsidR="00761543" w:rsidRDefault="006727EE">
                  <w:pPr>
                    <w:spacing w:after="0" w:line="240" w:lineRule="auto"/>
                  </w:pPr>
                  <w:r>
                    <w:rPr>
                      <w:rFonts w:ascii="Cambria" w:eastAsia="Cambria" w:hAnsi="Cambria"/>
                      <w:color w:val="000000"/>
                      <w:sz w:val="18"/>
                    </w:rPr>
                    <w:t>iprodione</w:t>
                  </w:r>
                  <w:r w:rsidR="00161AAD">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9A34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AC31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C69A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335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54ED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DDEE7" w14:textId="77777777" w:rsidR="00761543" w:rsidRDefault="00161AAD">
                  <w:pPr>
                    <w:spacing w:after="0" w:line="240" w:lineRule="auto"/>
                    <w:jc w:val="center"/>
                  </w:pPr>
                  <w:r>
                    <w:rPr>
                      <w:rFonts w:ascii="Cambria" w:eastAsia="Cambria" w:hAnsi="Cambria"/>
                      <w:color w:val="000000"/>
                      <w:sz w:val="18"/>
                    </w:rPr>
                    <w:t>-</w:t>
                  </w:r>
                </w:p>
              </w:tc>
            </w:tr>
            <w:tr w:rsidR="00761543" w14:paraId="15DF273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D49DB" w14:textId="2E1DBC4C" w:rsidR="00761543" w:rsidRDefault="00161AAD">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507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6D37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FAC40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F5E4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03E1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B5EC3" w14:textId="77777777" w:rsidR="00761543" w:rsidRDefault="00161AAD">
                  <w:pPr>
                    <w:spacing w:after="0" w:line="240" w:lineRule="auto"/>
                    <w:jc w:val="center"/>
                  </w:pPr>
                  <w:r>
                    <w:rPr>
                      <w:rFonts w:ascii="Cambria" w:eastAsia="Cambria" w:hAnsi="Cambria"/>
                      <w:color w:val="000000"/>
                      <w:sz w:val="18"/>
                    </w:rPr>
                    <w:t>-</w:t>
                  </w:r>
                </w:p>
              </w:tc>
            </w:tr>
            <w:tr w:rsidR="00761543" w14:paraId="0F777CD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07B04" w14:textId="77777777" w:rsidR="00761543" w:rsidRDefault="00161AAD">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C22F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647C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B91C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450E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00D5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C0277" w14:textId="77777777" w:rsidR="00761543" w:rsidRDefault="00161AAD">
                  <w:pPr>
                    <w:spacing w:after="0" w:line="240" w:lineRule="auto"/>
                    <w:jc w:val="center"/>
                  </w:pPr>
                  <w:r>
                    <w:rPr>
                      <w:rFonts w:ascii="Cambria" w:eastAsia="Cambria" w:hAnsi="Cambria"/>
                      <w:color w:val="000000"/>
                      <w:sz w:val="18"/>
                    </w:rPr>
                    <w:t>-</w:t>
                  </w:r>
                </w:p>
              </w:tc>
            </w:tr>
            <w:tr w:rsidR="00761543" w14:paraId="1B6E025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D8724" w14:textId="77777777" w:rsidR="00761543" w:rsidRDefault="00161AAD">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6690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7788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77DC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01D1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9F71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927F0" w14:textId="77777777" w:rsidR="00761543" w:rsidRDefault="00161AAD">
                  <w:pPr>
                    <w:spacing w:after="0" w:line="240" w:lineRule="auto"/>
                    <w:jc w:val="center"/>
                  </w:pPr>
                  <w:r>
                    <w:rPr>
                      <w:rFonts w:ascii="Cambria" w:eastAsia="Cambria" w:hAnsi="Cambria"/>
                      <w:color w:val="000000"/>
                      <w:sz w:val="18"/>
                    </w:rPr>
                    <w:t>-</w:t>
                  </w:r>
                </w:p>
              </w:tc>
            </w:tr>
            <w:tr w:rsidR="00761543" w14:paraId="7412E40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BDF59" w14:textId="76617200" w:rsidR="00761543" w:rsidRDefault="00161AAD">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4582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7F0C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AC8C6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35FB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B41C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72A69" w14:textId="77777777" w:rsidR="00761543" w:rsidRDefault="00161AAD">
                  <w:pPr>
                    <w:spacing w:after="0" w:line="240" w:lineRule="auto"/>
                    <w:jc w:val="center"/>
                  </w:pPr>
                  <w:r>
                    <w:rPr>
                      <w:rFonts w:ascii="Cambria" w:eastAsia="Cambria" w:hAnsi="Cambria"/>
                      <w:color w:val="000000"/>
                      <w:sz w:val="18"/>
                    </w:rPr>
                    <w:t>-</w:t>
                  </w:r>
                </w:p>
              </w:tc>
            </w:tr>
            <w:tr w:rsidR="00761543" w14:paraId="3C415F6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37B66" w14:textId="77777777" w:rsidR="00761543" w:rsidRDefault="00161AAD">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1C63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DA40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AE3B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F5D7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0901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4ACAF" w14:textId="77777777" w:rsidR="00761543" w:rsidRDefault="00161AAD">
                  <w:pPr>
                    <w:spacing w:after="0" w:line="240" w:lineRule="auto"/>
                    <w:jc w:val="center"/>
                  </w:pPr>
                  <w:r>
                    <w:rPr>
                      <w:rFonts w:ascii="Cambria" w:eastAsia="Cambria" w:hAnsi="Cambria"/>
                      <w:color w:val="000000"/>
                      <w:sz w:val="18"/>
                    </w:rPr>
                    <w:t>-</w:t>
                  </w:r>
                </w:p>
              </w:tc>
            </w:tr>
            <w:tr w:rsidR="00761543" w14:paraId="5C26D90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51A14" w14:textId="77777777" w:rsidR="00761543" w:rsidRDefault="00161AAD">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6452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906B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2C6C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0EAF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3707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EFB98" w14:textId="77777777" w:rsidR="00761543" w:rsidRDefault="00161AAD">
                  <w:pPr>
                    <w:spacing w:after="0" w:line="240" w:lineRule="auto"/>
                    <w:jc w:val="center"/>
                  </w:pPr>
                  <w:r>
                    <w:rPr>
                      <w:rFonts w:ascii="Cambria" w:eastAsia="Cambria" w:hAnsi="Cambria"/>
                      <w:color w:val="000000"/>
                      <w:sz w:val="18"/>
                    </w:rPr>
                    <w:t>-</w:t>
                  </w:r>
                </w:p>
              </w:tc>
            </w:tr>
            <w:tr w:rsidR="00761543" w14:paraId="33C2FD9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1919A" w14:textId="77777777" w:rsidR="00761543" w:rsidRDefault="00161AAD">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B9E8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D9C3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F283A"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6F3A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E9C3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EE6A" w14:textId="77777777" w:rsidR="00761543" w:rsidRDefault="00161AAD">
                  <w:pPr>
                    <w:spacing w:after="0" w:line="240" w:lineRule="auto"/>
                    <w:jc w:val="center"/>
                  </w:pPr>
                  <w:r>
                    <w:rPr>
                      <w:rFonts w:ascii="Cambria" w:eastAsia="Cambria" w:hAnsi="Cambria"/>
                      <w:color w:val="000000"/>
                      <w:sz w:val="18"/>
                    </w:rPr>
                    <w:t>0</w:t>
                  </w:r>
                </w:p>
              </w:tc>
            </w:tr>
            <w:tr w:rsidR="00761543" w14:paraId="6B323E1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7AD0D" w14:textId="77777777" w:rsidR="00761543" w:rsidRDefault="00161AAD">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6A23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A6CC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7BE2B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63B6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2015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92F8F" w14:textId="77777777" w:rsidR="00761543" w:rsidRDefault="00161AAD">
                  <w:pPr>
                    <w:spacing w:after="0" w:line="240" w:lineRule="auto"/>
                    <w:jc w:val="center"/>
                  </w:pPr>
                  <w:r>
                    <w:rPr>
                      <w:rFonts w:ascii="Cambria" w:eastAsia="Cambria" w:hAnsi="Cambria"/>
                      <w:color w:val="000000"/>
                      <w:sz w:val="18"/>
                    </w:rPr>
                    <w:t>-</w:t>
                  </w:r>
                </w:p>
              </w:tc>
            </w:tr>
            <w:tr w:rsidR="00761543" w14:paraId="59C3F89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4DA97" w14:textId="77777777" w:rsidR="00761543" w:rsidRDefault="00161AAD">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28B6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BB3C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DBF2A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85D4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EAB7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4725B" w14:textId="77777777" w:rsidR="00761543" w:rsidRDefault="00161AAD">
                  <w:pPr>
                    <w:spacing w:after="0" w:line="240" w:lineRule="auto"/>
                    <w:jc w:val="center"/>
                  </w:pPr>
                  <w:r>
                    <w:rPr>
                      <w:rFonts w:ascii="Cambria" w:eastAsia="Cambria" w:hAnsi="Cambria"/>
                      <w:color w:val="000000"/>
                      <w:sz w:val="18"/>
                    </w:rPr>
                    <w:t>-</w:t>
                  </w:r>
                </w:p>
              </w:tc>
            </w:tr>
            <w:tr w:rsidR="00761543" w14:paraId="42AAE35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38B5" w14:textId="77777777" w:rsidR="00761543" w:rsidRDefault="00161AAD">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043A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05DF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0E58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34DD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E992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68221" w14:textId="77777777" w:rsidR="00761543" w:rsidRDefault="00161AAD">
                  <w:pPr>
                    <w:spacing w:after="0" w:line="240" w:lineRule="auto"/>
                    <w:jc w:val="center"/>
                  </w:pPr>
                  <w:r>
                    <w:rPr>
                      <w:rFonts w:ascii="Cambria" w:eastAsia="Cambria" w:hAnsi="Cambria"/>
                      <w:color w:val="000000"/>
                      <w:sz w:val="18"/>
                    </w:rPr>
                    <w:t>-</w:t>
                  </w:r>
                </w:p>
              </w:tc>
            </w:tr>
            <w:tr w:rsidR="00761543" w14:paraId="70D837A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1232E" w14:textId="77777777" w:rsidR="00761543" w:rsidRDefault="00161AAD">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F5E9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DDB7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95F0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D14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D930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F1AEA" w14:textId="77777777" w:rsidR="00761543" w:rsidRDefault="00161AAD">
                  <w:pPr>
                    <w:spacing w:after="0" w:line="240" w:lineRule="auto"/>
                    <w:jc w:val="center"/>
                  </w:pPr>
                  <w:r>
                    <w:rPr>
                      <w:rFonts w:ascii="Cambria" w:eastAsia="Cambria" w:hAnsi="Cambria"/>
                      <w:color w:val="000000"/>
                      <w:sz w:val="18"/>
                    </w:rPr>
                    <w:t>-</w:t>
                  </w:r>
                </w:p>
              </w:tc>
            </w:tr>
            <w:tr w:rsidR="00761543" w14:paraId="4511857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D02A7" w14:textId="77777777" w:rsidR="00761543" w:rsidRDefault="00161AAD">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7EA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5EF0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EF79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E44B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ECB9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43E29" w14:textId="77777777" w:rsidR="00761543" w:rsidRDefault="00161AAD">
                  <w:pPr>
                    <w:spacing w:after="0" w:line="240" w:lineRule="auto"/>
                    <w:jc w:val="center"/>
                  </w:pPr>
                  <w:r>
                    <w:rPr>
                      <w:rFonts w:ascii="Cambria" w:eastAsia="Cambria" w:hAnsi="Cambria"/>
                      <w:color w:val="000000"/>
                      <w:sz w:val="18"/>
                    </w:rPr>
                    <w:t>-</w:t>
                  </w:r>
                </w:p>
              </w:tc>
            </w:tr>
            <w:tr w:rsidR="00761543" w14:paraId="7794C6A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AB0AD" w14:textId="77777777" w:rsidR="00761543" w:rsidRDefault="00161AAD">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8B36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6D54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D1B9D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49B1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FB87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3D2A5" w14:textId="77777777" w:rsidR="00761543" w:rsidRDefault="00161AAD">
                  <w:pPr>
                    <w:spacing w:after="0" w:line="240" w:lineRule="auto"/>
                    <w:jc w:val="center"/>
                  </w:pPr>
                  <w:r>
                    <w:rPr>
                      <w:rFonts w:ascii="Cambria" w:eastAsia="Cambria" w:hAnsi="Cambria"/>
                      <w:color w:val="000000"/>
                      <w:sz w:val="18"/>
                    </w:rPr>
                    <w:t>-</w:t>
                  </w:r>
                </w:p>
              </w:tc>
            </w:tr>
            <w:tr w:rsidR="00761543" w14:paraId="7FD3339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4DB4B" w14:textId="77777777" w:rsidR="00761543" w:rsidRDefault="00161AAD">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D86C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7E1B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3B4BD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9B54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C189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76039" w14:textId="77777777" w:rsidR="00761543" w:rsidRDefault="00161AAD">
                  <w:pPr>
                    <w:spacing w:after="0" w:line="240" w:lineRule="auto"/>
                    <w:jc w:val="center"/>
                  </w:pPr>
                  <w:r>
                    <w:rPr>
                      <w:rFonts w:ascii="Cambria" w:eastAsia="Cambria" w:hAnsi="Cambria"/>
                      <w:color w:val="000000"/>
                      <w:sz w:val="18"/>
                    </w:rPr>
                    <w:t>-</w:t>
                  </w:r>
                </w:p>
              </w:tc>
            </w:tr>
            <w:tr w:rsidR="00761543" w14:paraId="5A68222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FDDC2" w14:textId="77777777" w:rsidR="00761543" w:rsidRDefault="00161AAD">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B3F8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0248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5779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A29C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0D70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55844" w14:textId="77777777" w:rsidR="00761543" w:rsidRDefault="00161AAD">
                  <w:pPr>
                    <w:spacing w:after="0" w:line="240" w:lineRule="auto"/>
                    <w:jc w:val="center"/>
                  </w:pPr>
                  <w:r>
                    <w:rPr>
                      <w:rFonts w:ascii="Cambria" w:eastAsia="Cambria" w:hAnsi="Cambria"/>
                      <w:color w:val="000000"/>
                      <w:sz w:val="18"/>
                    </w:rPr>
                    <w:t>-</w:t>
                  </w:r>
                </w:p>
              </w:tc>
            </w:tr>
            <w:tr w:rsidR="00761543" w14:paraId="305B486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369AA" w14:textId="77777777" w:rsidR="00761543" w:rsidRDefault="00161AAD">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998B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57FC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3A519"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193F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6231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C8085" w14:textId="77777777" w:rsidR="00761543" w:rsidRDefault="00161AAD">
                  <w:pPr>
                    <w:spacing w:after="0" w:line="240" w:lineRule="auto"/>
                    <w:jc w:val="center"/>
                  </w:pPr>
                  <w:r>
                    <w:rPr>
                      <w:rFonts w:ascii="Cambria" w:eastAsia="Cambria" w:hAnsi="Cambria"/>
                      <w:color w:val="000000"/>
                      <w:sz w:val="18"/>
                    </w:rPr>
                    <w:t>0</w:t>
                  </w:r>
                </w:p>
              </w:tc>
            </w:tr>
            <w:tr w:rsidR="00761543" w14:paraId="19EC376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497D1" w14:textId="77777777" w:rsidR="00761543" w:rsidRDefault="00161AAD">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0F9F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1D4F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C4D57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DEAE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9945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D4B3D" w14:textId="77777777" w:rsidR="00761543" w:rsidRDefault="00161AAD">
                  <w:pPr>
                    <w:spacing w:after="0" w:line="240" w:lineRule="auto"/>
                    <w:jc w:val="center"/>
                  </w:pPr>
                  <w:r>
                    <w:rPr>
                      <w:rFonts w:ascii="Cambria" w:eastAsia="Cambria" w:hAnsi="Cambria"/>
                      <w:color w:val="000000"/>
                      <w:sz w:val="18"/>
                    </w:rPr>
                    <w:t>-</w:t>
                  </w:r>
                </w:p>
              </w:tc>
            </w:tr>
            <w:tr w:rsidR="00761543" w14:paraId="20DDCE9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56460" w14:textId="77777777" w:rsidR="00761543" w:rsidRDefault="00161AAD">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86C1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6ED6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E030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6D40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0B1A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C852C" w14:textId="77777777" w:rsidR="00761543" w:rsidRDefault="00161AAD">
                  <w:pPr>
                    <w:spacing w:after="0" w:line="240" w:lineRule="auto"/>
                    <w:jc w:val="center"/>
                  </w:pPr>
                  <w:r>
                    <w:rPr>
                      <w:rFonts w:ascii="Cambria" w:eastAsia="Cambria" w:hAnsi="Cambria"/>
                      <w:color w:val="000000"/>
                      <w:sz w:val="18"/>
                    </w:rPr>
                    <w:t>-</w:t>
                  </w:r>
                </w:p>
              </w:tc>
            </w:tr>
            <w:tr w:rsidR="00761543" w14:paraId="06A59E9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B3604" w14:textId="77777777" w:rsidR="00761543" w:rsidRDefault="00161AAD">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43C5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11B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D16B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D024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E616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B5195" w14:textId="77777777" w:rsidR="00761543" w:rsidRDefault="00161AAD">
                  <w:pPr>
                    <w:spacing w:after="0" w:line="240" w:lineRule="auto"/>
                    <w:jc w:val="center"/>
                  </w:pPr>
                  <w:r>
                    <w:rPr>
                      <w:rFonts w:ascii="Cambria" w:eastAsia="Cambria" w:hAnsi="Cambria"/>
                      <w:color w:val="000000"/>
                      <w:sz w:val="18"/>
                    </w:rPr>
                    <w:t>-</w:t>
                  </w:r>
                </w:p>
              </w:tc>
            </w:tr>
            <w:tr w:rsidR="00761543" w14:paraId="5095A7B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0E78F" w14:textId="77777777" w:rsidR="00761543" w:rsidRDefault="00161AAD">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02C5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20C2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09FCE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7181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4B1E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8D810" w14:textId="77777777" w:rsidR="00761543" w:rsidRDefault="00161AAD">
                  <w:pPr>
                    <w:spacing w:after="0" w:line="240" w:lineRule="auto"/>
                    <w:jc w:val="center"/>
                  </w:pPr>
                  <w:r>
                    <w:rPr>
                      <w:rFonts w:ascii="Cambria" w:eastAsia="Cambria" w:hAnsi="Cambria"/>
                      <w:color w:val="000000"/>
                      <w:sz w:val="18"/>
                    </w:rPr>
                    <w:t>-</w:t>
                  </w:r>
                </w:p>
              </w:tc>
            </w:tr>
            <w:tr w:rsidR="00761543" w14:paraId="3BEBF98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F0EE4" w14:textId="77777777" w:rsidR="00761543" w:rsidRDefault="00161AAD">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AEF4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A8EA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003D72"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1F38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8C6A8"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9E67C" w14:textId="77777777" w:rsidR="00761543" w:rsidRDefault="00161AAD">
                  <w:pPr>
                    <w:spacing w:after="0" w:line="240" w:lineRule="auto"/>
                    <w:jc w:val="center"/>
                  </w:pPr>
                  <w:r>
                    <w:rPr>
                      <w:rFonts w:ascii="Cambria" w:eastAsia="Cambria" w:hAnsi="Cambria"/>
                      <w:color w:val="000000"/>
                      <w:sz w:val="18"/>
                    </w:rPr>
                    <w:t>0</w:t>
                  </w:r>
                </w:p>
              </w:tc>
            </w:tr>
            <w:tr w:rsidR="00761543" w14:paraId="5A6AF24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007F4" w14:textId="4F9F5172" w:rsidR="00761543" w:rsidRDefault="00161AAD">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E150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96AE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73D6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C045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0637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4937D" w14:textId="77777777" w:rsidR="00761543" w:rsidRDefault="00161AAD">
                  <w:pPr>
                    <w:spacing w:after="0" w:line="240" w:lineRule="auto"/>
                    <w:jc w:val="center"/>
                  </w:pPr>
                  <w:r>
                    <w:rPr>
                      <w:rFonts w:ascii="Cambria" w:eastAsia="Cambria" w:hAnsi="Cambria"/>
                      <w:color w:val="000000"/>
                      <w:sz w:val="18"/>
                    </w:rPr>
                    <w:t>-</w:t>
                  </w:r>
                </w:p>
              </w:tc>
            </w:tr>
            <w:tr w:rsidR="00761543" w14:paraId="60C6DCE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DA61F" w14:textId="77777777" w:rsidR="00761543" w:rsidRDefault="00161AAD">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AD7A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07DE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9A1AF3" w14:textId="77777777" w:rsidR="00761543" w:rsidRDefault="00161AAD">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8999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3FD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61816" w14:textId="77777777" w:rsidR="00761543" w:rsidRDefault="00161AAD">
                  <w:pPr>
                    <w:spacing w:after="0" w:line="240" w:lineRule="auto"/>
                    <w:jc w:val="center"/>
                  </w:pPr>
                  <w:r>
                    <w:rPr>
                      <w:rFonts w:ascii="Cambria" w:eastAsia="Cambria" w:hAnsi="Cambria"/>
                      <w:color w:val="000000"/>
                      <w:sz w:val="18"/>
                    </w:rPr>
                    <w:t>0</w:t>
                  </w:r>
                </w:p>
              </w:tc>
            </w:tr>
            <w:tr w:rsidR="00761543" w14:paraId="3889ED7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6879A" w14:textId="77777777" w:rsidR="00761543" w:rsidRDefault="00161AAD">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D036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9365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860429"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A9C5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BC05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EBF9E" w14:textId="77777777" w:rsidR="00761543" w:rsidRDefault="00161AAD">
                  <w:pPr>
                    <w:spacing w:after="0" w:line="240" w:lineRule="auto"/>
                    <w:jc w:val="center"/>
                  </w:pPr>
                  <w:r>
                    <w:rPr>
                      <w:rFonts w:ascii="Cambria" w:eastAsia="Cambria" w:hAnsi="Cambria"/>
                      <w:color w:val="000000"/>
                      <w:sz w:val="18"/>
                    </w:rPr>
                    <w:t>0</w:t>
                  </w:r>
                </w:p>
              </w:tc>
            </w:tr>
            <w:tr w:rsidR="00761543" w14:paraId="45F1F24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79246" w14:textId="798D4D2F" w:rsidR="00761543" w:rsidRDefault="00161AAD">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3491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6EF8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F425F"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1D87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9BED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B4E92" w14:textId="77777777" w:rsidR="00761543" w:rsidRDefault="00161AAD">
                  <w:pPr>
                    <w:spacing w:after="0" w:line="240" w:lineRule="auto"/>
                    <w:jc w:val="center"/>
                  </w:pPr>
                  <w:r>
                    <w:rPr>
                      <w:rFonts w:ascii="Cambria" w:eastAsia="Cambria" w:hAnsi="Cambria"/>
                      <w:color w:val="000000"/>
                      <w:sz w:val="18"/>
                    </w:rPr>
                    <w:t>0</w:t>
                  </w:r>
                </w:p>
              </w:tc>
            </w:tr>
            <w:tr w:rsidR="00761543" w14:paraId="3B163F5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98E2C" w14:textId="77777777" w:rsidR="00761543" w:rsidRDefault="00161AAD">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0272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A855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0A3EB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4995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C8F6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63D9B" w14:textId="77777777" w:rsidR="00761543" w:rsidRDefault="00161AAD">
                  <w:pPr>
                    <w:spacing w:after="0" w:line="240" w:lineRule="auto"/>
                    <w:jc w:val="center"/>
                  </w:pPr>
                  <w:r>
                    <w:rPr>
                      <w:rFonts w:ascii="Cambria" w:eastAsia="Cambria" w:hAnsi="Cambria"/>
                      <w:color w:val="000000"/>
                      <w:sz w:val="18"/>
                    </w:rPr>
                    <w:t>-</w:t>
                  </w:r>
                </w:p>
              </w:tc>
            </w:tr>
            <w:tr w:rsidR="00761543" w14:paraId="754390A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808B9" w14:textId="77777777" w:rsidR="00761543" w:rsidRDefault="00161AAD">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39C8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9333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0EEA6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4190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0518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43575" w14:textId="77777777" w:rsidR="00761543" w:rsidRDefault="00161AAD">
                  <w:pPr>
                    <w:spacing w:after="0" w:line="240" w:lineRule="auto"/>
                    <w:jc w:val="center"/>
                  </w:pPr>
                  <w:r>
                    <w:rPr>
                      <w:rFonts w:ascii="Cambria" w:eastAsia="Cambria" w:hAnsi="Cambria"/>
                      <w:color w:val="000000"/>
                      <w:sz w:val="18"/>
                    </w:rPr>
                    <w:t>-</w:t>
                  </w:r>
                </w:p>
              </w:tc>
            </w:tr>
            <w:tr w:rsidR="00761543" w14:paraId="02727A6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28FD9" w14:textId="77777777" w:rsidR="00761543" w:rsidRDefault="00161AAD">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53E7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B264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57C4E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A000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0D1A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7F944" w14:textId="77777777" w:rsidR="00761543" w:rsidRDefault="00161AAD">
                  <w:pPr>
                    <w:spacing w:after="0" w:line="240" w:lineRule="auto"/>
                    <w:jc w:val="center"/>
                  </w:pPr>
                  <w:r>
                    <w:rPr>
                      <w:rFonts w:ascii="Cambria" w:eastAsia="Cambria" w:hAnsi="Cambria"/>
                      <w:color w:val="000000"/>
                      <w:sz w:val="18"/>
                    </w:rPr>
                    <w:t>-</w:t>
                  </w:r>
                </w:p>
              </w:tc>
            </w:tr>
            <w:tr w:rsidR="00761543" w14:paraId="509CA95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D7217" w14:textId="77777777" w:rsidR="00761543" w:rsidRDefault="00161AAD">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EC58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DCA6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1AA7F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A5A5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88A8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5AF8" w14:textId="77777777" w:rsidR="00761543" w:rsidRDefault="00161AAD">
                  <w:pPr>
                    <w:spacing w:after="0" w:line="240" w:lineRule="auto"/>
                    <w:jc w:val="center"/>
                  </w:pPr>
                  <w:r>
                    <w:rPr>
                      <w:rFonts w:ascii="Cambria" w:eastAsia="Cambria" w:hAnsi="Cambria"/>
                      <w:color w:val="000000"/>
                      <w:sz w:val="18"/>
                    </w:rPr>
                    <w:t>-</w:t>
                  </w:r>
                </w:p>
              </w:tc>
            </w:tr>
            <w:tr w:rsidR="00761543" w14:paraId="0E3B09B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9793A" w14:textId="77777777" w:rsidR="00761543" w:rsidRDefault="00161AAD">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C5AE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7DF3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AA9D4"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1FEF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FE2A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65FEE" w14:textId="77777777" w:rsidR="00761543" w:rsidRDefault="00161AAD">
                  <w:pPr>
                    <w:spacing w:after="0" w:line="240" w:lineRule="auto"/>
                    <w:jc w:val="center"/>
                  </w:pPr>
                  <w:r>
                    <w:rPr>
                      <w:rFonts w:ascii="Cambria" w:eastAsia="Cambria" w:hAnsi="Cambria"/>
                      <w:color w:val="000000"/>
                      <w:sz w:val="18"/>
                    </w:rPr>
                    <w:t>0</w:t>
                  </w:r>
                </w:p>
              </w:tc>
            </w:tr>
            <w:tr w:rsidR="00761543" w14:paraId="17B7ED4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FE282" w14:textId="2166F720" w:rsidR="00761543" w:rsidRDefault="00161AAD">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15DD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98E9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02B5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CA04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E53B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E2757" w14:textId="77777777" w:rsidR="00761543" w:rsidRDefault="00161AAD">
                  <w:pPr>
                    <w:spacing w:after="0" w:line="240" w:lineRule="auto"/>
                    <w:jc w:val="center"/>
                  </w:pPr>
                  <w:r>
                    <w:rPr>
                      <w:rFonts w:ascii="Cambria" w:eastAsia="Cambria" w:hAnsi="Cambria"/>
                      <w:color w:val="000000"/>
                      <w:sz w:val="18"/>
                    </w:rPr>
                    <w:t>-</w:t>
                  </w:r>
                </w:p>
              </w:tc>
            </w:tr>
            <w:tr w:rsidR="00761543" w14:paraId="4FE2216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59662" w14:textId="77777777" w:rsidR="00761543" w:rsidRDefault="00161AAD">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D0D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5CA0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3474E"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344F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A8CF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E4DF9" w14:textId="77777777" w:rsidR="00761543" w:rsidRDefault="00161AAD">
                  <w:pPr>
                    <w:spacing w:after="0" w:line="240" w:lineRule="auto"/>
                    <w:jc w:val="center"/>
                  </w:pPr>
                  <w:r>
                    <w:rPr>
                      <w:rFonts w:ascii="Cambria" w:eastAsia="Cambria" w:hAnsi="Cambria"/>
                      <w:color w:val="000000"/>
                      <w:sz w:val="18"/>
                    </w:rPr>
                    <w:t>0</w:t>
                  </w:r>
                </w:p>
              </w:tc>
            </w:tr>
            <w:tr w:rsidR="00761543" w14:paraId="1164A64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90F84" w14:textId="77777777" w:rsidR="00761543" w:rsidRDefault="00161AAD">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5084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B770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F1AB8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DE9B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B76C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9A390" w14:textId="77777777" w:rsidR="00761543" w:rsidRDefault="00161AAD">
                  <w:pPr>
                    <w:spacing w:after="0" w:line="240" w:lineRule="auto"/>
                    <w:jc w:val="center"/>
                  </w:pPr>
                  <w:r>
                    <w:rPr>
                      <w:rFonts w:ascii="Cambria" w:eastAsia="Cambria" w:hAnsi="Cambria"/>
                      <w:color w:val="000000"/>
                      <w:sz w:val="18"/>
                    </w:rPr>
                    <w:t>-</w:t>
                  </w:r>
                </w:p>
              </w:tc>
            </w:tr>
            <w:tr w:rsidR="00761543" w14:paraId="6148A15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BB8E6" w14:textId="77777777" w:rsidR="00761543" w:rsidRDefault="00161AAD">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137D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8A06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E731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169D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6DB1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0B83B" w14:textId="77777777" w:rsidR="00761543" w:rsidRDefault="00161AAD">
                  <w:pPr>
                    <w:spacing w:after="0" w:line="240" w:lineRule="auto"/>
                    <w:jc w:val="center"/>
                  </w:pPr>
                  <w:r>
                    <w:rPr>
                      <w:rFonts w:ascii="Cambria" w:eastAsia="Cambria" w:hAnsi="Cambria"/>
                      <w:color w:val="000000"/>
                      <w:sz w:val="18"/>
                    </w:rPr>
                    <w:t>-</w:t>
                  </w:r>
                </w:p>
              </w:tc>
            </w:tr>
            <w:tr w:rsidR="00761543" w14:paraId="104E4E8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1CA97" w14:textId="77777777" w:rsidR="00761543" w:rsidRDefault="00161AAD">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5C9B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92B0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5984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057C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441A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7DE77" w14:textId="77777777" w:rsidR="00761543" w:rsidRDefault="00161AAD">
                  <w:pPr>
                    <w:spacing w:after="0" w:line="240" w:lineRule="auto"/>
                    <w:jc w:val="center"/>
                  </w:pPr>
                  <w:r>
                    <w:rPr>
                      <w:rFonts w:ascii="Cambria" w:eastAsia="Cambria" w:hAnsi="Cambria"/>
                      <w:color w:val="000000"/>
                      <w:sz w:val="18"/>
                    </w:rPr>
                    <w:t>-</w:t>
                  </w:r>
                </w:p>
              </w:tc>
            </w:tr>
            <w:tr w:rsidR="00761543" w14:paraId="40C55C5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85077" w14:textId="106A69C4" w:rsidR="00761543" w:rsidRDefault="00161AAD">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3A58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1B35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18CF4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531C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A99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9F193" w14:textId="77777777" w:rsidR="00761543" w:rsidRDefault="00161AAD">
                  <w:pPr>
                    <w:spacing w:after="0" w:line="240" w:lineRule="auto"/>
                    <w:jc w:val="center"/>
                  </w:pPr>
                  <w:r>
                    <w:rPr>
                      <w:rFonts w:ascii="Cambria" w:eastAsia="Cambria" w:hAnsi="Cambria"/>
                      <w:color w:val="000000"/>
                      <w:sz w:val="18"/>
                    </w:rPr>
                    <w:t>-</w:t>
                  </w:r>
                </w:p>
              </w:tc>
            </w:tr>
            <w:tr w:rsidR="00761543" w14:paraId="4A0710B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4111A" w14:textId="2CA3E43E" w:rsidR="00761543" w:rsidRDefault="006727EE">
                  <w:pPr>
                    <w:spacing w:after="0" w:line="240" w:lineRule="auto"/>
                  </w:pPr>
                  <w:r>
                    <w:rPr>
                      <w:rFonts w:ascii="Cambria" w:eastAsia="Cambria" w:hAnsi="Cambria"/>
                      <w:color w:val="000000"/>
                      <w:sz w:val="18"/>
                    </w:rPr>
                    <w:t xml:space="preserve">thiophanate </w:t>
                  </w:r>
                  <w:r w:rsidR="00161AAD">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105A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3F28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AEFF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3C96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2D1D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8A88E" w14:textId="77777777" w:rsidR="00761543" w:rsidRDefault="00161AAD">
                  <w:pPr>
                    <w:spacing w:after="0" w:line="240" w:lineRule="auto"/>
                    <w:jc w:val="center"/>
                  </w:pPr>
                  <w:r>
                    <w:rPr>
                      <w:rFonts w:ascii="Cambria" w:eastAsia="Cambria" w:hAnsi="Cambria"/>
                      <w:color w:val="000000"/>
                      <w:sz w:val="18"/>
                    </w:rPr>
                    <w:t>-</w:t>
                  </w:r>
                </w:p>
              </w:tc>
            </w:tr>
            <w:tr w:rsidR="00761543" w14:paraId="3D17091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876F3" w14:textId="77777777" w:rsidR="00761543" w:rsidRDefault="00161AAD">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80C8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5CFD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25BE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D1BC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FF0E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A64BB" w14:textId="77777777" w:rsidR="00761543" w:rsidRDefault="00161AAD">
                  <w:pPr>
                    <w:spacing w:after="0" w:line="240" w:lineRule="auto"/>
                    <w:jc w:val="center"/>
                  </w:pPr>
                  <w:r>
                    <w:rPr>
                      <w:rFonts w:ascii="Cambria" w:eastAsia="Cambria" w:hAnsi="Cambria"/>
                      <w:color w:val="000000"/>
                      <w:sz w:val="18"/>
                    </w:rPr>
                    <w:t>-</w:t>
                  </w:r>
                </w:p>
              </w:tc>
            </w:tr>
            <w:tr w:rsidR="00761543" w14:paraId="284FBB3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38E51" w14:textId="77777777" w:rsidR="00761543" w:rsidRDefault="00161AAD">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79BA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B5AE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AB50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F52A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21E8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A807A" w14:textId="77777777" w:rsidR="00761543" w:rsidRDefault="00161AAD">
                  <w:pPr>
                    <w:spacing w:after="0" w:line="240" w:lineRule="auto"/>
                    <w:jc w:val="center"/>
                  </w:pPr>
                  <w:r>
                    <w:rPr>
                      <w:rFonts w:ascii="Cambria" w:eastAsia="Cambria" w:hAnsi="Cambria"/>
                      <w:color w:val="000000"/>
                      <w:sz w:val="18"/>
                    </w:rPr>
                    <w:t>-</w:t>
                  </w:r>
                </w:p>
              </w:tc>
            </w:tr>
            <w:tr w:rsidR="00761543" w14:paraId="47A480C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CE573" w14:textId="77777777" w:rsidR="00761543" w:rsidRDefault="00161AAD">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B2B6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D7C0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B7EB1" w14:textId="77777777" w:rsidR="00761543" w:rsidRDefault="00161A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832F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78EC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D8E2F" w14:textId="77777777" w:rsidR="00761543" w:rsidRDefault="00161AAD">
                  <w:pPr>
                    <w:spacing w:after="0" w:line="240" w:lineRule="auto"/>
                    <w:jc w:val="center"/>
                  </w:pPr>
                  <w:r>
                    <w:rPr>
                      <w:rFonts w:ascii="Cambria" w:eastAsia="Cambria" w:hAnsi="Cambria"/>
                      <w:color w:val="000000"/>
                      <w:sz w:val="18"/>
                    </w:rPr>
                    <w:t>0</w:t>
                  </w:r>
                </w:p>
              </w:tc>
            </w:tr>
            <w:tr w:rsidR="00761543" w14:paraId="41DC65B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C6A98" w14:textId="77777777" w:rsidR="00761543" w:rsidRDefault="00161AAD">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2141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E1F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26C86" w14:textId="77777777" w:rsidR="00761543" w:rsidRDefault="00161A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9FA5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5B52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328AE" w14:textId="77777777" w:rsidR="00761543" w:rsidRDefault="00161AAD">
                  <w:pPr>
                    <w:spacing w:after="0" w:line="240" w:lineRule="auto"/>
                    <w:jc w:val="center"/>
                  </w:pPr>
                  <w:r>
                    <w:rPr>
                      <w:rFonts w:ascii="Cambria" w:eastAsia="Cambria" w:hAnsi="Cambria"/>
                      <w:color w:val="000000"/>
                      <w:sz w:val="18"/>
                    </w:rPr>
                    <w:t>0</w:t>
                  </w:r>
                </w:p>
              </w:tc>
            </w:tr>
            <w:tr w:rsidR="00761543" w14:paraId="1E94550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5FFE8" w14:textId="77777777" w:rsidR="00761543" w:rsidRDefault="00161AAD">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7417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8734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BA2A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C4A3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826D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7513C" w14:textId="77777777" w:rsidR="00761543" w:rsidRDefault="00161AAD">
                  <w:pPr>
                    <w:spacing w:after="0" w:line="240" w:lineRule="auto"/>
                    <w:jc w:val="center"/>
                  </w:pPr>
                  <w:r>
                    <w:rPr>
                      <w:rFonts w:ascii="Cambria" w:eastAsia="Cambria" w:hAnsi="Cambria"/>
                      <w:color w:val="000000"/>
                      <w:sz w:val="18"/>
                    </w:rPr>
                    <w:t>-</w:t>
                  </w:r>
                </w:p>
              </w:tc>
            </w:tr>
            <w:tr w:rsidR="00761543" w14:paraId="34570CB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F7691" w14:textId="77777777" w:rsidR="00761543" w:rsidRDefault="00161AAD">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5DE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3873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762A9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C706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18DF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109F0" w14:textId="77777777" w:rsidR="00761543" w:rsidRDefault="00161AAD">
                  <w:pPr>
                    <w:spacing w:after="0" w:line="240" w:lineRule="auto"/>
                    <w:jc w:val="center"/>
                  </w:pPr>
                  <w:r>
                    <w:rPr>
                      <w:rFonts w:ascii="Cambria" w:eastAsia="Cambria" w:hAnsi="Cambria"/>
                      <w:color w:val="000000"/>
                      <w:sz w:val="18"/>
                    </w:rPr>
                    <w:t>-</w:t>
                  </w:r>
                </w:p>
              </w:tc>
            </w:tr>
            <w:tr w:rsidR="00761543" w14:paraId="07D817D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06C41" w14:textId="77777777" w:rsidR="00761543" w:rsidRDefault="00161AAD">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5B8E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4489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1C9A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2151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FCBC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96297" w14:textId="77777777" w:rsidR="00761543" w:rsidRDefault="00161AAD">
                  <w:pPr>
                    <w:spacing w:after="0" w:line="240" w:lineRule="auto"/>
                    <w:jc w:val="center"/>
                  </w:pPr>
                  <w:r>
                    <w:rPr>
                      <w:rFonts w:ascii="Cambria" w:eastAsia="Cambria" w:hAnsi="Cambria"/>
                      <w:color w:val="000000"/>
                      <w:sz w:val="18"/>
                    </w:rPr>
                    <w:t>-</w:t>
                  </w:r>
                </w:p>
              </w:tc>
            </w:tr>
            <w:tr w:rsidR="00761543" w14:paraId="6D888BB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77CE8" w14:textId="77777777" w:rsidR="00761543" w:rsidRDefault="00161AAD">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F960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BDB9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B42784"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CCFD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F341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F2CDA" w14:textId="77777777" w:rsidR="00761543" w:rsidRDefault="00161AAD">
                  <w:pPr>
                    <w:spacing w:after="0" w:line="240" w:lineRule="auto"/>
                    <w:jc w:val="center"/>
                  </w:pPr>
                  <w:r>
                    <w:rPr>
                      <w:rFonts w:ascii="Cambria" w:eastAsia="Cambria" w:hAnsi="Cambria"/>
                      <w:color w:val="000000"/>
                      <w:sz w:val="18"/>
                    </w:rPr>
                    <w:t>0</w:t>
                  </w:r>
                </w:p>
              </w:tc>
            </w:tr>
            <w:tr w:rsidR="00761543" w14:paraId="07E0803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61573" w14:textId="77777777" w:rsidR="00761543" w:rsidRDefault="00161AAD">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1A86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575A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EFDB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7B62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41F9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C6522" w14:textId="77777777" w:rsidR="00761543" w:rsidRDefault="00161AAD">
                  <w:pPr>
                    <w:spacing w:after="0" w:line="240" w:lineRule="auto"/>
                    <w:jc w:val="center"/>
                  </w:pPr>
                  <w:r>
                    <w:rPr>
                      <w:rFonts w:ascii="Cambria" w:eastAsia="Cambria" w:hAnsi="Cambria"/>
                      <w:color w:val="000000"/>
                      <w:sz w:val="18"/>
                    </w:rPr>
                    <w:t>-</w:t>
                  </w:r>
                </w:p>
              </w:tc>
            </w:tr>
            <w:tr w:rsidR="00761543" w14:paraId="3E40C543"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1E469C9" w14:textId="77777777" w:rsidR="00761543" w:rsidRDefault="00161AAD">
                  <w:pPr>
                    <w:spacing w:after="0" w:line="240" w:lineRule="auto"/>
                  </w:pPr>
                  <w:r>
                    <w:rPr>
                      <w:noProof/>
                    </w:rPr>
                    <w:drawing>
                      <wp:inline distT="0" distB="0" distL="0" distR="0" wp14:anchorId="5C35F34C" wp14:editId="1CC399F5">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2BB366F" w14:textId="77777777" w:rsidR="00761543" w:rsidRDefault="00161AAD">
                  <w:pPr>
                    <w:spacing w:after="0" w:line="240" w:lineRule="auto"/>
                  </w:pPr>
                  <w:r>
                    <w:rPr>
                      <w:noProof/>
                    </w:rPr>
                    <w:drawing>
                      <wp:inline distT="0" distB="0" distL="0" distR="0" wp14:anchorId="16F5FC56" wp14:editId="75DE28C9">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324282D" w14:textId="77777777" w:rsidR="00761543" w:rsidRDefault="00161AAD">
                  <w:pPr>
                    <w:spacing w:after="0" w:line="240" w:lineRule="auto"/>
                  </w:pPr>
                  <w:r>
                    <w:rPr>
                      <w:noProof/>
                    </w:rPr>
                    <w:drawing>
                      <wp:inline distT="0" distB="0" distL="0" distR="0" wp14:anchorId="66CF940A" wp14:editId="446F2890">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D2616BF" w14:textId="77777777" w:rsidR="00761543" w:rsidRDefault="00161AAD">
                  <w:pPr>
                    <w:spacing w:after="0" w:line="240" w:lineRule="auto"/>
                  </w:pPr>
                  <w:r>
                    <w:rPr>
                      <w:noProof/>
                    </w:rPr>
                    <w:drawing>
                      <wp:inline distT="0" distB="0" distL="0" distR="0" wp14:anchorId="7773E97C" wp14:editId="34D13DB2">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9437367" w14:textId="77777777" w:rsidR="00761543" w:rsidRDefault="00161AAD">
                  <w:pPr>
                    <w:spacing w:after="0" w:line="240" w:lineRule="auto"/>
                  </w:pPr>
                  <w:r>
                    <w:rPr>
                      <w:noProof/>
                    </w:rPr>
                    <w:drawing>
                      <wp:inline distT="0" distB="0" distL="0" distR="0" wp14:anchorId="5A38B50C" wp14:editId="4C866FF7">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BAF2457" w14:textId="77777777" w:rsidR="00761543" w:rsidRDefault="00161AAD">
                  <w:pPr>
                    <w:spacing w:after="0" w:line="240" w:lineRule="auto"/>
                  </w:pPr>
                  <w:r>
                    <w:rPr>
                      <w:noProof/>
                    </w:rPr>
                    <w:drawing>
                      <wp:inline distT="0" distB="0" distL="0" distR="0" wp14:anchorId="5C823211" wp14:editId="09C7A021">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911E310" w14:textId="77777777" w:rsidR="00761543" w:rsidRDefault="00161AAD">
                  <w:pPr>
                    <w:spacing w:after="0" w:line="240" w:lineRule="auto"/>
                  </w:pPr>
                  <w:r>
                    <w:rPr>
                      <w:noProof/>
                    </w:rPr>
                    <w:drawing>
                      <wp:inline distT="0" distB="0" distL="0" distR="0" wp14:anchorId="4A56BF52" wp14:editId="7CF68281">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0CCBEFE1"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55DC7D45" w14:textId="77777777" w:rsidR="00761543" w:rsidRDefault="00161AAD">
                  <w:pPr>
                    <w:spacing w:after="0" w:line="240" w:lineRule="auto"/>
                  </w:pPr>
                  <w:r>
                    <w:rPr>
                      <w:rFonts w:ascii="Calibri" w:eastAsia="Calibri" w:hAnsi="Calibri"/>
                      <w:b/>
                      <w:color w:val="000000"/>
                      <w:sz w:val="24"/>
                    </w:rPr>
                    <w:t>Table 4: HERBICIDES</w:t>
                  </w:r>
                </w:p>
              </w:tc>
            </w:tr>
            <w:tr w:rsidR="00761543" w14:paraId="2CDD54A7"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BE3886"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8B1F7B"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43915E"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2C9B43"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4D4A8F"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32151C"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609FC1" w14:textId="77777777" w:rsidR="00761543" w:rsidRDefault="00161AAD">
                  <w:pPr>
                    <w:spacing w:after="0" w:line="240" w:lineRule="auto"/>
                    <w:jc w:val="center"/>
                  </w:pPr>
                  <w:r>
                    <w:rPr>
                      <w:rFonts w:ascii="Cambria" w:eastAsia="Cambria" w:hAnsi="Cambria"/>
                      <w:b/>
                      <w:color w:val="000000"/>
                      <w:sz w:val="18"/>
                    </w:rPr>
                    <w:t>&gt;MRL</w:t>
                  </w:r>
                </w:p>
              </w:tc>
            </w:tr>
            <w:tr w:rsidR="00761543" w14:paraId="4C7536F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56495" w14:textId="77777777" w:rsidR="00761543" w:rsidRDefault="00161AAD">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080C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8DAD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01257"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C823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BBC4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23918" w14:textId="77777777" w:rsidR="00761543" w:rsidRDefault="00161AAD">
                  <w:pPr>
                    <w:spacing w:after="0" w:line="240" w:lineRule="auto"/>
                    <w:jc w:val="center"/>
                  </w:pPr>
                  <w:r>
                    <w:rPr>
                      <w:rFonts w:ascii="Cambria" w:eastAsia="Cambria" w:hAnsi="Cambria"/>
                      <w:color w:val="000000"/>
                      <w:sz w:val="18"/>
                    </w:rPr>
                    <w:t>0</w:t>
                  </w:r>
                </w:p>
              </w:tc>
            </w:tr>
            <w:tr w:rsidR="00761543" w14:paraId="099137B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B8FFB" w14:textId="77777777" w:rsidR="00761543" w:rsidRDefault="00161AAD">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F64A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4432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17175"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A6F1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5B50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EB34B" w14:textId="77777777" w:rsidR="00761543" w:rsidRDefault="00161AAD">
                  <w:pPr>
                    <w:spacing w:after="0" w:line="240" w:lineRule="auto"/>
                    <w:jc w:val="center"/>
                  </w:pPr>
                  <w:r>
                    <w:rPr>
                      <w:rFonts w:ascii="Cambria" w:eastAsia="Cambria" w:hAnsi="Cambria"/>
                      <w:color w:val="000000"/>
                      <w:sz w:val="18"/>
                    </w:rPr>
                    <w:t>0</w:t>
                  </w:r>
                </w:p>
              </w:tc>
            </w:tr>
            <w:tr w:rsidR="00761543" w14:paraId="0F723F1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31770" w14:textId="77777777" w:rsidR="00761543" w:rsidRDefault="00161AAD">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6E0C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9276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8870DC"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E596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78D3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172E9" w14:textId="77777777" w:rsidR="00761543" w:rsidRDefault="00161AAD">
                  <w:pPr>
                    <w:spacing w:after="0" w:line="240" w:lineRule="auto"/>
                    <w:jc w:val="center"/>
                  </w:pPr>
                  <w:r>
                    <w:rPr>
                      <w:rFonts w:ascii="Cambria" w:eastAsia="Cambria" w:hAnsi="Cambria"/>
                      <w:color w:val="000000"/>
                      <w:sz w:val="18"/>
                    </w:rPr>
                    <w:t>0</w:t>
                  </w:r>
                </w:p>
              </w:tc>
            </w:tr>
            <w:tr w:rsidR="00761543" w14:paraId="56FF964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C4003" w14:textId="77777777" w:rsidR="00761543" w:rsidRDefault="00161AAD">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06BF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A910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3AEA0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FD2C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5C86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6D6EA" w14:textId="77777777" w:rsidR="00761543" w:rsidRDefault="00161AAD">
                  <w:pPr>
                    <w:spacing w:after="0" w:line="240" w:lineRule="auto"/>
                    <w:jc w:val="center"/>
                  </w:pPr>
                  <w:r>
                    <w:rPr>
                      <w:rFonts w:ascii="Cambria" w:eastAsia="Cambria" w:hAnsi="Cambria"/>
                      <w:color w:val="000000"/>
                      <w:sz w:val="18"/>
                    </w:rPr>
                    <w:t>-</w:t>
                  </w:r>
                </w:p>
              </w:tc>
            </w:tr>
            <w:tr w:rsidR="00761543" w14:paraId="2DD0385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49595" w14:textId="77777777" w:rsidR="00761543" w:rsidRDefault="00161AAD">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B37A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359F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50019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A176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FEB7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9C890" w14:textId="77777777" w:rsidR="00761543" w:rsidRDefault="00161AAD">
                  <w:pPr>
                    <w:spacing w:after="0" w:line="240" w:lineRule="auto"/>
                    <w:jc w:val="center"/>
                  </w:pPr>
                  <w:r>
                    <w:rPr>
                      <w:rFonts w:ascii="Cambria" w:eastAsia="Cambria" w:hAnsi="Cambria"/>
                      <w:color w:val="000000"/>
                      <w:sz w:val="18"/>
                    </w:rPr>
                    <w:t>-</w:t>
                  </w:r>
                </w:p>
              </w:tc>
            </w:tr>
            <w:tr w:rsidR="00761543" w14:paraId="6DB19BA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D6CF2" w14:textId="77777777" w:rsidR="00761543" w:rsidRDefault="00161AAD">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93A8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668B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4C060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F1FD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46B6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8CCB2" w14:textId="77777777" w:rsidR="00761543" w:rsidRDefault="00161AAD">
                  <w:pPr>
                    <w:spacing w:after="0" w:line="240" w:lineRule="auto"/>
                    <w:jc w:val="center"/>
                  </w:pPr>
                  <w:r>
                    <w:rPr>
                      <w:rFonts w:ascii="Cambria" w:eastAsia="Cambria" w:hAnsi="Cambria"/>
                      <w:color w:val="000000"/>
                      <w:sz w:val="18"/>
                    </w:rPr>
                    <w:t>-</w:t>
                  </w:r>
                </w:p>
              </w:tc>
            </w:tr>
            <w:tr w:rsidR="00761543" w14:paraId="3BC6E01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E6C4E" w14:textId="77777777" w:rsidR="00761543" w:rsidRDefault="00161AAD">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DBD2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F8D8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5BC5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6AA2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A402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C1BE5" w14:textId="77777777" w:rsidR="00761543" w:rsidRDefault="00161AAD">
                  <w:pPr>
                    <w:spacing w:after="0" w:line="240" w:lineRule="auto"/>
                    <w:jc w:val="center"/>
                  </w:pPr>
                  <w:r>
                    <w:rPr>
                      <w:rFonts w:ascii="Cambria" w:eastAsia="Cambria" w:hAnsi="Cambria"/>
                      <w:color w:val="000000"/>
                      <w:sz w:val="18"/>
                    </w:rPr>
                    <w:t>-</w:t>
                  </w:r>
                </w:p>
              </w:tc>
            </w:tr>
            <w:tr w:rsidR="00761543" w14:paraId="63AA7D9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04353" w14:textId="77777777" w:rsidR="00761543" w:rsidRDefault="00161AAD">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3A6F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9F79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C918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8E0D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71D7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1DA8E" w14:textId="77777777" w:rsidR="00761543" w:rsidRDefault="00161AAD">
                  <w:pPr>
                    <w:spacing w:after="0" w:line="240" w:lineRule="auto"/>
                    <w:jc w:val="center"/>
                  </w:pPr>
                  <w:r>
                    <w:rPr>
                      <w:rFonts w:ascii="Cambria" w:eastAsia="Cambria" w:hAnsi="Cambria"/>
                      <w:color w:val="000000"/>
                      <w:sz w:val="18"/>
                    </w:rPr>
                    <w:t>-</w:t>
                  </w:r>
                </w:p>
              </w:tc>
            </w:tr>
            <w:tr w:rsidR="00761543" w14:paraId="1F2557E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1A59C" w14:textId="77777777" w:rsidR="00761543" w:rsidRDefault="00161AAD">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B26A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63AA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658AD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C0FF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DDAB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D543C" w14:textId="77777777" w:rsidR="00761543" w:rsidRDefault="00161AAD">
                  <w:pPr>
                    <w:spacing w:after="0" w:line="240" w:lineRule="auto"/>
                    <w:jc w:val="center"/>
                  </w:pPr>
                  <w:r>
                    <w:rPr>
                      <w:rFonts w:ascii="Cambria" w:eastAsia="Cambria" w:hAnsi="Cambria"/>
                      <w:color w:val="000000"/>
                      <w:sz w:val="18"/>
                    </w:rPr>
                    <w:t>-</w:t>
                  </w:r>
                </w:p>
              </w:tc>
            </w:tr>
            <w:tr w:rsidR="00761543" w14:paraId="28C74EF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9945A" w14:textId="77777777" w:rsidR="00761543" w:rsidRDefault="00161AAD">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D285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0B3B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2B8331"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4D77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B33A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90FFE" w14:textId="77777777" w:rsidR="00761543" w:rsidRDefault="00161AAD">
                  <w:pPr>
                    <w:spacing w:after="0" w:line="240" w:lineRule="auto"/>
                    <w:jc w:val="center"/>
                  </w:pPr>
                  <w:r>
                    <w:rPr>
                      <w:rFonts w:ascii="Cambria" w:eastAsia="Cambria" w:hAnsi="Cambria"/>
                      <w:color w:val="000000"/>
                      <w:sz w:val="18"/>
                    </w:rPr>
                    <w:t>0</w:t>
                  </w:r>
                </w:p>
              </w:tc>
            </w:tr>
            <w:tr w:rsidR="00761543" w14:paraId="28EBD71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ABA7" w14:textId="77777777" w:rsidR="00761543" w:rsidRDefault="00161AAD">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E44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07ED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F0923"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E4BAF"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A511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63068" w14:textId="77777777" w:rsidR="00761543" w:rsidRDefault="00161AAD">
                  <w:pPr>
                    <w:spacing w:after="0" w:line="240" w:lineRule="auto"/>
                    <w:jc w:val="center"/>
                  </w:pPr>
                  <w:r>
                    <w:rPr>
                      <w:rFonts w:ascii="Cambria" w:eastAsia="Cambria" w:hAnsi="Cambria"/>
                      <w:color w:val="000000"/>
                      <w:sz w:val="18"/>
                    </w:rPr>
                    <w:t>0</w:t>
                  </w:r>
                </w:p>
              </w:tc>
            </w:tr>
            <w:tr w:rsidR="00761543" w14:paraId="240054B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6F72C" w14:textId="77777777" w:rsidR="00761543" w:rsidRDefault="00161AAD">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55C2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E1AA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A1D063"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43DA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D374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DBCC9" w14:textId="77777777" w:rsidR="00761543" w:rsidRDefault="00161AAD">
                  <w:pPr>
                    <w:spacing w:after="0" w:line="240" w:lineRule="auto"/>
                    <w:jc w:val="center"/>
                  </w:pPr>
                  <w:r>
                    <w:rPr>
                      <w:rFonts w:ascii="Cambria" w:eastAsia="Cambria" w:hAnsi="Cambria"/>
                      <w:color w:val="000000"/>
                      <w:sz w:val="18"/>
                    </w:rPr>
                    <w:t>0</w:t>
                  </w:r>
                </w:p>
              </w:tc>
            </w:tr>
            <w:tr w:rsidR="00761543" w14:paraId="0DBA170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FE22D" w14:textId="4CCAA44B" w:rsidR="00761543" w:rsidRDefault="006727EE">
                  <w:pPr>
                    <w:spacing w:after="0" w:line="240" w:lineRule="auto"/>
                  </w:pPr>
                  <w:r>
                    <w:rPr>
                      <w:rFonts w:ascii="Cambria" w:eastAsia="Cambria" w:hAnsi="Cambria"/>
                      <w:color w:val="000000"/>
                      <w:sz w:val="18"/>
                    </w:rPr>
                    <w:t xml:space="preserve">atrazine </w:t>
                  </w:r>
                  <w:r w:rsidR="00161AAD">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4BA6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0DEE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F3648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4ACD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7A27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0EB27" w14:textId="77777777" w:rsidR="00761543" w:rsidRDefault="00161AAD">
                  <w:pPr>
                    <w:spacing w:after="0" w:line="240" w:lineRule="auto"/>
                    <w:jc w:val="center"/>
                  </w:pPr>
                  <w:r>
                    <w:rPr>
                      <w:rFonts w:ascii="Cambria" w:eastAsia="Cambria" w:hAnsi="Cambria"/>
                      <w:color w:val="000000"/>
                      <w:sz w:val="18"/>
                    </w:rPr>
                    <w:t>-</w:t>
                  </w:r>
                </w:p>
              </w:tc>
            </w:tr>
            <w:tr w:rsidR="00761543" w14:paraId="5322F68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1410E" w14:textId="62FE7F46" w:rsidR="00761543" w:rsidRDefault="006727EE">
                  <w:pPr>
                    <w:spacing w:after="0" w:line="240" w:lineRule="auto"/>
                  </w:pPr>
                  <w:r>
                    <w:rPr>
                      <w:rFonts w:ascii="Cambria" w:eastAsia="Cambria" w:hAnsi="Cambria"/>
                      <w:color w:val="000000"/>
                      <w:sz w:val="18"/>
                    </w:rPr>
                    <w:t xml:space="preserve">atrazine </w:t>
                  </w:r>
                  <w:r w:rsidR="00161AAD">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978B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830D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74CD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C145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65DC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3A6B" w14:textId="77777777" w:rsidR="00761543" w:rsidRDefault="00161AAD">
                  <w:pPr>
                    <w:spacing w:after="0" w:line="240" w:lineRule="auto"/>
                    <w:jc w:val="center"/>
                  </w:pPr>
                  <w:r>
                    <w:rPr>
                      <w:rFonts w:ascii="Cambria" w:eastAsia="Cambria" w:hAnsi="Cambria"/>
                      <w:color w:val="000000"/>
                      <w:sz w:val="18"/>
                    </w:rPr>
                    <w:t>-</w:t>
                  </w:r>
                </w:p>
              </w:tc>
            </w:tr>
            <w:tr w:rsidR="00761543" w14:paraId="63E208F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B8AF" w14:textId="77777777" w:rsidR="00761543" w:rsidRDefault="00161AAD">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4FB2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3B81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2A620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ED92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D21E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B77DD" w14:textId="77777777" w:rsidR="00761543" w:rsidRDefault="00161AAD">
                  <w:pPr>
                    <w:spacing w:after="0" w:line="240" w:lineRule="auto"/>
                    <w:jc w:val="center"/>
                  </w:pPr>
                  <w:r>
                    <w:rPr>
                      <w:rFonts w:ascii="Cambria" w:eastAsia="Cambria" w:hAnsi="Cambria"/>
                      <w:color w:val="000000"/>
                      <w:sz w:val="18"/>
                    </w:rPr>
                    <w:t>-</w:t>
                  </w:r>
                </w:p>
              </w:tc>
            </w:tr>
            <w:tr w:rsidR="00761543" w14:paraId="31961F4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DCD1B" w14:textId="77777777" w:rsidR="00761543" w:rsidRDefault="00161AAD">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2708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4D93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DE06D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8901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C881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E9E92" w14:textId="77777777" w:rsidR="00761543" w:rsidRDefault="00161AAD">
                  <w:pPr>
                    <w:spacing w:after="0" w:line="240" w:lineRule="auto"/>
                    <w:jc w:val="center"/>
                  </w:pPr>
                  <w:r>
                    <w:rPr>
                      <w:rFonts w:ascii="Cambria" w:eastAsia="Cambria" w:hAnsi="Cambria"/>
                      <w:color w:val="000000"/>
                      <w:sz w:val="18"/>
                    </w:rPr>
                    <w:t>-</w:t>
                  </w:r>
                </w:p>
              </w:tc>
            </w:tr>
            <w:tr w:rsidR="00761543" w14:paraId="00BA97C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BCC20" w14:textId="77777777" w:rsidR="00761543" w:rsidRDefault="00161AAD">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2CAD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13B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E02B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B043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D94B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FD993" w14:textId="77777777" w:rsidR="00761543" w:rsidRDefault="00161AAD">
                  <w:pPr>
                    <w:spacing w:after="0" w:line="240" w:lineRule="auto"/>
                    <w:jc w:val="center"/>
                  </w:pPr>
                  <w:r>
                    <w:rPr>
                      <w:rFonts w:ascii="Cambria" w:eastAsia="Cambria" w:hAnsi="Cambria"/>
                      <w:color w:val="000000"/>
                      <w:sz w:val="18"/>
                    </w:rPr>
                    <w:t>-</w:t>
                  </w:r>
                </w:p>
              </w:tc>
            </w:tr>
            <w:tr w:rsidR="00761543" w14:paraId="2E26F8F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C4ED6" w14:textId="77777777" w:rsidR="00761543" w:rsidRDefault="00161AAD">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9270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BF71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329D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7DF1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6369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A2D42" w14:textId="77777777" w:rsidR="00761543" w:rsidRDefault="00161AAD">
                  <w:pPr>
                    <w:spacing w:after="0" w:line="240" w:lineRule="auto"/>
                    <w:jc w:val="center"/>
                  </w:pPr>
                  <w:r>
                    <w:rPr>
                      <w:rFonts w:ascii="Cambria" w:eastAsia="Cambria" w:hAnsi="Cambria"/>
                      <w:color w:val="000000"/>
                      <w:sz w:val="18"/>
                    </w:rPr>
                    <w:t>-</w:t>
                  </w:r>
                </w:p>
              </w:tc>
            </w:tr>
            <w:tr w:rsidR="00761543" w14:paraId="4D1C327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B1512" w14:textId="77777777" w:rsidR="00761543" w:rsidRDefault="00161AAD">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4237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244F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D3178"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F8BB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0552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0B427" w14:textId="77777777" w:rsidR="00761543" w:rsidRDefault="00161AAD">
                  <w:pPr>
                    <w:spacing w:after="0" w:line="240" w:lineRule="auto"/>
                    <w:jc w:val="center"/>
                  </w:pPr>
                  <w:r>
                    <w:rPr>
                      <w:rFonts w:ascii="Cambria" w:eastAsia="Cambria" w:hAnsi="Cambria"/>
                      <w:color w:val="000000"/>
                      <w:sz w:val="18"/>
                    </w:rPr>
                    <w:t>0</w:t>
                  </w:r>
                </w:p>
              </w:tc>
            </w:tr>
            <w:tr w:rsidR="00761543" w14:paraId="2DDD66D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96B41" w14:textId="77777777" w:rsidR="00761543" w:rsidRDefault="00161AAD">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47CE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846B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CC48D"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D1D4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A092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D485A" w14:textId="77777777" w:rsidR="00761543" w:rsidRDefault="00161AAD">
                  <w:pPr>
                    <w:spacing w:after="0" w:line="240" w:lineRule="auto"/>
                    <w:jc w:val="center"/>
                  </w:pPr>
                  <w:r>
                    <w:rPr>
                      <w:rFonts w:ascii="Cambria" w:eastAsia="Cambria" w:hAnsi="Cambria"/>
                      <w:color w:val="000000"/>
                      <w:sz w:val="18"/>
                    </w:rPr>
                    <w:t>0</w:t>
                  </w:r>
                </w:p>
              </w:tc>
            </w:tr>
            <w:tr w:rsidR="00761543" w14:paraId="1CA3029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FC84F" w14:textId="77777777" w:rsidR="00761543" w:rsidRDefault="00161AAD">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455F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3BC3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7E2F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A1F7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662C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7ABB4" w14:textId="77777777" w:rsidR="00761543" w:rsidRDefault="00161AAD">
                  <w:pPr>
                    <w:spacing w:after="0" w:line="240" w:lineRule="auto"/>
                    <w:jc w:val="center"/>
                  </w:pPr>
                  <w:r>
                    <w:rPr>
                      <w:rFonts w:ascii="Cambria" w:eastAsia="Cambria" w:hAnsi="Cambria"/>
                      <w:color w:val="000000"/>
                      <w:sz w:val="18"/>
                    </w:rPr>
                    <w:t>-</w:t>
                  </w:r>
                </w:p>
              </w:tc>
            </w:tr>
            <w:tr w:rsidR="00761543" w14:paraId="5295406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636FD" w14:textId="77777777" w:rsidR="00761543" w:rsidRDefault="00161AAD">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8583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DC4D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58483"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95A9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5849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C42A2" w14:textId="77777777" w:rsidR="00761543" w:rsidRDefault="00161AAD">
                  <w:pPr>
                    <w:spacing w:after="0" w:line="240" w:lineRule="auto"/>
                    <w:jc w:val="center"/>
                  </w:pPr>
                  <w:r>
                    <w:rPr>
                      <w:rFonts w:ascii="Cambria" w:eastAsia="Cambria" w:hAnsi="Cambria"/>
                      <w:color w:val="000000"/>
                      <w:sz w:val="18"/>
                    </w:rPr>
                    <w:t>0</w:t>
                  </w:r>
                </w:p>
              </w:tc>
            </w:tr>
            <w:tr w:rsidR="00761543" w14:paraId="5785C3E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3A912" w14:textId="77777777" w:rsidR="00761543" w:rsidRDefault="00161AAD">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9FD9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272D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C1B3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CCB8C"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9870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E418E" w14:textId="77777777" w:rsidR="00761543" w:rsidRDefault="00161AAD">
                  <w:pPr>
                    <w:spacing w:after="0" w:line="240" w:lineRule="auto"/>
                    <w:jc w:val="center"/>
                  </w:pPr>
                  <w:r>
                    <w:rPr>
                      <w:rFonts w:ascii="Cambria" w:eastAsia="Cambria" w:hAnsi="Cambria"/>
                      <w:color w:val="000000"/>
                      <w:sz w:val="18"/>
                    </w:rPr>
                    <w:t>-</w:t>
                  </w:r>
                </w:p>
              </w:tc>
            </w:tr>
            <w:tr w:rsidR="00761543" w14:paraId="31D6DD9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903D4" w14:textId="77777777" w:rsidR="00761543" w:rsidRDefault="00161AAD">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4BB7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8FA8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00AB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73FF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D660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10EEF" w14:textId="77777777" w:rsidR="00761543" w:rsidRDefault="00161AAD">
                  <w:pPr>
                    <w:spacing w:after="0" w:line="240" w:lineRule="auto"/>
                    <w:jc w:val="center"/>
                  </w:pPr>
                  <w:r>
                    <w:rPr>
                      <w:rFonts w:ascii="Cambria" w:eastAsia="Cambria" w:hAnsi="Cambria"/>
                      <w:color w:val="000000"/>
                      <w:sz w:val="18"/>
                    </w:rPr>
                    <w:t>-</w:t>
                  </w:r>
                </w:p>
              </w:tc>
            </w:tr>
            <w:tr w:rsidR="00761543" w14:paraId="45D8BD2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F9983" w14:textId="77777777" w:rsidR="00761543" w:rsidRDefault="00161AAD">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0FE2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2BD3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F0BBEC"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60C4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1B478"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2DBE" w14:textId="77777777" w:rsidR="00761543" w:rsidRDefault="00161AAD">
                  <w:pPr>
                    <w:spacing w:after="0" w:line="240" w:lineRule="auto"/>
                    <w:jc w:val="center"/>
                  </w:pPr>
                  <w:r>
                    <w:rPr>
                      <w:rFonts w:ascii="Cambria" w:eastAsia="Cambria" w:hAnsi="Cambria"/>
                      <w:color w:val="000000"/>
                      <w:sz w:val="18"/>
                    </w:rPr>
                    <w:t>0</w:t>
                  </w:r>
                </w:p>
              </w:tc>
            </w:tr>
            <w:tr w:rsidR="00761543" w14:paraId="2F62515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E113C" w14:textId="77777777" w:rsidR="00761543" w:rsidRDefault="00161AAD">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7F2E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D718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397FC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76AB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4A6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0E306" w14:textId="77777777" w:rsidR="00761543" w:rsidRDefault="00161AAD">
                  <w:pPr>
                    <w:spacing w:after="0" w:line="240" w:lineRule="auto"/>
                    <w:jc w:val="center"/>
                  </w:pPr>
                  <w:r>
                    <w:rPr>
                      <w:rFonts w:ascii="Cambria" w:eastAsia="Cambria" w:hAnsi="Cambria"/>
                      <w:color w:val="000000"/>
                      <w:sz w:val="18"/>
                    </w:rPr>
                    <w:t>-</w:t>
                  </w:r>
                </w:p>
              </w:tc>
            </w:tr>
            <w:tr w:rsidR="00761543" w14:paraId="5277038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67F3E" w14:textId="77777777" w:rsidR="00761543" w:rsidRDefault="00161AAD">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C602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201A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627B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DFB8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773C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0D422" w14:textId="77777777" w:rsidR="00761543" w:rsidRDefault="00161AAD">
                  <w:pPr>
                    <w:spacing w:after="0" w:line="240" w:lineRule="auto"/>
                    <w:jc w:val="center"/>
                  </w:pPr>
                  <w:r>
                    <w:rPr>
                      <w:rFonts w:ascii="Cambria" w:eastAsia="Cambria" w:hAnsi="Cambria"/>
                      <w:color w:val="000000"/>
                      <w:sz w:val="18"/>
                    </w:rPr>
                    <w:t>-</w:t>
                  </w:r>
                </w:p>
              </w:tc>
            </w:tr>
            <w:tr w:rsidR="00761543" w14:paraId="2135B94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F3074" w14:textId="77777777" w:rsidR="00761543" w:rsidRDefault="00161AAD">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2A6E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916A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F6C36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261B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B7E8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1BABC" w14:textId="77777777" w:rsidR="00761543" w:rsidRDefault="00161AAD">
                  <w:pPr>
                    <w:spacing w:after="0" w:line="240" w:lineRule="auto"/>
                    <w:jc w:val="center"/>
                  </w:pPr>
                  <w:r>
                    <w:rPr>
                      <w:rFonts w:ascii="Cambria" w:eastAsia="Cambria" w:hAnsi="Cambria"/>
                      <w:color w:val="000000"/>
                      <w:sz w:val="18"/>
                    </w:rPr>
                    <w:t>-</w:t>
                  </w:r>
                </w:p>
              </w:tc>
            </w:tr>
            <w:tr w:rsidR="00761543" w14:paraId="05BC6A0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0CF4D" w14:textId="77777777" w:rsidR="00761543" w:rsidRDefault="00161AAD">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D8AE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66FC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2BC19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DDD6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45AD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DC571" w14:textId="77777777" w:rsidR="00761543" w:rsidRDefault="00161AAD">
                  <w:pPr>
                    <w:spacing w:after="0" w:line="240" w:lineRule="auto"/>
                    <w:jc w:val="center"/>
                  </w:pPr>
                  <w:r>
                    <w:rPr>
                      <w:rFonts w:ascii="Cambria" w:eastAsia="Cambria" w:hAnsi="Cambria"/>
                      <w:color w:val="000000"/>
                      <w:sz w:val="18"/>
                    </w:rPr>
                    <w:t>-</w:t>
                  </w:r>
                </w:p>
              </w:tc>
            </w:tr>
            <w:tr w:rsidR="00761543" w14:paraId="47A0AB5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B55B2" w14:textId="77777777" w:rsidR="00761543" w:rsidRDefault="00161AAD">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3636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878A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94E2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8CDF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270B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B2393" w14:textId="77777777" w:rsidR="00761543" w:rsidRDefault="00161AAD">
                  <w:pPr>
                    <w:spacing w:after="0" w:line="240" w:lineRule="auto"/>
                    <w:jc w:val="center"/>
                  </w:pPr>
                  <w:r>
                    <w:rPr>
                      <w:rFonts w:ascii="Cambria" w:eastAsia="Cambria" w:hAnsi="Cambria"/>
                      <w:color w:val="000000"/>
                      <w:sz w:val="18"/>
                    </w:rPr>
                    <w:t>-</w:t>
                  </w:r>
                </w:p>
              </w:tc>
            </w:tr>
            <w:tr w:rsidR="00761543" w14:paraId="5581998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A535D" w14:textId="77777777" w:rsidR="00761543" w:rsidRDefault="00161AAD">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D156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B5C7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6728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5961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AD3E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03AEF" w14:textId="77777777" w:rsidR="00761543" w:rsidRDefault="00161AAD">
                  <w:pPr>
                    <w:spacing w:after="0" w:line="240" w:lineRule="auto"/>
                    <w:jc w:val="center"/>
                  </w:pPr>
                  <w:r>
                    <w:rPr>
                      <w:rFonts w:ascii="Cambria" w:eastAsia="Cambria" w:hAnsi="Cambria"/>
                      <w:color w:val="000000"/>
                      <w:sz w:val="18"/>
                    </w:rPr>
                    <w:t>-</w:t>
                  </w:r>
                </w:p>
              </w:tc>
            </w:tr>
            <w:tr w:rsidR="00761543" w14:paraId="36BADC3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B7415" w14:textId="77777777" w:rsidR="00761543" w:rsidRDefault="00161AAD">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131A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9CBD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BD2B6D"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7E34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68C6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5506A" w14:textId="77777777" w:rsidR="00761543" w:rsidRDefault="00161AAD">
                  <w:pPr>
                    <w:spacing w:after="0" w:line="240" w:lineRule="auto"/>
                    <w:jc w:val="center"/>
                  </w:pPr>
                  <w:r>
                    <w:rPr>
                      <w:rFonts w:ascii="Cambria" w:eastAsia="Cambria" w:hAnsi="Cambria"/>
                      <w:color w:val="000000"/>
                      <w:sz w:val="18"/>
                    </w:rPr>
                    <w:t>0</w:t>
                  </w:r>
                </w:p>
              </w:tc>
            </w:tr>
            <w:tr w:rsidR="00761543" w14:paraId="3FDF5A7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FA8AA" w14:textId="0B45E0B2" w:rsidR="00761543" w:rsidRDefault="006727EE">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6447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C963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2B9CC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ABEE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BB09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5B90" w14:textId="77777777" w:rsidR="00761543" w:rsidRDefault="00161AAD">
                  <w:pPr>
                    <w:spacing w:after="0" w:line="240" w:lineRule="auto"/>
                    <w:jc w:val="center"/>
                  </w:pPr>
                  <w:r>
                    <w:rPr>
                      <w:rFonts w:ascii="Cambria" w:eastAsia="Cambria" w:hAnsi="Cambria"/>
                      <w:color w:val="000000"/>
                      <w:sz w:val="18"/>
                    </w:rPr>
                    <w:t>-</w:t>
                  </w:r>
                </w:p>
              </w:tc>
            </w:tr>
            <w:tr w:rsidR="00761543" w14:paraId="6789625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E2EB7" w14:textId="77777777" w:rsidR="00761543" w:rsidRDefault="00161AAD">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3181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117A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46870"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7483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A09F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C69F3" w14:textId="77777777" w:rsidR="00761543" w:rsidRDefault="00161AAD">
                  <w:pPr>
                    <w:spacing w:after="0" w:line="240" w:lineRule="auto"/>
                    <w:jc w:val="center"/>
                  </w:pPr>
                  <w:r>
                    <w:rPr>
                      <w:rFonts w:ascii="Cambria" w:eastAsia="Cambria" w:hAnsi="Cambria"/>
                      <w:color w:val="000000"/>
                      <w:sz w:val="18"/>
                    </w:rPr>
                    <w:t>0</w:t>
                  </w:r>
                </w:p>
              </w:tc>
            </w:tr>
            <w:tr w:rsidR="00761543" w14:paraId="2CCD1F7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F653D" w14:textId="77777777" w:rsidR="00761543" w:rsidRDefault="00161AAD">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B900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23A1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B1F08"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242D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BBA4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07A5" w14:textId="77777777" w:rsidR="00761543" w:rsidRDefault="00161AAD">
                  <w:pPr>
                    <w:spacing w:after="0" w:line="240" w:lineRule="auto"/>
                    <w:jc w:val="center"/>
                  </w:pPr>
                  <w:r>
                    <w:rPr>
                      <w:rFonts w:ascii="Cambria" w:eastAsia="Cambria" w:hAnsi="Cambria"/>
                      <w:color w:val="000000"/>
                      <w:sz w:val="18"/>
                    </w:rPr>
                    <w:t>0</w:t>
                  </w:r>
                </w:p>
              </w:tc>
            </w:tr>
            <w:tr w:rsidR="00761543" w14:paraId="62165E4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C8F2A" w14:textId="77777777" w:rsidR="00761543" w:rsidRDefault="00161AAD">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D18E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1E75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47A4C"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4AE5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04B3D"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35FFD" w14:textId="77777777" w:rsidR="00761543" w:rsidRDefault="00161AAD">
                  <w:pPr>
                    <w:spacing w:after="0" w:line="240" w:lineRule="auto"/>
                    <w:jc w:val="center"/>
                  </w:pPr>
                  <w:r>
                    <w:rPr>
                      <w:rFonts w:ascii="Cambria" w:eastAsia="Cambria" w:hAnsi="Cambria"/>
                      <w:color w:val="000000"/>
                      <w:sz w:val="18"/>
                    </w:rPr>
                    <w:t>0</w:t>
                  </w:r>
                </w:p>
              </w:tc>
            </w:tr>
            <w:tr w:rsidR="00761543" w14:paraId="24711FB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B9CD1" w14:textId="77777777" w:rsidR="00761543" w:rsidRDefault="00161AAD">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BBB4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CFD0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437B5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E856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FA18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35502" w14:textId="77777777" w:rsidR="00761543" w:rsidRDefault="00161AAD">
                  <w:pPr>
                    <w:spacing w:after="0" w:line="240" w:lineRule="auto"/>
                    <w:jc w:val="center"/>
                  </w:pPr>
                  <w:r>
                    <w:rPr>
                      <w:rFonts w:ascii="Cambria" w:eastAsia="Cambria" w:hAnsi="Cambria"/>
                      <w:color w:val="000000"/>
                      <w:sz w:val="18"/>
                    </w:rPr>
                    <w:t>-</w:t>
                  </w:r>
                </w:p>
              </w:tc>
            </w:tr>
            <w:tr w:rsidR="00761543" w14:paraId="5E6D36D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9ADC8" w14:textId="77777777" w:rsidR="00761543" w:rsidRDefault="00161AAD">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C9B6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1F49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E2081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D71A3"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D49C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4A079" w14:textId="77777777" w:rsidR="00761543" w:rsidRDefault="00161AAD">
                  <w:pPr>
                    <w:spacing w:after="0" w:line="240" w:lineRule="auto"/>
                    <w:jc w:val="center"/>
                  </w:pPr>
                  <w:r>
                    <w:rPr>
                      <w:rFonts w:ascii="Cambria" w:eastAsia="Cambria" w:hAnsi="Cambria"/>
                      <w:color w:val="000000"/>
                      <w:sz w:val="18"/>
                    </w:rPr>
                    <w:t>-</w:t>
                  </w:r>
                </w:p>
              </w:tc>
            </w:tr>
            <w:tr w:rsidR="00761543" w14:paraId="074FD6A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DE419" w14:textId="77777777" w:rsidR="00761543" w:rsidRDefault="00161AAD">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44E9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73FC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E6C873"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4DA17"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F770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52241" w14:textId="77777777" w:rsidR="00761543" w:rsidRDefault="00161AAD">
                  <w:pPr>
                    <w:spacing w:after="0" w:line="240" w:lineRule="auto"/>
                    <w:jc w:val="center"/>
                  </w:pPr>
                  <w:r>
                    <w:rPr>
                      <w:rFonts w:ascii="Cambria" w:eastAsia="Cambria" w:hAnsi="Cambria"/>
                      <w:color w:val="000000"/>
                      <w:sz w:val="18"/>
                    </w:rPr>
                    <w:t>0</w:t>
                  </w:r>
                </w:p>
              </w:tc>
            </w:tr>
            <w:tr w:rsidR="00761543" w14:paraId="667622C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9AF1D" w14:textId="77777777" w:rsidR="00761543" w:rsidRDefault="00161AAD">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FB01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36A4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0EC4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61CE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F254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5F573" w14:textId="77777777" w:rsidR="00761543" w:rsidRDefault="00161AAD">
                  <w:pPr>
                    <w:spacing w:after="0" w:line="240" w:lineRule="auto"/>
                    <w:jc w:val="center"/>
                  </w:pPr>
                  <w:r>
                    <w:rPr>
                      <w:rFonts w:ascii="Cambria" w:eastAsia="Cambria" w:hAnsi="Cambria"/>
                      <w:color w:val="000000"/>
                      <w:sz w:val="18"/>
                    </w:rPr>
                    <w:t>-</w:t>
                  </w:r>
                </w:p>
              </w:tc>
            </w:tr>
            <w:tr w:rsidR="00761543" w14:paraId="2471CFD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02831" w14:textId="05321D19" w:rsidR="00761543" w:rsidRDefault="00161AAD">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2D71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2476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AAF1A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61B7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979A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D7EF" w14:textId="77777777" w:rsidR="00761543" w:rsidRDefault="00161AAD">
                  <w:pPr>
                    <w:spacing w:after="0" w:line="240" w:lineRule="auto"/>
                    <w:jc w:val="center"/>
                  </w:pPr>
                  <w:r>
                    <w:rPr>
                      <w:rFonts w:ascii="Cambria" w:eastAsia="Cambria" w:hAnsi="Cambria"/>
                      <w:color w:val="000000"/>
                      <w:sz w:val="18"/>
                    </w:rPr>
                    <w:t>-</w:t>
                  </w:r>
                </w:p>
              </w:tc>
            </w:tr>
            <w:tr w:rsidR="00761543" w14:paraId="17D398D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FCAD8" w14:textId="692ADA7E" w:rsidR="00761543" w:rsidRDefault="006727EE">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5827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B838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07EA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856A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18AD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8B7E4" w14:textId="77777777" w:rsidR="00761543" w:rsidRDefault="00161AAD">
                  <w:pPr>
                    <w:spacing w:after="0" w:line="240" w:lineRule="auto"/>
                    <w:jc w:val="center"/>
                  </w:pPr>
                  <w:r>
                    <w:rPr>
                      <w:rFonts w:ascii="Cambria" w:eastAsia="Cambria" w:hAnsi="Cambria"/>
                      <w:color w:val="000000"/>
                      <w:sz w:val="18"/>
                    </w:rPr>
                    <w:t>-</w:t>
                  </w:r>
                </w:p>
              </w:tc>
            </w:tr>
            <w:tr w:rsidR="00761543" w14:paraId="6F29D2F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B6957" w14:textId="77777777" w:rsidR="00761543" w:rsidRDefault="00161AAD">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5046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6961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580249"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C8AE0"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8A3D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261AC" w14:textId="77777777" w:rsidR="00761543" w:rsidRDefault="00161AAD">
                  <w:pPr>
                    <w:spacing w:after="0" w:line="240" w:lineRule="auto"/>
                    <w:jc w:val="center"/>
                  </w:pPr>
                  <w:r>
                    <w:rPr>
                      <w:rFonts w:ascii="Cambria" w:eastAsia="Cambria" w:hAnsi="Cambria"/>
                      <w:color w:val="000000"/>
                      <w:sz w:val="18"/>
                    </w:rPr>
                    <w:t>0</w:t>
                  </w:r>
                </w:p>
              </w:tc>
            </w:tr>
            <w:tr w:rsidR="00761543" w14:paraId="06E6FD6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FDCAC" w14:textId="77777777" w:rsidR="00761543" w:rsidRDefault="00161AAD">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1852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D2A3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A4B8A"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0BDC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C800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8BAE6" w14:textId="77777777" w:rsidR="00761543" w:rsidRDefault="00161AAD">
                  <w:pPr>
                    <w:spacing w:after="0" w:line="240" w:lineRule="auto"/>
                    <w:jc w:val="center"/>
                  </w:pPr>
                  <w:r>
                    <w:rPr>
                      <w:rFonts w:ascii="Cambria" w:eastAsia="Cambria" w:hAnsi="Cambria"/>
                      <w:color w:val="000000"/>
                      <w:sz w:val="18"/>
                    </w:rPr>
                    <w:t>0</w:t>
                  </w:r>
                </w:p>
              </w:tc>
            </w:tr>
            <w:tr w:rsidR="00761543" w14:paraId="6ABE1B3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3DE7C" w14:textId="77777777" w:rsidR="00761543" w:rsidRDefault="00161AAD">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B303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64AE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58432" w14:textId="77777777" w:rsidR="00761543" w:rsidRDefault="00161AAD">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D563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0827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937CB" w14:textId="77777777" w:rsidR="00761543" w:rsidRDefault="00161AAD">
                  <w:pPr>
                    <w:spacing w:after="0" w:line="240" w:lineRule="auto"/>
                    <w:jc w:val="center"/>
                  </w:pPr>
                  <w:r>
                    <w:rPr>
                      <w:rFonts w:ascii="Cambria" w:eastAsia="Cambria" w:hAnsi="Cambria"/>
                      <w:color w:val="000000"/>
                      <w:sz w:val="18"/>
                    </w:rPr>
                    <w:t>0</w:t>
                  </w:r>
                </w:p>
              </w:tc>
            </w:tr>
            <w:tr w:rsidR="00761543" w14:paraId="374205A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62CB3" w14:textId="77777777" w:rsidR="00761543" w:rsidRDefault="00161AAD">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D993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B595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DF960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B7D8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CA9D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BB315" w14:textId="77777777" w:rsidR="00761543" w:rsidRDefault="00161AAD">
                  <w:pPr>
                    <w:spacing w:after="0" w:line="240" w:lineRule="auto"/>
                    <w:jc w:val="center"/>
                  </w:pPr>
                  <w:r>
                    <w:rPr>
                      <w:rFonts w:ascii="Cambria" w:eastAsia="Cambria" w:hAnsi="Cambria"/>
                      <w:color w:val="000000"/>
                      <w:sz w:val="18"/>
                    </w:rPr>
                    <w:t>-</w:t>
                  </w:r>
                </w:p>
              </w:tc>
            </w:tr>
            <w:tr w:rsidR="00761543" w14:paraId="308CBC0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F5CAF" w14:textId="470D6C50" w:rsidR="00761543" w:rsidRDefault="006727EE">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3AC4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A9D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F25D5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405E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388A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EFDD6" w14:textId="77777777" w:rsidR="00761543" w:rsidRDefault="00161AAD">
                  <w:pPr>
                    <w:spacing w:after="0" w:line="240" w:lineRule="auto"/>
                    <w:jc w:val="center"/>
                  </w:pPr>
                  <w:r>
                    <w:rPr>
                      <w:rFonts w:ascii="Cambria" w:eastAsia="Cambria" w:hAnsi="Cambria"/>
                      <w:color w:val="000000"/>
                      <w:sz w:val="18"/>
                    </w:rPr>
                    <w:t>-</w:t>
                  </w:r>
                </w:p>
              </w:tc>
            </w:tr>
            <w:tr w:rsidR="00761543" w14:paraId="05C0C07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55439" w14:textId="77777777" w:rsidR="00761543" w:rsidRDefault="00161AAD">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CCAB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A080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1DE5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A75A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FA82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209DA" w14:textId="77777777" w:rsidR="00761543" w:rsidRDefault="00161AAD">
                  <w:pPr>
                    <w:spacing w:after="0" w:line="240" w:lineRule="auto"/>
                    <w:jc w:val="center"/>
                  </w:pPr>
                  <w:r>
                    <w:rPr>
                      <w:rFonts w:ascii="Cambria" w:eastAsia="Cambria" w:hAnsi="Cambria"/>
                      <w:color w:val="000000"/>
                      <w:sz w:val="18"/>
                    </w:rPr>
                    <w:t>-</w:t>
                  </w:r>
                </w:p>
              </w:tc>
            </w:tr>
            <w:tr w:rsidR="00761543" w14:paraId="5C6F85F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39D7F" w14:textId="77777777" w:rsidR="00761543" w:rsidRDefault="00161AAD">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DE0E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B1BD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372FD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22750"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AFF5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310FD" w14:textId="77777777" w:rsidR="00761543" w:rsidRDefault="00161AAD">
                  <w:pPr>
                    <w:spacing w:after="0" w:line="240" w:lineRule="auto"/>
                    <w:jc w:val="center"/>
                  </w:pPr>
                  <w:r>
                    <w:rPr>
                      <w:rFonts w:ascii="Cambria" w:eastAsia="Cambria" w:hAnsi="Cambria"/>
                      <w:color w:val="000000"/>
                      <w:sz w:val="18"/>
                    </w:rPr>
                    <w:t>-</w:t>
                  </w:r>
                </w:p>
              </w:tc>
            </w:tr>
            <w:tr w:rsidR="00761543" w14:paraId="445FB3A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31638" w14:textId="77777777" w:rsidR="00761543" w:rsidRDefault="00161AAD">
                  <w:pPr>
                    <w:spacing w:after="0" w:line="240" w:lineRule="auto"/>
                  </w:pPr>
                  <w:r>
                    <w:rPr>
                      <w:rFonts w:ascii="Cambria" w:eastAsia="Cambria" w:hAnsi="Cambria"/>
                      <w:color w:val="000000"/>
                      <w:sz w:val="18"/>
                    </w:rPr>
                    <w:lastRenderedPageBreak/>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832B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F790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43628F"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8BDF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CD1E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C3EBD" w14:textId="77777777" w:rsidR="00761543" w:rsidRDefault="00161AAD">
                  <w:pPr>
                    <w:spacing w:after="0" w:line="240" w:lineRule="auto"/>
                    <w:jc w:val="center"/>
                  </w:pPr>
                  <w:r>
                    <w:rPr>
                      <w:rFonts w:ascii="Cambria" w:eastAsia="Cambria" w:hAnsi="Cambria"/>
                      <w:color w:val="000000"/>
                      <w:sz w:val="18"/>
                    </w:rPr>
                    <w:t>0</w:t>
                  </w:r>
                </w:p>
              </w:tc>
            </w:tr>
            <w:tr w:rsidR="00761543" w14:paraId="28C794E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AC83C" w14:textId="77777777" w:rsidR="00761543" w:rsidRDefault="00161AAD">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067B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86B2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327BB"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8211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AB91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A73C2" w14:textId="77777777" w:rsidR="00761543" w:rsidRDefault="00161AAD">
                  <w:pPr>
                    <w:spacing w:after="0" w:line="240" w:lineRule="auto"/>
                    <w:jc w:val="center"/>
                  </w:pPr>
                  <w:r>
                    <w:rPr>
                      <w:rFonts w:ascii="Cambria" w:eastAsia="Cambria" w:hAnsi="Cambria"/>
                      <w:color w:val="000000"/>
                      <w:sz w:val="18"/>
                    </w:rPr>
                    <w:t>0</w:t>
                  </w:r>
                </w:p>
              </w:tc>
            </w:tr>
            <w:tr w:rsidR="00761543" w14:paraId="6F6A351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794A2" w14:textId="77777777" w:rsidR="00761543" w:rsidRDefault="00161AAD">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DC39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6151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32A2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51979"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F01B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26DC8" w14:textId="77777777" w:rsidR="00761543" w:rsidRDefault="00161AAD">
                  <w:pPr>
                    <w:spacing w:after="0" w:line="240" w:lineRule="auto"/>
                    <w:jc w:val="center"/>
                  </w:pPr>
                  <w:r>
                    <w:rPr>
                      <w:rFonts w:ascii="Cambria" w:eastAsia="Cambria" w:hAnsi="Cambria"/>
                      <w:color w:val="000000"/>
                      <w:sz w:val="18"/>
                    </w:rPr>
                    <w:t>-</w:t>
                  </w:r>
                </w:p>
              </w:tc>
            </w:tr>
            <w:tr w:rsidR="00761543" w14:paraId="7DDA6DD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3D6B3" w14:textId="77777777" w:rsidR="00761543" w:rsidRDefault="00161AAD">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0758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8C5F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F17A8"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B3EB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2565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7093F" w14:textId="77777777" w:rsidR="00761543" w:rsidRDefault="00161AAD">
                  <w:pPr>
                    <w:spacing w:after="0" w:line="240" w:lineRule="auto"/>
                    <w:jc w:val="center"/>
                  </w:pPr>
                  <w:r>
                    <w:rPr>
                      <w:rFonts w:ascii="Cambria" w:eastAsia="Cambria" w:hAnsi="Cambria"/>
                      <w:color w:val="000000"/>
                      <w:sz w:val="18"/>
                    </w:rPr>
                    <w:t>0</w:t>
                  </w:r>
                </w:p>
              </w:tc>
            </w:tr>
            <w:tr w:rsidR="00761543" w14:paraId="76D8EB8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56A33" w14:textId="77777777" w:rsidR="00761543" w:rsidRDefault="00161AAD">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7FD8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5ACB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4084D5"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4C5B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2756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F6596" w14:textId="77777777" w:rsidR="00761543" w:rsidRDefault="00161AAD">
                  <w:pPr>
                    <w:spacing w:after="0" w:line="240" w:lineRule="auto"/>
                    <w:jc w:val="center"/>
                  </w:pPr>
                  <w:r>
                    <w:rPr>
                      <w:rFonts w:ascii="Cambria" w:eastAsia="Cambria" w:hAnsi="Cambria"/>
                      <w:color w:val="000000"/>
                      <w:sz w:val="18"/>
                    </w:rPr>
                    <w:t>0</w:t>
                  </w:r>
                </w:p>
              </w:tc>
            </w:tr>
            <w:tr w:rsidR="00761543" w14:paraId="704ECFA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18C09" w14:textId="77777777" w:rsidR="00761543" w:rsidRDefault="00161AAD">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6335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DB85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528C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B732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E675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FD804" w14:textId="77777777" w:rsidR="00761543" w:rsidRDefault="00161AAD">
                  <w:pPr>
                    <w:spacing w:after="0" w:line="240" w:lineRule="auto"/>
                    <w:jc w:val="center"/>
                  </w:pPr>
                  <w:r>
                    <w:rPr>
                      <w:rFonts w:ascii="Cambria" w:eastAsia="Cambria" w:hAnsi="Cambria"/>
                      <w:color w:val="000000"/>
                      <w:sz w:val="18"/>
                    </w:rPr>
                    <w:t>-</w:t>
                  </w:r>
                </w:p>
              </w:tc>
            </w:tr>
            <w:tr w:rsidR="00761543" w14:paraId="65776B3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0BDA4" w14:textId="77777777" w:rsidR="00761543" w:rsidRDefault="00161AAD">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8082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EB11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BD8EAA"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6BD2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3D0F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3A1EB" w14:textId="77777777" w:rsidR="00761543" w:rsidRDefault="00161AAD">
                  <w:pPr>
                    <w:spacing w:after="0" w:line="240" w:lineRule="auto"/>
                    <w:jc w:val="center"/>
                  </w:pPr>
                  <w:r>
                    <w:rPr>
                      <w:rFonts w:ascii="Cambria" w:eastAsia="Cambria" w:hAnsi="Cambria"/>
                      <w:color w:val="000000"/>
                      <w:sz w:val="18"/>
                    </w:rPr>
                    <w:t>0</w:t>
                  </w:r>
                </w:p>
              </w:tc>
            </w:tr>
            <w:tr w:rsidR="00761543" w14:paraId="15CDFAB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91BAF" w14:textId="77777777" w:rsidR="00761543" w:rsidRDefault="00161AAD">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7E85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8E3F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E417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237B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F437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BEE9D" w14:textId="77777777" w:rsidR="00761543" w:rsidRDefault="00161AAD">
                  <w:pPr>
                    <w:spacing w:after="0" w:line="240" w:lineRule="auto"/>
                    <w:jc w:val="center"/>
                  </w:pPr>
                  <w:r>
                    <w:rPr>
                      <w:rFonts w:ascii="Cambria" w:eastAsia="Cambria" w:hAnsi="Cambria"/>
                      <w:color w:val="000000"/>
                      <w:sz w:val="18"/>
                    </w:rPr>
                    <w:t>-</w:t>
                  </w:r>
                </w:p>
              </w:tc>
            </w:tr>
            <w:tr w:rsidR="00761543" w14:paraId="2320FAD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7233B" w14:textId="77777777" w:rsidR="00761543" w:rsidRDefault="00161AAD">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F5A7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F2EE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26FDF3"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94FA8"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1CDF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6CF07" w14:textId="77777777" w:rsidR="00761543" w:rsidRDefault="00161AAD">
                  <w:pPr>
                    <w:spacing w:after="0" w:line="240" w:lineRule="auto"/>
                    <w:jc w:val="center"/>
                  </w:pPr>
                  <w:r>
                    <w:rPr>
                      <w:rFonts w:ascii="Cambria" w:eastAsia="Cambria" w:hAnsi="Cambria"/>
                      <w:color w:val="000000"/>
                      <w:sz w:val="18"/>
                    </w:rPr>
                    <w:t>0</w:t>
                  </w:r>
                </w:p>
              </w:tc>
            </w:tr>
            <w:tr w:rsidR="00761543" w14:paraId="504D0D6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2CB0A" w14:textId="77777777" w:rsidR="00761543" w:rsidRDefault="00161AAD">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4116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D77C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93728" w14:textId="77777777" w:rsidR="00761543" w:rsidRDefault="00161AAD">
                  <w:pPr>
                    <w:spacing w:after="0" w:line="240" w:lineRule="auto"/>
                    <w:jc w:val="center"/>
                  </w:pPr>
                  <w:r>
                    <w:rPr>
                      <w:rFonts w:ascii="Cambria" w:eastAsia="Cambria" w:hAnsi="Cambria"/>
                      <w:color w:val="000000"/>
                      <w:sz w:val="18"/>
                    </w:rPr>
                    <w:t>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5CAE7"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5E3CD" w14:textId="77777777" w:rsidR="00761543" w:rsidRDefault="00161AAD">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0E7E5" w14:textId="77777777" w:rsidR="00761543" w:rsidRDefault="00161AAD">
                  <w:pPr>
                    <w:spacing w:after="0" w:line="240" w:lineRule="auto"/>
                    <w:jc w:val="center"/>
                  </w:pPr>
                  <w:r>
                    <w:rPr>
                      <w:rFonts w:ascii="Cambria" w:eastAsia="Cambria" w:hAnsi="Cambria"/>
                      <w:color w:val="000000"/>
                      <w:sz w:val="18"/>
                    </w:rPr>
                    <w:t>0</w:t>
                  </w:r>
                </w:p>
              </w:tc>
            </w:tr>
            <w:tr w:rsidR="00761543" w14:paraId="282924B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87174" w14:textId="1850888C" w:rsidR="00761543" w:rsidRDefault="00161AAD">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52FB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4E27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DFC3CC"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72C2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65D4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4C5E8" w14:textId="77777777" w:rsidR="00761543" w:rsidRDefault="00161AAD">
                  <w:pPr>
                    <w:spacing w:after="0" w:line="240" w:lineRule="auto"/>
                    <w:jc w:val="center"/>
                  </w:pPr>
                  <w:r>
                    <w:rPr>
                      <w:rFonts w:ascii="Cambria" w:eastAsia="Cambria" w:hAnsi="Cambria"/>
                      <w:color w:val="000000"/>
                      <w:sz w:val="18"/>
                    </w:rPr>
                    <w:t>0</w:t>
                  </w:r>
                </w:p>
              </w:tc>
            </w:tr>
            <w:tr w:rsidR="00761543" w14:paraId="5809C90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1FBE9" w14:textId="77777777" w:rsidR="00761543" w:rsidRDefault="00161AAD">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9F06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8D30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44FB7"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304B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87CCD"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8B7A4" w14:textId="77777777" w:rsidR="00761543" w:rsidRDefault="00161AAD">
                  <w:pPr>
                    <w:spacing w:after="0" w:line="240" w:lineRule="auto"/>
                    <w:jc w:val="center"/>
                  </w:pPr>
                  <w:r>
                    <w:rPr>
                      <w:rFonts w:ascii="Cambria" w:eastAsia="Cambria" w:hAnsi="Cambria"/>
                      <w:color w:val="000000"/>
                      <w:sz w:val="18"/>
                    </w:rPr>
                    <w:t>0</w:t>
                  </w:r>
                </w:p>
              </w:tc>
            </w:tr>
            <w:tr w:rsidR="00761543" w14:paraId="78CD845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1B8BC" w14:textId="77777777" w:rsidR="00761543" w:rsidRDefault="00161AAD">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8B7B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C18BA" w14:textId="77777777" w:rsidR="00761543" w:rsidRDefault="00161AAD">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D9B7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13244"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22A0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41C47" w14:textId="77777777" w:rsidR="00761543" w:rsidRDefault="00161AAD">
                  <w:pPr>
                    <w:spacing w:after="0" w:line="240" w:lineRule="auto"/>
                    <w:jc w:val="center"/>
                  </w:pPr>
                  <w:r>
                    <w:rPr>
                      <w:rFonts w:ascii="Cambria" w:eastAsia="Cambria" w:hAnsi="Cambria"/>
                      <w:color w:val="000000"/>
                      <w:sz w:val="18"/>
                    </w:rPr>
                    <w:t>-</w:t>
                  </w:r>
                </w:p>
              </w:tc>
            </w:tr>
            <w:tr w:rsidR="00761543" w14:paraId="69845EE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9FDED" w14:textId="77777777" w:rsidR="00761543" w:rsidRDefault="00161AAD">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F598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A16D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BE41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93A7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4BC5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A895B" w14:textId="77777777" w:rsidR="00761543" w:rsidRDefault="00161AAD">
                  <w:pPr>
                    <w:spacing w:after="0" w:line="240" w:lineRule="auto"/>
                    <w:jc w:val="center"/>
                  </w:pPr>
                  <w:r>
                    <w:rPr>
                      <w:rFonts w:ascii="Cambria" w:eastAsia="Cambria" w:hAnsi="Cambria"/>
                      <w:color w:val="000000"/>
                      <w:sz w:val="18"/>
                    </w:rPr>
                    <w:t>-</w:t>
                  </w:r>
                </w:p>
              </w:tc>
            </w:tr>
            <w:tr w:rsidR="00761543" w14:paraId="0F5703A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95455" w14:textId="77777777" w:rsidR="00761543" w:rsidRDefault="00161AAD">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4EBE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A475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FD9AE"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EB277" w14:textId="77777777" w:rsidR="00761543" w:rsidRDefault="00161AAD">
                  <w:pPr>
                    <w:spacing w:after="0" w:line="240" w:lineRule="auto"/>
                    <w:jc w:val="center"/>
                  </w:pPr>
                  <w:r>
                    <w:rPr>
                      <w:rFonts w:ascii="Cambria" w:eastAsia="Cambria" w:hAnsi="Cambria"/>
                      <w:color w:val="000000"/>
                      <w:sz w:val="18"/>
                    </w:rPr>
                    <w:t>49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1594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B78D4" w14:textId="77777777" w:rsidR="00761543" w:rsidRDefault="00161AAD">
                  <w:pPr>
                    <w:spacing w:after="0" w:line="240" w:lineRule="auto"/>
                    <w:jc w:val="center"/>
                  </w:pPr>
                  <w:r>
                    <w:rPr>
                      <w:rFonts w:ascii="Cambria" w:eastAsia="Cambria" w:hAnsi="Cambria"/>
                      <w:color w:val="000000"/>
                      <w:sz w:val="18"/>
                    </w:rPr>
                    <w:t>0</w:t>
                  </w:r>
                </w:p>
              </w:tc>
            </w:tr>
            <w:tr w:rsidR="00761543" w14:paraId="4176F43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4F990" w14:textId="77777777" w:rsidR="00761543" w:rsidRDefault="00161AAD">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6CA8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6B6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5B9B7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810A7" w14:textId="77777777" w:rsidR="00761543" w:rsidRDefault="00161AAD">
                  <w:pPr>
                    <w:spacing w:after="0" w:line="240" w:lineRule="auto"/>
                    <w:jc w:val="center"/>
                  </w:pPr>
                  <w:r>
                    <w:rPr>
                      <w:rFonts w:ascii="Cambria" w:eastAsia="Cambria" w:hAnsi="Cambria"/>
                      <w:color w:val="000000"/>
                      <w:sz w:val="18"/>
                    </w:rPr>
                    <w:t>49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3AA2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2E7E4" w14:textId="77777777" w:rsidR="00761543" w:rsidRDefault="00161AAD">
                  <w:pPr>
                    <w:spacing w:after="0" w:line="240" w:lineRule="auto"/>
                    <w:jc w:val="center"/>
                  </w:pPr>
                  <w:r>
                    <w:rPr>
                      <w:rFonts w:ascii="Cambria" w:eastAsia="Cambria" w:hAnsi="Cambria"/>
                      <w:color w:val="000000"/>
                      <w:sz w:val="18"/>
                    </w:rPr>
                    <w:t>-</w:t>
                  </w:r>
                </w:p>
              </w:tc>
            </w:tr>
            <w:tr w:rsidR="00761543" w14:paraId="5046600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49CE8" w14:textId="77777777" w:rsidR="00761543" w:rsidRDefault="00161AAD">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4347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D9E4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0F17E3"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43B7A" w14:textId="77777777" w:rsidR="00761543" w:rsidRDefault="00161AAD">
                  <w:pPr>
                    <w:spacing w:after="0" w:line="240" w:lineRule="auto"/>
                    <w:jc w:val="center"/>
                  </w:pPr>
                  <w:r>
                    <w:rPr>
                      <w:rFonts w:ascii="Cambria" w:eastAsia="Cambria" w:hAnsi="Cambria"/>
                      <w:color w:val="000000"/>
                      <w:sz w:val="18"/>
                    </w:rPr>
                    <w:t>49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A934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01FF3" w14:textId="77777777" w:rsidR="00761543" w:rsidRDefault="00161AAD">
                  <w:pPr>
                    <w:spacing w:after="0" w:line="240" w:lineRule="auto"/>
                    <w:jc w:val="center"/>
                  </w:pPr>
                  <w:r>
                    <w:rPr>
                      <w:rFonts w:ascii="Cambria" w:eastAsia="Cambria" w:hAnsi="Cambria"/>
                      <w:color w:val="000000"/>
                      <w:sz w:val="18"/>
                    </w:rPr>
                    <w:t>0</w:t>
                  </w:r>
                </w:p>
              </w:tc>
            </w:tr>
            <w:tr w:rsidR="00761543" w14:paraId="67AA2A9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DDF14" w14:textId="77777777" w:rsidR="00761543" w:rsidRDefault="00161AAD">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3DE8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BC55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E89B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6665B" w14:textId="77777777" w:rsidR="00761543" w:rsidRDefault="00161AAD">
                  <w:pPr>
                    <w:spacing w:after="0" w:line="240" w:lineRule="auto"/>
                    <w:jc w:val="center"/>
                  </w:pPr>
                  <w:r>
                    <w:rPr>
                      <w:rFonts w:ascii="Cambria" w:eastAsia="Cambria" w:hAnsi="Cambria"/>
                      <w:color w:val="000000"/>
                      <w:sz w:val="18"/>
                    </w:rPr>
                    <w:t>49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19D5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D8B6B" w14:textId="77777777" w:rsidR="00761543" w:rsidRDefault="00161AAD">
                  <w:pPr>
                    <w:spacing w:after="0" w:line="240" w:lineRule="auto"/>
                    <w:jc w:val="center"/>
                  </w:pPr>
                  <w:r>
                    <w:rPr>
                      <w:rFonts w:ascii="Cambria" w:eastAsia="Cambria" w:hAnsi="Cambria"/>
                      <w:color w:val="000000"/>
                      <w:sz w:val="18"/>
                    </w:rPr>
                    <w:t>-</w:t>
                  </w:r>
                </w:p>
              </w:tc>
            </w:tr>
            <w:tr w:rsidR="00761543" w14:paraId="59D7FC8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FB3FA" w14:textId="77777777" w:rsidR="00761543" w:rsidRDefault="00161AAD">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333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2BEE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131EB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DB75B" w14:textId="77777777" w:rsidR="00761543" w:rsidRDefault="00161AAD">
                  <w:pPr>
                    <w:spacing w:after="0" w:line="240" w:lineRule="auto"/>
                    <w:jc w:val="center"/>
                  </w:pPr>
                  <w:r>
                    <w:rPr>
                      <w:rFonts w:ascii="Cambria" w:eastAsia="Cambria" w:hAnsi="Cambria"/>
                      <w:color w:val="000000"/>
                      <w:sz w:val="18"/>
                    </w:rPr>
                    <w:t>49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0015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03402" w14:textId="77777777" w:rsidR="00761543" w:rsidRDefault="00161AAD">
                  <w:pPr>
                    <w:spacing w:after="0" w:line="240" w:lineRule="auto"/>
                    <w:jc w:val="center"/>
                  </w:pPr>
                  <w:r>
                    <w:rPr>
                      <w:rFonts w:ascii="Cambria" w:eastAsia="Cambria" w:hAnsi="Cambria"/>
                      <w:color w:val="000000"/>
                      <w:sz w:val="18"/>
                    </w:rPr>
                    <w:t>-</w:t>
                  </w:r>
                </w:p>
              </w:tc>
            </w:tr>
            <w:tr w:rsidR="00761543" w14:paraId="2760E56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0A688" w14:textId="77777777" w:rsidR="00761543" w:rsidRDefault="00161AAD">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18C2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B228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17F41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B59B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E838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879AF" w14:textId="77777777" w:rsidR="00761543" w:rsidRDefault="00161AAD">
                  <w:pPr>
                    <w:spacing w:after="0" w:line="240" w:lineRule="auto"/>
                    <w:jc w:val="center"/>
                  </w:pPr>
                  <w:r>
                    <w:rPr>
                      <w:rFonts w:ascii="Cambria" w:eastAsia="Cambria" w:hAnsi="Cambria"/>
                      <w:color w:val="000000"/>
                      <w:sz w:val="18"/>
                    </w:rPr>
                    <w:t>-</w:t>
                  </w:r>
                </w:p>
              </w:tc>
            </w:tr>
            <w:tr w:rsidR="00761543" w14:paraId="50D3B56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E3893" w14:textId="77777777" w:rsidR="00761543" w:rsidRDefault="00161AAD">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D3F2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CE6F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5F1E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E89D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A728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900E2" w14:textId="77777777" w:rsidR="00761543" w:rsidRDefault="00161AAD">
                  <w:pPr>
                    <w:spacing w:after="0" w:line="240" w:lineRule="auto"/>
                    <w:jc w:val="center"/>
                  </w:pPr>
                  <w:r>
                    <w:rPr>
                      <w:rFonts w:ascii="Cambria" w:eastAsia="Cambria" w:hAnsi="Cambria"/>
                      <w:color w:val="000000"/>
                      <w:sz w:val="18"/>
                    </w:rPr>
                    <w:t>-</w:t>
                  </w:r>
                </w:p>
              </w:tc>
            </w:tr>
            <w:tr w:rsidR="00761543" w14:paraId="4BD745D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2AE9E" w14:textId="77777777" w:rsidR="00761543" w:rsidRDefault="00161AAD">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1D5D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4746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72D6E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B584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7498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CABCA" w14:textId="77777777" w:rsidR="00761543" w:rsidRDefault="00161AAD">
                  <w:pPr>
                    <w:spacing w:after="0" w:line="240" w:lineRule="auto"/>
                    <w:jc w:val="center"/>
                  </w:pPr>
                  <w:r>
                    <w:rPr>
                      <w:rFonts w:ascii="Cambria" w:eastAsia="Cambria" w:hAnsi="Cambria"/>
                      <w:color w:val="000000"/>
                      <w:sz w:val="18"/>
                    </w:rPr>
                    <w:t>-</w:t>
                  </w:r>
                </w:p>
              </w:tc>
            </w:tr>
            <w:tr w:rsidR="00761543" w14:paraId="7ABD8DA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01531" w14:textId="77777777" w:rsidR="00761543" w:rsidRDefault="00161AAD">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9AD7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0EF6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CD9E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F143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7FB9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AC53D" w14:textId="77777777" w:rsidR="00761543" w:rsidRDefault="00161AAD">
                  <w:pPr>
                    <w:spacing w:after="0" w:line="240" w:lineRule="auto"/>
                    <w:jc w:val="center"/>
                  </w:pPr>
                  <w:r>
                    <w:rPr>
                      <w:rFonts w:ascii="Cambria" w:eastAsia="Cambria" w:hAnsi="Cambria"/>
                      <w:color w:val="000000"/>
                      <w:sz w:val="18"/>
                    </w:rPr>
                    <w:t>-</w:t>
                  </w:r>
                </w:p>
              </w:tc>
            </w:tr>
            <w:tr w:rsidR="00761543" w14:paraId="1720539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00700" w14:textId="77777777" w:rsidR="00761543" w:rsidRDefault="00161AAD">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961D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B62F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4FE90F"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CA3C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35C5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A40B0" w14:textId="77777777" w:rsidR="00761543" w:rsidRDefault="00161AAD">
                  <w:pPr>
                    <w:spacing w:after="0" w:line="240" w:lineRule="auto"/>
                    <w:jc w:val="center"/>
                  </w:pPr>
                  <w:r>
                    <w:rPr>
                      <w:rFonts w:ascii="Cambria" w:eastAsia="Cambria" w:hAnsi="Cambria"/>
                      <w:color w:val="000000"/>
                      <w:sz w:val="18"/>
                    </w:rPr>
                    <w:t>0</w:t>
                  </w:r>
                </w:p>
              </w:tc>
            </w:tr>
            <w:tr w:rsidR="00761543" w14:paraId="465475D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29AEC" w14:textId="77777777" w:rsidR="00761543" w:rsidRDefault="00161AAD">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E20E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04D1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C9BCFA"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38BF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CCDE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414F2" w14:textId="77777777" w:rsidR="00761543" w:rsidRDefault="00161AAD">
                  <w:pPr>
                    <w:spacing w:after="0" w:line="240" w:lineRule="auto"/>
                    <w:jc w:val="center"/>
                  </w:pPr>
                  <w:r>
                    <w:rPr>
                      <w:rFonts w:ascii="Cambria" w:eastAsia="Cambria" w:hAnsi="Cambria"/>
                      <w:color w:val="000000"/>
                      <w:sz w:val="18"/>
                    </w:rPr>
                    <w:t>0</w:t>
                  </w:r>
                </w:p>
              </w:tc>
            </w:tr>
            <w:tr w:rsidR="00761543" w14:paraId="09A12CE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95834" w14:textId="77777777" w:rsidR="00761543" w:rsidRDefault="00161AAD">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984F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F4C9B" w14:textId="77777777" w:rsidR="00761543" w:rsidRDefault="00161AAD">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DA8B6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3F2D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83A4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0D8FE" w14:textId="77777777" w:rsidR="00761543" w:rsidRDefault="00161AAD">
                  <w:pPr>
                    <w:spacing w:after="0" w:line="240" w:lineRule="auto"/>
                    <w:jc w:val="center"/>
                  </w:pPr>
                  <w:r>
                    <w:rPr>
                      <w:rFonts w:ascii="Cambria" w:eastAsia="Cambria" w:hAnsi="Cambria"/>
                      <w:color w:val="000000"/>
                      <w:sz w:val="18"/>
                    </w:rPr>
                    <w:t>-</w:t>
                  </w:r>
                </w:p>
              </w:tc>
            </w:tr>
            <w:tr w:rsidR="00761543" w14:paraId="42034AF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4E008" w14:textId="77777777" w:rsidR="00761543" w:rsidRDefault="00161AAD">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3504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B5E3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9C38A"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F460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E133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335C9" w14:textId="77777777" w:rsidR="00761543" w:rsidRDefault="00161AAD">
                  <w:pPr>
                    <w:spacing w:after="0" w:line="240" w:lineRule="auto"/>
                    <w:jc w:val="center"/>
                  </w:pPr>
                  <w:r>
                    <w:rPr>
                      <w:rFonts w:ascii="Cambria" w:eastAsia="Cambria" w:hAnsi="Cambria"/>
                      <w:color w:val="000000"/>
                      <w:sz w:val="18"/>
                    </w:rPr>
                    <w:t>0</w:t>
                  </w:r>
                </w:p>
              </w:tc>
            </w:tr>
            <w:tr w:rsidR="00761543" w14:paraId="6A2C1E9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EE12F" w14:textId="77777777" w:rsidR="00761543" w:rsidRDefault="00161AAD">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1958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3150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A2FA5"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283B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3D4D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99313" w14:textId="77777777" w:rsidR="00761543" w:rsidRDefault="00161AAD">
                  <w:pPr>
                    <w:spacing w:after="0" w:line="240" w:lineRule="auto"/>
                    <w:jc w:val="center"/>
                  </w:pPr>
                  <w:r>
                    <w:rPr>
                      <w:rFonts w:ascii="Cambria" w:eastAsia="Cambria" w:hAnsi="Cambria"/>
                      <w:color w:val="000000"/>
                      <w:sz w:val="18"/>
                    </w:rPr>
                    <w:t>0</w:t>
                  </w:r>
                </w:p>
              </w:tc>
            </w:tr>
            <w:tr w:rsidR="00761543" w14:paraId="11EFFD2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F4E4B" w14:textId="62724483" w:rsidR="00761543" w:rsidRDefault="006727EE">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B643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185E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CBA20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4951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8F21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D436A" w14:textId="77777777" w:rsidR="00761543" w:rsidRDefault="00161AAD">
                  <w:pPr>
                    <w:spacing w:after="0" w:line="240" w:lineRule="auto"/>
                    <w:jc w:val="center"/>
                  </w:pPr>
                  <w:r>
                    <w:rPr>
                      <w:rFonts w:ascii="Cambria" w:eastAsia="Cambria" w:hAnsi="Cambria"/>
                      <w:color w:val="000000"/>
                      <w:sz w:val="18"/>
                    </w:rPr>
                    <w:t>-</w:t>
                  </w:r>
                </w:p>
              </w:tc>
            </w:tr>
            <w:tr w:rsidR="00761543" w14:paraId="1BE1533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03549" w14:textId="797676CA" w:rsidR="00761543" w:rsidRDefault="00161AAD">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9031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9685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C3E423"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3DE1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C0E38"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A4979" w14:textId="77777777" w:rsidR="00761543" w:rsidRDefault="00161AAD">
                  <w:pPr>
                    <w:spacing w:after="0" w:line="240" w:lineRule="auto"/>
                    <w:jc w:val="center"/>
                  </w:pPr>
                  <w:r>
                    <w:rPr>
                      <w:rFonts w:ascii="Cambria" w:eastAsia="Cambria" w:hAnsi="Cambria"/>
                      <w:color w:val="000000"/>
                      <w:sz w:val="18"/>
                    </w:rPr>
                    <w:t>0</w:t>
                  </w:r>
                </w:p>
              </w:tc>
            </w:tr>
            <w:tr w:rsidR="00761543" w14:paraId="4B65D9B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3326A" w14:textId="77777777" w:rsidR="00761543" w:rsidRDefault="00161AAD">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1CB8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9A44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108E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F1AD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4DE3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D4AA7" w14:textId="77777777" w:rsidR="00761543" w:rsidRDefault="00161AAD">
                  <w:pPr>
                    <w:spacing w:after="0" w:line="240" w:lineRule="auto"/>
                    <w:jc w:val="center"/>
                  </w:pPr>
                  <w:r>
                    <w:rPr>
                      <w:rFonts w:ascii="Cambria" w:eastAsia="Cambria" w:hAnsi="Cambria"/>
                      <w:color w:val="000000"/>
                      <w:sz w:val="18"/>
                    </w:rPr>
                    <w:t>-</w:t>
                  </w:r>
                </w:p>
              </w:tc>
            </w:tr>
            <w:tr w:rsidR="00761543" w14:paraId="4C2E245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EDEE2" w14:textId="77777777" w:rsidR="00761543" w:rsidRDefault="00161AAD">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958E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520E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FB856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A5BB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D99C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24641" w14:textId="77777777" w:rsidR="00761543" w:rsidRDefault="00161AAD">
                  <w:pPr>
                    <w:spacing w:after="0" w:line="240" w:lineRule="auto"/>
                    <w:jc w:val="center"/>
                  </w:pPr>
                  <w:r>
                    <w:rPr>
                      <w:rFonts w:ascii="Cambria" w:eastAsia="Cambria" w:hAnsi="Cambria"/>
                      <w:color w:val="000000"/>
                      <w:sz w:val="18"/>
                    </w:rPr>
                    <w:t>-</w:t>
                  </w:r>
                </w:p>
              </w:tc>
            </w:tr>
            <w:tr w:rsidR="00761543" w14:paraId="526BE71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44F88" w14:textId="44707546" w:rsidR="00761543" w:rsidRDefault="00161AAD">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BE3E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30A6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730A6D" w14:textId="77777777" w:rsidR="00761543" w:rsidRDefault="00161AAD">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3DED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9103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FB83D" w14:textId="77777777" w:rsidR="00761543" w:rsidRDefault="00161AAD">
                  <w:pPr>
                    <w:spacing w:after="0" w:line="240" w:lineRule="auto"/>
                    <w:jc w:val="center"/>
                  </w:pPr>
                  <w:r>
                    <w:rPr>
                      <w:rFonts w:ascii="Cambria" w:eastAsia="Cambria" w:hAnsi="Cambria"/>
                      <w:color w:val="000000"/>
                      <w:sz w:val="18"/>
                    </w:rPr>
                    <w:t>0</w:t>
                  </w:r>
                </w:p>
              </w:tc>
            </w:tr>
            <w:tr w:rsidR="00761543" w14:paraId="35B5D81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CF230" w14:textId="77777777" w:rsidR="00761543" w:rsidRDefault="00161AAD">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E1F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FD7D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B7D4D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CA9A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6119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E7D9D" w14:textId="77777777" w:rsidR="00761543" w:rsidRDefault="00161AAD">
                  <w:pPr>
                    <w:spacing w:after="0" w:line="240" w:lineRule="auto"/>
                    <w:jc w:val="center"/>
                  </w:pPr>
                  <w:r>
                    <w:rPr>
                      <w:rFonts w:ascii="Cambria" w:eastAsia="Cambria" w:hAnsi="Cambria"/>
                      <w:color w:val="000000"/>
                      <w:sz w:val="18"/>
                    </w:rPr>
                    <w:t>-</w:t>
                  </w:r>
                </w:p>
              </w:tc>
            </w:tr>
            <w:tr w:rsidR="00761543" w14:paraId="7B8647E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08F7A" w14:textId="77777777" w:rsidR="00761543" w:rsidRDefault="00161AAD">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D04F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4B38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716AF"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E019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05C7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8342B" w14:textId="77777777" w:rsidR="00761543" w:rsidRDefault="00161AAD">
                  <w:pPr>
                    <w:spacing w:after="0" w:line="240" w:lineRule="auto"/>
                    <w:jc w:val="center"/>
                  </w:pPr>
                  <w:r>
                    <w:rPr>
                      <w:rFonts w:ascii="Cambria" w:eastAsia="Cambria" w:hAnsi="Cambria"/>
                      <w:color w:val="000000"/>
                      <w:sz w:val="18"/>
                    </w:rPr>
                    <w:t>0</w:t>
                  </w:r>
                </w:p>
              </w:tc>
            </w:tr>
            <w:tr w:rsidR="00761543" w14:paraId="29191FE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0A960" w14:textId="77777777" w:rsidR="00761543" w:rsidRDefault="00161AAD">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EC6E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07B0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BCA54"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DC0D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B1CF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41AE9" w14:textId="77777777" w:rsidR="00761543" w:rsidRDefault="00161AAD">
                  <w:pPr>
                    <w:spacing w:after="0" w:line="240" w:lineRule="auto"/>
                    <w:jc w:val="center"/>
                  </w:pPr>
                  <w:r>
                    <w:rPr>
                      <w:rFonts w:ascii="Cambria" w:eastAsia="Cambria" w:hAnsi="Cambria"/>
                      <w:color w:val="000000"/>
                      <w:sz w:val="18"/>
                    </w:rPr>
                    <w:t>0</w:t>
                  </w:r>
                </w:p>
              </w:tc>
            </w:tr>
            <w:tr w:rsidR="00761543" w14:paraId="5CC0774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ACBA5" w14:textId="77777777" w:rsidR="00761543" w:rsidRDefault="00161AAD">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35F2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5DEF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873DE"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1CAF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42BD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397B9" w14:textId="77777777" w:rsidR="00761543" w:rsidRDefault="00161AAD">
                  <w:pPr>
                    <w:spacing w:after="0" w:line="240" w:lineRule="auto"/>
                    <w:jc w:val="center"/>
                  </w:pPr>
                  <w:r>
                    <w:rPr>
                      <w:rFonts w:ascii="Cambria" w:eastAsia="Cambria" w:hAnsi="Cambria"/>
                      <w:color w:val="000000"/>
                      <w:sz w:val="18"/>
                    </w:rPr>
                    <w:t>0</w:t>
                  </w:r>
                </w:p>
              </w:tc>
            </w:tr>
            <w:tr w:rsidR="00761543" w14:paraId="0AB8832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C241F" w14:textId="77777777" w:rsidR="00761543" w:rsidRDefault="00161AAD">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2B0D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74AC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C74E1"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CCB9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BDA6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6FDEE" w14:textId="77777777" w:rsidR="00761543" w:rsidRDefault="00161AAD">
                  <w:pPr>
                    <w:spacing w:after="0" w:line="240" w:lineRule="auto"/>
                    <w:jc w:val="center"/>
                  </w:pPr>
                  <w:r>
                    <w:rPr>
                      <w:rFonts w:ascii="Cambria" w:eastAsia="Cambria" w:hAnsi="Cambria"/>
                      <w:color w:val="000000"/>
                      <w:sz w:val="18"/>
                    </w:rPr>
                    <w:t>0</w:t>
                  </w:r>
                </w:p>
              </w:tc>
            </w:tr>
            <w:tr w:rsidR="00761543" w14:paraId="64FB96D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D4EE1" w14:textId="77777777" w:rsidR="00761543" w:rsidRDefault="00161AAD">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7FF6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E015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52D4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801F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071D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D2545" w14:textId="77777777" w:rsidR="00761543" w:rsidRDefault="00161AAD">
                  <w:pPr>
                    <w:spacing w:after="0" w:line="240" w:lineRule="auto"/>
                    <w:jc w:val="center"/>
                  </w:pPr>
                  <w:r>
                    <w:rPr>
                      <w:rFonts w:ascii="Cambria" w:eastAsia="Cambria" w:hAnsi="Cambria"/>
                      <w:color w:val="000000"/>
                      <w:sz w:val="18"/>
                    </w:rPr>
                    <w:t>-</w:t>
                  </w:r>
                </w:p>
              </w:tc>
            </w:tr>
            <w:tr w:rsidR="00761543" w14:paraId="6967510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5A618" w14:textId="77777777" w:rsidR="00761543" w:rsidRDefault="00161AAD">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1BC3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E471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EB527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88AA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B413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0D490" w14:textId="77777777" w:rsidR="00761543" w:rsidRDefault="00161AAD">
                  <w:pPr>
                    <w:spacing w:after="0" w:line="240" w:lineRule="auto"/>
                    <w:jc w:val="center"/>
                  </w:pPr>
                  <w:r>
                    <w:rPr>
                      <w:rFonts w:ascii="Cambria" w:eastAsia="Cambria" w:hAnsi="Cambria"/>
                      <w:color w:val="000000"/>
                      <w:sz w:val="18"/>
                    </w:rPr>
                    <w:t>-</w:t>
                  </w:r>
                </w:p>
              </w:tc>
            </w:tr>
            <w:tr w:rsidR="00761543" w14:paraId="71E8B38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C8D01" w14:textId="77777777" w:rsidR="00761543" w:rsidRDefault="00161AAD">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A304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B40F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7A1C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6916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61B0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6BA5F" w14:textId="77777777" w:rsidR="00761543" w:rsidRDefault="00161AAD">
                  <w:pPr>
                    <w:spacing w:after="0" w:line="240" w:lineRule="auto"/>
                    <w:jc w:val="center"/>
                  </w:pPr>
                  <w:r>
                    <w:rPr>
                      <w:rFonts w:ascii="Cambria" w:eastAsia="Cambria" w:hAnsi="Cambria"/>
                      <w:color w:val="000000"/>
                      <w:sz w:val="18"/>
                    </w:rPr>
                    <w:t>-</w:t>
                  </w:r>
                </w:p>
              </w:tc>
            </w:tr>
            <w:tr w:rsidR="00761543" w14:paraId="75D9150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BA31A" w14:textId="77777777" w:rsidR="00761543" w:rsidRDefault="00161AAD">
                  <w:pPr>
                    <w:spacing w:after="0" w:line="240" w:lineRule="auto"/>
                  </w:pPr>
                  <w:r>
                    <w:rPr>
                      <w:rFonts w:ascii="Cambria" w:eastAsia="Cambria" w:hAnsi="Cambria"/>
                      <w:color w:val="000000"/>
                      <w:sz w:val="18"/>
                    </w:rPr>
                    <w:lastRenderedPageBreak/>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CCF5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A637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5BA0C"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F299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B476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FAB3E" w14:textId="77777777" w:rsidR="00761543" w:rsidRDefault="00161AAD">
                  <w:pPr>
                    <w:spacing w:after="0" w:line="240" w:lineRule="auto"/>
                    <w:jc w:val="center"/>
                  </w:pPr>
                  <w:r>
                    <w:rPr>
                      <w:rFonts w:ascii="Cambria" w:eastAsia="Cambria" w:hAnsi="Cambria"/>
                      <w:color w:val="000000"/>
                      <w:sz w:val="18"/>
                    </w:rPr>
                    <w:t>0</w:t>
                  </w:r>
                </w:p>
              </w:tc>
            </w:tr>
            <w:tr w:rsidR="00761543" w14:paraId="3A96DAD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9A862" w14:textId="77777777" w:rsidR="00761543" w:rsidRDefault="00161AAD">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D797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9971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A6CE9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019E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4CE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4F48E" w14:textId="77777777" w:rsidR="00761543" w:rsidRDefault="00161AAD">
                  <w:pPr>
                    <w:spacing w:after="0" w:line="240" w:lineRule="auto"/>
                    <w:jc w:val="center"/>
                  </w:pPr>
                  <w:r>
                    <w:rPr>
                      <w:rFonts w:ascii="Cambria" w:eastAsia="Cambria" w:hAnsi="Cambria"/>
                      <w:color w:val="000000"/>
                      <w:sz w:val="18"/>
                    </w:rPr>
                    <w:t>-</w:t>
                  </w:r>
                </w:p>
              </w:tc>
            </w:tr>
            <w:tr w:rsidR="00761543" w14:paraId="562E4D1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6D35B" w14:textId="77777777" w:rsidR="00761543" w:rsidRDefault="00161AAD">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7350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B429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7436C"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25D8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ACEF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2F283" w14:textId="77777777" w:rsidR="00761543" w:rsidRDefault="00161AAD">
                  <w:pPr>
                    <w:spacing w:after="0" w:line="240" w:lineRule="auto"/>
                    <w:jc w:val="center"/>
                  </w:pPr>
                  <w:r>
                    <w:rPr>
                      <w:rFonts w:ascii="Cambria" w:eastAsia="Cambria" w:hAnsi="Cambria"/>
                      <w:color w:val="000000"/>
                      <w:sz w:val="18"/>
                    </w:rPr>
                    <w:t>0</w:t>
                  </w:r>
                </w:p>
              </w:tc>
            </w:tr>
            <w:tr w:rsidR="00761543" w14:paraId="5C620C3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FC8AA" w14:textId="77777777" w:rsidR="00761543" w:rsidRDefault="00161AAD">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1F7C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B54D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92F494"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DB340"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5DDD"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7C94B" w14:textId="77777777" w:rsidR="00761543" w:rsidRDefault="00161AAD">
                  <w:pPr>
                    <w:spacing w:after="0" w:line="240" w:lineRule="auto"/>
                    <w:jc w:val="center"/>
                  </w:pPr>
                  <w:r>
                    <w:rPr>
                      <w:rFonts w:ascii="Cambria" w:eastAsia="Cambria" w:hAnsi="Cambria"/>
                      <w:color w:val="000000"/>
                      <w:sz w:val="18"/>
                    </w:rPr>
                    <w:t>0</w:t>
                  </w:r>
                </w:p>
              </w:tc>
            </w:tr>
            <w:tr w:rsidR="00761543" w14:paraId="1028B12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E515" w14:textId="77777777" w:rsidR="00761543" w:rsidRDefault="00161AAD">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3275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88D0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47BC6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4B53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885A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C1184" w14:textId="77777777" w:rsidR="00761543" w:rsidRDefault="00161AAD">
                  <w:pPr>
                    <w:spacing w:after="0" w:line="240" w:lineRule="auto"/>
                    <w:jc w:val="center"/>
                  </w:pPr>
                  <w:r>
                    <w:rPr>
                      <w:rFonts w:ascii="Cambria" w:eastAsia="Cambria" w:hAnsi="Cambria"/>
                      <w:color w:val="000000"/>
                      <w:sz w:val="18"/>
                    </w:rPr>
                    <w:t>-</w:t>
                  </w:r>
                </w:p>
              </w:tc>
            </w:tr>
            <w:tr w:rsidR="00761543" w14:paraId="500FA22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C6A3" w14:textId="77777777" w:rsidR="00761543" w:rsidRDefault="00161AAD">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3FC8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CD4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BA94E"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AFBF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1ECE8"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A4B83" w14:textId="77777777" w:rsidR="00761543" w:rsidRDefault="00161AAD">
                  <w:pPr>
                    <w:spacing w:after="0" w:line="240" w:lineRule="auto"/>
                    <w:jc w:val="center"/>
                  </w:pPr>
                  <w:r>
                    <w:rPr>
                      <w:rFonts w:ascii="Cambria" w:eastAsia="Cambria" w:hAnsi="Cambria"/>
                      <w:color w:val="000000"/>
                      <w:sz w:val="18"/>
                    </w:rPr>
                    <w:t>0</w:t>
                  </w:r>
                </w:p>
              </w:tc>
            </w:tr>
            <w:tr w:rsidR="00761543" w14:paraId="536A1AC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C898A" w14:textId="74AD5D51" w:rsidR="00761543" w:rsidRDefault="00161AAD">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51EA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64E0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5D4807"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0FF5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FD14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C0DCD" w14:textId="77777777" w:rsidR="00761543" w:rsidRDefault="00161AAD">
                  <w:pPr>
                    <w:spacing w:after="0" w:line="240" w:lineRule="auto"/>
                    <w:jc w:val="center"/>
                  </w:pPr>
                  <w:r>
                    <w:rPr>
                      <w:rFonts w:ascii="Cambria" w:eastAsia="Cambria" w:hAnsi="Cambria"/>
                      <w:color w:val="000000"/>
                      <w:sz w:val="18"/>
                    </w:rPr>
                    <w:t>0</w:t>
                  </w:r>
                </w:p>
              </w:tc>
            </w:tr>
            <w:tr w:rsidR="00761543" w14:paraId="4A6644F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1618A" w14:textId="77777777" w:rsidR="00761543" w:rsidRDefault="00161AAD">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7B58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C30C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7D3E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912C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1DED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EBEB0" w14:textId="77777777" w:rsidR="00761543" w:rsidRDefault="00161AAD">
                  <w:pPr>
                    <w:spacing w:after="0" w:line="240" w:lineRule="auto"/>
                    <w:jc w:val="center"/>
                  </w:pPr>
                  <w:r>
                    <w:rPr>
                      <w:rFonts w:ascii="Cambria" w:eastAsia="Cambria" w:hAnsi="Cambria"/>
                      <w:color w:val="000000"/>
                      <w:sz w:val="18"/>
                    </w:rPr>
                    <w:t>-</w:t>
                  </w:r>
                </w:p>
              </w:tc>
            </w:tr>
            <w:tr w:rsidR="00761543" w14:paraId="582E180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FF50B" w14:textId="77777777" w:rsidR="00761543" w:rsidRDefault="00161AAD">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88DD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78CE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5ABDF"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F731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DF99D"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DDCD8" w14:textId="77777777" w:rsidR="00761543" w:rsidRDefault="00161AAD">
                  <w:pPr>
                    <w:spacing w:after="0" w:line="240" w:lineRule="auto"/>
                    <w:jc w:val="center"/>
                  </w:pPr>
                  <w:r>
                    <w:rPr>
                      <w:rFonts w:ascii="Cambria" w:eastAsia="Cambria" w:hAnsi="Cambria"/>
                      <w:color w:val="000000"/>
                      <w:sz w:val="18"/>
                    </w:rPr>
                    <w:t>0</w:t>
                  </w:r>
                </w:p>
              </w:tc>
            </w:tr>
            <w:tr w:rsidR="00761543" w14:paraId="2F0C4E2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C5194" w14:textId="77777777" w:rsidR="00761543" w:rsidRDefault="00161AAD">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28BD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B47F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F4A38E"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3236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0FAD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398DF" w14:textId="77777777" w:rsidR="00761543" w:rsidRDefault="00161AAD">
                  <w:pPr>
                    <w:spacing w:after="0" w:line="240" w:lineRule="auto"/>
                    <w:jc w:val="center"/>
                  </w:pPr>
                  <w:r>
                    <w:rPr>
                      <w:rFonts w:ascii="Cambria" w:eastAsia="Cambria" w:hAnsi="Cambria"/>
                      <w:color w:val="000000"/>
                      <w:sz w:val="18"/>
                    </w:rPr>
                    <w:t>0</w:t>
                  </w:r>
                </w:p>
              </w:tc>
            </w:tr>
            <w:tr w:rsidR="00761543" w14:paraId="667E268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2FECF" w14:textId="29B02023" w:rsidR="00761543" w:rsidRDefault="00161AAD">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63D5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B186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4084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F5D7E"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29DB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94162" w14:textId="77777777" w:rsidR="00761543" w:rsidRDefault="00161AAD">
                  <w:pPr>
                    <w:spacing w:after="0" w:line="240" w:lineRule="auto"/>
                    <w:jc w:val="center"/>
                  </w:pPr>
                  <w:r>
                    <w:rPr>
                      <w:rFonts w:ascii="Cambria" w:eastAsia="Cambria" w:hAnsi="Cambria"/>
                      <w:color w:val="000000"/>
                      <w:sz w:val="18"/>
                    </w:rPr>
                    <w:t>-</w:t>
                  </w:r>
                </w:p>
              </w:tc>
            </w:tr>
            <w:tr w:rsidR="00761543" w14:paraId="787BEF0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86E99" w14:textId="77777777" w:rsidR="00761543" w:rsidRDefault="00161AAD">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7927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B940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09FF5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4CA8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A597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5E0BF" w14:textId="77777777" w:rsidR="00761543" w:rsidRDefault="00161AAD">
                  <w:pPr>
                    <w:spacing w:after="0" w:line="240" w:lineRule="auto"/>
                    <w:jc w:val="center"/>
                  </w:pPr>
                  <w:r>
                    <w:rPr>
                      <w:rFonts w:ascii="Cambria" w:eastAsia="Cambria" w:hAnsi="Cambria"/>
                      <w:color w:val="000000"/>
                      <w:sz w:val="18"/>
                    </w:rPr>
                    <w:t>-</w:t>
                  </w:r>
                </w:p>
              </w:tc>
            </w:tr>
            <w:tr w:rsidR="00761543" w14:paraId="5CA2035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DD21C" w14:textId="77777777" w:rsidR="00761543" w:rsidRDefault="00161AAD">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4BA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DD49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2375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105C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6832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30274" w14:textId="77777777" w:rsidR="00761543" w:rsidRDefault="00161AAD">
                  <w:pPr>
                    <w:spacing w:after="0" w:line="240" w:lineRule="auto"/>
                    <w:jc w:val="center"/>
                  </w:pPr>
                  <w:r>
                    <w:rPr>
                      <w:rFonts w:ascii="Cambria" w:eastAsia="Cambria" w:hAnsi="Cambria"/>
                      <w:color w:val="000000"/>
                      <w:sz w:val="18"/>
                    </w:rPr>
                    <w:t>-</w:t>
                  </w:r>
                </w:p>
              </w:tc>
            </w:tr>
            <w:tr w:rsidR="00761543" w14:paraId="3499577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618D6" w14:textId="77777777" w:rsidR="00761543" w:rsidRDefault="00161AAD">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39E7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3E59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3BDD4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587C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791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E7633" w14:textId="77777777" w:rsidR="00761543" w:rsidRDefault="00161AAD">
                  <w:pPr>
                    <w:spacing w:after="0" w:line="240" w:lineRule="auto"/>
                    <w:jc w:val="center"/>
                  </w:pPr>
                  <w:r>
                    <w:rPr>
                      <w:rFonts w:ascii="Cambria" w:eastAsia="Cambria" w:hAnsi="Cambria"/>
                      <w:color w:val="000000"/>
                      <w:sz w:val="18"/>
                    </w:rPr>
                    <w:t>-</w:t>
                  </w:r>
                </w:p>
              </w:tc>
            </w:tr>
            <w:tr w:rsidR="00761543" w14:paraId="3784D2A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E7C39" w14:textId="77777777" w:rsidR="00761543" w:rsidRDefault="00161AAD">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095C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F1C4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BDA75"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8831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AA36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ADB1E" w14:textId="77777777" w:rsidR="00761543" w:rsidRDefault="00161AAD">
                  <w:pPr>
                    <w:spacing w:after="0" w:line="240" w:lineRule="auto"/>
                    <w:jc w:val="center"/>
                  </w:pPr>
                  <w:r>
                    <w:rPr>
                      <w:rFonts w:ascii="Cambria" w:eastAsia="Cambria" w:hAnsi="Cambria"/>
                      <w:color w:val="000000"/>
                      <w:sz w:val="18"/>
                    </w:rPr>
                    <w:t>0</w:t>
                  </w:r>
                </w:p>
              </w:tc>
            </w:tr>
            <w:tr w:rsidR="00761543" w14:paraId="387D5D9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353AB" w14:textId="77777777" w:rsidR="00761543" w:rsidRDefault="00161AAD">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DCDF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4615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A62450"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BDA6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70E0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2874E" w14:textId="77777777" w:rsidR="00761543" w:rsidRDefault="00161AAD">
                  <w:pPr>
                    <w:spacing w:after="0" w:line="240" w:lineRule="auto"/>
                    <w:jc w:val="center"/>
                  </w:pPr>
                  <w:r>
                    <w:rPr>
                      <w:rFonts w:ascii="Cambria" w:eastAsia="Cambria" w:hAnsi="Cambria"/>
                      <w:color w:val="000000"/>
                      <w:sz w:val="18"/>
                    </w:rPr>
                    <w:t>0</w:t>
                  </w:r>
                </w:p>
              </w:tc>
            </w:tr>
            <w:tr w:rsidR="00761543" w14:paraId="2A882E7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BD0FB" w14:textId="42B8168F" w:rsidR="00761543" w:rsidRDefault="00161AAD">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CFB5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2D70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FF7CC"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1EED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40AD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FB88E" w14:textId="77777777" w:rsidR="00761543" w:rsidRDefault="00161AAD">
                  <w:pPr>
                    <w:spacing w:after="0" w:line="240" w:lineRule="auto"/>
                    <w:jc w:val="center"/>
                  </w:pPr>
                  <w:r>
                    <w:rPr>
                      <w:rFonts w:ascii="Cambria" w:eastAsia="Cambria" w:hAnsi="Cambria"/>
                      <w:color w:val="000000"/>
                      <w:sz w:val="18"/>
                    </w:rPr>
                    <w:t>0</w:t>
                  </w:r>
                </w:p>
              </w:tc>
            </w:tr>
            <w:tr w:rsidR="00761543" w14:paraId="0155481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BC0C8" w14:textId="77777777" w:rsidR="00761543" w:rsidRDefault="00161AAD">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F96E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D7C2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F1BD2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1CC0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DA42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F5B11" w14:textId="77777777" w:rsidR="00761543" w:rsidRDefault="00161AAD">
                  <w:pPr>
                    <w:spacing w:after="0" w:line="240" w:lineRule="auto"/>
                    <w:jc w:val="center"/>
                  </w:pPr>
                  <w:r>
                    <w:rPr>
                      <w:rFonts w:ascii="Cambria" w:eastAsia="Cambria" w:hAnsi="Cambria"/>
                      <w:color w:val="000000"/>
                      <w:sz w:val="18"/>
                    </w:rPr>
                    <w:t>-</w:t>
                  </w:r>
                </w:p>
              </w:tc>
            </w:tr>
            <w:tr w:rsidR="00761543" w14:paraId="354C21E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A39B9" w14:textId="546A4A84" w:rsidR="00761543" w:rsidRDefault="006727EE">
                  <w:pPr>
                    <w:spacing w:after="0" w:line="240" w:lineRule="auto"/>
                  </w:pPr>
                  <w:r>
                    <w:rPr>
                      <w:rFonts w:ascii="Cambria" w:eastAsia="Cambria" w:hAnsi="Cambria"/>
                      <w:color w:val="000000"/>
                      <w:sz w:val="18"/>
                    </w:rPr>
                    <w:t xml:space="preserve">quizalofop </w:t>
                  </w:r>
                  <w:r w:rsidR="00161AAD">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5329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B67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C79C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8B31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C47F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27055" w14:textId="77777777" w:rsidR="00761543" w:rsidRDefault="00161AAD">
                  <w:pPr>
                    <w:spacing w:after="0" w:line="240" w:lineRule="auto"/>
                    <w:jc w:val="center"/>
                  </w:pPr>
                  <w:r>
                    <w:rPr>
                      <w:rFonts w:ascii="Cambria" w:eastAsia="Cambria" w:hAnsi="Cambria"/>
                      <w:color w:val="000000"/>
                      <w:sz w:val="18"/>
                    </w:rPr>
                    <w:t>-</w:t>
                  </w:r>
                </w:p>
              </w:tc>
            </w:tr>
            <w:tr w:rsidR="00761543" w14:paraId="7279BF6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E7204" w14:textId="77777777" w:rsidR="00761543" w:rsidRDefault="00161AAD">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8D30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489A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100B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63A4A"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6E46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41942" w14:textId="77777777" w:rsidR="00761543" w:rsidRDefault="00161AAD">
                  <w:pPr>
                    <w:spacing w:after="0" w:line="240" w:lineRule="auto"/>
                    <w:jc w:val="center"/>
                  </w:pPr>
                  <w:r>
                    <w:rPr>
                      <w:rFonts w:ascii="Cambria" w:eastAsia="Cambria" w:hAnsi="Cambria"/>
                      <w:color w:val="000000"/>
                      <w:sz w:val="18"/>
                    </w:rPr>
                    <w:t>-</w:t>
                  </w:r>
                </w:p>
              </w:tc>
            </w:tr>
            <w:tr w:rsidR="00761543" w14:paraId="35DDB31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0EF18" w14:textId="77777777" w:rsidR="00761543" w:rsidRDefault="00161AAD">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13E5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25D0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807C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FFBBE" w14:textId="77777777" w:rsidR="00761543" w:rsidRDefault="00161AAD">
                  <w:pPr>
                    <w:spacing w:after="0" w:line="240" w:lineRule="auto"/>
                    <w:jc w:val="center"/>
                  </w:pPr>
                  <w:r>
                    <w:rPr>
                      <w:rFonts w:ascii="Cambria" w:eastAsia="Cambria" w:hAnsi="Cambria"/>
                      <w:color w:val="000000"/>
                      <w:sz w:val="18"/>
                    </w:rPr>
                    <w:t>80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991A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651D3" w14:textId="77777777" w:rsidR="00761543" w:rsidRDefault="00161AAD">
                  <w:pPr>
                    <w:spacing w:after="0" w:line="240" w:lineRule="auto"/>
                    <w:jc w:val="center"/>
                  </w:pPr>
                  <w:r>
                    <w:rPr>
                      <w:rFonts w:ascii="Cambria" w:eastAsia="Cambria" w:hAnsi="Cambria"/>
                      <w:color w:val="000000"/>
                      <w:sz w:val="18"/>
                    </w:rPr>
                    <w:t>-</w:t>
                  </w:r>
                </w:p>
              </w:tc>
            </w:tr>
            <w:tr w:rsidR="00761543" w14:paraId="06D04AB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B5B7C" w14:textId="4431EE0F" w:rsidR="00761543" w:rsidRDefault="00161AAD">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1626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84E9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BC2D3B"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00E9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DA99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0497E" w14:textId="77777777" w:rsidR="00761543" w:rsidRDefault="00161AAD">
                  <w:pPr>
                    <w:spacing w:after="0" w:line="240" w:lineRule="auto"/>
                    <w:jc w:val="center"/>
                  </w:pPr>
                  <w:r>
                    <w:rPr>
                      <w:rFonts w:ascii="Cambria" w:eastAsia="Cambria" w:hAnsi="Cambria"/>
                      <w:color w:val="000000"/>
                      <w:sz w:val="18"/>
                    </w:rPr>
                    <w:t>0</w:t>
                  </w:r>
                </w:p>
              </w:tc>
            </w:tr>
            <w:tr w:rsidR="00761543" w14:paraId="401A0DD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FA73F" w14:textId="77777777" w:rsidR="00761543" w:rsidRDefault="00161AAD">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0086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E720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9CCB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E5AB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B3C6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A1DE8" w14:textId="77777777" w:rsidR="00761543" w:rsidRDefault="00161AAD">
                  <w:pPr>
                    <w:spacing w:after="0" w:line="240" w:lineRule="auto"/>
                    <w:jc w:val="center"/>
                  </w:pPr>
                  <w:r>
                    <w:rPr>
                      <w:rFonts w:ascii="Cambria" w:eastAsia="Cambria" w:hAnsi="Cambria"/>
                      <w:color w:val="000000"/>
                      <w:sz w:val="18"/>
                    </w:rPr>
                    <w:t>-</w:t>
                  </w:r>
                </w:p>
              </w:tc>
            </w:tr>
            <w:tr w:rsidR="00761543" w14:paraId="17FC050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2ED84" w14:textId="77777777" w:rsidR="00761543" w:rsidRDefault="00161AAD">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EC21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7A2D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1034A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0DD3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4163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550DC" w14:textId="77777777" w:rsidR="00761543" w:rsidRDefault="00161AAD">
                  <w:pPr>
                    <w:spacing w:after="0" w:line="240" w:lineRule="auto"/>
                    <w:jc w:val="center"/>
                  </w:pPr>
                  <w:r>
                    <w:rPr>
                      <w:rFonts w:ascii="Cambria" w:eastAsia="Cambria" w:hAnsi="Cambria"/>
                      <w:color w:val="000000"/>
                      <w:sz w:val="18"/>
                    </w:rPr>
                    <w:t>-</w:t>
                  </w:r>
                </w:p>
              </w:tc>
            </w:tr>
            <w:tr w:rsidR="00761543" w14:paraId="76A612D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AAA9A" w14:textId="77777777" w:rsidR="00761543" w:rsidRDefault="00161AAD">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F987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98BE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952B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6437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70D0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C062F" w14:textId="77777777" w:rsidR="00761543" w:rsidRDefault="00161AAD">
                  <w:pPr>
                    <w:spacing w:after="0" w:line="240" w:lineRule="auto"/>
                    <w:jc w:val="center"/>
                  </w:pPr>
                  <w:r>
                    <w:rPr>
                      <w:rFonts w:ascii="Cambria" w:eastAsia="Cambria" w:hAnsi="Cambria"/>
                      <w:color w:val="000000"/>
                      <w:sz w:val="18"/>
                    </w:rPr>
                    <w:t>-</w:t>
                  </w:r>
                </w:p>
              </w:tc>
            </w:tr>
            <w:tr w:rsidR="00761543" w14:paraId="6A16AE0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D8CCF" w14:textId="77777777" w:rsidR="00761543" w:rsidRDefault="00161AAD">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FBEC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6F9D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6B784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15D0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9F84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5D059" w14:textId="77777777" w:rsidR="00761543" w:rsidRDefault="00161AAD">
                  <w:pPr>
                    <w:spacing w:after="0" w:line="240" w:lineRule="auto"/>
                    <w:jc w:val="center"/>
                  </w:pPr>
                  <w:r>
                    <w:rPr>
                      <w:rFonts w:ascii="Cambria" w:eastAsia="Cambria" w:hAnsi="Cambria"/>
                      <w:color w:val="000000"/>
                      <w:sz w:val="18"/>
                    </w:rPr>
                    <w:t>-</w:t>
                  </w:r>
                </w:p>
              </w:tc>
            </w:tr>
            <w:tr w:rsidR="00761543" w14:paraId="6D7CA2A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F88F5" w14:textId="77777777" w:rsidR="00761543" w:rsidRDefault="00161AAD">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5D1E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18B6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D6666"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E468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54D7D"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A8C14" w14:textId="77777777" w:rsidR="00761543" w:rsidRDefault="00161AAD">
                  <w:pPr>
                    <w:spacing w:after="0" w:line="240" w:lineRule="auto"/>
                    <w:jc w:val="center"/>
                  </w:pPr>
                  <w:r>
                    <w:rPr>
                      <w:rFonts w:ascii="Cambria" w:eastAsia="Cambria" w:hAnsi="Cambria"/>
                      <w:color w:val="000000"/>
                      <w:sz w:val="18"/>
                    </w:rPr>
                    <w:t>0</w:t>
                  </w:r>
                </w:p>
              </w:tc>
            </w:tr>
            <w:tr w:rsidR="00761543" w14:paraId="5465A02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97E4B" w14:textId="08082025" w:rsidR="00761543" w:rsidRDefault="006727EE">
                  <w:pPr>
                    <w:spacing w:after="0" w:line="240" w:lineRule="auto"/>
                  </w:pPr>
                  <w:r>
                    <w:rPr>
                      <w:rFonts w:ascii="Cambria" w:eastAsia="Cambria" w:hAnsi="Cambria"/>
                      <w:color w:val="000000"/>
                      <w:sz w:val="18"/>
                    </w:rPr>
                    <w:t xml:space="preserve">terbuthylazine </w:t>
                  </w:r>
                  <w:r w:rsidR="00161AAD">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EECF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5CB3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311F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5280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D01E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328A" w14:textId="77777777" w:rsidR="00761543" w:rsidRDefault="00161AAD">
                  <w:pPr>
                    <w:spacing w:after="0" w:line="240" w:lineRule="auto"/>
                    <w:jc w:val="center"/>
                  </w:pPr>
                  <w:r>
                    <w:rPr>
                      <w:rFonts w:ascii="Cambria" w:eastAsia="Cambria" w:hAnsi="Cambria"/>
                      <w:color w:val="000000"/>
                      <w:sz w:val="18"/>
                    </w:rPr>
                    <w:t>-</w:t>
                  </w:r>
                </w:p>
              </w:tc>
            </w:tr>
            <w:tr w:rsidR="00761543" w14:paraId="305D264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D4DE8" w14:textId="30EE48E5" w:rsidR="00761543" w:rsidRDefault="006727EE">
                  <w:pPr>
                    <w:spacing w:after="0" w:line="240" w:lineRule="auto"/>
                  </w:pPr>
                  <w:r>
                    <w:rPr>
                      <w:rFonts w:ascii="Cambria" w:eastAsia="Cambria" w:hAnsi="Cambria"/>
                      <w:color w:val="000000"/>
                      <w:sz w:val="18"/>
                    </w:rPr>
                    <w:t xml:space="preserve">terbuthylazine </w:t>
                  </w:r>
                  <w:r w:rsidR="00161AAD">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2AC6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CAD3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0D902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060C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E14C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0DA22" w14:textId="77777777" w:rsidR="00761543" w:rsidRDefault="00161AAD">
                  <w:pPr>
                    <w:spacing w:after="0" w:line="240" w:lineRule="auto"/>
                    <w:jc w:val="center"/>
                  </w:pPr>
                  <w:r>
                    <w:rPr>
                      <w:rFonts w:ascii="Cambria" w:eastAsia="Cambria" w:hAnsi="Cambria"/>
                      <w:color w:val="000000"/>
                      <w:sz w:val="18"/>
                    </w:rPr>
                    <w:t>-</w:t>
                  </w:r>
                </w:p>
              </w:tc>
            </w:tr>
            <w:tr w:rsidR="00761543" w14:paraId="16CB303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2B9DB" w14:textId="77777777" w:rsidR="00761543" w:rsidRDefault="00161AAD">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B94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0FE3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62B8A"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0FFE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E39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84565" w14:textId="77777777" w:rsidR="00761543" w:rsidRDefault="00161AAD">
                  <w:pPr>
                    <w:spacing w:after="0" w:line="240" w:lineRule="auto"/>
                    <w:jc w:val="center"/>
                  </w:pPr>
                  <w:r>
                    <w:rPr>
                      <w:rFonts w:ascii="Cambria" w:eastAsia="Cambria" w:hAnsi="Cambria"/>
                      <w:color w:val="000000"/>
                      <w:sz w:val="18"/>
                    </w:rPr>
                    <w:t>0</w:t>
                  </w:r>
                </w:p>
              </w:tc>
            </w:tr>
            <w:tr w:rsidR="00761543" w14:paraId="1AB7F0E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5B947" w14:textId="297B614E" w:rsidR="00761543" w:rsidRDefault="00161AAD">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17F9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93A9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9B887"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8EEA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968A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151B3" w14:textId="77777777" w:rsidR="00761543" w:rsidRDefault="00161AAD">
                  <w:pPr>
                    <w:spacing w:after="0" w:line="240" w:lineRule="auto"/>
                    <w:jc w:val="center"/>
                  </w:pPr>
                  <w:r>
                    <w:rPr>
                      <w:rFonts w:ascii="Cambria" w:eastAsia="Cambria" w:hAnsi="Cambria"/>
                      <w:color w:val="000000"/>
                      <w:sz w:val="18"/>
                    </w:rPr>
                    <w:t>0</w:t>
                  </w:r>
                </w:p>
              </w:tc>
            </w:tr>
            <w:tr w:rsidR="00761543" w14:paraId="635555A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0D210" w14:textId="77777777" w:rsidR="00761543" w:rsidRDefault="00161AAD">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77FF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5CE0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D901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F9B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5A7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751AD" w14:textId="77777777" w:rsidR="00761543" w:rsidRDefault="00161AAD">
                  <w:pPr>
                    <w:spacing w:after="0" w:line="240" w:lineRule="auto"/>
                    <w:jc w:val="center"/>
                  </w:pPr>
                  <w:r>
                    <w:rPr>
                      <w:rFonts w:ascii="Cambria" w:eastAsia="Cambria" w:hAnsi="Cambria"/>
                      <w:color w:val="000000"/>
                      <w:sz w:val="18"/>
                    </w:rPr>
                    <w:t>-</w:t>
                  </w:r>
                </w:p>
              </w:tc>
            </w:tr>
            <w:tr w:rsidR="00761543" w14:paraId="2ECF689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2DE06" w14:textId="77777777" w:rsidR="00761543" w:rsidRDefault="00161AAD">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C728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2A9E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C6B8B"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6738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C1A6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DB903" w14:textId="77777777" w:rsidR="00761543" w:rsidRDefault="00161AAD">
                  <w:pPr>
                    <w:spacing w:after="0" w:line="240" w:lineRule="auto"/>
                    <w:jc w:val="center"/>
                  </w:pPr>
                  <w:r>
                    <w:rPr>
                      <w:rFonts w:ascii="Cambria" w:eastAsia="Cambria" w:hAnsi="Cambria"/>
                      <w:color w:val="000000"/>
                      <w:sz w:val="18"/>
                    </w:rPr>
                    <w:t>0</w:t>
                  </w:r>
                </w:p>
              </w:tc>
            </w:tr>
            <w:tr w:rsidR="00761543" w14:paraId="4742E39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CC4D8" w14:textId="77777777" w:rsidR="00761543" w:rsidRDefault="00161AAD">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877B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4D0B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7C949"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1AFF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8644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F7EC" w14:textId="77777777" w:rsidR="00761543" w:rsidRDefault="00161AAD">
                  <w:pPr>
                    <w:spacing w:after="0" w:line="240" w:lineRule="auto"/>
                    <w:jc w:val="center"/>
                  </w:pPr>
                  <w:r>
                    <w:rPr>
                      <w:rFonts w:ascii="Cambria" w:eastAsia="Cambria" w:hAnsi="Cambria"/>
                      <w:color w:val="000000"/>
                      <w:sz w:val="18"/>
                    </w:rPr>
                    <w:t>0</w:t>
                  </w:r>
                </w:p>
              </w:tc>
            </w:tr>
            <w:tr w:rsidR="00761543" w14:paraId="0C05801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1DCF0" w14:textId="77777777" w:rsidR="00761543" w:rsidRDefault="00161AAD">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5CF2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927F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01BC7"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69FB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959F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E0F16" w14:textId="77777777" w:rsidR="00761543" w:rsidRDefault="00161AAD">
                  <w:pPr>
                    <w:spacing w:after="0" w:line="240" w:lineRule="auto"/>
                    <w:jc w:val="center"/>
                  </w:pPr>
                  <w:r>
                    <w:rPr>
                      <w:rFonts w:ascii="Cambria" w:eastAsia="Cambria" w:hAnsi="Cambria"/>
                      <w:color w:val="000000"/>
                      <w:sz w:val="18"/>
                    </w:rPr>
                    <w:t>0</w:t>
                  </w:r>
                </w:p>
              </w:tc>
            </w:tr>
            <w:tr w:rsidR="00761543" w14:paraId="49120FD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05FBA" w14:textId="77777777" w:rsidR="00761543" w:rsidRDefault="00161AAD">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54D3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F3CD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2E27FA"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05ED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225D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329A9" w14:textId="77777777" w:rsidR="00761543" w:rsidRDefault="00161AAD">
                  <w:pPr>
                    <w:spacing w:after="0" w:line="240" w:lineRule="auto"/>
                    <w:jc w:val="center"/>
                  </w:pPr>
                  <w:r>
                    <w:rPr>
                      <w:rFonts w:ascii="Cambria" w:eastAsia="Cambria" w:hAnsi="Cambria"/>
                      <w:color w:val="000000"/>
                      <w:sz w:val="18"/>
                    </w:rPr>
                    <w:t>0</w:t>
                  </w:r>
                </w:p>
              </w:tc>
            </w:tr>
            <w:tr w:rsidR="00761543" w14:paraId="310A22A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65D9B" w14:textId="77777777" w:rsidR="00761543" w:rsidRDefault="00161AAD">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1ED7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0704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D069E0"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A898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B8B2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692CA" w14:textId="77777777" w:rsidR="00761543" w:rsidRDefault="00161AAD">
                  <w:pPr>
                    <w:spacing w:after="0" w:line="240" w:lineRule="auto"/>
                    <w:jc w:val="center"/>
                  </w:pPr>
                  <w:r>
                    <w:rPr>
                      <w:rFonts w:ascii="Cambria" w:eastAsia="Cambria" w:hAnsi="Cambria"/>
                      <w:color w:val="000000"/>
                      <w:sz w:val="18"/>
                    </w:rPr>
                    <w:t>0</w:t>
                  </w:r>
                </w:p>
              </w:tc>
            </w:tr>
            <w:tr w:rsidR="00761543" w14:paraId="7C7F0DF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F4CC2" w14:textId="77777777" w:rsidR="00761543" w:rsidRDefault="00161AAD">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0994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3FFF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EBCA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764E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6A16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B8C37" w14:textId="77777777" w:rsidR="00761543" w:rsidRDefault="00161AAD">
                  <w:pPr>
                    <w:spacing w:after="0" w:line="240" w:lineRule="auto"/>
                    <w:jc w:val="center"/>
                  </w:pPr>
                  <w:r>
                    <w:rPr>
                      <w:rFonts w:ascii="Cambria" w:eastAsia="Cambria" w:hAnsi="Cambria"/>
                      <w:color w:val="000000"/>
                      <w:sz w:val="18"/>
                    </w:rPr>
                    <w:t>-</w:t>
                  </w:r>
                </w:p>
              </w:tc>
            </w:tr>
            <w:tr w:rsidR="00761543" w14:paraId="3B57531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7C3D4" w14:textId="77777777" w:rsidR="00761543" w:rsidRDefault="00161AAD">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062A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6455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EE0D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36CF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8450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CFCB3" w14:textId="77777777" w:rsidR="00761543" w:rsidRDefault="00161AAD">
                  <w:pPr>
                    <w:spacing w:after="0" w:line="240" w:lineRule="auto"/>
                    <w:jc w:val="center"/>
                  </w:pPr>
                  <w:r>
                    <w:rPr>
                      <w:rFonts w:ascii="Cambria" w:eastAsia="Cambria" w:hAnsi="Cambria"/>
                      <w:color w:val="000000"/>
                      <w:sz w:val="18"/>
                    </w:rPr>
                    <w:t>-</w:t>
                  </w:r>
                </w:p>
              </w:tc>
            </w:tr>
            <w:tr w:rsidR="00761543" w14:paraId="515D557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B810F" w14:textId="77777777" w:rsidR="00761543" w:rsidRDefault="00161AAD">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2DEE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E6EE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18117"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21BD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38BD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2E98" w14:textId="77777777" w:rsidR="00761543" w:rsidRDefault="00161AAD">
                  <w:pPr>
                    <w:spacing w:after="0" w:line="240" w:lineRule="auto"/>
                    <w:jc w:val="center"/>
                  </w:pPr>
                  <w:r>
                    <w:rPr>
                      <w:rFonts w:ascii="Cambria" w:eastAsia="Cambria" w:hAnsi="Cambria"/>
                      <w:color w:val="000000"/>
                      <w:sz w:val="18"/>
                    </w:rPr>
                    <w:t>0</w:t>
                  </w:r>
                </w:p>
              </w:tc>
            </w:tr>
            <w:tr w:rsidR="003F09DD" w14:paraId="70CB531A" w14:textId="77777777" w:rsidTr="003F09D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04A54ED7" w14:textId="77777777" w:rsidR="00761543" w:rsidRDefault="00761543">
                  <w:pPr>
                    <w:spacing w:after="0" w:line="240" w:lineRule="auto"/>
                  </w:pPr>
                </w:p>
              </w:tc>
            </w:tr>
            <w:tr w:rsidR="00761543" w14:paraId="10B1EAFB"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33FF904" w14:textId="77777777" w:rsidR="00761543" w:rsidRDefault="00161AAD">
                  <w:pPr>
                    <w:spacing w:after="0" w:line="240" w:lineRule="auto"/>
                  </w:pPr>
                  <w:r>
                    <w:rPr>
                      <w:noProof/>
                    </w:rPr>
                    <w:drawing>
                      <wp:inline distT="0" distB="0" distL="0" distR="0" wp14:anchorId="17F98747" wp14:editId="5AC75E5F">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840EFF0" w14:textId="77777777" w:rsidR="00761543" w:rsidRDefault="00161AAD">
                  <w:pPr>
                    <w:spacing w:after="0" w:line="240" w:lineRule="auto"/>
                  </w:pPr>
                  <w:r>
                    <w:rPr>
                      <w:noProof/>
                    </w:rPr>
                    <w:drawing>
                      <wp:inline distT="0" distB="0" distL="0" distR="0" wp14:anchorId="2D7C4977" wp14:editId="141B23BD">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E4189BA" w14:textId="77777777" w:rsidR="00761543" w:rsidRDefault="00161AAD">
                  <w:pPr>
                    <w:spacing w:after="0" w:line="240" w:lineRule="auto"/>
                  </w:pPr>
                  <w:r>
                    <w:rPr>
                      <w:noProof/>
                    </w:rPr>
                    <w:drawing>
                      <wp:inline distT="0" distB="0" distL="0" distR="0" wp14:anchorId="7036C467" wp14:editId="00198CD9">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34D7F9B" w14:textId="77777777" w:rsidR="00761543" w:rsidRDefault="00161AAD">
                  <w:pPr>
                    <w:spacing w:after="0" w:line="240" w:lineRule="auto"/>
                  </w:pPr>
                  <w:r>
                    <w:rPr>
                      <w:noProof/>
                    </w:rPr>
                    <w:drawing>
                      <wp:inline distT="0" distB="0" distL="0" distR="0" wp14:anchorId="6F3D03D2" wp14:editId="12C888D4">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F2551BE" w14:textId="77777777" w:rsidR="00761543" w:rsidRDefault="00161AAD">
                  <w:pPr>
                    <w:spacing w:after="0" w:line="240" w:lineRule="auto"/>
                  </w:pPr>
                  <w:r>
                    <w:rPr>
                      <w:noProof/>
                    </w:rPr>
                    <w:drawing>
                      <wp:inline distT="0" distB="0" distL="0" distR="0" wp14:anchorId="3235DFBE" wp14:editId="57D554BD">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5BDF0B7" w14:textId="77777777" w:rsidR="00761543" w:rsidRDefault="00161AAD">
                  <w:pPr>
                    <w:spacing w:after="0" w:line="240" w:lineRule="auto"/>
                  </w:pPr>
                  <w:r>
                    <w:rPr>
                      <w:noProof/>
                    </w:rPr>
                    <w:drawing>
                      <wp:inline distT="0" distB="0" distL="0" distR="0" wp14:anchorId="2E20B2E6" wp14:editId="377BEC09">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C87EB5" w14:textId="77777777" w:rsidR="00761543" w:rsidRDefault="00161AAD">
                  <w:pPr>
                    <w:spacing w:after="0" w:line="240" w:lineRule="auto"/>
                  </w:pPr>
                  <w:r>
                    <w:rPr>
                      <w:noProof/>
                    </w:rPr>
                    <w:drawing>
                      <wp:inline distT="0" distB="0" distL="0" distR="0" wp14:anchorId="281ADDE0" wp14:editId="29BEB497">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2233510D"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1490512A" w14:textId="77777777" w:rsidR="00761543" w:rsidRDefault="00161AAD">
                  <w:pPr>
                    <w:spacing w:after="0" w:line="240" w:lineRule="auto"/>
                  </w:pPr>
                  <w:r>
                    <w:rPr>
                      <w:rFonts w:ascii="Calibri" w:eastAsia="Calibri" w:hAnsi="Calibri"/>
                      <w:b/>
                      <w:color w:val="000000"/>
                      <w:sz w:val="24"/>
                    </w:rPr>
                    <w:lastRenderedPageBreak/>
                    <w:t>Table 5: INSECTICIDES</w:t>
                  </w:r>
                </w:p>
              </w:tc>
            </w:tr>
            <w:tr w:rsidR="00761543" w14:paraId="7651FB20"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B911B4"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E8DFC9"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DE011A"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DD2F8B"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75ACF5"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78F518"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5F5523" w14:textId="77777777" w:rsidR="00761543" w:rsidRDefault="00161AAD">
                  <w:pPr>
                    <w:spacing w:after="0" w:line="240" w:lineRule="auto"/>
                    <w:jc w:val="center"/>
                  </w:pPr>
                  <w:r>
                    <w:rPr>
                      <w:rFonts w:ascii="Cambria" w:eastAsia="Cambria" w:hAnsi="Cambria"/>
                      <w:b/>
                      <w:color w:val="000000"/>
                      <w:sz w:val="18"/>
                    </w:rPr>
                    <w:t>&gt;MRL</w:t>
                  </w:r>
                </w:p>
              </w:tc>
            </w:tr>
            <w:tr w:rsidR="00761543" w14:paraId="713A20A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BEB8B" w14:textId="77777777" w:rsidR="00761543" w:rsidRDefault="00161AAD">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8032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D7F8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1424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812B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261B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EA58" w14:textId="77777777" w:rsidR="00761543" w:rsidRDefault="00161AAD">
                  <w:pPr>
                    <w:spacing w:after="0" w:line="240" w:lineRule="auto"/>
                    <w:jc w:val="center"/>
                  </w:pPr>
                  <w:r>
                    <w:rPr>
                      <w:rFonts w:ascii="Cambria" w:eastAsia="Cambria" w:hAnsi="Cambria"/>
                      <w:color w:val="000000"/>
                      <w:sz w:val="18"/>
                    </w:rPr>
                    <w:t>-</w:t>
                  </w:r>
                </w:p>
              </w:tc>
            </w:tr>
            <w:tr w:rsidR="00761543" w14:paraId="3E5B656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2F1EB" w14:textId="2AF50E4A" w:rsidR="00761543" w:rsidRDefault="006727EE">
                  <w:pPr>
                    <w:spacing w:after="0" w:line="240" w:lineRule="auto"/>
                  </w:pPr>
                  <w:r>
                    <w:rPr>
                      <w:rFonts w:ascii="Cambria" w:eastAsia="Cambria" w:hAnsi="Cambria"/>
                      <w:color w:val="000000"/>
                      <w:sz w:val="18"/>
                    </w:rPr>
                    <w:t>acephate</w:t>
                  </w:r>
                  <w:r w:rsidR="00161AAD">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7A30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5470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21C4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38FA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A0A6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DCF03" w14:textId="77777777" w:rsidR="00761543" w:rsidRDefault="00161AAD">
                  <w:pPr>
                    <w:spacing w:after="0" w:line="240" w:lineRule="auto"/>
                    <w:jc w:val="center"/>
                  </w:pPr>
                  <w:r>
                    <w:rPr>
                      <w:rFonts w:ascii="Cambria" w:eastAsia="Cambria" w:hAnsi="Cambria"/>
                      <w:color w:val="000000"/>
                      <w:sz w:val="18"/>
                    </w:rPr>
                    <w:t>-</w:t>
                  </w:r>
                </w:p>
              </w:tc>
            </w:tr>
            <w:tr w:rsidR="00761543" w14:paraId="5E9DC73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E0CEA" w14:textId="1A417136" w:rsidR="00761543" w:rsidRDefault="00161AAD">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2477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BC37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6B18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673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03B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D5F4D" w14:textId="77777777" w:rsidR="00761543" w:rsidRDefault="00161AAD">
                  <w:pPr>
                    <w:spacing w:after="0" w:line="240" w:lineRule="auto"/>
                    <w:jc w:val="center"/>
                  </w:pPr>
                  <w:r>
                    <w:rPr>
                      <w:rFonts w:ascii="Cambria" w:eastAsia="Cambria" w:hAnsi="Cambria"/>
                      <w:color w:val="000000"/>
                      <w:sz w:val="18"/>
                    </w:rPr>
                    <w:t>-</w:t>
                  </w:r>
                </w:p>
              </w:tc>
            </w:tr>
            <w:tr w:rsidR="00761543" w14:paraId="6F459EB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F81CF" w14:textId="77777777" w:rsidR="00761543" w:rsidRDefault="00161AAD">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3C85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9081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868C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9190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2D16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73EEB" w14:textId="77777777" w:rsidR="00761543" w:rsidRDefault="00161AAD">
                  <w:pPr>
                    <w:spacing w:after="0" w:line="240" w:lineRule="auto"/>
                    <w:jc w:val="center"/>
                  </w:pPr>
                  <w:r>
                    <w:rPr>
                      <w:rFonts w:ascii="Cambria" w:eastAsia="Cambria" w:hAnsi="Cambria"/>
                      <w:color w:val="000000"/>
                      <w:sz w:val="18"/>
                    </w:rPr>
                    <w:t>-</w:t>
                  </w:r>
                </w:p>
              </w:tc>
            </w:tr>
            <w:tr w:rsidR="00761543" w14:paraId="369DB17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6375B" w14:textId="77777777" w:rsidR="00761543" w:rsidRDefault="00161AAD">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6817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273A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1C707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35D0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56AB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B50F6" w14:textId="77777777" w:rsidR="00761543" w:rsidRDefault="00161AAD">
                  <w:pPr>
                    <w:spacing w:after="0" w:line="240" w:lineRule="auto"/>
                    <w:jc w:val="center"/>
                  </w:pPr>
                  <w:r>
                    <w:rPr>
                      <w:rFonts w:ascii="Cambria" w:eastAsia="Cambria" w:hAnsi="Cambria"/>
                      <w:color w:val="000000"/>
                      <w:sz w:val="18"/>
                    </w:rPr>
                    <w:t>-</w:t>
                  </w:r>
                </w:p>
              </w:tc>
            </w:tr>
            <w:tr w:rsidR="00761543" w14:paraId="07CC222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E736E" w14:textId="77777777" w:rsidR="00761543" w:rsidRDefault="00161AAD">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F223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FACD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364B1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C41F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AB36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19C76" w14:textId="77777777" w:rsidR="00761543" w:rsidRDefault="00161AAD">
                  <w:pPr>
                    <w:spacing w:after="0" w:line="240" w:lineRule="auto"/>
                    <w:jc w:val="center"/>
                  </w:pPr>
                  <w:r>
                    <w:rPr>
                      <w:rFonts w:ascii="Cambria" w:eastAsia="Cambria" w:hAnsi="Cambria"/>
                      <w:color w:val="000000"/>
                      <w:sz w:val="18"/>
                    </w:rPr>
                    <w:t>-</w:t>
                  </w:r>
                </w:p>
              </w:tc>
            </w:tr>
            <w:tr w:rsidR="00761543" w14:paraId="45DF046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5F580" w14:textId="77777777" w:rsidR="00761543" w:rsidRDefault="00161AAD">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7FB1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8F8D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F85F5"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2DBC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6179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4D653" w14:textId="77777777" w:rsidR="00761543" w:rsidRDefault="00161AAD">
                  <w:pPr>
                    <w:spacing w:after="0" w:line="240" w:lineRule="auto"/>
                    <w:jc w:val="center"/>
                  </w:pPr>
                  <w:r>
                    <w:rPr>
                      <w:rFonts w:ascii="Cambria" w:eastAsia="Cambria" w:hAnsi="Cambria"/>
                      <w:color w:val="000000"/>
                      <w:sz w:val="18"/>
                    </w:rPr>
                    <w:t>0</w:t>
                  </w:r>
                </w:p>
              </w:tc>
            </w:tr>
            <w:tr w:rsidR="00761543" w14:paraId="627CD8A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87328" w14:textId="77777777" w:rsidR="00761543" w:rsidRDefault="00161AAD">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67E8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1C9D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8A55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C57A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B28C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88AAE" w14:textId="77777777" w:rsidR="00761543" w:rsidRDefault="00161AAD">
                  <w:pPr>
                    <w:spacing w:after="0" w:line="240" w:lineRule="auto"/>
                    <w:jc w:val="center"/>
                  </w:pPr>
                  <w:r>
                    <w:rPr>
                      <w:rFonts w:ascii="Cambria" w:eastAsia="Cambria" w:hAnsi="Cambria"/>
                      <w:color w:val="000000"/>
                      <w:sz w:val="18"/>
                    </w:rPr>
                    <w:t>-</w:t>
                  </w:r>
                </w:p>
              </w:tc>
            </w:tr>
            <w:tr w:rsidR="00761543" w14:paraId="229E5BD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05549" w14:textId="77777777" w:rsidR="00761543" w:rsidRDefault="00161AAD">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4C17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EB3F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EA09D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E03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E66B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82273" w14:textId="77777777" w:rsidR="00761543" w:rsidRDefault="00161AAD">
                  <w:pPr>
                    <w:spacing w:after="0" w:line="240" w:lineRule="auto"/>
                    <w:jc w:val="center"/>
                  </w:pPr>
                  <w:r>
                    <w:rPr>
                      <w:rFonts w:ascii="Cambria" w:eastAsia="Cambria" w:hAnsi="Cambria"/>
                      <w:color w:val="000000"/>
                      <w:sz w:val="18"/>
                    </w:rPr>
                    <w:t>-</w:t>
                  </w:r>
                </w:p>
              </w:tc>
            </w:tr>
            <w:tr w:rsidR="00761543" w14:paraId="31FD4C2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5F437" w14:textId="77777777" w:rsidR="00761543" w:rsidRDefault="00161AAD">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6A2C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0242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7E74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052F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C25E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6C3AB" w14:textId="77777777" w:rsidR="00761543" w:rsidRDefault="00161AAD">
                  <w:pPr>
                    <w:spacing w:after="0" w:line="240" w:lineRule="auto"/>
                    <w:jc w:val="center"/>
                  </w:pPr>
                  <w:r>
                    <w:rPr>
                      <w:rFonts w:ascii="Cambria" w:eastAsia="Cambria" w:hAnsi="Cambria"/>
                      <w:color w:val="000000"/>
                      <w:sz w:val="18"/>
                    </w:rPr>
                    <w:t>-</w:t>
                  </w:r>
                </w:p>
              </w:tc>
            </w:tr>
            <w:tr w:rsidR="00761543" w14:paraId="72F6CC1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FC750" w14:textId="77777777" w:rsidR="00761543" w:rsidRDefault="00161AAD">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E430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DF36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089E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7D6B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5C66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88082" w14:textId="77777777" w:rsidR="00761543" w:rsidRDefault="00161AAD">
                  <w:pPr>
                    <w:spacing w:after="0" w:line="240" w:lineRule="auto"/>
                    <w:jc w:val="center"/>
                  </w:pPr>
                  <w:r>
                    <w:rPr>
                      <w:rFonts w:ascii="Cambria" w:eastAsia="Cambria" w:hAnsi="Cambria"/>
                      <w:color w:val="000000"/>
                      <w:sz w:val="18"/>
                    </w:rPr>
                    <w:t>-</w:t>
                  </w:r>
                </w:p>
              </w:tc>
            </w:tr>
            <w:tr w:rsidR="00761543" w14:paraId="2855738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FCE5F" w14:textId="77777777" w:rsidR="00761543" w:rsidRDefault="00161AAD">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CC17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7D45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A039E"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9A17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3F64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B9D12" w14:textId="77777777" w:rsidR="00761543" w:rsidRDefault="00161AAD">
                  <w:pPr>
                    <w:spacing w:after="0" w:line="240" w:lineRule="auto"/>
                    <w:jc w:val="center"/>
                  </w:pPr>
                  <w:r>
                    <w:rPr>
                      <w:rFonts w:ascii="Cambria" w:eastAsia="Cambria" w:hAnsi="Cambria"/>
                      <w:color w:val="000000"/>
                      <w:sz w:val="18"/>
                    </w:rPr>
                    <w:t>0</w:t>
                  </w:r>
                </w:p>
              </w:tc>
            </w:tr>
            <w:tr w:rsidR="00761543" w14:paraId="740114B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D365D" w14:textId="77777777" w:rsidR="00761543" w:rsidRDefault="00161AAD">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B7C7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252E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3E6F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0C3F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B791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1E37D" w14:textId="77777777" w:rsidR="00761543" w:rsidRDefault="00161AAD">
                  <w:pPr>
                    <w:spacing w:after="0" w:line="240" w:lineRule="auto"/>
                    <w:jc w:val="center"/>
                  </w:pPr>
                  <w:r>
                    <w:rPr>
                      <w:rFonts w:ascii="Cambria" w:eastAsia="Cambria" w:hAnsi="Cambria"/>
                      <w:color w:val="000000"/>
                      <w:sz w:val="18"/>
                    </w:rPr>
                    <w:t>-</w:t>
                  </w:r>
                </w:p>
              </w:tc>
            </w:tr>
            <w:tr w:rsidR="00761543" w14:paraId="06ABF83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4964E" w14:textId="45522549" w:rsidR="00761543" w:rsidRDefault="006727EE">
                  <w:pPr>
                    <w:spacing w:after="0" w:line="240" w:lineRule="auto"/>
                  </w:pPr>
                  <w:r>
                    <w:rPr>
                      <w:rFonts w:ascii="Cambria" w:eastAsia="Cambria" w:hAnsi="Cambria"/>
                      <w:color w:val="000000"/>
                      <w:sz w:val="18"/>
                    </w:rPr>
                    <w:t xml:space="preserve">bromophos </w:t>
                  </w:r>
                  <w:r w:rsidR="00161AAD">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728D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6BFA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2898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324F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DC33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5EFC3" w14:textId="77777777" w:rsidR="00761543" w:rsidRDefault="00161AAD">
                  <w:pPr>
                    <w:spacing w:after="0" w:line="240" w:lineRule="auto"/>
                    <w:jc w:val="center"/>
                  </w:pPr>
                  <w:r>
                    <w:rPr>
                      <w:rFonts w:ascii="Cambria" w:eastAsia="Cambria" w:hAnsi="Cambria"/>
                      <w:color w:val="000000"/>
                      <w:sz w:val="18"/>
                    </w:rPr>
                    <w:t>-</w:t>
                  </w:r>
                </w:p>
              </w:tc>
            </w:tr>
            <w:tr w:rsidR="00761543" w14:paraId="055A08A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D15F1" w14:textId="77777777" w:rsidR="00761543" w:rsidRDefault="00161AAD">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F837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40A1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039FE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9ECF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53C7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D6EA2" w14:textId="77777777" w:rsidR="00761543" w:rsidRDefault="00161AAD">
                  <w:pPr>
                    <w:spacing w:after="0" w:line="240" w:lineRule="auto"/>
                    <w:jc w:val="center"/>
                  </w:pPr>
                  <w:r>
                    <w:rPr>
                      <w:rFonts w:ascii="Cambria" w:eastAsia="Cambria" w:hAnsi="Cambria"/>
                      <w:color w:val="000000"/>
                      <w:sz w:val="18"/>
                    </w:rPr>
                    <w:t>-</w:t>
                  </w:r>
                </w:p>
              </w:tc>
            </w:tr>
            <w:tr w:rsidR="00761543" w14:paraId="558B454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BCE28" w14:textId="77777777" w:rsidR="00761543" w:rsidRDefault="00161AAD">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0B14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E5F2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4BA33"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8135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BB2A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5874" w14:textId="77777777" w:rsidR="00761543" w:rsidRDefault="00161AAD">
                  <w:pPr>
                    <w:spacing w:after="0" w:line="240" w:lineRule="auto"/>
                    <w:jc w:val="center"/>
                  </w:pPr>
                  <w:r>
                    <w:rPr>
                      <w:rFonts w:ascii="Cambria" w:eastAsia="Cambria" w:hAnsi="Cambria"/>
                      <w:color w:val="000000"/>
                      <w:sz w:val="18"/>
                    </w:rPr>
                    <w:t>0</w:t>
                  </w:r>
                </w:p>
              </w:tc>
            </w:tr>
            <w:tr w:rsidR="00761543" w14:paraId="3E48C9C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DF821" w14:textId="77777777" w:rsidR="00761543" w:rsidRDefault="00161AAD">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4F86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8A2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7EB25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C565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A5F24"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0BFBF" w14:textId="77777777" w:rsidR="00761543" w:rsidRDefault="00161AAD">
                  <w:pPr>
                    <w:spacing w:after="0" w:line="240" w:lineRule="auto"/>
                    <w:jc w:val="center"/>
                  </w:pPr>
                  <w:r>
                    <w:rPr>
                      <w:rFonts w:ascii="Cambria" w:eastAsia="Cambria" w:hAnsi="Cambria"/>
                      <w:color w:val="000000"/>
                      <w:sz w:val="18"/>
                    </w:rPr>
                    <w:t>-</w:t>
                  </w:r>
                </w:p>
              </w:tc>
            </w:tr>
            <w:tr w:rsidR="00761543" w14:paraId="7CFBF0F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4E8F" w14:textId="77777777" w:rsidR="00761543" w:rsidRDefault="00161AAD">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C875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FC6D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1C7B48" w14:textId="77777777" w:rsidR="00761543" w:rsidRDefault="00161AAD">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22F3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A401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885A5" w14:textId="77777777" w:rsidR="00761543" w:rsidRDefault="00161AAD">
                  <w:pPr>
                    <w:spacing w:after="0" w:line="240" w:lineRule="auto"/>
                    <w:jc w:val="center"/>
                  </w:pPr>
                  <w:r>
                    <w:rPr>
                      <w:rFonts w:ascii="Cambria" w:eastAsia="Cambria" w:hAnsi="Cambria"/>
                      <w:color w:val="000000"/>
                      <w:sz w:val="18"/>
                    </w:rPr>
                    <w:t>0</w:t>
                  </w:r>
                </w:p>
              </w:tc>
            </w:tr>
            <w:tr w:rsidR="00761543" w14:paraId="5144574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9293F" w14:textId="77777777" w:rsidR="00761543" w:rsidRDefault="00161AAD">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0422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6E46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6190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A8C1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E105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50742" w14:textId="77777777" w:rsidR="00761543" w:rsidRDefault="00161AAD">
                  <w:pPr>
                    <w:spacing w:after="0" w:line="240" w:lineRule="auto"/>
                    <w:jc w:val="center"/>
                  </w:pPr>
                  <w:r>
                    <w:rPr>
                      <w:rFonts w:ascii="Cambria" w:eastAsia="Cambria" w:hAnsi="Cambria"/>
                      <w:color w:val="000000"/>
                      <w:sz w:val="18"/>
                    </w:rPr>
                    <w:t>-</w:t>
                  </w:r>
                </w:p>
              </w:tc>
            </w:tr>
            <w:tr w:rsidR="00761543" w14:paraId="251F26D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512A3" w14:textId="179D7FDE" w:rsidR="00761543" w:rsidRDefault="006727EE">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DAD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166D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42368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34B6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1D27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403B6" w14:textId="77777777" w:rsidR="00761543" w:rsidRDefault="00161AAD">
                  <w:pPr>
                    <w:spacing w:after="0" w:line="240" w:lineRule="auto"/>
                    <w:jc w:val="center"/>
                  </w:pPr>
                  <w:r>
                    <w:rPr>
                      <w:rFonts w:ascii="Cambria" w:eastAsia="Cambria" w:hAnsi="Cambria"/>
                      <w:color w:val="000000"/>
                      <w:sz w:val="18"/>
                    </w:rPr>
                    <w:t>-</w:t>
                  </w:r>
                </w:p>
              </w:tc>
            </w:tr>
            <w:tr w:rsidR="00761543" w14:paraId="6D330DF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2227B" w14:textId="77777777" w:rsidR="00761543" w:rsidRDefault="00161AAD">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1A5B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05AC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7DF62" w14:textId="77777777" w:rsidR="00761543" w:rsidRDefault="00161AAD">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190E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214F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100A" w14:textId="77777777" w:rsidR="00761543" w:rsidRDefault="00161AAD">
                  <w:pPr>
                    <w:spacing w:after="0" w:line="240" w:lineRule="auto"/>
                    <w:jc w:val="center"/>
                  </w:pPr>
                  <w:r>
                    <w:rPr>
                      <w:rFonts w:ascii="Cambria" w:eastAsia="Cambria" w:hAnsi="Cambria"/>
                      <w:color w:val="000000"/>
                      <w:sz w:val="18"/>
                    </w:rPr>
                    <w:t>0</w:t>
                  </w:r>
                </w:p>
              </w:tc>
            </w:tr>
            <w:tr w:rsidR="00761543" w14:paraId="662E420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BE817" w14:textId="77777777" w:rsidR="00761543" w:rsidRDefault="00161AAD">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3A41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A786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1A82F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E9B9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2C3B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C4775" w14:textId="77777777" w:rsidR="00761543" w:rsidRDefault="00161AAD">
                  <w:pPr>
                    <w:spacing w:after="0" w:line="240" w:lineRule="auto"/>
                    <w:jc w:val="center"/>
                  </w:pPr>
                  <w:r>
                    <w:rPr>
                      <w:rFonts w:ascii="Cambria" w:eastAsia="Cambria" w:hAnsi="Cambria"/>
                      <w:color w:val="000000"/>
                      <w:sz w:val="18"/>
                    </w:rPr>
                    <w:t>-</w:t>
                  </w:r>
                </w:p>
              </w:tc>
            </w:tr>
            <w:tr w:rsidR="00761543" w14:paraId="5A63992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7B6F3" w14:textId="77777777" w:rsidR="00761543" w:rsidRDefault="00161AAD">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248C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F564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DED6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8B1B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7005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4E64B" w14:textId="77777777" w:rsidR="00761543" w:rsidRDefault="00161AAD">
                  <w:pPr>
                    <w:spacing w:after="0" w:line="240" w:lineRule="auto"/>
                    <w:jc w:val="center"/>
                  </w:pPr>
                  <w:r>
                    <w:rPr>
                      <w:rFonts w:ascii="Cambria" w:eastAsia="Cambria" w:hAnsi="Cambria"/>
                      <w:color w:val="000000"/>
                      <w:sz w:val="18"/>
                    </w:rPr>
                    <w:t>-</w:t>
                  </w:r>
                </w:p>
              </w:tc>
            </w:tr>
            <w:tr w:rsidR="00761543" w14:paraId="50E094F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8033A" w14:textId="77777777" w:rsidR="00761543" w:rsidRDefault="00161AAD">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0A48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4D4C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42C1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B443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3F89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4D587" w14:textId="77777777" w:rsidR="00761543" w:rsidRDefault="00161AAD">
                  <w:pPr>
                    <w:spacing w:after="0" w:line="240" w:lineRule="auto"/>
                    <w:jc w:val="center"/>
                  </w:pPr>
                  <w:r>
                    <w:rPr>
                      <w:rFonts w:ascii="Cambria" w:eastAsia="Cambria" w:hAnsi="Cambria"/>
                      <w:color w:val="000000"/>
                      <w:sz w:val="18"/>
                    </w:rPr>
                    <w:t>-</w:t>
                  </w:r>
                </w:p>
              </w:tc>
            </w:tr>
            <w:tr w:rsidR="00761543" w14:paraId="06D61DA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01B1A" w14:textId="77777777" w:rsidR="00761543" w:rsidRDefault="00161AAD">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C9DF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41D2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FF9C58" w14:textId="77777777" w:rsidR="00761543" w:rsidRDefault="00161AAD">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D856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3AB6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3EA09" w14:textId="77777777" w:rsidR="00761543" w:rsidRDefault="00161AAD">
                  <w:pPr>
                    <w:spacing w:after="0" w:line="240" w:lineRule="auto"/>
                    <w:jc w:val="center"/>
                  </w:pPr>
                  <w:r>
                    <w:rPr>
                      <w:rFonts w:ascii="Cambria" w:eastAsia="Cambria" w:hAnsi="Cambria"/>
                      <w:color w:val="000000"/>
                      <w:sz w:val="18"/>
                    </w:rPr>
                    <w:t>0</w:t>
                  </w:r>
                </w:p>
              </w:tc>
            </w:tr>
            <w:tr w:rsidR="00761543" w14:paraId="08B8D45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C8D52" w14:textId="77777777" w:rsidR="00761543" w:rsidRDefault="00161AAD">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6741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015A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C9C10" w14:textId="77777777" w:rsidR="00761543" w:rsidRDefault="00161AAD">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BE23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207A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BBFC5" w14:textId="77777777" w:rsidR="00761543" w:rsidRDefault="00161AAD">
                  <w:pPr>
                    <w:spacing w:after="0" w:line="240" w:lineRule="auto"/>
                    <w:jc w:val="center"/>
                  </w:pPr>
                  <w:r>
                    <w:rPr>
                      <w:rFonts w:ascii="Cambria" w:eastAsia="Cambria" w:hAnsi="Cambria"/>
                      <w:color w:val="000000"/>
                      <w:sz w:val="18"/>
                    </w:rPr>
                    <w:t>0</w:t>
                  </w:r>
                </w:p>
              </w:tc>
            </w:tr>
            <w:tr w:rsidR="00761543" w14:paraId="3B27519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5E28C" w14:textId="77777777" w:rsidR="00761543" w:rsidRDefault="00161AAD">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D46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1281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BEEC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4C5E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9E95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8A890" w14:textId="77777777" w:rsidR="00761543" w:rsidRDefault="00161AAD">
                  <w:pPr>
                    <w:spacing w:after="0" w:line="240" w:lineRule="auto"/>
                    <w:jc w:val="center"/>
                  </w:pPr>
                  <w:r>
                    <w:rPr>
                      <w:rFonts w:ascii="Cambria" w:eastAsia="Cambria" w:hAnsi="Cambria"/>
                      <w:color w:val="000000"/>
                      <w:sz w:val="18"/>
                    </w:rPr>
                    <w:t>-</w:t>
                  </w:r>
                </w:p>
              </w:tc>
            </w:tr>
            <w:tr w:rsidR="00761543" w14:paraId="116C308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1C6F3" w14:textId="77777777" w:rsidR="00761543" w:rsidRDefault="00161AAD">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A41D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D1F7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DC957"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1DAA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E46E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21C80" w14:textId="77777777" w:rsidR="00761543" w:rsidRDefault="00161AAD">
                  <w:pPr>
                    <w:spacing w:after="0" w:line="240" w:lineRule="auto"/>
                    <w:jc w:val="center"/>
                  </w:pPr>
                  <w:r>
                    <w:rPr>
                      <w:rFonts w:ascii="Cambria" w:eastAsia="Cambria" w:hAnsi="Cambria"/>
                      <w:color w:val="000000"/>
                      <w:sz w:val="18"/>
                    </w:rPr>
                    <w:t>0</w:t>
                  </w:r>
                </w:p>
              </w:tc>
            </w:tr>
            <w:tr w:rsidR="00761543" w14:paraId="0F113F2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E25DF" w14:textId="77777777" w:rsidR="00761543" w:rsidRDefault="00161AAD">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FC7C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F3F1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14E2A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7CD1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42D5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C6D12" w14:textId="77777777" w:rsidR="00761543" w:rsidRDefault="00161AAD">
                  <w:pPr>
                    <w:spacing w:after="0" w:line="240" w:lineRule="auto"/>
                    <w:jc w:val="center"/>
                  </w:pPr>
                  <w:r>
                    <w:rPr>
                      <w:rFonts w:ascii="Cambria" w:eastAsia="Cambria" w:hAnsi="Cambria"/>
                      <w:color w:val="000000"/>
                      <w:sz w:val="18"/>
                    </w:rPr>
                    <w:t>-</w:t>
                  </w:r>
                </w:p>
              </w:tc>
            </w:tr>
            <w:tr w:rsidR="00761543" w14:paraId="59EAE8E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09F6D" w14:textId="77777777" w:rsidR="00761543" w:rsidRDefault="00161AAD">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0CD6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5843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1F40D3"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6B39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5B3D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18AE8" w14:textId="77777777" w:rsidR="00761543" w:rsidRDefault="00161AAD">
                  <w:pPr>
                    <w:spacing w:after="0" w:line="240" w:lineRule="auto"/>
                    <w:jc w:val="center"/>
                  </w:pPr>
                  <w:r>
                    <w:rPr>
                      <w:rFonts w:ascii="Cambria" w:eastAsia="Cambria" w:hAnsi="Cambria"/>
                      <w:color w:val="000000"/>
                      <w:sz w:val="18"/>
                    </w:rPr>
                    <w:t>0</w:t>
                  </w:r>
                </w:p>
              </w:tc>
            </w:tr>
            <w:tr w:rsidR="00761543" w14:paraId="2906BED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4F0A8" w14:textId="448EE264" w:rsidR="00761543" w:rsidRDefault="00161AAD">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12C9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90C6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BD99F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79A2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2923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FB746" w14:textId="77777777" w:rsidR="00761543" w:rsidRDefault="00161AAD">
                  <w:pPr>
                    <w:spacing w:after="0" w:line="240" w:lineRule="auto"/>
                    <w:jc w:val="center"/>
                  </w:pPr>
                  <w:r>
                    <w:rPr>
                      <w:rFonts w:ascii="Cambria" w:eastAsia="Cambria" w:hAnsi="Cambria"/>
                      <w:color w:val="000000"/>
                      <w:sz w:val="18"/>
                    </w:rPr>
                    <w:t>-</w:t>
                  </w:r>
                </w:p>
              </w:tc>
            </w:tr>
            <w:tr w:rsidR="00761543" w14:paraId="3EA2027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4F43D" w14:textId="77777777" w:rsidR="00761543" w:rsidRDefault="00161AAD">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A745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F1A6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E5EE7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A126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1356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AF33C" w14:textId="77777777" w:rsidR="00761543" w:rsidRDefault="00161AAD">
                  <w:pPr>
                    <w:spacing w:after="0" w:line="240" w:lineRule="auto"/>
                    <w:jc w:val="center"/>
                  </w:pPr>
                  <w:r>
                    <w:rPr>
                      <w:rFonts w:ascii="Cambria" w:eastAsia="Cambria" w:hAnsi="Cambria"/>
                      <w:color w:val="000000"/>
                      <w:sz w:val="18"/>
                    </w:rPr>
                    <w:t>-</w:t>
                  </w:r>
                </w:p>
              </w:tc>
            </w:tr>
            <w:tr w:rsidR="00761543" w14:paraId="37130CF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55583" w14:textId="77777777" w:rsidR="00761543" w:rsidRDefault="00161AAD">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E6AF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A608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69408" w14:textId="77777777" w:rsidR="00761543" w:rsidRDefault="00161A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9C11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13C1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B02B1" w14:textId="77777777" w:rsidR="00761543" w:rsidRDefault="00161AAD">
                  <w:pPr>
                    <w:spacing w:after="0" w:line="240" w:lineRule="auto"/>
                    <w:jc w:val="center"/>
                  </w:pPr>
                  <w:r>
                    <w:rPr>
                      <w:rFonts w:ascii="Cambria" w:eastAsia="Cambria" w:hAnsi="Cambria"/>
                      <w:color w:val="000000"/>
                      <w:sz w:val="18"/>
                    </w:rPr>
                    <w:t>0</w:t>
                  </w:r>
                </w:p>
              </w:tc>
            </w:tr>
            <w:tr w:rsidR="00761543" w14:paraId="1872255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4BF82" w14:textId="77777777" w:rsidR="00761543" w:rsidRDefault="00161AAD">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3DA6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DBAB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FF103" w14:textId="77777777" w:rsidR="00761543" w:rsidRDefault="00161AAD">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E02B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A0AD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F4336" w14:textId="77777777" w:rsidR="00761543" w:rsidRDefault="00161AAD">
                  <w:pPr>
                    <w:spacing w:after="0" w:line="240" w:lineRule="auto"/>
                    <w:jc w:val="center"/>
                  </w:pPr>
                  <w:r>
                    <w:rPr>
                      <w:rFonts w:ascii="Cambria" w:eastAsia="Cambria" w:hAnsi="Cambria"/>
                      <w:color w:val="000000"/>
                      <w:sz w:val="18"/>
                    </w:rPr>
                    <w:t>0</w:t>
                  </w:r>
                </w:p>
              </w:tc>
            </w:tr>
            <w:tr w:rsidR="00761543" w14:paraId="74890ED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E5ED4" w14:textId="77777777" w:rsidR="00761543" w:rsidRDefault="00161AAD">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8D30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41EC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3DF929"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C623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0233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46D12" w14:textId="77777777" w:rsidR="00761543" w:rsidRDefault="00161AAD">
                  <w:pPr>
                    <w:spacing w:after="0" w:line="240" w:lineRule="auto"/>
                    <w:jc w:val="center"/>
                  </w:pPr>
                  <w:r>
                    <w:rPr>
                      <w:rFonts w:ascii="Cambria" w:eastAsia="Cambria" w:hAnsi="Cambria"/>
                      <w:color w:val="000000"/>
                      <w:sz w:val="18"/>
                    </w:rPr>
                    <w:t>0</w:t>
                  </w:r>
                </w:p>
              </w:tc>
            </w:tr>
            <w:tr w:rsidR="00761543" w14:paraId="0368AD7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A92D6" w14:textId="77777777" w:rsidR="00761543" w:rsidRDefault="00161AAD">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0020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A515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F09B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4712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6679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11E69" w14:textId="77777777" w:rsidR="00761543" w:rsidRDefault="00161AAD">
                  <w:pPr>
                    <w:spacing w:after="0" w:line="240" w:lineRule="auto"/>
                    <w:jc w:val="center"/>
                  </w:pPr>
                  <w:r>
                    <w:rPr>
                      <w:rFonts w:ascii="Cambria" w:eastAsia="Cambria" w:hAnsi="Cambria"/>
                      <w:color w:val="000000"/>
                      <w:sz w:val="18"/>
                    </w:rPr>
                    <w:t>-</w:t>
                  </w:r>
                </w:p>
              </w:tc>
            </w:tr>
            <w:tr w:rsidR="00761543" w14:paraId="2D462FD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285DD" w14:textId="77777777" w:rsidR="00761543" w:rsidRDefault="00161AAD">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669D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849C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35939"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291D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1861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15DBE" w14:textId="77777777" w:rsidR="00761543" w:rsidRDefault="00161AAD">
                  <w:pPr>
                    <w:spacing w:after="0" w:line="240" w:lineRule="auto"/>
                    <w:jc w:val="center"/>
                  </w:pPr>
                  <w:r>
                    <w:rPr>
                      <w:rFonts w:ascii="Cambria" w:eastAsia="Cambria" w:hAnsi="Cambria"/>
                      <w:color w:val="000000"/>
                      <w:sz w:val="18"/>
                    </w:rPr>
                    <w:t>0</w:t>
                  </w:r>
                </w:p>
              </w:tc>
            </w:tr>
            <w:tr w:rsidR="00761543" w14:paraId="6A5D6E6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73C6D" w14:textId="77777777" w:rsidR="00761543" w:rsidRDefault="00161AAD">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6073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F150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A798A5"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7D49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4BA1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30401" w14:textId="77777777" w:rsidR="00761543" w:rsidRDefault="00161AAD">
                  <w:pPr>
                    <w:spacing w:after="0" w:line="240" w:lineRule="auto"/>
                    <w:jc w:val="center"/>
                  </w:pPr>
                  <w:r>
                    <w:rPr>
                      <w:rFonts w:ascii="Cambria" w:eastAsia="Cambria" w:hAnsi="Cambria"/>
                      <w:color w:val="000000"/>
                      <w:sz w:val="18"/>
                    </w:rPr>
                    <w:t>0</w:t>
                  </w:r>
                </w:p>
              </w:tc>
            </w:tr>
            <w:tr w:rsidR="00761543" w14:paraId="0ECBFA1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28187" w14:textId="77777777" w:rsidR="00761543" w:rsidRDefault="00161AAD">
                  <w:pPr>
                    <w:spacing w:after="0" w:line="240" w:lineRule="auto"/>
                  </w:pPr>
                  <w:r>
                    <w:rPr>
                      <w:rFonts w:ascii="Cambria" w:eastAsia="Cambria" w:hAnsi="Cambria"/>
                      <w:color w:val="000000"/>
                      <w:sz w:val="18"/>
                    </w:rPr>
                    <w:lastRenderedPageBreak/>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FCC6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1FD6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047FFE"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EDFA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11B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22E02" w14:textId="77777777" w:rsidR="00761543" w:rsidRDefault="00161AAD">
                  <w:pPr>
                    <w:spacing w:after="0" w:line="240" w:lineRule="auto"/>
                    <w:jc w:val="center"/>
                  </w:pPr>
                  <w:r>
                    <w:rPr>
                      <w:rFonts w:ascii="Cambria" w:eastAsia="Cambria" w:hAnsi="Cambria"/>
                      <w:color w:val="000000"/>
                      <w:sz w:val="18"/>
                    </w:rPr>
                    <w:t>0</w:t>
                  </w:r>
                </w:p>
              </w:tc>
            </w:tr>
            <w:tr w:rsidR="00761543" w14:paraId="7AC05FD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0565" w14:textId="77777777" w:rsidR="00761543" w:rsidRDefault="00161AAD">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9C0A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0425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AD2F7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29C6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61F4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A2815" w14:textId="77777777" w:rsidR="00761543" w:rsidRDefault="00161AAD">
                  <w:pPr>
                    <w:spacing w:after="0" w:line="240" w:lineRule="auto"/>
                    <w:jc w:val="center"/>
                  </w:pPr>
                  <w:r>
                    <w:rPr>
                      <w:rFonts w:ascii="Cambria" w:eastAsia="Cambria" w:hAnsi="Cambria"/>
                      <w:color w:val="000000"/>
                      <w:sz w:val="18"/>
                    </w:rPr>
                    <w:t>-</w:t>
                  </w:r>
                </w:p>
              </w:tc>
            </w:tr>
            <w:tr w:rsidR="00761543" w14:paraId="61BEB3C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93CAE" w14:textId="77777777" w:rsidR="00761543" w:rsidRDefault="00161AAD">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9BD8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971A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9428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9CD0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177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F806E" w14:textId="77777777" w:rsidR="00761543" w:rsidRDefault="00161AAD">
                  <w:pPr>
                    <w:spacing w:after="0" w:line="240" w:lineRule="auto"/>
                    <w:jc w:val="center"/>
                  </w:pPr>
                  <w:r>
                    <w:rPr>
                      <w:rFonts w:ascii="Cambria" w:eastAsia="Cambria" w:hAnsi="Cambria"/>
                      <w:color w:val="000000"/>
                      <w:sz w:val="18"/>
                    </w:rPr>
                    <w:t>-</w:t>
                  </w:r>
                </w:p>
              </w:tc>
            </w:tr>
            <w:tr w:rsidR="00761543" w14:paraId="2D00C46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3E5DB" w14:textId="77777777" w:rsidR="00761543" w:rsidRDefault="00161AAD">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5F97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0549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0B447B" w14:textId="77777777" w:rsidR="00761543" w:rsidRDefault="00161AAD">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F120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36D3C"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276B4" w14:textId="77777777" w:rsidR="00761543" w:rsidRDefault="00161AAD">
                  <w:pPr>
                    <w:spacing w:after="0" w:line="240" w:lineRule="auto"/>
                    <w:jc w:val="center"/>
                  </w:pPr>
                  <w:r>
                    <w:rPr>
                      <w:rFonts w:ascii="Cambria" w:eastAsia="Cambria" w:hAnsi="Cambria"/>
                      <w:color w:val="000000"/>
                      <w:sz w:val="18"/>
                    </w:rPr>
                    <w:t>0</w:t>
                  </w:r>
                </w:p>
              </w:tc>
            </w:tr>
            <w:tr w:rsidR="00761543" w14:paraId="706CCEC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BD500" w14:textId="77777777" w:rsidR="00761543" w:rsidRDefault="00161AAD">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7273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7FDA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EB1B5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444A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B6E8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CD88F" w14:textId="77777777" w:rsidR="00761543" w:rsidRDefault="00161AAD">
                  <w:pPr>
                    <w:spacing w:after="0" w:line="240" w:lineRule="auto"/>
                    <w:jc w:val="center"/>
                  </w:pPr>
                  <w:r>
                    <w:rPr>
                      <w:rFonts w:ascii="Cambria" w:eastAsia="Cambria" w:hAnsi="Cambria"/>
                      <w:color w:val="000000"/>
                      <w:sz w:val="18"/>
                    </w:rPr>
                    <w:t>-</w:t>
                  </w:r>
                </w:p>
              </w:tc>
            </w:tr>
            <w:tr w:rsidR="00761543" w14:paraId="09AAF6A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56031" w14:textId="6BC7ED53" w:rsidR="00761543" w:rsidRDefault="006727EE">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7FEC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532D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C3E3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AC0B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FB09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6F468" w14:textId="77777777" w:rsidR="00761543" w:rsidRDefault="00161AAD">
                  <w:pPr>
                    <w:spacing w:after="0" w:line="240" w:lineRule="auto"/>
                    <w:jc w:val="center"/>
                  </w:pPr>
                  <w:r>
                    <w:rPr>
                      <w:rFonts w:ascii="Cambria" w:eastAsia="Cambria" w:hAnsi="Cambria"/>
                      <w:color w:val="000000"/>
                      <w:sz w:val="18"/>
                    </w:rPr>
                    <w:t>-</w:t>
                  </w:r>
                </w:p>
              </w:tc>
            </w:tr>
            <w:tr w:rsidR="00761543" w14:paraId="2CFB94B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41E7B" w14:textId="77777777" w:rsidR="00761543" w:rsidRDefault="00161AAD">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2440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8976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4787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D923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E476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62E50" w14:textId="77777777" w:rsidR="00761543" w:rsidRDefault="00161AAD">
                  <w:pPr>
                    <w:spacing w:after="0" w:line="240" w:lineRule="auto"/>
                    <w:jc w:val="center"/>
                  </w:pPr>
                  <w:r>
                    <w:rPr>
                      <w:rFonts w:ascii="Cambria" w:eastAsia="Cambria" w:hAnsi="Cambria"/>
                      <w:color w:val="000000"/>
                      <w:sz w:val="18"/>
                    </w:rPr>
                    <w:t>-</w:t>
                  </w:r>
                </w:p>
              </w:tc>
            </w:tr>
            <w:tr w:rsidR="00761543" w14:paraId="2EBA787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43E24" w14:textId="77777777" w:rsidR="00761543" w:rsidRDefault="00161AAD">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0BDE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1093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AC6A9"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4392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08B0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2051A" w14:textId="77777777" w:rsidR="00761543" w:rsidRDefault="00161AAD">
                  <w:pPr>
                    <w:spacing w:after="0" w:line="240" w:lineRule="auto"/>
                    <w:jc w:val="center"/>
                  </w:pPr>
                  <w:r>
                    <w:rPr>
                      <w:rFonts w:ascii="Cambria" w:eastAsia="Cambria" w:hAnsi="Cambria"/>
                      <w:color w:val="000000"/>
                      <w:sz w:val="18"/>
                    </w:rPr>
                    <w:t>0</w:t>
                  </w:r>
                </w:p>
              </w:tc>
            </w:tr>
            <w:tr w:rsidR="00761543" w14:paraId="7818A69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BFB51" w14:textId="77777777" w:rsidR="00761543" w:rsidRDefault="00161AAD">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531F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A748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5F1F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0085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CBE4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BBCD9" w14:textId="77777777" w:rsidR="00761543" w:rsidRDefault="00161AAD">
                  <w:pPr>
                    <w:spacing w:after="0" w:line="240" w:lineRule="auto"/>
                    <w:jc w:val="center"/>
                  </w:pPr>
                  <w:r>
                    <w:rPr>
                      <w:rFonts w:ascii="Cambria" w:eastAsia="Cambria" w:hAnsi="Cambria"/>
                      <w:color w:val="000000"/>
                      <w:sz w:val="18"/>
                    </w:rPr>
                    <w:t>-</w:t>
                  </w:r>
                </w:p>
              </w:tc>
            </w:tr>
            <w:tr w:rsidR="00761543" w14:paraId="3D557B9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D2123" w14:textId="77777777" w:rsidR="00761543" w:rsidRDefault="00161AAD">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D33D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A0602" w14:textId="77777777" w:rsidR="00761543" w:rsidRDefault="00161AAD">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56B3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E295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5CAA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C116E" w14:textId="77777777" w:rsidR="00761543" w:rsidRDefault="00161AAD">
                  <w:pPr>
                    <w:spacing w:after="0" w:line="240" w:lineRule="auto"/>
                    <w:jc w:val="center"/>
                  </w:pPr>
                  <w:r>
                    <w:rPr>
                      <w:rFonts w:ascii="Cambria" w:eastAsia="Cambria" w:hAnsi="Cambria"/>
                      <w:color w:val="000000"/>
                      <w:sz w:val="18"/>
                    </w:rPr>
                    <w:t>-</w:t>
                  </w:r>
                </w:p>
              </w:tc>
            </w:tr>
            <w:tr w:rsidR="00761543" w14:paraId="509DD2C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3D090" w14:textId="77777777" w:rsidR="00761543" w:rsidRDefault="00161AAD">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4E35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1DE2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3CFA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181C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C4F7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0529A" w14:textId="77777777" w:rsidR="00761543" w:rsidRDefault="00161AAD">
                  <w:pPr>
                    <w:spacing w:after="0" w:line="240" w:lineRule="auto"/>
                    <w:jc w:val="center"/>
                  </w:pPr>
                  <w:r>
                    <w:rPr>
                      <w:rFonts w:ascii="Cambria" w:eastAsia="Cambria" w:hAnsi="Cambria"/>
                      <w:color w:val="000000"/>
                      <w:sz w:val="18"/>
                    </w:rPr>
                    <w:t>-</w:t>
                  </w:r>
                </w:p>
              </w:tc>
            </w:tr>
            <w:tr w:rsidR="00761543" w14:paraId="0F5DECF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B3D22" w14:textId="77777777" w:rsidR="00761543" w:rsidRDefault="00161AAD">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5275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2A38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815A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2CC6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882A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833F4" w14:textId="77777777" w:rsidR="00761543" w:rsidRDefault="00161AAD">
                  <w:pPr>
                    <w:spacing w:after="0" w:line="240" w:lineRule="auto"/>
                    <w:jc w:val="center"/>
                  </w:pPr>
                  <w:r>
                    <w:rPr>
                      <w:rFonts w:ascii="Cambria" w:eastAsia="Cambria" w:hAnsi="Cambria"/>
                      <w:color w:val="000000"/>
                      <w:sz w:val="18"/>
                    </w:rPr>
                    <w:t>-</w:t>
                  </w:r>
                </w:p>
              </w:tc>
            </w:tr>
            <w:tr w:rsidR="00761543" w14:paraId="7EDF6EC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9551E" w14:textId="77777777" w:rsidR="00761543" w:rsidRDefault="00161AAD">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3240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93ED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5C76F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D297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D83F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D6A2E" w14:textId="77777777" w:rsidR="00761543" w:rsidRDefault="00161AAD">
                  <w:pPr>
                    <w:spacing w:after="0" w:line="240" w:lineRule="auto"/>
                    <w:jc w:val="center"/>
                  </w:pPr>
                  <w:r>
                    <w:rPr>
                      <w:rFonts w:ascii="Cambria" w:eastAsia="Cambria" w:hAnsi="Cambria"/>
                      <w:color w:val="000000"/>
                      <w:sz w:val="18"/>
                    </w:rPr>
                    <w:t>-</w:t>
                  </w:r>
                </w:p>
              </w:tc>
            </w:tr>
            <w:tr w:rsidR="00761543" w14:paraId="4CC0373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9C319" w14:textId="77777777" w:rsidR="00761543" w:rsidRDefault="00161AAD">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E8B3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ED35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E398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194D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7906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BEEAD" w14:textId="77777777" w:rsidR="00761543" w:rsidRDefault="00161AAD">
                  <w:pPr>
                    <w:spacing w:after="0" w:line="240" w:lineRule="auto"/>
                    <w:jc w:val="center"/>
                  </w:pPr>
                  <w:r>
                    <w:rPr>
                      <w:rFonts w:ascii="Cambria" w:eastAsia="Cambria" w:hAnsi="Cambria"/>
                      <w:color w:val="000000"/>
                      <w:sz w:val="18"/>
                    </w:rPr>
                    <w:t>-</w:t>
                  </w:r>
                </w:p>
              </w:tc>
            </w:tr>
            <w:tr w:rsidR="00761543" w14:paraId="5CD7E7D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3270E" w14:textId="77777777" w:rsidR="00761543" w:rsidRDefault="00161AAD">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DF10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50C3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D3407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C4FC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D2A2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72876" w14:textId="77777777" w:rsidR="00761543" w:rsidRDefault="00161AAD">
                  <w:pPr>
                    <w:spacing w:after="0" w:line="240" w:lineRule="auto"/>
                    <w:jc w:val="center"/>
                  </w:pPr>
                  <w:r>
                    <w:rPr>
                      <w:rFonts w:ascii="Cambria" w:eastAsia="Cambria" w:hAnsi="Cambria"/>
                      <w:color w:val="000000"/>
                      <w:sz w:val="18"/>
                    </w:rPr>
                    <w:t>-</w:t>
                  </w:r>
                </w:p>
              </w:tc>
            </w:tr>
            <w:tr w:rsidR="00761543" w14:paraId="02CE9DD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727E8" w14:textId="77777777" w:rsidR="00761543" w:rsidRDefault="00161AAD">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2DD9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B38A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8457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CC86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20FA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E945E" w14:textId="77777777" w:rsidR="00761543" w:rsidRDefault="00161AAD">
                  <w:pPr>
                    <w:spacing w:after="0" w:line="240" w:lineRule="auto"/>
                    <w:jc w:val="center"/>
                  </w:pPr>
                  <w:r>
                    <w:rPr>
                      <w:rFonts w:ascii="Cambria" w:eastAsia="Cambria" w:hAnsi="Cambria"/>
                      <w:color w:val="000000"/>
                      <w:sz w:val="18"/>
                    </w:rPr>
                    <w:t>-</w:t>
                  </w:r>
                </w:p>
              </w:tc>
            </w:tr>
            <w:tr w:rsidR="00761543" w14:paraId="7714F6A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8E8DD" w14:textId="5EC9FA43" w:rsidR="00761543" w:rsidRDefault="006727EE">
                  <w:pPr>
                    <w:spacing w:after="0" w:line="240" w:lineRule="auto"/>
                  </w:pPr>
                  <w:r>
                    <w:rPr>
                      <w:rFonts w:ascii="Cambria" w:eastAsia="Cambria" w:hAnsi="Cambria"/>
                      <w:color w:val="000000"/>
                      <w:sz w:val="18"/>
                    </w:rPr>
                    <w:t xml:space="preserve">fenchlorphos </w:t>
                  </w:r>
                  <w:r w:rsidR="00161AAD">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A37E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EC28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97E5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0025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72C7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25935" w14:textId="77777777" w:rsidR="00761543" w:rsidRDefault="00161AAD">
                  <w:pPr>
                    <w:spacing w:after="0" w:line="240" w:lineRule="auto"/>
                    <w:jc w:val="center"/>
                  </w:pPr>
                  <w:r>
                    <w:rPr>
                      <w:rFonts w:ascii="Cambria" w:eastAsia="Cambria" w:hAnsi="Cambria"/>
                      <w:color w:val="000000"/>
                      <w:sz w:val="18"/>
                    </w:rPr>
                    <w:t>-</w:t>
                  </w:r>
                </w:p>
              </w:tc>
            </w:tr>
            <w:tr w:rsidR="00761543" w14:paraId="588ED07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771E8" w14:textId="77777777" w:rsidR="00761543" w:rsidRDefault="00161AAD">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9BA4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B3BE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53900" w14:textId="77777777" w:rsidR="00761543" w:rsidRDefault="00161AAD">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7E0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8BCBE"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DC72D" w14:textId="77777777" w:rsidR="00761543" w:rsidRDefault="00161AAD">
                  <w:pPr>
                    <w:spacing w:after="0" w:line="240" w:lineRule="auto"/>
                    <w:jc w:val="center"/>
                  </w:pPr>
                  <w:r>
                    <w:rPr>
                      <w:rFonts w:ascii="Cambria" w:eastAsia="Cambria" w:hAnsi="Cambria"/>
                      <w:color w:val="000000"/>
                      <w:sz w:val="18"/>
                    </w:rPr>
                    <w:t>0</w:t>
                  </w:r>
                </w:p>
              </w:tc>
            </w:tr>
            <w:tr w:rsidR="00761543" w14:paraId="6DD5095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FDA70" w14:textId="77777777" w:rsidR="00761543" w:rsidRDefault="00161AAD">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BF4E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ED8E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4A68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49BE0"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CA15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64C97" w14:textId="77777777" w:rsidR="00761543" w:rsidRDefault="00161AAD">
                  <w:pPr>
                    <w:spacing w:after="0" w:line="240" w:lineRule="auto"/>
                    <w:jc w:val="center"/>
                  </w:pPr>
                  <w:r>
                    <w:rPr>
                      <w:rFonts w:ascii="Cambria" w:eastAsia="Cambria" w:hAnsi="Cambria"/>
                      <w:color w:val="000000"/>
                      <w:sz w:val="18"/>
                    </w:rPr>
                    <w:t>-</w:t>
                  </w:r>
                </w:p>
              </w:tc>
            </w:tr>
            <w:tr w:rsidR="00761543" w14:paraId="4D7E725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4D35C" w14:textId="77777777" w:rsidR="00761543" w:rsidRDefault="00161AAD">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D281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7F8F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D7B45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E2A7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F442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5BBB2" w14:textId="77777777" w:rsidR="00761543" w:rsidRDefault="00161AAD">
                  <w:pPr>
                    <w:spacing w:after="0" w:line="240" w:lineRule="auto"/>
                    <w:jc w:val="center"/>
                  </w:pPr>
                  <w:r>
                    <w:rPr>
                      <w:rFonts w:ascii="Cambria" w:eastAsia="Cambria" w:hAnsi="Cambria"/>
                      <w:color w:val="000000"/>
                      <w:sz w:val="18"/>
                    </w:rPr>
                    <w:t>-</w:t>
                  </w:r>
                </w:p>
              </w:tc>
            </w:tr>
            <w:tr w:rsidR="00761543" w14:paraId="0C223A0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5ECF8" w14:textId="77777777" w:rsidR="00761543" w:rsidRDefault="00161AAD">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0ACC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0269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5CE8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07F5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2D9B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82863" w14:textId="77777777" w:rsidR="00761543" w:rsidRDefault="00161AAD">
                  <w:pPr>
                    <w:spacing w:after="0" w:line="240" w:lineRule="auto"/>
                    <w:jc w:val="center"/>
                  </w:pPr>
                  <w:r>
                    <w:rPr>
                      <w:rFonts w:ascii="Cambria" w:eastAsia="Cambria" w:hAnsi="Cambria"/>
                      <w:color w:val="000000"/>
                      <w:sz w:val="18"/>
                    </w:rPr>
                    <w:t>-</w:t>
                  </w:r>
                </w:p>
              </w:tc>
            </w:tr>
            <w:tr w:rsidR="00761543" w14:paraId="22297AC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9E7A1" w14:textId="77777777" w:rsidR="00761543" w:rsidRDefault="00161AAD">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7DC5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CA8B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0FCF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4BDE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65FF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D9713" w14:textId="77777777" w:rsidR="00761543" w:rsidRDefault="00161AAD">
                  <w:pPr>
                    <w:spacing w:after="0" w:line="240" w:lineRule="auto"/>
                    <w:jc w:val="center"/>
                  </w:pPr>
                  <w:r>
                    <w:rPr>
                      <w:rFonts w:ascii="Cambria" w:eastAsia="Cambria" w:hAnsi="Cambria"/>
                      <w:color w:val="000000"/>
                      <w:sz w:val="18"/>
                    </w:rPr>
                    <w:t>-</w:t>
                  </w:r>
                </w:p>
              </w:tc>
            </w:tr>
            <w:tr w:rsidR="00761543" w14:paraId="359CBE7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8446B" w14:textId="77777777" w:rsidR="00761543" w:rsidRDefault="00161AAD">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576B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82D0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3A07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F96B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6187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55E3A" w14:textId="77777777" w:rsidR="00761543" w:rsidRDefault="00161AAD">
                  <w:pPr>
                    <w:spacing w:after="0" w:line="240" w:lineRule="auto"/>
                    <w:jc w:val="center"/>
                  </w:pPr>
                  <w:r>
                    <w:rPr>
                      <w:rFonts w:ascii="Cambria" w:eastAsia="Cambria" w:hAnsi="Cambria"/>
                      <w:color w:val="000000"/>
                      <w:sz w:val="18"/>
                    </w:rPr>
                    <w:t>-</w:t>
                  </w:r>
                </w:p>
              </w:tc>
            </w:tr>
            <w:tr w:rsidR="00761543" w14:paraId="4C8A185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3F4E8" w14:textId="77777777" w:rsidR="00761543" w:rsidRDefault="00161AAD">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7570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26CD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6C1B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226C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67AF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7DA99" w14:textId="77777777" w:rsidR="00761543" w:rsidRDefault="00161AAD">
                  <w:pPr>
                    <w:spacing w:after="0" w:line="240" w:lineRule="auto"/>
                    <w:jc w:val="center"/>
                  </w:pPr>
                  <w:r>
                    <w:rPr>
                      <w:rFonts w:ascii="Cambria" w:eastAsia="Cambria" w:hAnsi="Cambria"/>
                      <w:color w:val="000000"/>
                      <w:sz w:val="18"/>
                    </w:rPr>
                    <w:t>-</w:t>
                  </w:r>
                </w:p>
              </w:tc>
            </w:tr>
            <w:tr w:rsidR="00761543" w14:paraId="13AE7BE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5A07E" w14:textId="77777777" w:rsidR="00761543" w:rsidRDefault="00161AAD">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AF38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CDE7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ED744"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1E5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A239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3F082" w14:textId="77777777" w:rsidR="00761543" w:rsidRDefault="00161AAD">
                  <w:pPr>
                    <w:spacing w:after="0" w:line="240" w:lineRule="auto"/>
                    <w:jc w:val="center"/>
                  </w:pPr>
                  <w:r>
                    <w:rPr>
                      <w:rFonts w:ascii="Cambria" w:eastAsia="Cambria" w:hAnsi="Cambria"/>
                      <w:color w:val="000000"/>
                      <w:sz w:val="18"/>
                    </w:rPr>
                    <w:t>0</w:t>
                  </w:r>
                </w:p>
              </w:tc>
            </w:tr>
            <w:tr w:rsidR="00761543" w14:paraId="4B74D7C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4FEA1" w14:textId="77777777" w:rsidR="00761543" w:rsidRDefault="00161AAD">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91D9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FE431" w14:textId="77777777" w:rsidR="00761543" w:rsidRDefault="00161AAD">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22590"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7BF3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023EF"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F6F12" w14:textId="77777777" w:rsidR="00761543" w:rsidRDefault="00161AAD">
                  <w:pPr>
                    <w:spacing w:after="0" w:line="240" w:lineRule="auto"/>
                    <w:jc w:val="center"/>
                  </w:pPr>
                  <w:r>
                    <w:rPr>
                      <w:rFonts w:ascii="Cambria" w:eastAsia="Cambria" w:hAnsi="Cambria"/>
                      <w:color w:val="000000"/>
                      <w:sz w:val="18"/>
                    </w:rPr>
                    <w:t>0</w:t>
                  </w:r>
                </w:p>
              </w:tc>
            </w:tr>
            <w:tr w:rsidR="00761543" w14:paraId="50B5CEF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80AF8" w14:textId="444F57CF" w:rsidR="00761543" w:rsidRDefault="006727EE">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9C61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0BC03" w14:textId="77777777" w:rsidR="00761543" w:rsidRDefault="00161AAD">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C9BB9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F986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698D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30A10" w14:textId="77777777" w:rsidR="00761543" w:rsidRDefault="00161AAD">
                  <w:pPr>
                    <w:spacing w:after="0" w:line="240" w:lineRule="auto"/>
                    <w:jc w:val="center"/>
                  </w:pPr>
                  <w:r>
                    <w:rPr>
                      <w:rFonts w:ascii="Cambria" w:eastAsia="Cambria" w:hAnsi="Cambria"/>
                      <w:color w:val="000000"/>
                      <w:sz w:val="18"/>
                    </w:rPr>
                    <w:t>-</w:t>
                  </w:r>
                </w:p>
              </w:tc>
            </w:tr>
            <w:tr w:rsidR="00761543" w14:paraId="0ECC93C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2D58A" w14:textId="1C289D19" w:rsidR="00761543" w:rsidRDefault="006727EE">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7053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01960" w14:textId="77777777" w:rsidR="00761543" w:rsidRDefault="00161AAD">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A3E2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F6CE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1DB2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E721" w14:textId="77777777" w:rsidR="00761543" w:rsidRDefault="00161AAD">
                  <w:pPr>
                    <w:spacing w:after="0" w:line="240" w:lineRule="auto"/>
                    <w:jc w:val="center"/>
                  </w:pPr>
                  <w:r>
                    <w:rPr>
                      <w:rFonts w:ascii="Cambria" w:eastAsia="Cambria" w:hAnsi="Cambria"/>
                      <w:color w:val="000000"/>
                      <w:sz w:val="18"/>
                    </w:rPr>
                    <w:t>-</w:t>
                  </w:r>
                </w:p>
              </w:tc>
            </w:tr>
            <w:tr w:rsidR="00761543" w14:paraId="28EC865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D7136" w14:textId="209C7788" w:rsidR="00761543" w:rsidRDefault="006727EE">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D088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BCED9" w14:textId="77777777" w:rsidR="00761543" w:rsidRDefault="00161AAD">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B251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A970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1DAA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E78C8" w14:textId="77777777" w:rsidR="00761543" w:rsidRDefault="00161AAD">
                  <w:pPr>
                    <w:spacing w:after="0" w:line="240" w:lineRule="auto"/>
                    <w:jc w:val="center"/>
                  </w:pPr>
                  <w:r>
                    <w:rPr>
                      <w:rFonts w:ascii="Cambria" w:eastAsia="Cambria" w:hAnsi="Cambria"/>
                      <w:color w:val="000000"/>
                      <w:sz w:val="18"/>
                    </w:rPr>
                    <w:t>-</w:t>
                  </w:r>
                </w:p>
              </w:tc>
            </w:tr>
            <w:tr w:rsidR="00761543" w14:paraId="72B9D31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BABB4" w14:textId="04EC3413" w:rsidR="00761543" w:rsidRDefault="00161AAD">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6CCE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0138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94EA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09C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2D81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96238" w14:textId="77777777" w:rsidR="00761543" w:rsidRDefault="00161AAD">
                  <w:pPr>
                    <w:spacing w:after="0" w:line="240" w:lineRule="auto"/>
                    <w:jc w:val="center"/>
                  </w:pPr>
                  <w:r>
                    <w:rPr>
                      <w:rFonts w:ascii="Cambria" w:eastAsia="Cambria" w:hAnsi="Cambria"/>
                      <w:color w:val="000000"/>
                      <w:sz w:val="18"/>
                    </w:rPr>
                    <w:t>-</w:t>
                  </w:r>
                </w:p>
              </w:tc>
            </w:tr>
            <w:tr w:rsidR="00761543" w14:paraId="3A26D83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3DD8A" w14:textId="77777777" w:rsidR="00761543" w:rsidRDefault="00161AAD">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6DC5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09E7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C54C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C774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8F91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8014D" w14:textId="77777777" w:rsidR="00761543" w:rsidRDefault="00161AAD">
                  <w:pPr>
                    <w:spacing w:after="0" w:line="240" w:lineRule="auto"/>
                    <w:jc w:val="center"/>
                  </w:pPr>
                  <w:r>
                    <w:rPr>
                      <w:rFonts w:ascii="Cambria" w:eastAsia="Cambria" w:hAnsi="Cambria"/>
                      <w:color w:val="000000"/>
                      <w:sz w:val="18"/>
                    </w:rPr>
                    <w:t>-</w:t>
                  </w:r>
                </w:p>
              </w:tc>
            </w:tr>
            <w:tr w:rsidR="00761543" w14:paraId="6EF502A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094E2" w14:textId="77777777" w:rsidR="00761543" w:rsidRDefault="00161AAD">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C8E1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3F0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4C39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00A3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4A6B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C7FF0" w14:textId="77777777" w:rsidR="00761543" w:rsidRDefault="00161AAD">
                  <w:pPr>
                    <w:spacing w:after="0" w:line="240" w:lineRule="auto"/>
                    <w:jc w:val="center"/>
                  </w:pPr>
                  <w:r>
                    <w:rPr>
                      <w:rFonts w:ascii="Cambria" w:eastAsia="Cambria" w:hAnsi="Cambria"/>
                      <w:color w:val="000000"/>
                      <w:sz w:val="18"/>
                    </w:rPr>
                    <w:t>-</w:t>
                  </w:r>
                </w:p>
              </w:tc>
            </w:tr>
            <w:tr w:rsidR="00761543" w14:paraId="730DEA4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308FF" w14:textId="77777777" w:rsidR="00761543" w:rsidRDefault="00161AAD">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CFA2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46F2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A8D042"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A58D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EA9BD"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280A4" w14:textId="77777777" w:rsidR="00761543" w:rsidRDefault="00161AAD">
                  <w:pPr>
                    <w:spacing w:after="0" w:line="240" w:lineRule="auto"/>
                    <w:jc w:val="center"/>
                  </w:pPr>
                  <w:r>
                    <w:rPr>
                      <w:rFonts w:ascii="Cambria" w:eastAsia="Cambria" w:hAnsi="Cambria"/>
                      <w:color w:val="000000"/>
                      <w:sz w:val="18"/>
                    </w:rPr>
                    <w:t>0</w:t>
                  </w:r>
                </w:p>
              </w:tc>
            </w:tr>
            <w:tr w:rsidR="00761543" w14:paraId="40C1560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138F9" w14:textId="77777777" w:rsidR="00761543" w:rsidRDefault="00161AAD">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3957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A4E4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B8BA6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4C4E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1F17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A04A8" w14:textId="77777777" w:rsidR="00761543" w:rsidRDefault="00161AAD">
                  <w:pPr>
                    <w:spacing w:after="0" w:line="240" w:lineRule="auto"/>
                    <w:jc w:val="center"/>
                  </w:pPr>
                  <w:r>
                    <w:rPr>
                      <w:rFonts w:ascii="Cambria" w:eastAsia="Cambria" w:hAnsi="Cambria"/>
                      <w:color w:val="000000"/>
                      <w:sz w:val="18"/>
                    </w:rPr>
                    <w:t>-</w:t>
                  </w:r>
                </w:p>
              </w:tc>
            </w:tr>
            <w:tr w:rsidR="00761543" w14:paraId="4D628E2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D4E50" w14:textId="77777777" w:rsidR="00761543" w:rsidRDefault="00161AAD">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226C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5B63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FB6E3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FE37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6EC0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9BC88" w14:textId="77777777" w:rsidR="00761543" w:rsidRDefault="00161AAD">
                  <w:pPr>
                    <w:spacing w:after="0" w:line="240" w:lineRule="auto"/>
                    <w:jc w:val="center"/>
                  </w:pPr>
                  <w:r>
                    <w:rPr>
                      <w:rFonts w:ascii="Cambria" w:eastAsia="Cambria" w:hAnsi="Cambria"/>
                      <w:color w:val="000000"/>
                      <w:sz w:val="18"/>
                    </w:rPr>
                    <w:t>-</w:t>
                  </w:r>
                </w:p>
              </w:tc>
            </w:tr>
            <w:tr w:rsidR="00761543" w14:paraId="25B4E0B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3C1A9" w14:textId="257E9DF9" w:rsidR="00761543" w:rsidRDefault="007B463C">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94E4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CEA7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C781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779C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85B7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A4564" w14:textId="77777777" w:rsidR="00761543" w:rsidRDefault="00161AAD">
                  <w:pPr>
                    <w:spacing w:after="0" w:line="240" w:lineRule="auto"/>
                    <w:jc w:val="center"/>
                  </w:pPr>
                  <w:r>
                    <w:rPr>
                      <w:rFonts w:ascii="Cambria" w:eastAsia="Cambria" w:hAnsi="Cambria"/>
                      <w:color w:val="000000"/>
                      <w:sz w:val="18"/>
                    </w:rPr>
                    <w:t>-</w:t>
                  </w:r>
                </w:p>
              </w:tc>
            </w:tr>
            <w:tr w:rsidR="00761543" w14:paraId="2B9A3BD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DF96B" w14:textId="77777777" w:rsidR="00761543" w:rsidRDefault="00161AAD">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63A0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D660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DEFC1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911D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EFE2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9518D" w14:textId="77777777" w:rsidR="00761543" w:rsidRDefault="00161AAD">
                  <w:pPr>
                    <w:spacing w:after="0" w:line="240" w:lineRule="auto"/>
                    <w:jc w:val="center"/>
                  </w:pPr>
                  <w:r>
                    <w:rPr>
                      <w:rFonts w:ascii="Cambria" w:eastAsia="Cambria" w:hAnsi="Cambria"/>
                      <w:color w:val="000000"/>
                      <w:sz w:val="18"/>
                    </w:rPr>
                    <w:t>-</w:t>
                  </w:r>
                </w:p>
              </w:tc>
            </w:tr>
            <w:tr w:rsidR="00761543" w14:paraId="196A19C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70BC9" w14:textId="77777777" w:rsidR="00761543" w:rsidRDefault="00161AAD">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C05F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CEC4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1580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BD90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156A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71E17" w14:textId="77777777" w:rsidR="00761543" w:rsidRDefault="00161AAD">
                  <w:pPr>
                    <w:spacing w:after="0" w:line="240" w:lineRule="auto"/>
                    <w:jc w:val="center"/>
                  </w:pPr>
                  <w:r>
                    <w:rPr>
                      <w:rFonts w:ascii="Cambria" w:eastAsia="Cambria" w:hAnsi="Cambria"/>
                      <w:color w:val="000000"/>
                      <w:sz w:val="18"/>
                    </w:rPr>
                    <w:t>-</w:t>
                  </w:r>
                </w:p>
              </w:tc>
            </w:tr>
            <w:tr w:rsidR="00761543" w14:paraId="7F46C3A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B6400" w14:textId="77777777" w:rsidR="00761543" w:rsidRDefault="00161AAD">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807C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247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7253A"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BF1C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7DCC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D84A7" w14:textId="77777777" w:rsidR="00761543" w:rsidRDefault="00161AAD">
                  <w:pPr>
                    <w:spacing w:after="0" w:line="240" w:lineRule="auto"/>
                    <w:jc w:val="center"/>
                  </w:pPr>
                  <w:r>
                    <w:rPr>
                      <w:rFonts w:ascii="Cambria" w:eastAsia="Cambria" w:hAnsi="Cambria"/>
                      <w:color w:val="000000"/>
                      <w:sz w:val="18"/>
                    </w:rPr>
                    <w:t>0</w:t>
                  </w:r>
                </w:p>
              </w:tc>
            </w:tr>
            <w:tr w:rsidR="00761543" w14:paraId="2BF5DE5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C8DFF" w14:textId="77777777" w:rsidR="00761543" w:rsidRDefault="00161AAD">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04F9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B546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13AB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5AB9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748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57994" w14:textId="77777777" w:rsidR="00761543" w:rsidRDefault="00161AAD">
                  <w:pPr>
                    <w:spacing w:after="0" w:line="240" w:lineRule="auto"/>
                    <w:jc w:val="center"/>
                  </w:pPr>
                  <w:r>
                    <w:rPr>
                      <w:rFonts w:ascii="Cambria" w:eastAsia="Cambria" w:hAnsi="Cambria"/>
                      <w:color w:val="000000"/>
                      <w:sz w:val="18"/>
                    </w:rPr>
                    <w:t>-</w:t>
                  </w:r>
                </w:p>
              </w:tc>
            </w:tr>
            <w:tr w:rsidR="00761543" w14:paraId="21B6A2D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F4C3B" w14:textId="7B6421D7" w:rsidR="00761543" w:rsidRDefault="007B463C">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C35B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6B0B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D6052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10E4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652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95EF" w14:textId="77777777" w:rsidR="00761543" w:rsidRDefault="00161AAD">
                  <w:pPr>
                    <w:spacing w:after="0" w:line="240" w:lineRule="auto"/>
                    <w:jc w:val="center"/>
                  </w:pPr>
                  <w:r>
                    <w:rPr>
                      <w:rFonts w:ascii="Cambria" w:eastAsia="Cambria" w:hAnsi="Cambria"/>
                      <w:color w:val="000000"/>
                      <w:sz w:val="18"/>
                    </w:rPr>
                    <w:t>-</w:t>
                  </w:r>
                </w:p>
              </w:tc>
            </w:tr>
            <w:tr w:rsidR="00761543" w14:paraId="642D128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170E9" w14:textId="77777777" w:rsidR="00761543" w:rsidRDefault="00161AAD">
                  <w:pPr>
                    <w:spacing w:after="0" w:line="240" w:lineRule="auto"/>
                  </w:pPr>
                  <w:r>
                    <w:rPr>
                      <w:rFonts w:ascii="Cambria" w:eastAsia="Cambria" w:hAnsi="Cambria"/>
                      <w:color w:val="000000"/>
                      <w:sz w:val="18"/>
                    </w:rPr>
                    <w:lastRenderedPageBreak/>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588F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3476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577A62" w14:textId="77777777" w:rsidR="00761543" w:rsidRDefault="00161AAD">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EE96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BF7A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93542" w14:textId="77777777" w:rsidR="00761543" w:rsidRDefault="00161AAD">
                  <w:pPr>
                    <w:spacing w:after="0" w:line="240" w:lineRule="auto"/>
                    <w:jc w:val="center"/>
                  </w:pPr>
                  <w:r>
                    <w:rPr>
                      <w:rFonts w:ascii="Cambria" w:eastAsia="Cambria" w:hAnsi="Cambria"/>
                      <w:color w:val="000000"/>
                      <w:sz w:val="18"/>
                    </w:rPr>
                    <w:t>0</w:t>
                  </w:r>
                </w:p>
              </w:tc>
            </w:tr>
            <w:tr w:rsidR="00761543" w14:paraId="527072B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C6796" w14:textId="1B8F2385" w:rsidR="00761543" w:rsidRDefault="007B463C">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EB53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AE30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73B060"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214E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8234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E3A53" w14:textId="77777777" w:rsidR="00761543" w:rsidRDefault="00161AAD">
                  <w:pPr>
                    <w:spacing w:after="0" w:line="240" w:lineRule="auto"/>
                    <w:jc w:val="center"/>
                  </w:pPr>
                  <w:r>
                    <w:rPr>
                      <w:rFonts w:ascii="Cambria" w:eastAsia="Cambria" w:hAnsi="Cambria"/>
                      <w:color w:val="000000"/>
                      <w:sz w:val="18"/>
                    </w:rPr>
                    <w:t>-</w:t>
                  </w:r>
                </w:p>
              </w:tc>
            </w:tr>
            <w:tr w:rsidR="00761543" w14:paraId="3DBA059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CE9E9" w14:textId="77777777" w:rsidR="00761543" w:rsidRDefault="00161AAD">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661E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738C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A244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E868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C58A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24767" w14:textId="77777777" w:rsidR="00761543" w:rsidRDefault="00161AAD">
                  <w:pPr>
                    <w:spacing w:after="0" w:line="240" w:lineRule="auto"/>
                    <w:jc w:val="center"/>
                  </w:pPr>
                  <w:r>
                    <w:rPr>
                      <w:rFonts w:ascii="Cambria" w:eastAsia="Cambria" w:hAnsi="Cambria"/>
                      <w:color w:val="000000"/>
                      <w:sz w:val="18"/>
                    </w:rPr>
                    <w:t>-</w:t>
                  </w:r>
                </w:p>
              </w:tc>
            </w:tr>
            <w:tr w:rsidR="00761543" w14:paraId="22FB418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49300" w14:textId="77777777" w:rsidR="00761543" w:rsidRDefault="00161AAD">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81C2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BC92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0824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1F47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846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3CFE5" w14:textId="77777777" w:rsidR="00761543" w:rsidRDefault="00161AAD">
                  <w:pPr>
                    <w:spacing w:after="0" w:line="240" w:lineRule="auto"/>
                    <w:jc w:val="center"/>
                  </w:pPr>
                  <w:r>
                    <w:rPr>
                      <w:rFonts w:ascii="Cambria" w:eastAsia="Cambria" w:hAnsi="Cambria"/>
                      <w:color w:val="000000"/>
                      <w:sz w:val="18"/>
                    </w:rPr>
                    <w:t>-</w:t>
                  </w:r>
                </w:p>
              </w:tc>
            </w:tr>
            <w:tr w:rsidR="00761543" w14:paraId="7EAE478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EDBB9" w14:textId="77777777" w:rsidR="00761543" w:rsidRDefault="00161AAD">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01AB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D44B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19B04"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49D6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8488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40205" w14:textId="77777777" w:rsidR="00761543" w:rsidRDefault="00161AAD">
                  <w:pPr>
                    <w:spacing w:after="0" w:line="240" w:lineRule="auto"/>
                    <w:jc w:val="center"/>
                  </w:pPr>
                  <w:r>
                    <w:rPr>
                      <w:rFonts w:ascii="Cambria" w:eastAsia="Cambria" w:hAnsi="Cambria"/>
                      <w:color w:val="000000"/>
                      <w:sz w:val="18"/>
                    </w:rPr>
                    <w:t>-</w:t>
                  </w:r>
                </w:p>
              </w:tc>
            </w:tr>
            <w:tr w:rsidR="00761543" w14:paraId="7B47F8B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A7AA6" w14:textId="77777777" w:rsidR="00761543" w:rsidRDefault="00161AAD">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0417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D5D1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9C8F4" w14:textId="77777777" w:rsidR="00761543" w:rsidRDefault="00161AAD">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EDA9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46AD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34C03" w14:textId="77777777" w:rsidR="00761543" w:rsidRDefault="00161AAD">
                  <w:pPr>
                    <w:spacing w:after="0" w:line="240" w:lineRule="auto"/>
                    <w:jc w:val="center"/>
                  </w:pPr>
                  <w:r>
                    <w:rPr>
                      <w:rFonts w:ascii="Cambria" w:eastAsia="Cambria" w:hAnsi="Cambria"/>
                      <w:color w:val="000000"/>
                      <w:sz w:val="18"/>
                    </w:rPr>
                    <w:t>0</w:t>
                  </w:r>
                </w:p>
              </w:tc>
            </w:tr>
            <w:tr w:rsidR="00761543" w14:paraId="5BBE0D6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E48D9" w14:textId="77777777" w:rsidR="00761543" w:rsidRDefault="00161AAD">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D6CC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1B2E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927BF"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6D6C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B5F9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445A" w14:textId="77777777" w:rsidR="00761543" w:rsidRDefault="00161AAD">
                  <w:pPr>
                    <w:spacing w:after="0" w:line="240" w:lineRule="auto"/>
                    <w:jc w:val="center"/>
                  </w:pPr>
                  <w:r>
                    <w:rPr>
                      <w:rFonts w:ascii="Cambria" w:eastAsia="Cambria" w:hAnsi="Cambria"/>
                      <w:color w:val="000000"/>
                      <w:sz w:val="18"/>
                    </w:rPr>
                    <w:t>0</w:t>
                  </w:r>
                </w:p>
              </w:tc>
            </w:tr>
            <w:tr w:rsidR="00761543" w14:paraId="57DE190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43687" w14:textId="77777777" w:rsidR="00761543" w:rsidRDefault="00161AAD">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CAF4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D5FF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37FF9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4404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2E57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AFCB8" w14:textId="77777777" w:rsidR="00761543" w:rsidRDefault="00161AAD">
                  <w:pPr>
                    <w:spacing w:after="0" w:line="240" w:lineRule="auto"/>
                    <w:jc w:val="center"/>
                  </w:pPr>
                  <w:r>
                    <w:rPr>
                      <w:rFonts w:ascii="Cambria" w:eastAsia="Cambria" w:hAnsi="Cambria"/>
                      <w:color w:val="000000"/>
                      <w:sz w:val="18"/>
                    </w:rPr>
                    <w:t>-</w:t>
                  </w:r>
                </w:p>
              </w:tc>
            </w:tr>
            <w:tr w:rsidR="00761543" w14:paraId="0578DE2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EB60" w14:textId="77777777" w:rsidR="00761543" w:rsidRDefault="00161AAD">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9B20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026B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90DD9"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5047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A144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83AEA" w14:textId="77777777" w:rsidR="00761543" w:rsidRDefault="00161AAD">
                  <w:pPr>
                    <w:spacing w:after="0" w:line="240" w:lineRule="auto"/>
                    <w:jc w:val="center"/>
                  </w:pPr>
                  <w:r>
                    <w:rPr>
                      <w:rFonts w:ascii="Cambria" w:eastAsia="Cambria" w:hAnsi="Cambria"/>
                      <w:color w:val="000000"/>
                      <w:sz w:val="18"/>
                    </w:rPr>
                    <w:t>0</w:t>
                  </w:r>
                </w:p>
              </w:tc>
            </w:tr>
            <w:tr w:rsidR="00761543" w14:paraId="1E21D7C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E5788" w14:textId="77777777" w:rsidR="00761543" w:rsidRDefault="00161AAD">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0B11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640B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D1D93"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43E4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54A1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8EFBD" w14:textId="77777777" w:rsidR="00761543" w:rsidRDefault="00161AAD">
                  <w:pPr>
                    <w:spacing w:after="0" w:line="240" w:lineRule="auto"/>
                    <w:jc w:val="center"/>
                  </w:pPr>
                  <w:r>
                    <w:rPr>
                      <w:rFonts w:ascii="Cambria" w:eastAsia="Cambria" w:hAnsi="Cambria"/>
                      <w:color w:val="000000"/>
                      <w:sz w:val="18"/>
                    </w:rPr>
                    <w:t>-</w:t>
                  </w:r>
                </w:p>
              </w:tc>
            </w:tr>
            <w:tr w:rsidR="00761543" w14:paraId="017141B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027B8" w14:textId="77777777" w:rsidR="00761543" w:rsidRDefault="00161AAD">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06E5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52DA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E484C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6B9D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3FDA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74225" w14:textId="77777777" w:rsidR="00761543" w:rsidRDefault="00161AAD">
                  <w:pPr>
                    <w:spacing w:after="0" w:line="240" w:lineRule="auto"/>
                    <w:jc w:val="center"/>
                  </w:pPr>
                  <w:r>
                    <w:rPr>
                      <w:rFonts w:ascii="Cambria" w:eastAsia="Cambria" w:hAnsi="Cambria"/>
                      <w:color w:val="000000"/>
                      <w:sz w:val="18"/>
                    </w:rPr>
                    <w:t>-</w:t>
                  </w:r>
                </w:p>
              </w:tc>
            </w:tr>
            <w:tr w:rsidR="00761543" w14:paraId="41764C6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1B1E9" w14:textId="77777777" w:rsidR="00761543" w:rsidRDefault="00161AAD">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3219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CA37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76DCF"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C98C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E10C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6F0F3" w14:textId="77777777" w:rsidR="00761543" w:rsidRDefault="00161AAD">
                  <w:pPr>
                    <w:spacing w:after="0" w:line="240" w:lineRule="auto"/>
                    <w:jc w:val="center"/>
                  </w:pPr>
                  <w:r>
                    <w:rPr>
                      <w:rFonts w:ascii="Cambria" w:eastAsia="Cambria" w:hAnsi="Cambria"/>
                      <w:color w:val="000000"/>
                      <w:sz w:val="18"/>
                    </w:rPr>
                    <w:t>-</w:t>
                  </w:r>
                </w:p>
              </w:tc>
            </w:tr>
            <w:tr w:rsidR="00761543" w14:paraId="6A9C3DC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DF91C" w14:textId="77777777" w:rsidR="00761543" w:rsidRDefault="00161AAD">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AA46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0E4C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862B7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F626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EFD4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69FC6" w14:textId="77777777" w:rsidR="00761543" w:rsidRDefault="00161AAD">
                  <w:pPr>
                    <w:spacing w:after="0" w:line="240" w:lineRule="auto"/>
                    <w:jc w:val="center"/>
                  </w:pPr>
                  <w:r>
                    <w:rPr>
                      <w:rFonts w:ascii="Cambria" w:eastAsia="Cambria" w:hAnsi="Cambria"/>
                      <w:color w:val="000000"/>
                      <w:sz w:val="18"/>
                    </w:rPr>
                    <w:t>-</w:t>
                  </w:r>
                </w:p>
              </w:tc>
            </w:tr>
            <w:tr w:rsidR="00761543" w14:paraId="01DFCC0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9F241" w14:textId="77777777" w:rsidR="00761543" w:rsidRDefault="00161AAD">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F529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181A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74F4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9942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4DCC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6A4DF" w14:textId="77777777" w:rsidR="00761543" w:rsidRDefault="00161AAD">
                  <w:pPr>
                    <w:spacing w:after="0" w:line="240" w:lineRule="auto"/>
                    <w:jc w:val="center"/>
                  </w:pPr>
                  <w:r>
                    <w:rPr>
                      <w:rFonts w:ascii="Cambria" w:eastAsia="Cambria" w:hAnsi="Cambria"/>
                      <w:color w:val="000000"/>
                      <w:sz w:val="18"/>
                    </w:rPr>
                    <w:t>-</w:t>
                  </w:r>
                </w:p>
              </w:tc>
            </w:tr>
            <w:tr w:rsidR="00761543" w14:paraId="63F9AEF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36AFC" w14:textId="3AD1D92B" w:rsidR="00761543" w:rsidRDefault="007B463C">
                  <w:pPr>
                    <w:spacing w:after="0" w:line="240" w:lineRule="auto"/>
                  </w:pPr>
                  <w:r>
                    <w:rPr>
                      <w:rFonts w:ascii="Cambria" w:eastAsia="Cambria" w:hAnsi="Cambria"/>
                      <w:color w:val="000000"/>
                      <w:sz w:val="18"/>
                    </w:rPr>
                    <w:t xml:space="preserve">octachlorodipropyl </w:t>
                  </w:r>
                  <w:r w:rsidR="00161AAD">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C06B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B4C3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96717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C3D5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95C9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1D29D" w14:textId="77777777" w:rsidR="00761543" w:rsidRDefault="00161AAD">
                  <w:pPr>
                    <w:spacing w:after="0" w:line="240" w:lineRule="auto"/>
                    <w:jc w:val="center"/>
                  </w:pPr>
                  <w:r>
                    <w:rPr>
                      <w:rFonts w:ascii="Cambria" w:eastAsia="Cambria" w:hAnsi="Cambria"/>
                      <w:color w:val="000000"/>
                      <w:sz w:val="18"/>
                    </w:rPr>
                    <w:t>-</w:t>
                  </w:r>
                </w:p>
              </w:tc>
            </w:tr>
            <w:tr w:rsidR="00761543" w14:paraId="2858041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B3DEE" w14:textId="77777777" w:rsidR="00761543" w:rsidRDefault="00161AAD">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3D6B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1CD2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734DE"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4063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000B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7586D" w14:textId="77777777" w:rsidR="00761543" w:rsidRDefault="00161AAD">
                  <w:pPr>
                    <w:spacing w:after="0" w:line="240" w:lineRule="auto"/>
                    <w:jc w:val="center"/>
                  </w:pPr>
                  <w:r>
                    <w:rPr>
                      <w:rFonts w:ascii="Cambria" w:eastAsia="Cambria" w:hAnsi="Cambria"/>
                      <w:color w:val="000000"/>
                      <w:sz w:val="18"/>
                    </w:rPr>
                    <w:t>0</w:t>
                  </w:r>
                </w:p>
              </w:tc>
            </w:tr>
            <w:tr w:rsidR="00761543" w14:paraId="076A848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11965" w14:textId="77777777" w:rsidR="00761543" w:rsidRDefault="00161AAD">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13B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A2C4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25C5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E462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7503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D3157" w14:textId="77777777" w:rsidR="00761543" w:rsidRDefault="00161AAD">
                  <w:pPr>
                    <w:spacing w:after="0" w:line="240" w:lineRule="auto"/>
                    <w:jc w:val="center"/>
                  </w:pPr>
                  <w:r>
                    <w:rPr>
                      <w:rFonts w:ascii="Cambria" w:eastAsia="Cambria" w:hAnsi="Cambria"/>
                      <w:color w:val="000000"/>
                      <w:sz w:val="18"/>
                    </w:rPr>
                    <w:t>-</w:t>
                  </w:r>
                </w:p>
              </w:tc>
            </w:tr>
            <w:tr w:rsidR="00761543" w14:paraId="7DFFE69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B62E0" w14:textId="51D379AF" w:rsidR="00761543" w:rsidRDefault="007B463C">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CDC7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2270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F3B8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BDF5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508D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1FFD3" w14:textId="77777777" w:rsidR="00761543" w:rsidRDefault="00161AAD">
                  <w:pPr>
                    <w:spacing w:after="0" w:line="240" w:lineRule="auto"/>
                    <w:jc w:val="center"/>
                  </w:pPr>
                  <w:r>
                    <w:rPr>
                      <w:rFonts w:ascii="Cambria" w:eastAsia="Cambria" w:hAnsi="Cambria"/>
                      <w:color w:val="000000"/>
                      <w:sz w:val="18"/>
                    </w:rPr>
                    <w:t>-</w:t>
                  </w:r>
                </w:p>
              </w:tc>
            </w:tr>
            <w:tr w:rsidR="00761543" w14:paraId="63EAA16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E1DBF" w14:textId="6D31A8A6" w:rsidR="00761543" w:rsidRDefault="007B463C">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821F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D05E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8800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56CB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82A8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36D08" w14:textId="77777777" w:rsidR="00761543" w:rsidRDefault="00161AAD">
                  <w:pPr>
                    <w:spacing w:after="0" w:line="240" w:lineRule="auto"/>
                    <w:jc w:val="center"/>
                  </w:pPr>
                  <w:r>
                    <w:rPr>
                      <w:rFonts w:ascii="Cambria" w:eastAsia="Cambria" w:hAnsi="Cambria"/>
                      <w:color w:val="000000"/>
                      <w:sz w:val="18"/>
                    </w:rPr>
                    <w:t>-</w:t>
                  </w:r>
                </w:p>
              </w:tc>
            </w:tr>
            <w:tr w:rsidR="00761543" w14:paraId="0C64D7F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EA98F" w14:textId="77777777" w:rsidR="00761543" w:rsidRDefault="00161AAD">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BB52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2849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84AD6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C421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F9297"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793FA" w14:textId="77777777" w:rsidR="00761543" w:rsidRDefault="00161AAD">
                  <w:pPr>
                    <w:spacing w:after="0" w:line="240" w:lineRule="auto"/>
                    <w:jc w:val="center"/>
                  </w:pPr>
                  <w:r>
                    <w:rPr>
                      <w:rFonts w:ascii="Cambria" w:eastAsia="Cambria" w:hAnsi="Cambria"/>
                      <w:color w:val="000000"/>
                      <w:sz w:val="18"/>
                    </w:rPr>
                    <w:t>-</w:t>
                  </w:r>
                </w:p>
              </w:tc>
            </w:tr>
            <w:tr w:rsidR="00761543" w14:paraId="0980C09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D8854" w14:textId="77777777" w:rsidR="00761543" w:rsidRDefault="00161AAD">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3CC7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E14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DDD6B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2BD2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CA5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48721" w14:textId="77777777" w:rsidR="00761543" w:rsidRDefault="00161AAD">
                  <w:pPr>
                    <w:spacing w:after="0" w:line="240" w:lineRule="auto"/>
                    <w:jc w:val="center"/>
                  </w:pPr>
                  <w:r>
                    <w:rPr>
                      <w:rFonts w:ascii="Cambria" w:eastAsia="Cambria" w:hAnsi="Cambria"/>
                      <w:color w:val="000000"/>
                      <w:sz w:val="18"/>
                    </w:rPr>
                    <w:t>-</w:t>
                  </w:r>
                </w:p>
              </w:tc>
            </w:tr>
            <w:tr w:rsidR="00761543" w14:paraId="354225C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89B19" w14:textId="77777777" w:rsidR="00761543" w:rsidRDefault="00161AAD">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2E3C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A018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92130" w14:textId="77777777" w:rsidR="00761543" w:rsidRDefault="00161AAD">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AE80F"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5551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D9AA3" w14:textId="77777777" w:rsidR="00761543" w:rsidRDefault="00161AAD">
                  <w:pPr>
                    <w:spacing w:after="0" w:line="240" w:lineRule="auto"/>
                    <w:jc w:val="center"/>
                  </w:pPr>
                  <w:r>
                    <w:rPr>
                      <w:rFonts w:ascii="Cambria" w:eastAsia="Cambria" w:hAnsi="Cambria"/>
                      <w:color w:val="000000"/>
                      <w:sz w:val="18"/>
                    </w:rPr>
                    <w:t>0</w:t>
                  </w:r>
                </w:p>
              </w:tc>
            </w:tr>
            <w:tr w:rsidR="00761543" w14:paraId="660E245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0E0FF" w14:textId="77777777" w:rsidR="00761543" w:rsidRDefault="00161AAD">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460F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8C4C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14F4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BE42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CD2A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A683F" w14:textId="77777777" w:rsidR="00761543" w:rsidRDefault="00161AAD">
                  <w:pPr>
                    <w:spacing w:after="0" w:line="240" w:lineRule="auto"/>
                    <w:jc w:val="center"/>
                  </w:pPr>
                  <w:r>
                    <w:rPr>
                      <w:rFonts w:ascii="Cambria" w:eastAsia="Cambria" w:hAnsi="Cambria"/>
                      <w:color w:val="000000"/>
                      <w:sz w:val="18"/>
                    </w:rPr>
                    <w:t>-</w:t>
                  </w:r>
                </w:p>
              </w:tc>
            </w:tr>
            <w:tr w:rsidR="00761543" w14:paraId="78C1C7B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4BD00" w14:textId="77777777" w:rsidR="00761543" w:rsidRDefault="00161AAD">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386F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D5CA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D8C2A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0FCF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4E68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C59E8" w14:textId="77777777" w:rsidR="00761543" w:rsidRDefault="00161AAD">
                  <w:pPr>
                    <w:spacing w:after="0" w:line="240" w:lineRule="auto"/>
                    <w:jc w:val="center"/>
                  </w:pPr>
                  <w:r>
                    <w:rPr>
                      <w:rFonts w:ascii="Cambria" w:eastAsia="Cambria" w:hAnsi="Cambria"/>
                      <w:color w:val="000000"/>
                      <w:sz w:val="18"/>
                    </w:rPr>
                    <w:t>-</w:t>
                  </w:r>
                </w:p>
              </w:tc>
            </w:tr>
            <w:tr w:rsidR="00761543" w14:paraId="3A2B64B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868D0" w14:textId="77777777" w:rsidR="00761543" w:rsidRDefault="00161AAD">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9D49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DADA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5C936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F89D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707F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A78DC" w14:textId="77777777" w:rsidR="00761543" w:rsidRDefault="00161AAD">
                  <w:pPr>
                    <w:spacing w:after="0" w:line="240" w:lineRule="auto"/>
                    <w:jc w:val="center"/>
                  </w:pPr>
                  <w:r>
                    <w:rPr>
                      <w:rFonts w:ascii="Cambria" w:eastAsia="Cambria" w:hAnsi="Cambria"/>
                      <w:color w:val="000000"/>
                      <w:sz w:val="18"/>
                    </w:rPr>
                    <w:t>-</w:t>
                  </w:r>
                </w:p>
              </w:tc>
            </w:tr>
            <w:tr w:rsidR="00761543" w14:paraId="260FAB9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4982E" w14:textId="77777777" w:rsidR="00761543" w:rsidRDefault="00161AAD">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ED74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6A6D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ABE2D"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E8FC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F81F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8C58D" w14:textId="77777777" w:rsidR="00761543" w:rsidRDefault="00161AAD">
                  <w:pPr>
                    <w:spacing w:after="0" w:line="240" w:lineRule="auto"/>
                    <w:jc w:val="center"/>
                  </w:pPr>
                  <w:r>
                    <w:rPr>
                      <w:rFonts w:ascii="Cambria" w:eastAsia="Cambria" w:hAnsi="Cambria"/>
                      <w:color w:val="000000"/>
                      <w:sz w:val="18"/>
                    </w:rPr>
                    <w:t>0</w:t>
                  </w:r>
                </w:p>
              </w:tc>
            </w:tr>
            <w:tr w:rsidR="00761543" w14:paraId="2E55437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73D0A" w14:textId="77777777" w:rsidR="00761543" w:rsidRDefault="00161AAD">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D796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75D4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E2461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8676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4B6D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6FB58" w14:textId="77777777" w:rsidR="00761543" w:rsidRDefault="00161AAD">
                  <w:pPr>
                    <w:spacing w:after="0" w:line="240" w:lineRule="auto"/>
                    <w:jc w:val="center"/>
                  </w:pPr>
                  <w:r>
                    <w:rPr>
                      <w:rFonts w:ascii="Cambria" w:eastAsia="Cambria" w:hAnsi="Cambria"/>
                      <w:color w:val="000000"/>
                      <w:sz w:val="18"/>
                    </w:rPr>
                    <w:t>-</w:t>
                  </w:r>
                </w:p>
              </w:tc>
            </w:tr>
            <w:tr w:rsidR="00761543" w14:paraId="4E109DE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95C82" w14:textId="77777777" w:rsidR="00761543" w:rsidRDefault="00161AAD">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EB6E0"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A8C7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A6F1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4AD5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B5A65"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7A278" w14:textId="77777777" w:rsidR="00761543" w:rsidRDefault="00161AAD">
                  <w:pPr>
                    <w:spacing w:after="0" w:line="240" w:lineRule="auto"/>
                    <w:jc w:val="center"/>
                  </w:pPr>
                  <w:r>
                    <w:rPr>
                      <w:rFonts w:ascii="Cambria" w:eastAsia="Cambria" w:hAnsi="Cambria"/>
                      <w:color w:val="000000"/>
                      <w:sz w:val="18"/>
                    </w:rPr>
                    <w:t>-</w:t>
                  </w:r>
                </w:p>
              </w:tc>
            </w:tr>
            <w:tr w:rsidR="00761543" w14:paraId="0CA1F78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66541" w14:textId="77777777" w:rsidR="00761543" w:rsidRDefault="00161AAD">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7739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B116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734D9" w14:textId="77777777" w:rsidR="00761543" w:rsidRDefault="00161AAD">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3248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E0624"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E99E0" w14:textId="77777777" w:rsidR="00761543" w:rsidRDefault="00161AAD">
                  <w:pPr>
                    <w:spacing w:after="0" w:line="240" w:lineRule="auto"/>
                    <w:jc w:val="center"/>
                  </w:pPr>
                  <w:r>
                    <w:rPr>
                      <w:rFonts w:ascii="Cambria" w:eastAsia="Cambria" w:hAnsi="Cambria"/>
                      <w:color w:val="000000"/>
                      <w:sz w:val="18"/>
                    </w:rPr>
                    <w:t>0</w:t>
                  </w:r>
                </w:p>
              </w:tc>
            </w:tr>
            <w:tr w:rsidR="00761543" w14:paraId="42222E7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19EA8" w14:textId="77777777" w:rsidR="00761543" w:rsidRDefault="00161AAD">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057B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2DD2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B05CB"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A3AC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DABB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0CFD6" w14:textId="77777777" w:rsidR="00761543" w:rsidRDefault="00161AAD">
                  <w:pPr>
                    <w:spacing w:after="0" w:line="240" w:lineRule="auto"/>
                    <w:jc w:val="center"/>
                  </w:pPr>
                  <w:r>
                    <w:rPr>
                      <w:rFonts w:ascii="Cambria" w:eastAsia="Cambria" w:hAnsi="Cambria"/>
                      <w:color w:val="000000"/>
                      <w:sz w:val="18"/>
                    </w:rPr>
                    <w:t>0</w:t>
                  </w:r>
                </w:p>
              </w:tc>
            </w:tr>
            <w:tr w:rsidR="00761543" w14:paraId="0595D90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D7062" w14:textId="52D1844A" w:rsidR="00761543" w:rsidRDefault="007B463C">
                  <w:pPr>
                    <w:spacing w:after="0" w:line="240" w:lineRule="auto"/>
                  </w:pPr>
                  <w:r>
                    <w:rPr>
                      <w:rFonts w:ascii="Cambria" w:eastAsia="Cambria" w:hAnsi="Cambria"/>
                      <w:color w:val="000000"/>
                      <w:sz w:val="18"/>
                    </w:rPr>
                    <w:t xml:space="preserve">pirimiphos </w:t>
                  </w:r>
                  <w:r w:rsidR="00161AAD">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D41A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DA77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F939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D191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935B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D9E12" w14:textId="77777777" w:rsidR="00761543" w:rsidRDefault="00161AAD">
                  <w:pPr>
                    <w:spacing w:after="0" w:line="240" w:lineRule="auto"/>
                    <w:jc w:val="center"/>
                  </w:pPr>
                  <w:r>
                    <w:rPr>
                      <w:rFonts w:ascii="Cambria" w:eastAsia="Cambria" w:hAnsi="Cambria"/>
                      <w:color w:val="000000"/>
                      <w:sz w:val="18"/>
                    </w:rPr>
                    <w:t>-</w:t>
                  </w:r>
                </w:p>
              </w:tc>
            </w:tr>
            <w:tr w:rsidR="00761543" w14:paraId="4DEE83A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4B09F" w14:textId="77777777" w:rsidR="00761543" w:rsidRDefault="00161AAD">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8A8F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7DAF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7DC2B" w14:textId="77777777" w:rsidR="00761543" w:rsidRDefault="00161AAD">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63E6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5CF83"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6AE6E" w14:textId="77777777" w:rsidR="00761543" w:rsidRDefault="00161AAD">
                  <w:pPr>
                    <w:spacing w:after="0" w:line="240" w:lineRule="auto"/>
                    <w:jc w:val="center"/>
                  </w:pPr>
                  <w:r>
                    <w:rPr>
                      <w:rFonts w:ascii="Cambria" w:eastAsia="Cambria" w:hAnsi="Cambria"/>
                      <w:color w:val="000000"/>
                      <w:sz w:val="18"/>
                    </w:rPr>
                    <w:t>0</w:t>
                  </w:r>
                </w:p>
              </w:tc>
            </w:tr>
            <w:tr w:rsidR="00761543" w14:paraId="27ED5B6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CB73D" w14:textId="77777777" w:rsidR="00761543" w:rsidRDefault="00161AAD">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E93B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6F88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838E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C50D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6D87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B57A0" w14:textId="77777777" w:rsidR="00761543" w:rsidRDefault="00161AAD">
                  <w:pPr>
                    <w:spacing w:after="0" w:line="240" w:lineRule="auto"/>
                    <w:jc w:val="center"/>
                  </w:pPr>
                  <w:r>
                    <w:rPr>
                      <w:rFonts w:ascii="Cambria" w:eastAsia="Cambria" w:hAnsi="Cambria"/>
                      <w:color w:val="000000"/>
                      <w:sz w:val="18"/>
                    </w:rPr>
                    <w:t>-</w:t>
                  </w:r>
                </w:p>
              </w:tc>
            </w:tr>
            <w:tr w:rsidR="00761543" w14:paraId="07DFBAC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88D28" w14:textId="77777777" w:rsidR="00761543" w:rsidRDefault="00161AAD">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C125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8998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35B40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8DD1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6A60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D3F3B" w14:textId="77777777" w:rsidR="00761543" w:rsidRDefault="00161AAD">
                  <w:pPr>
                    <w:spacing w:after="0" w:line="240" w:lineRule="auto"/>
                    <w:jc w:val="center"/>
                  </w:pPr>
                  <w:r>
                    <w:rPr>
                      <w:rFonts w:ascii="Cambria" w:eastAsia="Cambria" w:hAnsi="Cambria"/>
                      <w:color w:val="000000"/>
                      <w:sz w:val="18"/>
                    </w:rPr>
                    <w:t>-</w:t>
                  </w:r>
                </w:p>
              </w:tc>
            </w:tr>
            <w:tr w:rsidR="00761543" w14:paraId="04DF274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D90A1" w14:textId="77777777" w:rsidR="00761543" w:rsidRDefault="00161AAD">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241A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CD93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4F1A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7B77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064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AC408" w14:textId="77777777" w:rsidR="00761543" w:rsidRDefault="00161AAD">
                  <w:pPr>
                    <w:spacing w:after="0" w:line="240" w:lineRule="auto"/>
                    <w:jc w:val="center"/>
                  </w:pPr>
                  <w:r>
                    <w:rPr>
                      <w:rFonts w:ascii="Cambria" w:eastAsia="Cambria" w:hAnsi="Cambria"/>
                      <w:color w:val="000000"/>
                      <w:sz w:val="18"/>
                    </w:rPr>
                    <w:t>-</w:t>
                  </w:r>
                </w:p>
              </w:tc>
            </w:tr>
            <w:tr w:rsidR="00761543" w14:paraId="5BC61E3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25D07" w14:textId="77777777" w:rsidR="00761543" w:rsidRDefault="00161AAD">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7C30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1327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69DA0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EB78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3A6A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D7B75" w14:textId="77777777" w:rsidR="00761543" w:rsidRDefault="00161AAD">
                  <w:pPr>
                    <w:spacing w:after="0" w:line="240" w:lineRule="auto"/>
                    <w:jc w:val="center"/>
                  </w:pPr>
                  <w:r>
                    <w:rPr>
                      <w:rFonts w:ascii="Cambria" w:eastAsia="Cambria" w:hAnsi="Cambria"/>
                      <w:color w:val="000000"/>
                      <w:sz w:val="18"/>
                    </w:rPr>
                    <w:t>-</w:t>
                  </w:r>
                </w:p>
              </w:tc>
            </w:tr>
            <w:tr w:rsidR="00761543" w14:paraId="1D4FFEEC"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29878" w14:textId="77777777" w:rsidR="00761543" w:rsidRDefault="00161AAD">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02808"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C9F1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FE336"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C6EC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1975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6B08E" w14:textId="77777777" w:rsidR="00761543" w:rsidRDefault="00161AAD">
                  <w:pPr>
                    <w:spacing w:after="0" w:line="240" w:lineRule="auto"/>
                    <w:jc w:val="center"/>
                  </w:pPr>
                  <w:r>
                    <w:rPr>
                      <w:rFonts w:ascii="Cambria" w:eastAsia="Cambria" w:hAnsi="Cambria"/>
                      <w:color w:val="000000"/>
                      <w:sz w:val="18"/>
                    </w:rPr>
                    <w:t>-</w:t>
                  </w:r>
                </w:p>
              </w:tc>
            </w:tr>
            <w:tr w:rsidR="00761543" w14:paraId="1AA643A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35437" w14:textId="77777777" w:rsidR="00761543" w:rsidRDefault="00161AAD">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2897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058A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5978A" w14:textId="77777777" w:rsidR="00761543" w:rsidRDefault="00161AAD">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3950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8E5D1"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5464A" w14:textId="77777777" w:rsidR="00761543" w:rsidRDefault="00161AAD">
                  <w:pPr>
                    <w:spacing w:after="0" w:line="240" w:lineRule="auto"/>
                    <w:jc w:val="center"/>
                  </w:pPr>
                  <w:r>
                    <w:rPr>
                      <w:rFonts w:ascii="Cambria" w:eastAsia="Cambria" w:hAnsi="Cambria"/>
                      <w:color w:val="000000"/>
                      <w:sz w:val="18"/>
                    </w:rPr>
                    <w:t>0</w:t>
                  </w:r>
                </w:p>
              </w:tc>
            </w:tr>
            <w:tr w:rsidR="00761543" w14:paraId="1187C1E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EFF90" w14:textId="77777777" w:rsidR="00761543" w:rsidRDefault="00161AAD">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F2E9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B840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45E8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B2932"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8604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30445" w14:textId="77777777" w:rsidR="00761543" w:rsidRDefault="00161AAD">
                  <w:pPr>
                    <w:spacing w:after="0" w:line="240" w:lineRule="auto"/>
                    <w:jc w:val="center"/>
                  </w:pPr>
                  <w:r>
                    <w:rPr>
                      <w:rFonts w:ascii="Cambria" w:eastAsia="Cambria" w:hAnsi="Cambria"/>
                      <w:color w:val="000000"/>
                      <w:sz w:val="18"/>
                    </w:rPr>
                    <w:t>-</w:t>
                  </w:r>
                </w:p>
              </w:tc>
            </w:tr>
            <w:tr w:rsidR="00761543" w14:paraId="2F2D3E7F"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697E8" w14:textId="77777777" w:rsidR="00761543" w:rsidRDefault="00161AAD">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E62B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DF29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0DBE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124B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ADE6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38976" w14:textId="77777777" w:rsidR="00761543" w:rsidRDefault="00161AAD">
                  <w:pPr>
                    <w:spacing w:after="0" w:line="240" w:lineRule="auto"/>
                    <w:jc w:val="center"/>
                  </w:pPr>
                  <w:r>
                    <w:rPr>
                      <w:rFonts w:ascii="Cambria" w:eastAsia="Cambria" w:hAnsi="Cambria"/>
                      <w:color w:val="000000"/>
                      <w:sz w:val="18"/>
                    </w:rPr>
                    <w:t>-</w:t>
                  </w:r>
                </w:p>
              </w:tc>
            </w:tr>
            <w:tr w:rsidR="00761543" w14:paraId="0128A81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364AD" w14:textId="77777777" w:rsidR="00761543" w:rsidRDefault="00161AAD">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A392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08F20"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F8A4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9975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FEFF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5F79B" w14:textId="77777777" w:rsidR="00761543" w:rsidRDefault="00161AAD">
                  <w:pPr>
                    <w:spacing w:after="0" w:line="240" w:lineRule="auto"/>
                    <w:jc w:val="center"/>
                  </w:pPr>
                  <w:r>
                    <w:rPr>
                      <w:rFonts w:ascii="Cambria" w:eastAsia="Cambria" w:hAnsi="Cambria"/>
                      <w:color w:val="000000"/>
                      <w:sz w:val="18"/>
                    </w:rPr>
                    <w:t>-</w:t>
                  </w:r>
                </w:p>
              </w:tc>
            </w:tr>
            <w:tr w:rsidR="00761543" w14:paraId="0D44F87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619DC" w14:textId="0D78937E" w:rsidR="00761543" w:rsidRDefault="007B463C">
                  <w:pPr>
                    <w:spacing w:after="0" w:line="240" w:lineRule="auto"/>
                  </w:pPr>
                  <w:r>
                    <w:rPr>
                      <w:rFonts w:ascii="Cambria" w:eastAsia="Cambria" w:hAnsi="Cambria"/>
                      <w:color w:val="000000"/>
                      <w:sz w:val="18"/>
                    </w:rPr>
                    <w:lastRenderedPageBreak/>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ABEA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1C935"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0A3AA"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3671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65E8E"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643D4" w14:textId="77777777" w:rsidR="00761543" w:rsidRDefault="00161AAD">
                  <w:pPr>
                    <w:spacing w:after="0" w:line="240" w:lineRule="auto"/>
                    <w:jc w:val="center"/>
                  </w:pPr>
                  <w:r>
                    <w:rPr>
                      <w:rFonts w:ascii="Cambria" w:eastAsia="Cambria" w:hAnsi="Cambria"/>
                      <w:color w:val="000000"/>
                      <w:sz w:val="18"/>
                    </w:rPr>
                    <w:t>-</w:t>
                  </w:r>
                </w:p>
              </w:tc>
            </w:tr>
            <w:tr w:rsidR="00761543" w14:paraId="4F516D73"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D3FB5" w14:textId="77777777" w:rsidR="00761543" w:rsidRDefault="00161AAD">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1BEF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917F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9957B"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86A5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4A9EF"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7E1E1" w14:textId="77777777" w:rsidR="00761543" w:rsidRDefault="00161AAD">
                  <w:pPr>
                    <w:spacing w:after="0" w:line="240" w:lineRule="auto"/>
                    <w:jc w:val="center"/>
                  </w:pPr>
                  <w:r>
                    <w:rPr>
                      <w:rFonts w:ascii="Cambria" w:eastAsia="Cambria" w:hAnsi="Cambria"/>
                      <w:color w:val="000000"/>
                      <w:sz w:val="18"/>
                    </w:rPr>
                    <w:t>0</w:t>
                  </w:r>
                </w:p>
              </w:tc>
            </w:tr>
            <w:tr w:rsidR="00761543" w14:paraId="672388A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0AE9F" w14:textId="77777777" w:rsidR="00761543" w:rsidRDefault="00161AAD">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7B51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A4CEF"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62BB1" w14:textId="77777777" w:rsidR="00761543" w:rsidRDefault="00161AAD">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E7F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EA1B7"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EA3EC" w14:textId="77777777" w:rsidR="00761543" w:rsidRDefault="00161AAD">
                  <w:pPr>
                    <w:spacing w:after="0" w:line="240" w:lineRule="auto"/>
                    <w:jc w:val="center"/>
                  </w:pPr>
                  <w:r>
                    <w:rPr>
                      <w:rFonts w:ascii="Cambria" w:eastAsia="Cambria" w:hAnsi="Cambria"/>
                      <w:color w:val="000000"/>
                      <w:sz w:val="18"/>
                    </w:rPr>
                    <w:t>0</w:t>
                  </w:r>
                </w:p>
              </w:tc>
            </w:tr>
            <w:tr w:rsidR="00761543" w14:paraId="4658CF5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E2224" w14:textId="77777777" w:rsidR="00761543" w:rsidRDefault="00161AAD">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0B71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DACE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FCE52"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B11E8"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BD5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E4DBB" w14:textId="77777777" w:rsidR="00761543" w:rsidRDefault="00161AAD">
                  <w:pPr>
                    <w:spacing w:after="0" w:line="240" w:lineRule="auto"/>
                    <w:jc w:val="center"/>
                  </w:pPr>
                  <w:r>
                    <w:rPr>
                      <w:rFonts w:ascii="Cambria" w:eastAsia="Cambria" w:hAnsi="Cambria"/>
                      <w:color w:val="000000"/>
                      <w:sz w:val="18"/>
                    </w:rPr>
                    <w:t>0</w:t>
                  </w:r>
                </w:p>
              </w:tc>
            </w:tr>
            <w:tr w:rsidR="00761543" w14:paraId="0C7D0D5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6C5E5" w14:textId="77777777" w:rsidR="00761543" w:rsidRDefault="00161AAD">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2D01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6ADE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AF201" w14:textId="77777777" w:rsidR="00761543" w:rsidRDefault="00161AAD">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2DDE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833C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6FDA3" w14:textId="77777777" w:rsidR="00761543" w:rsidRDefault="00161AAD">
                  <w:pPr>
                    <w:spacing w:after="0" w:line="240" w:lineRule="auto"/>
                    <w:jc w:val="center"/>
                  </w:pPr>
                  <w:r>
                    <w:rPr>
                      <w:rFonts w:ascii="Cambria" w:eastAsia="Cambria" w:hAnsi="Cambria"/>
                      <w:color w:val="000000"/>
                      <w:sz w:val="18"/>
                    </w:rPr>
                    <w:t>0</w:t>
                  </w:r>
                </w:p>
              </w:tc>
            </w:tr>
            <w:tr w:rsidR="00761543" w14:paraId="402C30D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676A3" w14:textId="77777777" w:rsidR="00761543" w:rsidRDefault="00161AAD">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21A7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F0DF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8A84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CB84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6921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FB129" w14:textId="77777777" w:rsidR="00761543" w:rsidRDefault="00161AAD">
                  <w:pPr>
                    <w:spacing w:after="0" w:line="240" w:lineRule="auto"/>
                    <w:jc w:val="center"/>
                  </w:pPr>
                  <w:r>
                    <w:rPr>
                      <w:rFonts w:ascii="Cambria" w:eastAsia="Cambria" w:hAnsi="Cambria"/>
                      <w:color w:val="000000"/>
                      <w:sz w:val="18"/>
                    </w:rPr>
                    <w:t>-</w:t>
                  </w:r>
                </w:p>
              </w:tc>
            </w:tr>
            <w:tr w:rsidR="00761543" w14:paraId="3107EDB6"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A4B65" w14:textId="77777777" w:rsidR="00761543" w:rsidRDefault="00161AAD">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B50B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51DA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E818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C024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0C073"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3F2D7" w14:textId="77777777" w:rsidR="00761543" w:rsidRDefault="00161AAD">
                  <w:pPr>
                    <w:spacing w:after="0" w:line="240" w:lineRule="auto"/>
                    <w:jc w:val="center"/>
                  </w:pPr>
                  <w:r>
                    <w:rPr>
                      <w:rFonts w:ascii="Cambria" w:eastAsia="Cambria" w:hAnsi="Cambria"/>
                      <w:color w:val="000000"/>
                      <w:sz w:val="18"/>
                    </w:rPr>
                    <w:t>-</w:t>
                  </w:r>
                </w:p>
              </w:tc>
            </w:tr>
            <w:tr w:rsidR="00761543" w14:paraId="50D3DA0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71D29" w14:textId="77777777" w:rsidR="00761543" w:rsidRDefault="00161AAD">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670A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CB0CE"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17852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C43D3"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2A58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52EDE" w14:textId="77777777" w:rsidR="00761543" w:rsidRDefault="00161AAD">
                  <w:pPr>
                    <w:spacing w:after="0" w:line="240" w:lineRule="auto"/>
                    <w:jc w:val="center"/>
                  </w:pPr>
                  <w:r>
                    <w:rPr>
                      <w:rFonts w:ascii="Cambria" w:eastAsia="Cambria" w:hAnsi="Cambria"/>
                      <w:color w:val="000000"/>
                      <w:sz w:val="18"/>
                    </w:rPr>
                    <w:t>-</w:t>
                  </w:r>
                </w:p>
              </w:tc>
            </w:tr>
            <w:tr w:rsidR="00761543" w14:paraId="0BDC4C1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04782" w14:textId="77777777" w:rsidR="00761543" w:rsidRDefault="00161AAD">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447E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8390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1550E"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8CFCD"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8E3E2"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B2AF8" w14:textId="77777777" w:rsidR="00761543" w:rsidRDefault="00161AAD">
                  <w:pPr>
                    <w:spacing w:after="0" w:line="240" w:lineRule="auto"/>
                    <w:jc w:val="center"/>
                  </w:pPr>
                  <w:r>
                    <w:rPr>
                      <w:rFonts w:ascii="Cambria" w:eastAsia="Cambria" w:hAnsi="Cambria"/>
                      <w:color w:val="000000"/>
                      <w:sz w:val="18"/>
                    </w:rPr>
                    <w:t>-</w:t>
                  </w:r>
                </w:p>
              </w:tc>
            </w:tr>
            <w:tr w:rsidR="00761543" w14:paraId="5AAEB1E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F68E5" w14:textId="77777777" w:rsidR="00761543" w:rsidRDefault="00161AAD">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7D38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C01E6"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318C3A"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D655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56D08"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4AF1D" w14:textId="77777777" w:rsidR="00761543" w:rsidRDefault="00161AAD">
                  <w:pPr>
                    <w:spacing w:after="0" w:line="240" w:lineRule="auto"/>
                    <w:jc w:val="center"/>
                  </w:pPr>
                  <w:r>
                    <w:rPr>
                      <w:rFonts w:ascii="Cambria" w:eastAsia="Cambria" w:hAnsi="Cambria"/>
                      <w:color w:val="000000"/>
                      <w:sz w:val="18"/>
                    </w:rPr>
                    <w:t>0</w:t>
                  </w:r>
                </w:p>
              </w:tc>
            </w:tr>
            <w:tr w:rsidR="00761543" w14:paraId="34EAC54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B672B" w14:textId="77777777" w:rsidR="00761543" w:rsidRDefault="00161AAD">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1D9AD"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8A1D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153602"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5A51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B76AB"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435A5" w14:textId="77777777" w:rsidR="00761543" w:rsidRDefault="00161AAD">
                  <w:pPr>
                    <w:spacing w:after="0" w:line="240" w:lineRule="auto"/>
                    <w:jc w:val="center"/>
                  </w:pPr>
                  <w:r>
                    <w:rPr>
                      <w:rFonts w:ascii="Cambria" w:eastAsia="Cambria" w:hAnsi="Cambria"/>
                      <w:color w:val="000000"/>
                      <w:sz w:val="18"/>
                    </w:rPr>
                    <w:t>-</w:t>
                  </w:r>
                </w:p>
              </w:tc>
            </w:tr>
            <w:tr w:rsidR="00761543" w14:paraId="57AD860E"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EC91A" w14:textId="77777777" w:rsidR="00761543" w:rsidRDefault="00161AAD">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5A68A"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2C98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9A589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5B887"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EFC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086BA" w14:textId="77777777" w:rsidR="00761543" w:rsidRDefault="00161AAD">
                  <w:pPr>
                    <w:spacing w:after="0" w:line="240" w:lineRule="auto"/>
                    <w:jc w:val="center"/>
                  </w:pPr>
                  <w:r>
                    <w:rPr>
                      <w:rFonts w:ascii="Cambria" w:eastAsia="Cambria" w:hAnsi="Cambria"/>
                      <w:color w:val="000000"/>
                      <w:sz w:val="18"/>
                    </w:rPr>
                    <w:t>-</w:t>
                  </w:r>
                </w:p>
              </w:tc>
            </w:tr>
            <w:tr w:rsidR="00761543" w14:paraId="784B488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CA3EC" w14:textId="301F0E03" w:rsidR="00761543" w:rsidRDefault="007B463C">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9709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16B9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91058"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4B1F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70AD"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E55B7" w14:textId="77777777" w:rsidR="00761543" w:rsidRDefault="00161AAD">
                  <w:pPr>
                    <w:spacing w:after="0" w:line="240" w:lineRule="auto"/>
                    <w:jc w:val="center"/>
                  </w:pPr>
                  <w:r>
                    <w:rPr>
                      <w:rFonts w:ascii="Cambria" w:eastAsia="Cambria" w:hAnsi="Cambria"/>
                      <w:color w:val="000000"/>
                      <w:sz w:val="18"/>
                    </w:rPr>
                    <w:t>-</w:t>
                  </w:r>
                </w:p>
              </w:tc>
            </w:tr>
            <w:tr w:rsidR="00761543" w14:paraId="1A59B458"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9AD51" w14:textId="77777777" w:rsidR="00761543" w:rsidRDefault="00161AAD">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AF3A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18DC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80146" w14:textId="77777777" w:rsidR="00761543" w:rsidRDefault="00161A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5C44E"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8B11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D8CA6" w14:textId="77777777" w:rsidR="00761543" w:rsidRDefault="00161AAD">
                  <w:pPr>
                    <w:spacing w:after="0" w:line="240" w:lineRule="auto"/>
                    <w:jc w:val="center"/>
                  </w:pPr>
                  <w:r>
                    <w:rPr>
                      <w:rFonts w:ascii="Cambria" w:eastAsia="Cambria" w:hAnsi="Cambria"/>
                      <w:color w:val="000000"/>
                      <w:sz w:val="18"/>
                    </w:rPr>
                    <w:t>0</w:t>
                  </w:r>
                </w:p>
              </w:tc>
            </w:tr>
            <w:tr w:rsidR="00761543" w14:paraId="01F8C73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846FE" w14:textId="77777777" w:rsidR="00761543" w:rsidRDefault="00161AAD">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872D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B540B"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3CF9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0800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D4E5C"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3FEF4" w14:textId="77777777" w:rsidR="00761543" w:rsidRDefault="00161AAD">
                  <w:pPr>
                    <w:spacing w:after="0" w:line="240" w:lineRule="auto"/>
                    <w:jc w:val="center"/>
                  </w:pPr>
                  <w:r>
                    <w:rPr>
                      <w:rFonts w:ascii="Cambria" w:eastAsia="Cambria" w:hAnsi="Cambria"/>
                      <w:color w:val="000000"/>
                      <w:sz w:val="18"/>
                    </w:rPr>
                    <w:t>-</w:t>
                  </w:r>
                </w:p>
              </w:tc>
            </w:tr>
            <w:tr w:rsidR="00761543" w14:paraId="68B5A2A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E292C" w14:textId="77777777" w:rsidR="00761543" w:rsidRDefault="00161AAD">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E4153"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CCA72"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F4137" w14:textId="77777777" w:rsidR="00761543" w:rsidRDefault="00161AAD">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5D7F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AD14F"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C8E8D" w14:textId="77777777" w:rsidR="00761543" w:rsidRDefault="00161AAD">
                  <w:pPr>
                    <w:spacing w:after="0" w:line="240" w:lineRule="auto"/>
                    <w:jc w:val="center"/>
                  </w:pPr>
                  <w:r>
                    <w:rPr>
                      <w:rFonts w:ascii="Cambria" w:eastAsia="Cambria" w:hAnsi="Cambria"/>
                      <w:color w:val="000000"/>
                      <w:sz w:val="18"/>
                    </w:rPr>
                    <w:t>0</w:t>
                  </w:r>
                </w:p>
              </w:tc>
            </w:tr>
            <w:tr w:rsidR="00761543" w14:paraId="3ADD35B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E663F" w14:textId="77777777" w:rsidR="00761543" w:rsidRDefault="00161AAD">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5367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8045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B80E1"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C1A9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41CFF"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920D3" w14:textId="77777777" w:rsidR="00761543" w:rsidRDefault="00161AAD">
                  <w:pPr>
                    <w:spacing w:after="0" w:line="240" w:lineRule="auto"/>
                    <w:jc w:val="center"/>
                  </w:pPr>
                  <w:r>
                    <w:rPr>
                      <w:rFonts w:ascii="Cambria" w:eastAsia="Cambria" w:hAnsi="Cambria"/>
                      <w:color w:val="000000"/>
                      <w:sz w:val="18"/>
                    </w:rPr>
                    <w:t>-</w:t>
                  </w:r>
                </w:p>
              </w:tc>
            </w:tr>
            <w:tr w:rsidR="00761543" w14:paraId="2E253DD2"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27915" w14:textId="77777777" w:rsidR="00761543" w:rsidRDefault="00161AAD">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BFF0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3BF0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469A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6EE8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9CBB1"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841E8" w14:textId="77777777" w:rsidR="00761543" w:rsidRDefault="00161AAD">
                  <w:pPr>
                    <w:spacing w:after="0" w:line="240" w:lineRule="auto"/>
                    <w:jc w:val="center"/>
                  </w:pPr>
                  <w:r>
                    <w:rPr>
                      <w:rFonts w:ascii="Cambria" w:eastAsia="Cambria" w:hAnsi="Cambria"/>
                      <w:color w:val="000000"/>
                      <w:sz w:val="18"/>
                    </w:rPr>
                    <w:t>-</w:t>
                  </w:r>
                </w:p>
              </w:tc>
            </w:tr>
            <w:tr w:rsidR="00761543" w14:paraId="1C7ABBD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16147" w14:textId="77777777" w:rsidR="00761543" w:rsidRDefault="00161AAD">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DBF47"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FE281"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1554B" w14:textId="77777777" w:rsidR="00761543" w:rsidRDefault="00161A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1DD6A"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7E3B5"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75313" w14:textId="77777777" w:rsidR="00761543" w:rsidRDefault="00161AAD">
                  <w:pPr>
                    <w:spacing w:after="0" w:line="240" w:lineRule="auto"/>
                    <w:jc w:val="center"/>
                  </w:pPr>
                  <w:r>
                    <w:rPr>
                      <w:rFonts w:ascii="Cambria" w:eastAsia="Cambria" w:hAnsi="Cambria"/>
                      <w:color w:val="000000"/>
                      <w:sz w:val="18"/>
                    </w:rPr>
                    <w:t>0</w:t>
                  </w:r>
                </w:p>
              </w:tc>
            </w:tr>
            <w:tr w:rsidR="00761543" w14:paraId="3B49DBA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5334C" w14:textId="77777777" w:rsidR="00761543" w:rsidRDefault="00161AAD">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DBEA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8EB6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BD896" w14:textId="77777777" w:rsidR="00761543" w:rsidRDefault="00161A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0CA3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2E2B"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727AC" w14:textId="77777777" w:rsidR="00761543" w:rsidRDefault="00161AAD">
                  <w:pPr>
                    <w:spacing w:after="0" w:line="240" w:lineRule="auto"/>
                    <w:jc w:val="center"/>
                  </w:pPr>
                  <w:r>
                    <w:rPr>
                      <w:rFonts w:ascii="Cambria" w:eastAsia="Cambria" w:hAnsi="Cambria"/>
                      <w:color w:val="000000"/>
                      <w:sz w:val="18"/>
                    </w:rPr>
                    <w:t>0</w:t>
                  </w:r>
                </w:p>
              </w:tc>
            </w:tr>
            <w:tr w:rsidR="00761543" w14:paraId="7A44ABC0"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CA4A2" w14:textId="77777777" w:rsidR="00761543" w:rsidRDefault="00161AAD">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4A43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C586C"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3918E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D1E86"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8D4E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2357" w14:textId="77777777" w:rsidR="00761543" w:rsidRDefault="00161AAD">
                  <w:pPr>
                    <w:spacing w:after="0" w:line="240" w:lineRule="auto"/>
                    <w:jc w:val="center"/>
                  </w:pPr>
                  <w:r>
                    <w:rPr>
                      <w:rFonts w:ascii="Cambria" w:eastAsia="Cambria" w:hAnsi="Cambria"/>
                      <w:color w:val="000000"/>
                      <w:sz w:val="18"/>
                    </w:rPr>
                    <w:t>-</w:t>
                  </w:r>
                </w:p>
              </w:tc>
            </w:tr>
            <w:tr w:rsidR="00761543" w14:paraId="2FD6B877"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97E26E4" w14:textId="77777777" w:rsidR="00761543" w:rsidRDefault="00161AAD">
                  <w:pPr>
                    <w:spacing w:after="0" w:line="240" w:lineRule="auto"/>
                  </w:pPr>
                  <w:r>
                    <w:rPr>
                      <w:noProof/>
                    </w:rPr>
                    <w:drawing>
                      <wp:inline distT="0" distB="0" distL="0" distR="0" wp14:anchorId="1422D302" wp14:editId="1705B883">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7A6AAA8" w14:textId="77777777" w:rsidR="00761543" w:rsidRDefault="00161AAD">
                  <w:pPr>
                    <w:spacing w:after="0" w:line="240" w:lineRule="auto"/>
                  </w:pPr>
                  <w:r>
                    <w:rPr>
                      <w:noProof/>
                    </w:rPr>
                    <w:drawing>
                      <wp:inline distT="0" distB="0" distL="0" distR="0" wp14:anchorId="518449B0" wp14:editId="5B0BC572">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FEDC0DA" w14:textId="77777777" w:rsidR="00761543" w:rsidRDefault="00161AAD">
                  <w:pPr>
                    <w:spacing w:after="0" w:line="240" w:lineRule="auto"/>
                  </w:pPr>
                  <w:r>
                    <w:rPr>
                      <w:noProof/>
                    </w:rPr>
                    <w:drawing>
                      <wp:inline distT="0" distB="0" distL="0" distR="0" wp14:anchorId="6DA27E74" wp14:editId="0DDA1264">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F0C5286" w14:textId="77777777" w:rsidR="00761543" w:rsidRDefault="00161AAD">
                  <w:pPr>
                    <w:spacing w:after="0" w:line="240" w:lineRule="auto"/>
                  </w:pPr>
                  <w:r>
                    <w:rPr>
                      <w:noProof/>
                    </w:rPr>
                    <w:drawing>
                      <wp:inline distT="0" distB="0" distL="0" distR="0" wp14:anchorId="02004FB0" wp14:editId="60FDBFBE">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6C6A4A9" w14:textId="77777777" w:rsidR="00761543" w:rsidRDefault="00161AAD">
                  <w:pPr>
                    <w:spacing w:after="0" w:line="240" w:lineRule="auto"/>
                  </w:pPr>
                  <w:r>
                    <w:rPr>
                      <w:noProof/>
                    </w:rPr>
                    <w:drawing>
                      <wp:inline distT="0" distB="0" distL="0" distR="0" wp14:anchorId="01B1CDB2" wp14:editId="1D2CDED6">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DA7DA43" w14:textId="77777777" w:rsidR="00761543" w:rsidRDefault="00161AAD">
                  <w:pPr>
                    <w:spacing w:after="0" w:line="240" w:lineRule="auto"/>
                  </w:pPr>
                  <w:r>
                    <w:rPr>
                      <w:noProof/>
                    </w:rPr>
                    <w:drawing>
                      <wp:inline distT="0" distB="0" distL="0" distR="0" wp14:anchorId="5D6D81EC" wp14:editId="4D1E24D5">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B6D0146" w14:textId="77777777" w:rsidR="00761543" w:rsidRDefault="00161AAD">
                  <w:pPr>
                    <w:spacing w:after="0" w:line="240" w:lineRule="auto"/>
                  </w:pPr>
                  <w:r>
                    <w:rPr>
                      <w:noProof/>
                    </w:rPr>
                    <w:drawing>
                      <wp:inline distT="0" distB="0" distL="0" distR="0" wp14:anchorId="1877E103" wp14:editId="49FFFD91">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077BA080"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5B6F857F" w14:textId="77777777" w:rsidR="00761543" w:rsidRDefault="00161AAD">
                  <w:pPr>
                    <w:spacing w:after="0" w:line="240" w:lineRule="auto"/>
                  </w:pPr>
                  <w:r>
                    <w:rPr>
                      <w:rFonts w:ascii="Calibri" w:eastAsia="Calibri" w:hAnsi="Calibri"/>
                      <w:b/>
                      <w:color w:val="000000"/>
                      <w:sz w:val="24"/>
                    </w:rPr>
                    <w:t>Table 6: METALS</w:t>
                  </w:r>
                </w:p>
              </w:tc>
            </w:tr>
            <w:tr w:rsidR="00761543" w14:paraId="0B969C65"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C90CFE"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04327B"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117A18"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85A349"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D62D0C"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8ACCD8"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E1701B" w14:textId="77777777" w:rsidR="00761543" w:rsidRDefault="00161AAD">
                  <w:pPr>
                    <w:spacing w:after="0" w:line="240" w:lineRule="auto"/>
                    <w:jc w:val="center"/>
                  </w:pPr>
                  <w:r>
                    <w:rPr>
                      <w:rFonts w:ascii="Cambria" w:eastAsia="Cambria" w:hAnsi="Cambria"/>
                      <w:b/>
                      <w:color w:val="000000"/>
                      <w:sz w:val="18"/>
                    </w:rPr>
                    <w:t>&gt;MRL</w:t>
                  </w:r>
                </w:p>
              </w:tc>
            </w:tr>
            <w:tr w:rsidR="00761543" w14:paraId="7AAE0BE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A8757" w14:textId="77777777" w:rsidR="00761543" w:rsidRDefault="00161AAD">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6D45F"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E0A16" w14:textId="77777777" w:rsidR="00761543" w:rsidRDefault="00161AAD">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C5FC6F" w14:textId="77777777" w:rsidR="00761543" w:rsidRDefault="00161AAD">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1ED56" w14:textId="77777777" w:rsidR="00761543" w:rsidRDefault="00161AAD">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AF33A"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E2FF" w14:textId="77777777" w:rsidR="00761543" w:rsidRDefault="00161AAD">
                  <w:pPr>
                    <w:spacing w:after="0" w:line="240" w:lineRule="auto"/>
                    <w:jc w:val="center"/>
                  </w:pPr>
                  <w:r>
                    <w:rPr>
                      <w:rFonts w:ascii="Cambria" w:eastAsia="Cambria" w:hAnsi="Cambria"/>
                      <w:color w:val="000000"/>
                      <w:sz w:val="18"/>
                    </w:rPr>
                    <w:t>0</w:t>
                  </w:r>
                </w:p>
              </w:tc>
            </w:tr>
            <w:tr w:rsidR="00761543" w14:paraId="707EFB7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B90C3" w14:textId="77777777" w:rsidR="00761543" w:rsidRDefault="00161AAD">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D43A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9746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455C2" w14:textId="77777777" w:rsidR="00761543" w:rsidRDefault="00161AAD">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ADD5A" w14:textId="77777777" w:rsidR="00761543" w:rsidRDefault="00161AAD">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A9280"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2F2F3" w14:textId="77777777" w:rsidR="00761543" w:rsidRDefault="00161AAD">
                  <w:pPr>
                    <w:spacing w:after="0" w:line="240" w:lineRule="auto"/>
                    <w:jc w:val="center"/>
                  </w:pPr>
                  <w:r>
                    <w:rPr>
                      <w:rFonts w:ascii="Cambria" w:eastAsia="Cambria" w:hAnsi="Cambria"/>
                      <w:color w:val="000000"/>
                      <w:sz w:val="18"/>
                    </w:rPr>
                    <w:t>0</w:t>
                  </w:r>
                </w:p>
              </w:tc>
            </w:tr>
            <w:tr w:rsidR="00761543" w14:paraId="5182B59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1E97F" w14:textId="77777777" w:rsidR="00761543" w:rsidRDefault="00161AAD">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78686"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0B745" w14:textId="77777777" w:rsidR="00761543" w:rsidRDefault="00161AAD">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39DD2" w14:textId="77777777" w:rsidR="00761543" w:rsidRDefault="00161AAD">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A4D44" w14:textId="77777777" w:rsidR="00761543" w:rsidRDefault="00161AAD">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30A9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9F115" w14:textId="77777777" w:rsidR="00761543" w:rsidRDefault="00161AAD">
                  <w:pPr>
                    <w:spacing w:after="0" w:line="240" w:lineRule="auto"/>
                    <w:jc w:val="center"/>
                  </w:pPr>
                  <w:r>
                    <w:rPr>
                      <w:rFonts w:ascii="Cambria" w:eastAsia="Cambria" w:hAnsi="Cambria"/>
                      <w:color w:val="000000"/>
                      <w:sz w:val="18"/>
                    </w:rPr>
                    <w:t>0</w:t>
                  </w:r>
                </w:p>
              </w:tc>
            </w:tr>
            <w:tr w:rsidR="00761543" w14:paraId="62E194CA"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DC245" w14:textId="77777777" w:rsidR="00761543" w:rsidRDefault="00161AAD">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28511"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7B94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B223E"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D9BBB" w14:textId="77777777" w:rsidR="00761543" w:rsidRDefault="00161AAD">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C54D6"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F71E8" w14:textId="77777777" w:rsidR="00761543" w:rsidRDefault="00161AAD">
                  <w:pPr>
                    <w:spacing w:after="0" w:line="240" w:lineRule="auto"/>
                    <w:jc w:val="center"/>
                  </w:pPr>
                  <w:r>
                    <w:rPr>
                      <w:rFonts w:ascii="Cambria" w:eastAsia="Cambria" w:hAnsi="Cambria"/>
                      <w:color w:val="000000"/>
                      <w:sz w:val="18"/>
                    </w:rPr>
                    <w:t>0</w:t>
                  </w:r>
                </w:p>
              </w:tc>
            </w:tr>
            <w:tr w:rsidR="00761543" w14:paraId="628028D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5FC7A" w14:textId="77777777" w:rsidR="00761543" w:rsidRDefault="00161AAD">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387CB"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D6EC9"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8FDF20" w14:textId="77777777" w:rsidR="00761543" w:rsidRDefault="00161AAD">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F9AC1" w14:textId="77777777" w:rsidR="00761543" w:rsidRDefault="00161AAD">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0A692"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2FB51" w14:textId="77777777" w:rsidR="00761543" w:rsidRDefault="00161AAD">
                  <w:pPr>
                    <w:spacing w:after="0" w:line="240" w:lineRule="auto"/>
                    <w:jc w:val="center"/>
                  </w:pPr>
                  <w:r>
                    <w:rPr>
                      <w:rFonts w:ascii="Cambria" w:eastAsia="Cambria" w:hAnsi="Cambria"/>
                      <w:color w:val="000000"/>
                      <w:sz w:val="18"/>
                    </w:rPr>
                    <w:t>0</w:t>
                  </w:r>
                </w:p>
              </w:tc>
            </w:tr>
            <w:tr w:rsidR="00761543" w14:paraId="15ED4493"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756BBA8" w14:textId="77777777" w:rsidR="00761543" w:rsidRDefault="00161AAD">
                  <w:pPr>
                    <w:spacing w:after="0" w:line="240" w:lineRule="auto"/>
                  </w:pPr>
                  <w:r>
                    <w:rPr>
                      <w:noProof/>
                    </w:rPr>
                    <w:drawing>
                      <wp:inline distT="0" distB="0" distL="0" distR="0" wp14:anchorId="7CAF7678" wp14:editId="7260CEC7">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569FA98" w14:textId="77777777" w:rsidR="00761543" w:rsidRDefault="00161AAD">
                  <w:pPr>
                    <w:spacing w:after="0" w:line="240" w:lineRule="auto"/>
                  </w:pPr>
                  <w:r>
                    <w:rPr>
                      <w:noProof/>
                    </w:rPr>
                    <w:drawing>
                      <wp:inline distT="0" distB="0" distL="0" distR="0" wp14:anchorId="06E9ABCC" wp14:editId="4D705C31">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DBF558A" w14:textId="77777777" w:rsidR="00761543" w:rsidRDefault="00161AAD">
                  <w:pPr>
                    <w:spacing w:after="0" w:line="240" w:lineRule="auto"/>
                  </w:pPr>
                  <w:r>
                    <w:rPr>
                      <w:noProof/>
                    </w:rPr>
                    <w:drawing>
                      <wp:inline distT="0" distB="0" distL="0" distR="0" wp14:anchorId="6A8DAEA5" wp14:editId="5871F0E4">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0414B13" w14:textId="77777777" w:rsidR="00761543" w:rsidRDefault="00161AAD">
                  <w:pPr>
                    <w:spacing w:after="0" w:line="240" w:lineRule="auto"/>
                  </w:pPr>
                  <w:r>
                    <w:rPr>
                      <w:noProof/>
                    </w:rPr>
                    <w:drawing>
                      <wp:inline distT="0" distB="0" distL="0" distR="0" wp14:anchorId="26334BD2" wp14:editId="18F08DD5">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3E9FDBA" w14:textId="77777777" w:rsidR="00761543" w:rsidRDefault="00161AAD">
                  <w:pPr>
                    <w:spacing w:after="0" w:line="240" w:lineRule="auto"/>
                  </w:pPr>
                  <w:r>
                    <w:rPr>
                      <w:noProof/>
                    </w:rPr>
                    <w:drawing>
                      <wp:inline distT="0" distB="0" distL="0" distR="0" wp14:anchorId="5F7DF659" wp14:editId="7E60A997">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B7C300" w14:textId="77777777" w:rsidR="00761543" w:rsidRDefault="00161AAD">
                  <w:pPr>
                    <w:spacing w:after="0" w:line="240" w:lineRule="auto"/>
                  </w:pPr>
                  <w:r>
                    <w:rPr>
                      <w:noProof/>
                    </w:rPr>
                    <w:drawing>
                      <wp:inline distT="0" distB="0" distL="0" distR="0" wp14:anchorId="5D571052" wp14:editId="701A0D67">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EC0CFB6" w14:textId="77777777" w:rsidR="00761543" w:rsidRDefault="00161AAD">
                  <w:pPr>
                    <w:spacing w:after="0" w:line="240" w:lineRule="auto"/>
                  </w:pPr>
                  <w:r>
                    <w:rPr>
                      <w:noProof/>
                    </w:rPr>
                    <w:drawing>
                      <wp:inline distT="0" distB="0" distL="0" distR="0" wp14:anchorId="32810CAC" wp14:editId="1BCFFDD3">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32CB4F53"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4A6C6B82" w14:textId="77777777" w:rsidR="00761543" w:rsidRDefault="00161AAD">
                  <w:pPr>
                    <w:spacing w:after="0" w:line="240" w:lineRule="auto"/>
                  </w:pPr>
                  <w:r>
                    <w:rPr>
                      <w:rFonts w:ascii="Calibri" w:eastAsia="Calibri" w:hAnsi="Calibri"/>
                      <w:b/>
                      <w:color w:val="000000"/>
                      <w:sz w:val="24"/>
                    </w:rPr>
                    <w:t>Table 7: PHYSIOLOGICAL MODIFIER</w:t>
                  </w:r>
                </w:p>
              </w:tc>
            </w:tr>
            <w:tr w:rsidR="00761543" w14:paraId="5EC54D40"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AEF307"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AE1F26"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EDB2D9"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F2F197"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2B27FE"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A9F1BF"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AC0840" w14:textId="77777777" w:rsidR="00761543" w:rsidRDefault="00161AAD">
                  <w:pPr>
                    <w:spacing w:after="0" w:line="240" w:lineRule="auto"/>
                    <w:jc w:val="center"/>
                  </w:pPr>
                  <w:r>
                    <w:rPr>
                      <w:rFonts w:ascii="Cambria" w:eastAsia="Cambria" w:hAnsi="Cambria"/>
                      <w:b/>
                      <w:color w:val="000000"/>
                      <w:sz w:val="18"/>
                    </w:rPr>
                    <w:t>&gt;MRL</w:t>
                  </w:r>
                </w:p>
              </w:tc>
            </w:tr>
            <w:tr w:rsidR="00761543" w14:paraId="43FC5FFB"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16D76" w14:textId="77777777" w:rsidR="00761543" w:rsidRDefault="00161AAD">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1203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D7103"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55F2D"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10815"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FD31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1DB71" w14:textId="77777777" w:rsidR="00761543" w:rsidRDefault="00161AAD">
                  <w:pPr>
                    <w:spacing w:after="0" w:line="240" w:lineRule="auto"/>
                    <w:jc w:val="center"/>
                  </w:pPr>
                  <w:r>
                    <w:rPr>
                      <w:rFonts w:ascii="Cambria" w:eastAsia="Cambria" w:hAnsi="Cambria"/>
                      <w:color w:val="000000"/>
                      <w:sz w:val="18"/>
                    </w:rPr>
                    <w:t>-</w:t>
                  </w:r>
                </w:p>
              </w:tc>
            </w:tr>
            <w:tr w:rsidR="00761543" w14:paraId="566B09E7"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B099C" w14:textId="77777777" w:rsidR="00761543" w:rsidRDefault="00161AAD">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6EF4"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952D8"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BF7E5" w14:textId="77777777" w:rsidR="00761543" w:rsidRDefault="00161A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1D459"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C3119" w14:textId="77777777" w:rsidR="00761543" w:rsidRDefault="00161A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472F5" w14:textId="77777777" w:rsidR="00761543" w:rsidRDefault="00161AAD">
                  <w:pPr>
                    <w:spacing w:after="0" w:line="240" w:lineRule="auto"/>
                    <w:jc w:val="center"/>
                  </w:pPr>
                  <w:r>
                    <w:rPr>
                      <w:rFonts w:ascii="Cambria" w:eastAsia="Cambria" w:hAnsi="Cambria"/>
                      <w:color w:val="000000"/>
                      <w:sz w:val="18"/>
                    </w:rPr>
                    <w:t>0</w:t>
                  </w:r>
                </w:p>
              </w:tc>
            </w:tr>
            <w:tr w:rsidR="00761543" w14:paraId="77479D85"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7C825" w14:textId="4845A339" w:rsidR="00761543" w:rsidRDefault="00161AAD">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61C7E"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FDA9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E11A35"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7572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7E676"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10E89" w14:textId="77777777" w:rsidR="00761543" w:rsidRDefault="00161AAD">
                  <w:pPr>
                    <w:spacing w:after="0" w:line="240" w:lineRule="auto"/>
                    <w:jc w:val="center"/>
                  </w:pPr>
                  <w:r>
                    <w:rPr>
                      <w:rFonts w:ascii="Cambria" w:eastAsia="Cambria" w:hAnsi="Cambria"/>
                      <w:color w:val="000000"/>
                      <w:sz w:val="18"/>
                    </w:rPr>
                    <w:t>-</w:t>
                  </w:r>
                </w:p>
              </w:tc>
            </w:tr>
            <w:tr w:rsidR="00761543" w14:paraId="05E8B6D6"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64F3BDD" w14:textId="77777777" w:rsidR="00761543" w:rsidRDefault="00161AAD">
                  <w:pPr>
                    <w:spacing w:after="0" w:line="240" w:lineRule="auto"/>
                  </w:pPr>
                  <w:r>
                    <w:rPr>
                      <w:noProof/>
                    </w:rPr>
                    <w:drawing>
                      <wp:inline distT="0" distB="0" distL="0" distR="0" wp14:anchorId="15494B3E" wp14:editId="37D836DB">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8B8579D" w14:textId="77777777" w:rsidR="00761543" w:rsidRDefault="00161AAD">
                  <w:pPr>
                    <w:spacing w:after="0" w:line="240" w:lineRule="auto"/>
                  </w:pPr>
                  <w:r>
                    <w:rPr>
                      <w:noProof/>
                    </w:rPr>
                    <w:drawing>
                      <wp:inline distT="0" distB="0" distL="0" distR="0" wp14:anchorId="7CBD4546" wp14:editId="041786D8">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3060312" w14:textId="77777777" w:rsidR="00761543" w:rsidRDefault="00161AAD">
                  <w:pPr>
                    <w:spacing w:after="0" w:line="240" w:lineRule="auto"/>
                  </w:pPr>
                  <w:r>
                    <w:rPr>
                      <w:noProof/>
                    </w:rPr>
                    <w:drawing>
                      <wp:inline distT="0" distB="0" distL="0" distR="0" wp14:anchorId="159CBC0D" wp14:editId="38E6FF50">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8B085A2" w14:textId="77777777" w:rsidR="00761543" w:rsidRDefault="00161AAD">
                  <w:pPr>
                    <w:spacing w:after="0" w:line="240" w:lineRule="auto"/>
                  </w:pPr>
                  <w:r>
                    <w:rPr>
                      <w:noProof/>
                    </w:rPr>
                    <w:drawing>
                      <wp:inline distT="0" distB="0" distL="0" distR="0" wp14:anchorId="10DD6992" wp14:editId="1927C0C9">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7036541" w14:textId="77777777" w:rsidR="00761543" w:rsidRDefault="00161AAD">
                  <w:pPr>
                    <w:spacing w:after="0" w:line="240" w:lineRule="auto"/>
                  </w:pPr>
                  <w:r>
                    <w:rPr>
                      <w:noProof/>
                    </w:rPr>
                    <w:drawing>
                      <wp:inline distT="0" distB="0" distL="0" distR="0" wp14:anchorId="251BA215" wp14:editId="3025C8E9">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505171" w14:textId="77777777" w:rsidR="00761543" w:rsidRDefault="00161AAD">
                  <w:pPr>
                    <w:spacing w:after="0" w:line="240" w:lineRule="auto"/>
                  </w:pPr>
                  <w:r>
                    <w:rPr>
                      <w:noProof/>
                    </w:rPr>
                    <w:drawing>
                      <wp:inline distT="0" distB="0" distL="0" distR="0" wp14:anchorId="34995ED9" wp14:editId="7AD87A41">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514C4A" w14:textId="77777777" w:rsidR="00761543" w:rsidRDefault="00161AAD">
                  <w:pPr>
                    <w:spacing w:after="0" w:line="240" w:lineRule="auto"/>
                  </w:pPr>
                  <w:r>
                    <w:rPr>
                      <w:noProof/>
                    </w:rPr>
                    <w:drawing>
                      <wp:inline distT="0" distB="0" distL="0" distR="0" wp14:anchorId="5DD6FE22" wp14:editId="1BE03532">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7CF1247A"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4BBADE46" w14:textId="77777777" w:rsidR="00761543" w:rsidRDefault="00161AAD">
                  <w:pPr>
                    <w:spacing w:after="0" w:line="240" w:lineRule="auto"/>
                  </w:pPr>
                  <w:r>
                    <w:rPr>
                      <w:rFonts w:ascii="Calibri" w:eastAsia="Calibri" w:hAnsi="Calibri"/>
                      <w:b/>
                      <w:color w:val="000000"/>
                      <w:sz w:val="24"/>
                    </w:rPr>
                    <w:t>Table 8: PLANT GROWTH REGULATOR</w:t>
                  </w:r>
                </w:p>
              </w:tc>
            </w:tr>
            <w:tr w:rsidR="00761543" w14:paraId="76F920B1"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115AB9"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D25588"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281295"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5D9F3F"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B2E171"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7F96AD"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C44789" w14:textId="77777777" w:rsidR="00761543" w:rsidRDefault="00161AAD">
                  <w:pPr>
                    <w:spacing w:after="0" w:line="240" w:lineRule="auto"/>
                    <w:jc w:val="center"/>
                  </w:pPr>
                  <w:r>
                    <w:rPr>
                      <w:rFonts w:ascii="Cambria" w:eastAsia="Cambria" w:hAnsi="Cambria"/>
                      <w:b/>
                      <w:color w:val="000000"/>
                      <w:sz w:val="18"/>
                    </w:rPr>
                    <w:t>&gt;MRL</w:t>
                  </w:r>
                </w:p>
              </w:tc>
            </w:tr>
            <w:tr w:rsidR="00761543" w14:paraId="3E0458B4"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822E8" w14:textId="6D04FC38" w:rsidR="00761543" w:rsidRDefault="007B463C">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FFAD2"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60A47"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52447"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D9381"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0A24A"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ED668" w14:textId="77777777" w:rsidR="00761543" w:rsidRDefault="00161AAD">
                  <w:pPr>
                    <w:spacing w:after="0" w:line="240" w:lineRule="auto"/>
                    <w:jc w:val="center"/>
                  </w:pPr>
                  <w:r>
                    <w:rPr>
                      <w:rFonts w:ascii="Cambria" w:eastAsia="Cambria" w:hAnsi="Cambria"/>
                      <w:color w:val="000000"/>
                      <w:sz w:val="18"/>
                    </w:rPr>
                    <w:t>-</w:t>
                  </w:r>
                </w:p>
              </w:tc>
            </w:tr>
            <w:tr w:rsidR="00761543" w14:paraId="67D8F489"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BD439" w14:textId="77777777" w:rsidR="00761543" w:rsidRDefault="00161AAD">
                  <w:pPr>
                    <w:spacing w:after="0" w:line="240" w:lineRule="auto"/>
                  </w:pPr>
                  <w:r>
                    <w:rPr>
                      <w:rFonts w:ascii="Cambria" w:eastAsia="Cambria" w:hAnsi="Cambria"/>
                      <w:color w:val="000000"/>
                      <w:sz w:val="18"/>
                    </w:rPr>
                    <w:lastRenderedPageBreak/>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95895"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85014"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4E429"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1CB04"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63549"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733BF" w14:textId="77777777" w:rsidR="00761543" w:rsidRDefault="00161AAD">
                  <w:pPr>
                    <w:spacing w:after="0" w:line="240" w:lineRule="auto"/>
                    <w:jc w:val="center"/>
                  </w:pPr>
                  <w:r>
                    <w:rPr>
                      <w:rFonts w:ascii="Cambria" w:eastAsia="Cambria" w:hAnsi="Cambria"/>
                      <w:color w:val="000000"/>
                      <w:sz w:val="18"/>
                    </w:rPr>
                    <w:t>-</w:t>
                  </w:r>
                </w:p>
              </w:tc>
            </w:tr>
            <w:tr w:rsidR="00761543" w14:paraId="1742D071"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A16EC" w14:textId="77777777" w:rsidR="00761543" w:rsidRDefault="00161AAD">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E0579"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4AD1A"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1967C"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6FD4C"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015D0"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1B828" w14:textId="77777777" w:rsidR="00761543" w:rsidRDefault="00161AAD">
                  <w:pPr>
                    <w:spacing w:after="0" w:line="240" w:lineRule="auto"/>
                    <w:jc w:val="center"/>
                  </w:pPr>
                  <w:r>
                    <w:rPr>
                      <w:rFonts w:ascii="Cambria" w:eastAsia="Cambria" w:hAnsi="Cambria"/>
                      <w:color w:val="000000"/>
                      <w:sz w:val="18"/>
                    </w:rPr>
                    <w:t>-</w:t>
                  </w:r>
                </w:p>
              </w:tc>
            </w:tr>
            <w:tr w:rsidR="00761543" w14:paraId="36D70B0A"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6BC1CA6" w14:textId="77777777" w:rsidR="00761543" w:rsidRDefault="00161AAD">
                  <w:pPr>
                    <w:spacing w:after="0" w:line="240" w:lineRule="auto"/>
                  </w:pPr>
                  <w:r>
                    <w:rPr>
                      <w:noProof/>
                    </w:rPr>
                    <w:drawing>
                      <wp:inline distT="0" distB="0" distL="0" distR="0" wp14:anchorId="036586A6" wp14:editId="68EB4CB8">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9A3C3C1" w14:textId="77777777" w:rsidR="00761543" w:rsidRDefault="00161AAD">
                  <w:pPr>
                    <w:spacing w:after="0" w:line="240" w:lineRule="auto"/>
                  </w:pPr>
                  <w:r>
                    <w:rPr>
                      <w:noProof/>
                    </w:rPr>
                    <w:drawing>
                      <wp:inline distT="0" distB="0" distL="0" distR="0" wp14:anchorId="25EB1473" wp14:editId="467C3EF1">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A998679" w14:textId="77777777" w:rsidR="00761543" w:rsidRDefault="00161AAD">
                  <w:pPr>
                    <w:spacing w:after="0" w:line="240" w:lineRule="auto"/>
                  </w:pPr>
                  <w:r>
                    <w:rPr>
                      <w:noProof/>
                    </w:rPr>
                    <w:drawing>
                      <wp:inline distT="0" distB="0" distL="0" distR="0" wp14:anchorId="2787821D" wp14:editId="14974EDB">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EC8B51D" w14:textId="77777777" w:rsidR="00761543" w:rsidRDefault="00161AAD">
                  <w:pPr>
                    <w:spacing w:after="0" w:line="240" w:lineRule="auto"/>
                  </w:pPr>
                  <w:r>
                    <w:rPr>
                      <w:noProof/>
                    </w:rPr>
                    <w:drawing>
                      <wp:inline distT="0" distB="0" distL="0" distR="0" wp14:anchorId="0BB8E381" wp14:editId="4EFC8B54">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4D8D540" w14:textId="77777777" w:rsidR="00761543" w:rsidRDefault="00161AAD">
                  <w:pPr>
                    <w:spacing w:after="0" w:line="240" w:lineRule="auto"/>
                  </w:pPr>
                  <w:r>
                    <w:rPr>
                      <w:noProof/>
                    </w:rPr>
                    <w:drawing>
                      <wp:inline distT="0" distB="0" distL="0" distR="0" wp14:anchorId="4979E996" wp14:editId="6502F1B0">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D79EF89" w14:textId="77777777" w:rsidR="00761543" w:rsidRDefault="00161AAD">
                  <w:pPr>
                    <w:spacing w:after="0" w:line="240" w:lineRule="auto"/>
                  </w:pPr>
                  <w:r>
                    <w:rPr>
                      <w:noProof/>
                    </w:rPr>
                    <w:drawing>
                      <wp:inline distT="0" distB="0" distL="0" distR="0" wp14:anchorId="3CFED0BE" wp14:editId="169AE0C4">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9E73B33" w14:textId="77777777" w:rsidR="00761543" w:rsidRDefault="00161AAD">
                  <w:pPr>
                    <w:spacing w:after="0" w:line="240" w:lineRule="auto"/>
                  </w:pPr>
                  <w:r>
                    <w:rPr>
                      <w:noProof/>
                    </w:rPr>
                    <w:drawing>
                      <wp:inline distT="0" distB="0" distL="0" distR="0" wp14:anchorId="4EAD8D94" wp14:editId="731D4074">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F09DD" w14:paraId="36BB0738" w14:textId="77777777" w:rsidTr="003F09DD">
              <w:trPr>
                <w:trHeight w:val="262"/>
              </w:trPr>
              <w:tc>
                <w:tcPr>
                  <w:tcW w:w="9565" w:type="dxa"/>
                  <w:gridSpan w:val="7"/>
                  <w:tcBorders>
                    <w:top w:val="nil"/>
                    <w:left w:val="nil"/>
                    <w:bottom w:val="nil"/>
                    <w:right w:val="nil"/>
                  </w:tcBorders>
                  <w:tcMar>
                    <w:top w:w="39" w:type="dxa"/>
                    <w:left w:w="39" w:type="dxa"/>
                    <w:bottom w:w="39" w:type="dxa"/>
                    <w:right w:w="39" w:type="dxa"/>
                  </w:tcMar>
                </w:tcPr>
                <w:p w14:paraId="72CF4DAE" w14:textId="77777777" w:rsidR="00761543" w:rsidRDefault="00161AAD">
                  <w:pPr>
                    <w:spacing w:after="0" w:line="240" w:lineRule="auto"/>
                  </w:pPr>
                  <w:r>
                    <w:rPr>
                      <w:rFonts w:ascii="Calibri" w:eastAsia="Calibri" w:hAnsi="Calibri"/>
                      <w:b/>
                      <w:color w:val="000000"/>
                      <w:sz w:val="24"/>
                    </w:rPr>
                    <w:t>Table 9: RODENTICIDES</w:t>
                  </w:r>
                </w:p>
              </w:tc>
            </w:tr>
            <w:tr w:rsidR="00761543" w14:paraId="73553CF1" w14:textId="77777777" w:rsidTr="003F09DD">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10BDF2" w14:textId="77777777" w:rsidR="00761543" w:rsidRDefault="00161AAD">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53B525" w14:textId="77777777" w:rsidR="00761543" w:rsidRDefault="00161AAD">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592A2D" w14:textId="77777777" w:rsidR="00761543" w:rsidRDefault="00161AAD">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B3E31A" w14:textId="77777777" w:rsidR="00761543" w:rsidRDefault="00161AAD">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1C45DE" w14:textId="77777777" w:rsidR="00761543" w:rsidRDefault="00161AAD">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B1454B" w14:textId="77777777" w:rsidR="00761543" w:rsidRDefault="00161AAD">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BC1A99" w14:textId="77777777" w:rsidR="00761543" w:rsidRDefault="00161AAD">
                  <w:pPr>
                    <w:spacing w:after="0" w:line="240" w:lineRule="auto"/>
                    <w:jc w:val="center"/>
                  </w:pPr>
                  <w:r>
                    <w:rPr>
                      <w:rFonts w:ascii="Cambria" w:eastAsia="Cambria" w:hAnsi="Cambria"/>
                      <w:b/>
                      <w:color w:val="000000"/>
                      <w:sz w:val="18"/>
                    </w:rPr>
                    <w:t>&gt;MRL</w:t>
                  </w:r>
                </w:p>
              </w:tc>
            </w:tr>
            <w:tr w:rsidR="00761543" w14:paraId="60E4D42D" w14:textId="77777777" w:rsidTr="003F09D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FCFD4" w14:textId="77777777" w:rsidR="00761543" w:rsidRDefault="00161AAD">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4CF9C" w14:textId="77777777" w:rsidR="00761543" w:rsidRDefault="00161A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D541D" w14:textId="77777777" w:rsidR="00761543" w:rsidRDefault="00161A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0981B" w14:textId="77777777" w:rsidR="00761543" w:rsidRDefault="00161A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8124B" w14:textId="77777777" w:rsidR="00761543" w:rsidRDefault="00161AAD">
                  <w:pPr>
                    <w:spacing w:after="0" w:line="240" w:lineRule="auto"/>
                    <w:jc w:val="center"/>
                  </w:pPr>
                  <w:r>
                    <w:rPr>
                      <w:rFonts w:ascii="Cambria" w:eastAsia="Cambria" w:hAnsi="Cambria"/>
                      <w:color w:val="000000"/>
                      <w:sz w:val="18"/>
                    </w:rPr>
                    <w:t>404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2BE88" w14:textId="77777777" w:rsidR="00761543" w:rsidRDefault="00161A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47D7" w14:textId="77777777" w:rsidR="00761543" w:rsidRDefault="00161AAD">
                  <w:pPr>
                    <w:spacing w:after="0" w:line="240" w:lineRule="auto"/>
                    <w:jc w:val="center"/>
                  </w:pPr>
                  <w:r>
                    <w:rPr>
                      <w:rFonts w:ascii="Cambria" w:eastAsia="Cambria" w:hAnsi="Cambria"/>
                      <w:color w:val="000000"/>
                      <w:sz w:val="18"/>
                    </w:rPr>
                    <w:t>-</w:t>
                  </w:r>
                </w:p>
              </w:tc>
            </w:tr>
            <w:tr w:rsidR="003F09DD" w14:paraId="7AAB82C0" w14:textId="77777777" w:rsidTr="003F09DD">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45ACB0B8" w14:textId="77777777" w:rsidR="00761543" w:rsidRDefault="00761543">
                  <w:pPr>
                    <w:spacing w:after="0" w:line="240" w:lineRule="auto"/>
                  </w:pPr>
                </w:p>
              </w:tc>
            </w:tr>
            <w:tr w:rsidR="00761543" w14:paraId="68885B7F" w14:textId="77777777" w:rsidTr="003F09DD">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0C401D4" w14:textId="77777777" w:rsidR="00761543" w:rsidRDefault="00161AAD">
                  <w:pPr>
                    <w:spacing w:after="0" w:line="240" w:lineRule="auto"/>
                  </w:pPr>
                  <w:r>
                    <w:rPr>
                      <w:noProof/>
                    </w:rPr>
                    <w:drawing>
                      <wp:inline distT="0" distB="0" distL="0" distR="0" wp14:anchorId="443E8C3D" wp14:editId="2E96E1CB">
                        <wp:extent cx="1855300" cy="130275"/>
                        <wp:effectExtent l="0" t="0" r="0" b="0"/>
                        <wp:docPr id="114" name="img4.png"/>
                        <wp:cNvGraphicFramePr/>
                        <a:graphic xmlns:a="http://schemas.openxmlformats.org/drawingml/2006/main">
                          <a:graphicData uri="http://schemas.openxmlformats.org/drawingml/2006/picture">
                            <pic:pic xmlns:pic="http://schemas.openxmlformats.org/drawingml/2006/picture">
                              <pic:nvPicPr>
                                <pic:cNvPr id="11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A86E215" w14:textId="77777777" w:rsidR="00761543" w:rsidRDefault="00161AAD">
                  <w:pPr>
                    <w:spacing w:after="0" w:line="240" w:lineRule="auto"/>
                  </w:pPr>
                  <w:r>
                    <w:rPr>
                      <w:noProof/>
                    </w:rPr>
                    <w:drawing>
                      <wp:inline distT="0" distB="0" distL="0" distR="0" wp14:anchorId="6D60F638" wp14:editId="3BD2BB81">
                        <wp:extent cx="487592" cy="130275"/>
                        <wp:effectExtent l="0" t="0" r="0" b="0"/>
                        <wp:docPr id="116" name="img5.png"/>
                        <wp:cNvGraphicFramePr/>
                        <a:graphic xmlns:a="http://schemas.openxmlformats.org/drawingml/2006/main">
                          <a:graphicData uri="http://schemas.openxmlformats.org/drawingml/2006/picture">
                            <pic:pic xmlns:pic="http://schemas.openxmlformats.org/drawingml/2006/picture">
                              <pic:nvPicPr>
                                <pic:cNvPr id="11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39BFEB8" w14:textId="77777777" w:rsidR="00761543" w:rsidRDefault="00161AAD">
                  <w:pPr>
                    <w:spacing w:after="0" w:line="240" w:lineRule="auto"/>
                  </w:pPr>
                  <w:r>
                    <w:rPr>
                      <w:noProof/>
                    </w:rPr>
                    <w:drawing>
                      <wp:inline distT="0" distB="0" distL="0" distR="0" wp14:anchorId="1E7012C4" wp14:editId="4C8CA6F2">
                        <wp:extent cx="684636" cy="130275"/>
                        <wp:effectExtent l="0" t="0" r="0" b="0"/>
                        <wp:docPr id="118" name="img6.png"/>
                        <wp:cNvGraphicFramePr/>
                        <a:graphic xmlns:a="http://schemas.openxmlformats.org/drawingml/2006/main">
                          <a:graphicData uri="http://schemas.openxmlformats.org/drawingml/2006/picture">
                            <pic:pic xmlns:pic="http://schemas.openxmlformats.org/drawingml/2006/picture">
                              <pic:nvPicPr>
                                <pic:cNvPr id="11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287B06F" w14:textId="77777777" w:rsidR="00761543" w:rsidRDefault="00161AAD">
                  <w:pPr>
                    <w:spacing w:after="0" w:line="240" w:lineRule="auto"/>
                  </w:pPr>
                  <w:r>
                    <w:rPr>
                      <w:noProof/>
                    </w:rPr>
                    <w:drawing>
                      <wp:inline distT="0" distB="0" distL="0" distR="0" wp14:anchorId="4AED5F2A" wp14:editId="0F68B284">
                        <wp:extent cx="660517" cy="130275"/>
                        <wp:effectExtent l="0" t="0" r="0" b="0"/>
                        <wp:docPr id="120" name="img7.png"/>
                        <wp:cNvGraphicFramePr/>
                        <a:graphic xmlns:a="http://schemas.openxmlformats.org/drawingml/2006/main">
                          <a:graphicData uri="http://schemas.openxmlformats.org/drawingml/2006/picture">
                            <pic:pic xmlns:pic="http://schemas.openxmlformats.org/drawingml/2006/picture">
                              <pic:nvPicPr>
                                <pic:cNvPr id="12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A887920" w14:textId="77777777" w:rsidR="00761543" w:rsidRDefault="00161AAD">
                  <w:pPr>
                    <w:spacing w:after="0" w:line="240" w:lineRule="auto"/>
                  </w:pPr>
                  <w:r>
                    <w:rPr>
                      <w:noProof/>
                    </w:rPr>
                    <w:drawing>
                      <wp:inline distT="0" distB="0" distL="0" distR="0" wp14:anchorId="3E9526C7" wp14:editId="7AFD7C4D">
                        <wp:extent cx="803392" cy="130275"/>
                        <wp:effectExtent l="0" t="0" r="0" b="0"/>
                        <wp:docPr id="122" name="img8.png"/>
                        <wp:cNvGraphicFramePr/>
                        <a:graphic xmlns:a="http://schemas.openxmlformats.org/drawingml/2006/main">
                          <a:graphicData uri="http://schemas.openxmlformats.org/drawingml/2006/picture">
                            <pic:pic xmlns:pic="http://schemas.openxmlformats.org/drawingml/2006/picture">
                              <pic:nvPicPr>
                                <pic:cNvPr id="12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09BA28F" w14:textId="77777777" w:rsidR="00761543" w:rsidRDefault="00161AAD">
                  <w:pPr>
                    <w:spacing w:after="0" w:line="240" w:lineRule="auto"/>
                  </w:pPr>
                  <w:r>
                    <w:rPr>
                      <w:noProof/>
                    </w:rPr>
                    <w:drawing>
                      <wp:inline distT="0" distB="0" distL="0" distR="0" wp14:anchorId="69969845" wp14:editId="515C8A79">
                        <wp:extent cx="792000" cy="130275"/>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B80AF0" w14:textId="77777777" w:rsidR="00761543" w:rsidRDefault="00161AAD">
                  <w:pPr>
                    <w:spacing w:after="0" w:line="240" w:lineRule="auto"/>
                  </w:pPr>
                  <w:r>
                    <w:rPr>
                      <w:noProof/>
                    </w:rPr>
                    <w:drawing>
                      <wp:inline distT="0" distB="0" distL="0" distR="0" wp14:anchorId="66392403" wp14:editId="3927820C">
                        <wp:extent cx="792000" cy="130275"/>
                        <wp:effectExtent l="0" t="0" r="0" b="0"/>
                        <wp:docPr id="126" name="img9.png"/>
                        <wp:cNvGraphicFramePr/>
                        <a:graphic xmlns:a="http://schemas.openxmlformats.org/drawingml/2006/main">
                          <a:graphicData uri="http://schemas.openxmlformats.org/drawingml/2006/picture">
                            <pic:pic xmlns:pic="http://schemas.openxmlformats.org/drawingml/2006/picture">
                              <pic:nvPicPr>
                                <pic:cNvPr id="12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522B0DD3" w14:textId="77777777" w:rsidR="00761543" w:rsidRDefault="00761543">
            <w:pPr>
              <w:spacing w:after="0" w:line="240" w:lineRule="auto"/>
            </w:pPr>
          </w:p>
        </w:tc>
        <w:tc>
          <w:tcPr>
            <w:tcW w:w="50" w:type="dxa"/>
          </w:tcPr>
          <w:p w14:paraId="11DF9312" w14:textId="77777777" w:rsidR="00761543" w:rsidRDefault="00761543">
            <w:pPr>
              <w:pStyle w:val="EmptyCellLayoutStyle"/>
              <w:spacing w:after="0" w:line="240" w:lineRule="auto"/>
            </w:pPr>
          </w:p>
        </w:tc>
      </w:tr>
      <w:tr w:rsidR="00761543" w14:paraId="08B815F8" w14:textId="77777777">
        <w:trPr>
          <w:trHeight w:val="610"/>
        </w:trPr>
        <w:tc>
          <w:tcPr>
            <w:tcW w:w="6" w:type="dxa"/>
          </w:tcPr>
          <w:p w14:paraId="007B85DE" w14:textId="77777777" w:rsidR="00761543" w:rsidRDefault="00761543">
            <w:pPr>
              <w:pStyle w:val="EmptyCellLayoutStyle"/>
              <w:spacing w:after="0" w:line="240" w:lineRule="auto"/>
            </w:pPr>
          </w:p>
        </w:tc>
        <w:tc>
          <w:tcPr>
            <w:tcW w:w="5618" w:type="dxa"/>
          </w:tcPr>
          <w:p w14:paraId="1DCB436F" w14:textId="77777777" w:rsidR="00761543" w:rsidRDefault="00761543">
            <w:pPr>
              <w:pStyle w:val="EmptyCellLayoutStyle"/>
              <w:spacing w:after="0" w:line="240" w:lineRule="auto"/>
            </w:pPr>
          </w:p>
        </w:tc>
        <w:tc>
          <w:tcPr>
            <w:tcW w:w="3949" w:type="dxa"/>
          </w:tcPr>
          <w:p w14:paraId="19E6AC21" w14:textId="77777777" w:rsidR="00761543" w:rsidRDefault="00761543">
            <w:pPr>
              <w:pStyle w:val="EmptyCellLayoutStyle"/>
              <w:spacing w:after="0" w:line="240" w:lineRule="auto"/>
            </w:pPr>
          </w:p>
        </w:tc>
        <w:tc>
          <w:tcPr>
            <w:tcW w:w="50" w:type="dxa"/>
          </w:tcPr>
          <w:p w14:paraId="416632CF" w14:textId="77777777" w:rsidR="00761543" w:rsidRDefault="00761543">
            <w:pPr>
              <w:pStyle w:val="EmptyCellLayoutStyle"/>
              <w:spacing w:after="0" w:line="240" w:lineRule="auto"/>
            </w:pPr>
          </w:p>
        </w:tc>
      </w:tr>
    </w:tbl>
    <w:p w14:paraId="192F6FF6" w14:textId="77777777" w:rsidR="00761543" w:rsidRDefault="00761543">
      <w:pPr>
        <w:spacing w:after="0" w:line="240" w:lineRule="auto"/>
      </w:pPr>
    </w:p>
    <w:sectPr w:rsidR="00761543">
      <w:headerReference w:type="even" r:id="rId17"/>
      <w:headerReference w:type="default" r:id="rId18"/>
      <w:footerReference w:type="even" r:id="rId19"/>
      <w:footerReference w:type="default" r:id="rId20"/>
      <w:headerReference w:type="first" r:id="rId21"/>
      <w:footerReference w:type="first" r:id="rId22"/>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34B9" w14:textId="77777777" w:rsidR="00B6733C" w:rsidRDefault="00B6733C">
      <w:pPr>
        <w:spacing w:after="0" w:line="240" w:lineRule="auto"/>
      </w:pPr>
      <w:r>
        <w:separator/>
      </w:r>
    </w:p>
  </w:endnote>
  <w:endnote w:type="continuationSeparator" w:id="0">
    <w:p w14:paraId="14FA7EFC" w14:textId="77777777" w:rsidR="00B6733C" w:rsidRDefault="00B6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624A" w14:textId="77777777" w:rsidR="003F09DD" w:rsidRDefault="003F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8902"/>
      <w:gridCol w:w="20"/>
    </w:tblGrid>
    <w:tr w:rsidR="007B463C" w14:paraId="2FFA3A8B" w14:textId="77777777" w:rsidTr="007B463C">
      <w:tc>
        <w:tcPr>
          <w:tcW w:w="11" w:type="dxa"/>
        </w:tcPr>
        <w:p w14:paraId="0056B74C" w14:textId="77777777" w:rsidR="007B463C" w:rsidRDefault="007B463C">
          <w:pPr>
            <w:pStyle w:val="EmptyCellLayoutStyle"/>
            <w:spacing w:after="0" w:line="240" w:lineRule="auto"/>
          </w:pPr>
        </w:p>
      </w:tc>
      <w:tc>
        <w:tcPr>
          <w:tcW w:w="7454" w:type="dxa"/>
          <w:gridSpan w:val="2"/>
        </w:tcPr>
        <w:tbl>
          <w:tblPr>
            <w:tblW w:w="8922" w:type="dxa"/>
            <w:tblCellMar>
              <w:left w:w="0" w:type="dxa"/>
              <w:right w:w="0" w:type="dxa"/>
            </w:tblCellMar>
            <w:tblLook w:val="04A0" w:firstRow="1" w:lastRow="0" w:firstColumn="1" w:lastColumn="0" w:noHBand="0" w:noVBand="1"/>
          </w:tblPr>
          <w:tblGrid>
            <w:gridCol w:w="8922"/>
          </w:tblGrid>
          <w:tr w:rsidR="007B463C" w14:paraId="56E15962" w14:textId="77777777" w:rsidTr="007B463C">
            <w:trPr>
              <w:trHeight w:val="257"/>
            </w:trPr>
            <w:tc>
              <w:tcPr>
                <w:tcW w:w="8922" w:type="dxa"/>
                <w:tcBorders>
                  <w:top w:val="nil"/>
                  <w:left w:val="nil"/>
                  <w:bottom w:val="nil"/>
                  <w:right w:val="nil"/>
                </w:tcBorders>
                <w:tcMar>
                  <w:top w:w="39" w:type="dxa"/>
                  <w:left w:w="39" w:type="dxa"/>
                  <w:bottom w:w="39" w:type="dxa"/>
                  <w:right w:w="39" w:type="dxa"/>
                </w:tcMar>
                <w:vAlign w:val="center"/>
              </w:tcPr>
              <w:p w14:paraId="19C287D3" w14:textId="4F15A110" w:rsidR="007B463C" w:rsidRDefault="007B463C" w:rsidP="007B463C">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t xml:space="preserve">                          </w:t>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p>
            </w:tc>
          </w:tr>
        </w:tbl>
        <w:p w14:paraId="1E2EE17F" w14:textId="77777777" w:rsidR="007B463C" w:rsidRDefault="007B463C">
          <w:pPr>
            <w:spacing w:after="0" w:line="240" w:lineRule="auto"/>
          </w:pPr>
        </w:p>
      </w:tc>
    </w:tr>
    <w:tr w:rsidR="007B463C" w14:paraId="67030FAC" w14:textId="77777777">
      <w:tc>
        <w:tcPr>
          <w:tcW w:w="11" w:type="dxa"/>
        </w:tcPr>
        <w:p w14:paraId="23D83BE6" w14:textId="77777777" w:rsidR="007B463C" w:rsidRDefault="007B463C">
          <w:pPr>
            <w:pStyle w:val="EmptyCellLayoutStyle"/>
            <w:spacing w:after="0" w:line="240" w:lineRule="auto"/>
          </w:pPr>
        </w:p>
      </w:tc>
      <w:tc>
        <w:tcPr>
          <w:tcW w:w="7443" w:type="dxa"/>
        </w:tcPr>
        <w:p w14:paraId="397EB84D" w14:textId="77777777" w:rsidR="007B463C" w:rsidRDefault="007B463C">
          <w:pPr>
            <w:pStyle w:val="EmptyCellLayoutStyle"/>
            <w:spacing w:after="0" w:line="240" w:lineRule="auto"/>
          </w:pPr>
        </w:p>
      </w:tc>
      <w:tc>
        <w:tcPr>
          <w:tcW w:w="11" w:type="dxa"/>
        </w:tcPr>
        <w:p w14:paraId="4D714254" w14:textId="77777777" w:rsidR="007B463C" w:rsidRDefault="007B463C">
          <w:pPr>
            <w:pStyle w:val="EmptyCellLayoutStyle"/>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69D2" w14:textId="77777777" w:rsidR="003F09DD" w:rsidRDefault="003F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D418" w14:textId="77777777" w:rsidR="00B6733C" w:rsidRDefault="00B6733C">
      <w:pPr>
        <w:spacing w:after="0" w:line="240" w:lineRule="auto"/>
      </w:pPr>
      <w:r>
        <w:separator/>
      </w:r>
    </w:p>
  </w:footnote>
  <w:footnote w:type="continuationSeparator" w:id="0">
    <w:p w14:paraId="51D7A773" w14:textId="77777777" w:rsidR="00B6733C" w:rsidRDefault="00B67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1FA8" w14:textId="77777777" w:rsidR="003F09DD" w:rsidRDefault="003F0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BE95" w14:textId="77777777" w:rsidR="003F09DD" w:rsidRDefault="003F0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AA34" w14:textId="77777777" w:rsidR="003F09DD" w:rsidRDefault="003F0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81129023">
    <w:abstractNumId w:val="0"/>
  </w:num>
  <w:num w:numId="2" w16cid:durableId="484123088">
    <w:abstractNumId w:val="1"/>
  </w:num>
  <w:num w:numId="3" w16cid:durableId="468087819">
    <w:abstractNumId w:val="2"/>
  </w:num>
  <w:num w:numId="4" w16cid:durableId="892697349">
    <w:abstractNumId w:val="3"/>
  </w:num>
  <w:num w:numId="5" w16cid:durableId="511846123">
    <w:abstractNumId w:val="4"/>
  </w:num>
  <w:num w:numId="6" w16cid:durableId="1491752939">
    <w:abstractNumId w:val="5"/>
  </w:num>
  <w:num w:numId="7" w16cid:durableId="123885899">
    <w:abstractNumId w:val="6"/>
  </w:num>
  <w:num w:numId="8" w16cid:durableId="189686250">
    <w:abstractNumId w:val="7"/>
  </w:num>
  <w:num w:numId="9" w16cid:durableId="1618220841">
    <w:abstractNumId w:val="8"/>
  </w:num>
  <w:num w:numId="10" w16cid:durableId="315652767">
    <w:abstractNumId w:val="9"/>
  </w:num>
  <w:num w:numId="11" w16cid:durableId="1525442372">
    <w:abstractNumId w:val="10"/>
  </w:num>
  <w:num w:numId="12" w16cid:durableId="515580219">
    <w:abstractNumId w:val="11"/>
  </w:num>
  <w:num w:numId="13" w16cid:durableId="499466305">
    <w:abstractNumId w:val="12"/>
  </w:num>
  <w:num w:numId="14" w16cid:durableId="1624266301">
    <w:abstractNumId w:val="13"/>
  </w:num>
  <w:num w:numId="15" w16cid:durableId="675352193">
    <w:abstractNumId w:val="14"/>
  </w:num>
  <w:num w:numId="16" w16cid:durableId="959530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43"/>
    <w:rsid w:val="00161AAD"/>
    <w:rsid w:val="001D4C31"/>
    <w:rsid w:val="00202121"/>
    <w:rsid w:val="002F0964"/>
    <w:rsid w:val="003F09DD"/>
    <w:rsid w:val="004D2C68"/>
    <w:rsid w:val="004F0FE4"/>
    <w:rsid w:val="006727EE"/>
    <w:rsid w:val="00674347"/>
    <w:rsid w:val="00761543"/>
    <w:rsid w:val="007B463C"/>
    <w:rsid w:val="00B6733C"/>
    <w:rsid w:val="00F16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03F8"/>
  <w15:docId w15:val="{7E57BC70-A50E-4289-A3AA-21DD6709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F0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9DD"/>
  </w:style>
  <w:style w:type="paragraph" w:styleId="Footer">
    <w:name w:val="footer"/>
    <w:basedOn w:val="Normal"/>
    <w:link w:val="FooterChar"/>
    <w:uiPriority w:val="99"/>
    <w:unhideWhenUsed/>
    <w:rsid w:val="003F0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FB591-5C80-4C79-A507-EF71D94F540C}">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41380669-2D0F-4700-A346-F1ECBBE54B88}">
  <ds:schemaRefs>
    <ds:schemaRef ds:uri="http://schemas.microsoft.com/sharepoint/v3/contenttype/forms"/>
  </ds:schemaRefs>
</ds:datastoreItem>
</file>

<file path=customXml/itemProps3.xml><?xml version="1.0" encoding="utf-8"?>
<ds:datastoreItem xmlns:ds="http://schemas.openxmlformats.org/officeDocument/2006/customXml" ds:itemID="{5EB009DF-5388-4577-B658-B537D712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Sorghum residue testing annual datasets 2024-25</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Sorghum residue testing annual datasets 2024-25</dc:title>
  <dc:creator>Department of Agriculture, Fisheries and Forestry</dc:creator>
  <dc:description/>
  <cp:revision>7</cp:revision>
  <dcterms:created xsi:type="dcterms:W3CDTF">2025-09-30T05:21:00Z</dcterms:created>
  <dcterms:modified xsi:type="dcterms:W3CDTF">2025-12-16T01:28:00Z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