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5618"/>
        <w:gridCol w:w="3949"/>
        <w:gridCol w:w="50"/>
      </w:tblGrid>
      <w:tr w:rsidR="00110E8E" w14:paraId="0C64C725" w14:textId="77777777" w:rsidTr="00110E8E">
        <w:trPr>
          <w:trHeight w:val="1868"/>
        </w:trPr>
        <w:tc>
          <w:tcPr>
            <w:tcW w:w="6" w:type="dxa"/>
            <w:gridSpan w:val="2"/>
            <w:tcBorders>
              <w:top w:val="nil"/>
              <w:left w:val="nil"/>
              <w:bottom w:val="nil"/>
            </w:tcBorders>
            <w:tcMar>
              <w:top w:w="0" w:type="dxa"/>
              <w:left w:w="0" w:type="dxa"/>
              <w:bottom w:w="0" w:type="dxa"/>
              <w:right w:w="0" w:type="dxa"/>
            </w:tcMar>
          </w:tcPr>
          <w:p w14:paraId="3E0B655D" w14:textId="77777777" w:rsidR="00E9737A" w:rsidRDefault="00110E8E">
            <w:pPr>
              <w:spacing w:after="0" w:line="240" w:lineRule="auto"/>
            </w:pPr>
            <w:r>
              <w:rPr>
                <w:noProof/>
              </w:rPr>
              <w:drawing>
                <wp:inline distT="0" distB="0" distL="0" distR="0" wp14:anchorId="2E5E54C2" wp14:editId="73E66167">
                  <wp:extent cx="3571877" cy="1096833"/>
                  <wp:effectExtent l="0" t="0" r="0" b="0"/>
                  <wp:docPr id="1336922615"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682DD549" w14:textId="77777777" w:rsidR="00E9737A" w:rsidRDefault="00E9737A">
            <w:pPr>
              <w:pStyle w:val="EmptyCellLayoutStyle"/>
              <w:spacing w:after="0" w:line="240" w:lineRule="auto"/>
            </w:pPr>
          </w:p>
        </w:tc>
        <w:tc>
          <w:tcPr>
            <w:tcW w:w="50" w:type="dxa"/>
          </w:tcPr>
          <w:p w14:paraId="415C48E1" w14:textId="77777777" w:rsidR="00E9737A" w:rsidRDefault="00E9737A">
            <w:pPr>
              <w:pStyle w:val="EmptyCellLayoutStyle"/>
              <w:spacing w:after="0" w:line="240" w:lineRule="auto"/>
            </w:pPr>
          </w:p>
        </w:tc>
      </w:tr>
      <w:tr w:rsidR="00E9737A" w14:paraId="35C9C116" w14:textId="77777777">
        <w:trPr>
          <w:trHeight w:val="80"/>
        </w:trPr>
        <w:tc>
          <w:tcPr>
            <w:tcW w:w="6" w:type="dxa"/>
          </w:tcPr>
          <w:p w14:paraId="11387D08" w14:textId="77777777" w:rsidR="00E9737A" w:rsidRDefault="00E9737A">
            <w:pPr>
              <w:pStyle w:val="EmptyCellLayoutStyle"/>
              <w:spacing w:after="0" w:line="240" w:lineRule="auto"/>
            </w:pPr>
          </w:p>
        </w:tc>
        <w:tc>
          <w:tcPr>
            <w:tcW w:w="5618" w:type="dxa"/>
          </w:tcPr>
          <w:p w14:paraId="3F21644A" w14:textId="77777777" w:rsidR="00E9737A" w:rsidRDefault="00E9737A">
            <w:pPr>
              <w:pStyle w:val="EmptyCellLayoutStyle"/>
              <w:spacing w:after="0" w:line="240" w:lineRule="auto"/>
            </w:pPr>
          </w:p>
        </w:tc>
        <w:tc>
          <w:tcPr>
            <w:tcW w:w="3949" w:type="dxa"/>
          </w:tcPr>
          <w:p w14:paraId="7F113030" w14:textId="77777777" w:rsidR="00E9737A" w:rsidRDefault="00E9737A">
            <w:pPr>
              <w:pStyle w:val="EmptyCellLayoutStyle"/>
              <w:spacing w:after="0" w:line="240" w:lineRule="auto"/>
            </w:pPr>
          </w:p>
        </w:tc>
        <w:tc>
          <w:tcPr>
            <w:tcW w:w="50" w:type="dxa"/>
          </w:tcPr>
          <w:p w14:paraId="5172A250" w14:textId="77777777" w:rsidR="00E9737A" w:rsidRDefault="00E9737A">
            <w:pPr>
              <w:pStyle w:val="EmptyCellLayoutStyle"/>
              <w:spacing w:after="0" w:line="240" w:lineRule="auto"/>
            </w:pPr>
          </w:p>
        </w:tc>
      </w:tr>
      <w:tr w:rsidR="00110E8E" w14:paraId="48CCEF22" w14:textId="77777777" w:rsidTr="00110E8E">
        <w:trPr>
          <w:trHeight w:val="705"/>
        </w:trPr>
        <w:tc>
          <w:tcPr>
            <w:tcW w:w="6" w:type="dxa"/>
            <w:gridSpan w:val="4"/>
          </w:tcPr>
          <w:tbl>
            <w:tblPr>
              <w:tblW w:w="0" w:type="auto"/>
              <w:tblCellMar>
                <w:left w:w="0" w:type="dxa"/>
                <w:right w:w="0" w:type="dxa"/>
              </w:tblCellMar>
              <w:tblLook w:val="0000" w:firstRow="0" w:lastRow="0" w:firstColumn="0" w:lastColumn="0" w:noHBand="0" w:noVBand="0"/>
            </w:tblPr>
            <w:tblGrid>
              <w:gridCol w:w="9623"/>
            </w:tblGrid>
            <w:tr w:rsidR="00E9737A" w14:paraId="038D55A2" w14:textId="77777777">
              <w:trPr>
                <w:trHeight w:val="666"/>
              </w:trPr>
              <w:tc>
                <w:tcPr>
                  <w:tcW w:w="9624" w:type="dxa"/>
                  <w:tcBorders>
                    <w:top w:val="nil"/>
                    <w:left w:val="nil"/>
                    <w:bottom w:val="nil"/>
                    <w:right w:val="nil"/>
                  </w:tcBorders>
                  <w:tcMar>
                    <w:top w:w="39" w:type="dxa"/>
                    <w:left w:w="39" w:type="dxa"/>
                    <w:bottom w:w="0" w:type="dxa"/>
                    <w:right w:w="39" w:type="dxa"/>
                  </w:tcMar>
                </w:tcPr>
                <w:p w14:paraId="180143A8" w14:textId="77777777" w:rsidR="00E9737A" w:rsidRDefault="00110E8E">
                  <w:pPr>
                    <w:spacing w:after="0" w:line="240" w:lineRule="auto"/>
                  </w:pPr>
                  <w:r>
                    <w:rPr>
                      <w:rFonts w:ascii="Calibri" w:eastAsia="Calibri" w:hAnsi="Calibri"/>
                      <w:b/>
                      <w:color w:val="000000"/>
                      <w:sz w:val="52"/>
                    </w:rPr>
                    <w:t>Soybean residue testing annual datasets 2024-25</w:t>
                  </w:r>
                </w:p>
              </w:tc>
            </w:tr>
          </w:tbl>
          <w:p w14:paraId="601AD3E8" w14:textId="77777777" w:rsidR="00E9737A" w:rsidRDefault="00E9737A">
            <w:pPr>
              <w:spacing w:after="0" w:line="240" w:lineRule="auto"/>
            </w:pPr>
          </w:p>
        </w:tc>
      </w:tr>
      <w:tr w:rsidR="00E9737A" w14:paraId="78503B71" w14:textId="77777777">
        <w:trPr>
          <w:trHeight w:val="59"/>
        </w:trPr>
        <w:tc>
          <w:tcPr>
            <w:tcW w:w="6" w:type="dxa"/>
          </w:tcPr>
          <w:p w14:paraId="78FEB933" w14:textId="77777777" w:rsidR="00E9737A" w:rsidRDefault="00E9737A">
            <w:pPr>
              <w:pStyle w:val="EmptyCellLayoutStyle"/>
              <w:spacing w:after="0" w:line="240" w:lineRule="auto"/>
            </w:pPr>
          </w:p>
        </w:tc>
        <w:tc>
          <w:tcPr>
            <w:tcW w:w="5618" w:type="dxa"/>
          </w:tcPr>
          <w:p w14:paraId="5F13CF2A" w14:textId="77777777" w:rsidR="00E9737A" w:rsidRDefault="00E9737A">
            <w:pPr>
              <w:pStyle w:val="EmptyCellLayoutStyle"/>
              <w:spacing w:after="0" w:line="240" w:lineRule="auto"/>
            </w:pPr>
          </w:p>
        </w:tc>
        <w:tc>
          <w:tcPr>
            <w:tcW w:w="3949" w:type="dxa"/>
          </w:tcPr>
          <w:p w14:paraId="15FF5EFE" w14:textId="77777777" w:rsidR="00E9737A" w:rsidRDefault="00E9737A">
            <w:pPr>
              <w:pStyle w:val="EmptyCellLayoutStyle"/>
              <w:spacing w:after="0" w:line="240" w:lineRule="auto"/>
            </w:pPr>
          </w:p>
        </w:tc>
        <w:tc>
          <w:tcPr>
            <w:tcW w:w="50" w:type="dxa"/>
          </w:tcPr>
          <w:p w14:paraId="00EBFCDC" w14:textId="77777777" w:rsidR="00E9737A" w:rsidRDefault="00E9737A">
            <w:pPr>
              <w:pStyle w:val="EmptyCellLayoutStyle"/>
              <w:spacing w:after="0" w:line="240" w:lineRule="auto"/>
            </w:pPr>
          </w:p>
        </w:tc>
      </w:tr>
      <w:tr w:rsidR="00110E8E" w14:paraId="788E1107" w14:textId="77777777" w:rsidTr="00110E8E">
        <w:trPr>
          <w:trHeight w:val="2417"/>
        </w:trPr>
        <w:tc>
          <w:tcPr>
            <w:tcW w:w="6" w:type="dxa"/>
            <w:gridSpan w:val="4"/>
          </w:tcPr>
          <w:tbl>
            <w:tblPr>
              <w:tblW w:w="0" w:type="auto"/>
              <w:tblCellMar>
                <w:left w:w="0" w:type="dxa"/>
                <w:right w:w="0" w:type="dxa"/>
              </w:tblCellMar>
              <w:tblLook w:val="0000" w:firstRow="0" w:lastRow="0" w:firstColumn="0" w:lastColumn="0" w:noHBand="0" w:noVBand="0"/>
            </w:tblPr>
            <w:tblGrid>
              <w:gridCol w:w="9623"/>
            </w:tblGrid>
            <w:tr w:rsidR="00E9737A" w14:paraId="435AC03A" w14:textId="77777777">
              <w:trPr>
                <w:trHeight w:val="2378"/>
              </w:trPr>
              <w:tc>
                <w:tcPr>
                  <w:tcW w:w="9624" w:type="dxa"/>
                  <w:tcBorders>
                    <w:top w:val="nil"/>
                    <w:left w:val="nil"/>
                    <w:bottom w:val="nil"/>
                    <w:right w:val="nil"/>
                  </w:tcBorders>
                  <w:tcMar>
                    <w:top w:w="0" w:type="dxa"/>
                    <w:left w:w="39" w:type="dxa"/>
                    <w:bottom w:w="39" w:type="dxa"/>
                    <w:right w:w="39" w:type="dxa"/>
                  </w:tcMar>
                </w:tcPr>
                <w:p w14:paraId="39054EBF" w14:textId="77777777" w:rsidR="00E9737A" w:rsidRDefault="00110E8E">
                  <w:pPr>
                    <w:spacing w:after="0" w:line="240" w:lineRule="auto"/>
                  </w:pPr>
                  <w:r>
                    <w:rPr>
                      <w:rFonts w:ascii="Calibri" w:eastAsia="Calibri" w:hAnsi="Calibri"/>
                      <w:color w:val="000000"/>
                      <w:sz w:val="28"/>
                    </w:rPr>
                    <w:t>National Residue Survey (NRS), Department of Agriculture, Fisheries and Forestry</w:t>
                  </w:r>
                </w:p>
                <w:p w14:paraId="1BAABB99" w14:textId="77777777" w:rsidR="00E9737A" w:rsidRDefault="00E9737A">
                  <w:pPr>
                    <w:spacing w:after="0" w:line="240" w:lineRule="auto"/>
                  </w:pPr>
                </w:p>
                <w:p w14:paraId="7FEB979F" w14:textId="77777777" w:rsidR="00E9737A" w:rsidRDefault="00110E8E">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0C24B410" w14:textId="77777777" w:rsidR="00E9737A" w:rsidRDefault="00E9737A">
                  <w:pPr>
                    <w:spacing w:after="0" w:line="240" w:lineRule="auto"/>
                  </w:pPr>
                </w:p>
                <w:p w14:paraId="771C82AE" w14:textId="77777777" w:rsidR="00E9737A" w:rsidRDefault="00110E8E">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1BCE483F" w14:textId="77777777" w:rsidR="00E9737A" w:rsidRDefault="00110E8E">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53B65641" w14:textId="77777777" w:rsidR="00E9737A" w:rsidRDefault="00110E8E">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1517CC64" w14:textId="77777777" w:rsidR="00E9737A" w:rsidRDefault="00110E8E">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4D08C476" w14:textId="77777777" w:rsidR="00E9737A" w:rsidRDefault="00110E8E">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6465BC2E" w14:textId="77777777" w:rsidR="00E9737A" w:rsidRDefault="00E9737A">
                  <w:pPr>
                    <w:spacing w:after="0" w:line="240" w:lineRule="auto"/>
                  </w:pPr>
                </w:p>
                <w:p w14:paraId="2DF11E55" w14:textId="77777777" w:rsidR="00E9737A" w:rsidRDefault="00110E8E">
                  <w:pPr>
                    <w:spacing w:after="0" w:line="240" w:lineRule="auto"/>
                  </w:pPr>
                  <w:r>
                    <w:rPr>
                      <w:rFonts w:ascii="Calibri" w:eastAsia="Calibri" w:hAnsi="Calibri"/>
                      <w:b/>
                      <w:color w:val="000000"/>
                      <w:sz w:val="24"/>
                    </w:rPr>
                    <w:t xml:space="preserve">Disclaimer </w:t>
                  </w:r>
                </w:p>
                <w:p w14:paraId="162572C1" w14:textId="77777777" w:rsidR="00E9737A" w:rsidRDefault="00E9737A">
                  <w:pPr>
                    <w:spacing w:after="0" w:line="240" w:lineRule="auto"/>
                  </w:pPr>
                </w:p>
                <w:p w14:paraId="410A4DE2" w14:textId="01F5CE55" w:rsidR="00E9737A" w:rsidRDefault="00531053">
                  <w:pPr>
                    <w:spacing w:after="0" w:line="240" w:lineRule="auto"/>
                  </w:pPr>
                  <w:r w:rsidRPr="00F24913">
                    <w:rPr>
                      <w:rFonts w:ascii="Cambria" w:eastAsia="Cambria" w:hAnsi="Cambria"/>
                      <w:color w:val="000000"/>
                      <w:sz w:val="22"/>
                    </w:rPr>
                    <w:t xml:space="preserve">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w:t>
                  </w:r>
                  <w:proofErr w:type="gramStart"/>
                  <w:r w:rsidRPr="00F24913">
                    <w:rPr>
                      <w:rFonts w:ascii="Cambria" w:eastAsia="Cambria" w:hAnsi="Cambria"/>
                      <w:color w:val="000000"/>
                      <w:sz w:val="22"/>
                    </w:rPr>
                    <w:t>as a result of</w:t>
                  </w:r>
                  <w:proofErr w:type="gramEnd"/>
                  <w:r w:rsidRPr="00F24913">
                    <w:rPr>
                      <w:rFonts w:ascii="Cambria" w:eastAsia="Cambria" w:hAnsi="Cambria"/>
                      <w:color w:val="000000"/>
                      <w:sz w:val="22"/>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sidRPr="00F24913">
                    <w:rPr>
                      <w:rFonts w:ascii="Cambria" w:eastAsia="Cambria" w:hAnsi="Cambria"/>
                      <w:color w:val="000000"/>
                      <w:sz w:val="22"/>
                    </w:rPr>
                    <w:t>particular circumstances</w:t>
                  </w:r>
                  <w:proofErr w:type="gramEnd"/>
                  <w:r w:rsidRPr="00F24913">
                    <w:rPr>
                      <w:rFonts w:ascii="Cambria" w:eastAsia="Cambria" w:hAnsi="Cambria"/>
                      <w:color w:val="000000"/>
                      <w:sz w:val="22"/>
                    </w:rPr>
                    <w:t>.</w:t>
                  </w:r>
                </w:p>
              </w:tc>
            </w:tr>
          </w:tbl>
          <w:p w14:paraId="0B8D44D8" w14:textId="77777777" w:rsidR="00E9737A" w:rsidRDefault="00E9737A">
            <w:pPr>
              <w:spacing w:after="0" w:line="240" w:lineRule="auto"/>
            </w:pPr>
          </w:p>
        </w:tc>
      </w:tr>
      <w:tr w:rsidR="00E9737A" w14:paraId="17604809" w14:textId="77777777">
        <w:trPr>
          <w:trHeight w:val="217"/>
        </w:trPr>
        <w:tc>
          <w:tcPr>
            <w:tcW w:w="6" w:type="dxa"/>
          </w:tcPr>
          <w:p w14:paraId="7D303F49" w14:textId="77777777" w:rsidR="00E9737A" w:rsidRDefault="00E9737A">
            <w:pPr>
              <w:pStyle w:val="EmptyCellLayoutStyle"/>
              <w:spacing w:after="0" w:line="240" w:lineRule="auto"/>
            </w:pPr>
          </w:p>
        </w:tc>
        <w:tc>
          <w:tcPr>
            <w:tcW w:w="5618" w:type="dxa"/>
          </w:tcPr>
          <w:p w14:paraId="3EF8DC90" w14:textId="77777777" w:rsidR="00E9737A" w:rsidRDefault="00E9737A">
            <w:pPr>
              <w:pStyle w:val="EmptyCellLayoutStyle"/>
              <w:spacing w:after="0" w:line="240" w:lineRule="auto"/>
            </w:pPr>
          </w:p>
        </w:tc>
        <w:tc>
          <w:tcPr>
            <w:tcW w:w="3949" w:type="dxa"/>
          </w:tcPr>
          <w:p w14:paraId="6C3262B1" w14:textId="77777777" w:rsidR="00E9737A" w:rsidRDefault="00E9737A">
            <w:pPr>
              <w:pStyle w:val="EmptyCellLayoutStyle"/>
              <w:spacing w:after="0" w:line="240" w:lineRule="auto"/>
            </w:pPr>
          </w:p>
        </w:tc>
        <w:tc>
          <w:tcPr>
            <w:tcW w:w="50" w:type="dxa"/>
          </w:tcPr>
          <w:p w14:paraId="64010D18" w14:textId="77777777" w:rsidR="00E9737A" w:rsidRDefault="00E9737A">
            <w:pPr>
              <w:pStyle w:val="EmptyCellLayoutStyle"/>
              <w:spacing w:after="0" w:line="240" w:lineRule="auto"/>
            </w:pPr>
          </w:p>
        </w:tc>
      </w:tr>
      <w:tr w:rsidR="00110E8E" w14:paraId="237A1B65" w14:textId="77777777" w:rsidTr="00110E8E">
        <w:tc>
          <w:tcPr>
            <w:tcW w:w="6" w:type="dxa"/>
          </w:tcPr>
          <w:p w14:paraId="63B82D7A" w14:textId="77777777" w:rsidR="00E9737A" w:rsidRDefault="00E9737A">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21"/>
              <w:gridCol w:w="767"/>
              <w:gridCol w:w="1078"/>
              <w:gridCol w:w="1040"/>
              <w:gridCol w:w="1265"/>
              <w:gridCol w:w="1247"/>
              <w:gridCol w:w="1247"/>
            </w:tblGrid>
            <w:tr w:rsidR="00110E8E" w14:paraId="5439DD86" w14:textId="77777777" w:rsidTr="00D05098">
              <w:trPr>
                <w:trHeight w:val="262"/>
              </w:trPr>
              <w:tc>
                <w:tcPr>
                  <w:tcW w:w="9565" w:type="dxa"/>
                  <w:gridSpan w:val="7"/>
                  <w:tcBorders>
                    <w:top w:val="nil"/>
                    <w:left w:val="nil"/>
                    <w:bottom w:val="nil"/>
                    <w:right w:val="nil"/>
                  </w:tcBorders>
                  <w:tcMar>
                    <w:top w:w="39" w:type="dxa"/>
                    <w:left w:w="39" w:type="dxa"/>
                    <w:bottom w:w="39" w:type="dxa"/>
                    <w:right w:w="39" w:type="dxa"/>
                  </w:tcMar>
                </w:tcPr>
                <w:p w14:paraId="2BB5819B" w14:textId="77777777" w:rsidR="00E9737A" w:rsidRDefault="00110E8E">
                  <w:pPr>
                    <w:spacing w:after="0" w:line="240" w:lineRule="auto"/>
                  </w:pPr>
                  <w:r>
                    <w:rPr>
                      <w:rFonts w:ascii="Calibri" w:eastAsia="Calibri" w:hAnsi="Calibri"/>
                      <w:b/>
                      <w:color w:val="000000"/>
                      <w:sz w:val="24"/>
                    </w:rPr>
                    <w:t>Table 1: ANTHELMINTICS</w:t>
                  </w:r>
                </w:p>
              </w:tc>
            </w:tr>
            <w:tr w:rsidR="00E9737A" w14:paraId="75554167"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F446BB" w14:textId="77777777" w:rsidR="00E9737A" w:rsidRDefault="00110E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4A40BD" w14:textId="77777777" w:rsidR="00E9737A" w:rsidRDefault="00110E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3A24D1A" w14:textId="77777777" w:rsidR="00E9737A" w:rsidRDefault="00110E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474D25C" w14:textId="77777777" w:rsidR="00E9737A" w:rsidRDefault="00110E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B6ED44" w14:textId="77777777" w:rsidR="00E9737A" w:rsidRDefault="00110E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4B8F504" w14:textId="77777777" w:rsidR="00E9737A" w:rsidRDefault="00110E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9C4D7B" w14:textId="77777777" w:rsidR="00E9737A" w:rsidRDefault="00110E8E">
                  <w:pPr>
                    <w:spacing w:after="0" w:line="240" w:lineRule="auto"/>
                    <w:jc w:val="center"/>
                  </w:pPr>
                  <w:r>
                    <w:rPr>
                      <w:rFonts w:ascii="Cambria" w:eastAsia="Cambria" w:hAnsi="Cambria"/>
                      <w:b/>
                      <w:color w:val="000000"/>
                      <w:sz w:val="18"/>
                    </w:rPr>
                    <w:t>&gt;MRL</w:t>
                  </w:r>
                </w:p>
              </w:tc>
            </w:tr>
            <w:tr w:rsidR="00E9737A" w14:paraId="4F9342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B0593" w14:textId="77777777" w:rsidR="00E9737A" w:rsidRDefault="00110E8E">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1CDA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BD6D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FEA988" w14:textId="77777777" w:rsidR="00E9737A" w:rsidRDefault="00110E8E">
                  <w:pPr>
                    <w:spacing w:after="0" w:line="240" w:lineRule="auto"/>
                    <w:jc w:val="center"/>
                  </w:pPr>
                  <w:r>
                    <w:rPr>
                      <w:rFonts w:ascii="Cambria" w:eastAsia="Cambria" w:hAnsi="Cambria"/>
                      <w:color w:val="000000"/>
                      <w:sz w:val="18"/>
                    </w:rPr>
                    <w:t>0.002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AD11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48E51"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471ED" w14:textId="77777777" w:rsidR="00E9737A" w:rsidRDefault="00110E8E">
                  <w:pPr>
                    <w:spacing w:after="0" w:line="240" w:lineRule="auto"/>
                    <w:jc w:val="center"/>
                  </w:pPr>
                  <w:r>
                    <w:rPr>
                      <w:rFonts w:ascii="Cambria" w:eastAsia="Cambria" w:hAnsi="Cambria"/>
                      <w:color w:val="000000"/>
                      <w:sz w:val="18"/>
                    </w:rPr>
                    <w:t>0</w:t>
                  </w:r>
                </w:p>
              </w:tc>
            </w:tr>
            <w:tr w:rsidR="00E9737A" w14:paraId="47A42D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B4FEB" w14:textId="77777777" w:rsidR="00E9737A" w:rsidRDefault="00110E8E">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5D1B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A860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33ED97"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EA52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2A734"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54E28" w14:textId="77777777" w:rsidR="00E9737A" w:rsidRDefault="00110E8E">
                  <w:pPr>
                    <w:spacing w:after="0" w:line="240" w:lineRule="auto"/>
                    <w:jc w:val="center"/>
                  </w:pPr>
                  <w:r>
                    <w:rPr>
                      <w:rFonts w:ascii="Cambria" w:eastAsia="Cambria" w:hAnsi="Cambria"/>
                      <w:color w:val="000000"/>
                      <w:sz w:val="18"/>
                    </w:rPr>
                    <w:t>0</w:t>
                  </w:r>
                </w:p>
              </w:tc>
            </w:tr>
            <w:tr w:rsidR="00E9737A" w14:paraId="4B1D9C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B8600" w14:textId="77777777" w:rsidR="00E9737A" w:rsidRDefault="00110E8E">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04DF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CF89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9AA78E"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ACAA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C4661"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49A3C" w14:textId="77777777" w:rsidR="00E9737A" w:rsidRDefault="00110E8E">
                  <w:pPr>
                    <w:spacing w:after="0" w:line="240" w:lineRule="auto"/>
                    <w:jc w:val="center"/>
                  </w:pPr>
                  <w:r>
                    <w:rPr>
                      <w:rFonts w:ascii="Cambria" w:eastAsia="Cambria" w:hAnsi="Cambria"/>
                      <w:color w:val="000000"/>
                      <w:sz w:val="18"/>
                    </w:rPr>
                    <w:t>0</w:t>
                  </w:r>
                </w:p>
              </w:tc>
            </w:tr>
            <w:tr w:rsidR="00E9737A" w14:paraId="48CE95B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BA0878C" w14:textId="77777777" w:rsidR="00E9737A" w:rsidRDefault="00110E8E">
                  <w:pPr>
                    <w:spacing w:after="0" w:line="240" w:lineRule="auto"/>
                  </w:pPr>
                  <w:r>
                    <w:rPr>
                      <w:noProof/>
                    </w:rPr>
                    <w:drawing>
                      <wp:inline distT="0" distB="0" distL="0" distR="0" wp14:anchorId="68339ED5" wp14:editId="1F61394F">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87CC314" w14:textId="77777777" w:rsidR="00E9737A" w:rsidRDefault="00110E8E">
                  <w:pPr>
                    <w:spacing w:after="0" w:line="240" w:lineRule="auto"/>
                  </w:pPr>
                  <w:r>
                    <w:rPr>
                      <w:noProof/>
                    </w:rPr>
                    <w:drawing>
                      <wp:inline distT="0" distB="0" distL="0" distR="0" wp14:anchorId="6FE03CB3" wp14:editId="0885974A">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554991A" w14:textId="77777777" w:rsidR="00E9737A" w:rsidRDefault="00110E8E">
                  <w:pPr>
                    <w:spacing w:after="0" w:line="240" w:lineRule="auto"/>
                  </w:pPr>
                  <w:r>
                    <w:rPr>
                      <w:noProof/>
                    </w:rPr>
                    <w:drawing>
                      <wp:inline distT="0" distB="0" distL="0" distR="0" wp14:anchorId="0809B9E5" wp14:editId="782D28A8">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982552F" w14:textId="77777777" w:rsidR="00E9737A" w:rsidRDefault="00110E8E">
                  <w:pPr>
                    <w:spacing w:after="0" w:line="240" w:lineRule="auto"/>
                  </w:pPr>
                  <w:r>
                    <w:rPr>
                      <w:noProof/>
                    </w:rPr>
                    <w:drawing>
                      <wp:inline distT="0" distB="0" distL="0" distR="0" wp14:anchorId="777DA426" wp14:editId="2A0F2E08">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80AC4A5" w14:textId="77777777" w:rsidR="00E9737A" w:rsidRDefault="00110E8E">
                  <w:pPr>
                    <w:spacing w:after="0" w:line="240" w:lineRule="auto"/>
                  </w:pPr>
                  <w:r>
                    <w:rPr>
                      <w:noProof/>
                    </w:rPr>
                    <w:drawing>
                      <wp:inline distT="0" distB="0" distL="0" distR="0" wp14:anchorId="2365B5DC" wp14:editId="0FFE814E">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02695E1" w14:textId="77777777" w:rsidR="00E9737A" w:rsidRDefault="00110E8E">
                  <w:pPr>
                    <w:spacing w:after="0" w:line="240" w:lineRule="auto"/>
                  </w:pPr>
                  <w:r>
                    <w:rPr>
                      <w:noProof/>
                    </w:rPr>
                    <w:drawing>
                      <wp:inline distT="0" distB="0" distL="0" distR="0" wp14:anchorId="31B352A5" wp14:editId="47765E74">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350AB77" w14:textId="77777777" w:rsidR="00E9737A" w:rsidRDefault="00110E8E">
                  <w:pPr>
                    <w:spacing w:after="0" w:line="240" w:lineRule="auto"/>
                  </w:pPr>
                  <w:r>
                    <w:rPr>
                      <w:noProof/>
                    </w:rPr>
                    <w:drawing>
                      <wp:inline distT="0" distB="0" distL="0" distR="0" wp14:anchorId="2312722B" wp14:editId="15B28FED">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10E8E" w14:paraId="113AF533" w14:textId="77777777" w:rsidTr="00D05098">
              <w:trPr>
                <w:trHeight w:val="262"/>
              </w:trPr>
              <w:tc>
                <w:tcPr>
                  <w:tcW w:w="9565" w:type="dxa"/>
                  <w:gridSpan w:val="7"/>
                  <w:tcBorders>
                    <w:top w:val="nil"/>
                    <w:left w:val="nil"/>
                    <w:bottom w:val="nil"/>
                    <w:right w:val="nil"/>
                  </w:tcBorders>
                  <w:tcMar>
                    <w:top w:w="39" w:type="dxa"/>
                    <w:left w:w="39" w:type="dxa"/>
                    <w:bottom w:w="39" w:type="dxa"/>
                    <w:right w:w="39" w:type="dxa"/>
                  </w:tcMar>
                </w:tcPr>
                <w:p w14:paraId="3852BB78" w14:textId="77777777" w:rsidR="00E9737A" w:rsidRDefault="00110E8E">
                  <w:pPr>
                    <w:spacing w:after="0" w:line="240" w:lineRule="auto"/>
                  </w:pPr>
                  <w:r>
                    <w:rPr>
                      <w:rFonts w:ascii="Calibri" w:eastAsia="Calibri" w:hAnsi="Calibri"/>
                      <w:b/>
                      <w:color w:val="000000"/>
                      <w:sz w:val="24"/>
                    </w:rPr>
                    <w:t>Table 2: CONTAMINANTS</w:t>
                  </w:r>
                </w:p>
              </w:tc>
            </w:tr>
            <w:tr w:rsidR="00E9737A" w14:paraId="48C4DE3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DD5D5A" w14:textId="77777777" w:rsidR="00E9737A" w:rsidRDefault="00110E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530589" w14:textId="77777777" w:rsidR="00E9737A" w:rsidRDefault="00110E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082952" w14:textId="77777777" w:rsidR="00E9737A" w:rsidRDefault="00110E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25EC62" w14:textId="77777777" w:rsidR="00E9737A" w:rsidRDefault="00110E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9EA2AEA" w14:textId="77777777" w:rsidR="00E9737A" w:rsidRDefault="00110E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7D3F82" w14:textId="77777777" w:rsidR="00E9737A" w:rsidRDefault="00110E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AFA20B0" w14:textId="77777777" w:rsidR="00E9737A" w:rsidRDefault="00110E8E">
                  <w:pPr>
                    <w:spacing w:after="0" w:line="240" w:lineRule="auto"/>
                    <w:jc w:val="center"/>
                  </w:pPr>
                  <w:r>
                    <w:rPr>
                      <w:rFonts w:ascii="Cambria" w:eastAsia="Cambria" w:hAnsi="Cambria"/>
                      <w:b/>
                      <w:color w:val="000000"/>
                      <w:sz w:val="18"/>
                    </w:rPr>
                    <w:t>&gt;MRL</w:t>
                  </w:r>
                </w:p>
              </w:tc>
            </w:tr>
            <w:tr w:rsidR="00E9737A" w14:paraId="362F98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D1156" w14:textId="77777777" w:rsidR="00E9737A" w:rsidRDefault="00110E8E">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EDCA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4707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1ACDF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B21B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945C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74E32" w14:textId="77777777" w:rsidR="00E9737A" w:rsidRDefault="00110E8E">
                  <w:pPr>
                    <w:spacing w:after="0" w:line="240" w:lineRule="auto"/>
                    <w:jc w:val="center"/>
                  </w:pPr>
                  <w:r>
                    <w:rPr>
                      <w:rFonts w:ascii="Cambria" w:eastAsia="Cambria" w:hAnsi="Cambria"/>
                      <w:color w:val="000000"/>
                      <w:sz w:val="18"/>
                    </w:rPr>
                    <w:t>-</w:t>
                  </w:r>
                </w:p>
              </w:tc>
            </w:tr>
            <w:tr w:rsidR="00E9737A" w14:paraId="416396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FF2E4" w14:textId="77777777" w:rsidR="00E9737A" w:rsidRDefault="00110E8E">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605D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A1FD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D4005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E4BB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CAA1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51355" w14:textId="77777777" w:rsidR="00E9737A" w:rsidRDefault="00110E8E">
                  <w:pPr>
                    <w:spacing w:after="0" w:line="240" w:lineRule="auto"/>
                    <w:jc w:val="center"/>
                  </w:pPr>
                  <w:r>
                    <w:rPr>
                      <w:rFonts w:ascii="Cambria" w:eastAsia="Cambria" w:hAnsi="Cambria"/>
                      <w:color w:val="000000"/>
                      <w:sz w:val="18"/>
                    </w:rPr>
                    <w:t>-</w:t>
                  </w:r>
                </w:p>
              </w:tc>
            </w:tr>
            <w:tr w:rsidR="00E9737A" w14:paraId="745DE5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DC258" w14:textId="77777777" w:rsidR="00E9737A" w:rsidRDefault="00110E8E">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56B7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837E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356EF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DB4B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BC8C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20F32" w14:textId="77777777" w:rsidR="00E9737A" w:rsidRDefault="00110E8E">
                  <w:pPr>
                    <w:spacing w:after="0" w:line="240" w:lineRule="auto"/>
                    <w:jc w:val="center"/>
                  </w:pPr>
                  <w:r>
                    <w:rPr>
                      <w:rFonts w:ascii="Cambria" w:eastAsia="Cambria" w:hAnsi="Cambria"/>
                      <w:color w:val="000000"/>
                      <w:sz w:val="18"/>
                    </w:rPr>
                    <w:t>-</w:t>
                  </w:r>
                </w:p>
              </w:tc>
            </w:tr>
            <w:tr w:rsidR="00E9737A" w14:paraId="571616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A0A1B" w14:textId="77777777" w:rsidR="00E9737A" w:rsidRDefault="00110E8E">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27F8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44AF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6BF00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3BBF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DFB5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137CA" w14:textId="77777777" w:rsidR="00E9737A" w:rsidRDefault="00110E8E">
                  <w:pPr>
                    <w:spacing w:after="0" w:line="240" w:lineRule="auto"/>
                    <w:jc w:val="center"/>
                  </w:pPr>
                  <w:r>
                    <w:rPr>
                      <w:rFonts w:ascii="Cambria" w:eastAsia="Cambria" w:hAnsi="Cambria"/>
                      <w:color w:val="000000"/>
                      <w:sz w:val="18"/>
                    </w:rPr>
                    <w:t>-</w:t>
                  </w:r>
                </w:p>
              </w:tc>
            </w:tr>
            <w:tr w:rsidR="00E9737A" w14:paraId="007D6B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49455" w14:textId="77777777" w:rsidR="00E9737A" w:rsidRDefault="00110E8E">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B31A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CDD6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A5F34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2122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F409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D4282" w14:textId="77777777" w:rsidR="00E9737A" w:rsidRDefault="00110E8E">
                  <w:pPr>
                    <w:spacing w:after="0" w:line="240" w:lineRule="auto"/>
                    <w:jc w:val="center"/>
                  </w:pPr>
                  <w:r>
                    <w:rPr>
                      <w:rFonts w:ascii="Cambria" w:eastAsia="Cambria" w:hAnsi="Cambria"/>
                      <w:color w:val="000000"/>
                      <w:sz w:val="18"/>
                    </w:rPr>
                    <w:t>-</w:t>
                  </w:r>
                </w:p>
              </w:tc>
            </w:tr>
            <w:tr w:rsidR="00E9737A" w14:paraId="5F4B73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95031" w14:textId="77777777" w:rsidR="00E9737A" w:rsidRDefault="00110E8E">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659F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743B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FC655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7BEF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63BA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C91A0" w14:textId="77777777" w:rsidR="00E9737A" w:rsidRDefault="00110E8E">
                  <w:pPr>
                    <w:spacing w:after="0" w:line="240" w:lineRule="auto"/>
                    <w:jc w:val="center"/>
                  </w:pPr>
                  <w:r>
                    <w:rPr>
                      <w:rFonts w:ascii="Cambria" w:eastAsia="Cambria" w:hAnsi="Cambria"/>
                      <w:color w:val="000000"/>
                      <w:sz w:val="18"/>
                    </w:rPr>
                    <w:t>-</w:t>
                  </w:r>
                </w:p>
              </w:tc>
            </w:tr>
            <w:tr w:rsidR="00E9737A" w14:paraId="101931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B2BE7" w14:textId="77777777" w:rsidR="00E9737A" w:rsidRDefault="00110E8E">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030D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E353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EC771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18DB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66F9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399A0" w14:textId="77777777" w:rsidR="00E9737A" w:rsidRDefault="00110E8E">
                  <w:pPr>
                    <w:spacing w:after="0" w:line="240" w:lineRule="auto"/>
                    <w:jc w:val="center"/>
                  </w:pPr>
                  <w:r>
                    <w:rPr>
                      <w:rFonts w:ascii="Cambria" w:eastAsia="Cambria" w:hAnsi="Cambria"/>
                      <w:color w:val="000000"/>
                      <w:sz w:val="18"/>
                    </w:rPr>
                    <w:t>-</w:t>
                  </w:r>
                </w:p>
              </w:tc>
            </w:tr>
            <w:tr w:rsidR="00E9737A" w14:paraId="4430BC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1FD9F" w14:textId="77777777" w:rsidR="00E9737A" w:rsidRDefault="00110E8E">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B932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9299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3C76D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7134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B9C8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0CC0B" w14:textId="77777777" w:rsidR="00E9737A" w:rsidRDefault="00110E8E">
                  <w:pPr>
                    <w:spacing w:after="0" w:line="240" w:lineRule="auto"/>
                    <w:jc w:val="center"/>
                  </w:pPr>
                  <w:r>
                    <w:rPr>
                      <w:rFonts w:ascii="Cambria" w:eastAsia="Cambria" w:hAnsi="Cambria"/>
                      <w:color w:val="000000"/>
                      <w:sz w:val="18"/>
                    </w:rPr>
                    <w:t>-</w:t>
                  </w:r>
                </w:p>
              </w:tc>
            </w:tr>
            <w:tr w:rsidR="00E9737A" w14:paraId="34C662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C7A1B" w14:textId="77777777" w:rsidR="00E9737A" w:rsidRDefault="00110E8E">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51E1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0791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1BF7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C2CB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BA66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B4296" w14:textId="77777777" w:rsidR="00E9737A" w:rsidRDefault="00110E8E">
                  <w:pPr>
                    <w:spacing w:after="0" w:line="240" w:lineRule="auto"/>
                    <w:jc w:val="center"/>
                  </w:pPr>
                  <w:r>
                    <w:rPr>
                      <w:rFonts w:ascii="Cambria" w:eastAsia="Cambria" w:hAnsi="Cambria"/>
                      <w:color w:val="000000"/>
                      <w:sz w:val="18"/>
                    </w:rPr>
                    <w:t>-</w:t>
                  </w:r>
                </w:p>
              </w:tc>
            </w:tr>
            <w:tr w:rsidR="00E9737A" w14:paraId="60BE38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8A13F" w14:textId="77777777" w:rsidR="00E9737A" w:rsidRDefault="00110E8E">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EBAC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FB29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420D3" w14:textId="77777777" w:rsidR="00E9737A" w:rsidRDefault="00110E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C3F2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FA8CA"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B1D42" w14:textId="77777777" w:rsidR="00E9737A" w:rsidRDefault="00110E8E">
                  <w:pPr>
                    <w:spacing w:after="0" w:line="240" w:lineRule="auto"/>
                    <w:jc w:val="center"/>
                  </w:pPr>
                  <w:r>
                    <w:rPr>
                      <w:rFonts w:ascii="Cambria" w:eastAsia="Cambria" w:hAnsi="Cambria"/>
                      <w:color w:val="000000"/>
                      <w:sz w:val="18"/>
                    </w:rPr>
                    <w:t>0</w:t>
                  </w:r>
                </w:p>
              </w:tc>
            </w:tr>
            <w:tr w:rsidR="00E9737A" w14:paraId="72925B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D6A2B" w14:textId="77777777" w:rsidR="00E9737A" w:rsidRDefault="00110E8E">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EDCB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75F3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6D3E1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3C22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C758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4FB88" w14:textId="77777777" w:rsidR="00E9737A" w:rsidRDefault="00110E8E">
                  <w:pPr>
                    <w:spacing w:after="0" w:line="240" w:lineRule="auto"/>
                    <w:jc w:val="center"/>
                  </w:pPr>
                  <w:r>
                    <w:rPr>
                      <w:rFonts w:ascii="Cambria" w:eastAsia="Cambria" w:hAnsi="Cambria"/>
                      <w:color w:val="000000"/>
                      <w:sz w:val="18"/>
                    </w:rPr>
                    <w:t>-</w:t>
                  </w:r>
                </w:p>
              </w:tc>
            </w:tr>
            <w:tr w:rsidR="00E9737A" w14:paraId="393653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0FE8D" w14:textId="77777777" w:rsidR="00E9737A" w:rsidRDefault="00110E8E">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2576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F6E0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FC95B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8C73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FE0E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4AA4F" w14:textId="77777777" w:rsidR="00E9737A" w:rsidRDefault="00110E8E">
                  <w:pPr>
                    <w:spacing w:after="0" w:line="240" w:lineRule="auto"/>
                    <w:jc w:val="center"/>
                  </w:pPr>
                  <w:r>
                    <w:rPr>
                      <w:rFonts w:ascii="Cambria" w:eastAsia="Cambria" w:hAnsi="Cambria"/>
                      <w:color w:val="000000"/>
                      <w:sz w:val="18"/>
                    </w:rPr>
                    <w:t>-</w:t>
                  </w:r>
                </w:p>
              </w:tc>
            </w:tr>
            <w:tr w:rsidR="00E9737A" w14:paraId="558ED4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77EF4" w14:textId="274BFFE6" w:rsidR="00E9737A" w:rsidRDefault="00E664A3">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E5C2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2851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E9527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CBFF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E78A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73812" w14:textId="77777777" w:rsidR="00E9737A" w:rsidRDefault="00110E8E">
                  <w:pPr>
                    <w:spacing w:after="0" w:line="240" w:lineRule="auto"/>
                    <w:jc w:val="center"/>
                  </w:pPr>
                  <w:r>
                    <w:rPr>
                      <w:rFonts w:ascii="Cambria" w:eastAsia="Cambria" w:hAnsi="Cambria"/>
                      <w:color w:val="000000"/>
                      <w:sz w:val="18"/>
                    </w:rPr>
                    <w:t>-</w:t>
                  </w:r>
                </w:p>
              </w:tc>
            </w:tr>
            <w:tr w:rsidR="00E9737A" w14:paraId="4B9473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C6AF9" w14:textId="34020940" w:rsidR="00E9737A" w:rsidRDefault="00E664A3">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0B7C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67D7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2939D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BE81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4443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9440D" w14:textId="77777777" w:rsidR="00E9737A" w:rsidRDefault="00110E8E">
                  <w:pPr>
                    <w:spacing w:after="0" w:line="240" w:lineRule="auto"/>
                    <w:jc w:val="center"/>
                  </w:pPr>
                  <w:r>
                    <w:rPr>
                      <w:rFonts w:ascii="Cambria" w:eastAsia="Cambria" w:hAnsi="Cambria"/>
                      <w:color w:val="000000"/>
                      <w:sz w:val="18"/>
                    </w:rPr>
                    <w:t>-</w:t>
                  </w:r>
                </w:p>
              </w:tc>
            </w:tr>
            <w:tr w:rsidR="00E9737A" w14:paraId="0CBE3C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81CE1" w14:textId="51E57CED" w:rsidR="00E9737A" w:rsidRDefault="00E664A3">
                  <w:pPr>
                    <w:spacing w:after="0" w:line="240" w:lineRule="auto"/>
                  </w:pPr>
                  <w:proofErr w:type="spellStart"/>
                  <w:r>
                    <w:rPr>
                      <w:rFonts w:ascii="Cambria" w:eastAsia="Cambria" w:hAnsi="Cambria"/>
                      <w:color w:val="000000"/>
                      <w:sz w:val="18"/>
                    </w:rPr>
                    <w:t>pentachloroanisole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8974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0CA8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164BF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C77E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FBAF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499D4" w14:textId="77777777" w:rsidR="00E9737A" w:rsidRDefault="00110E8E">
                  <w:pPr>
                    <w:spacing w:after="0" w:line="240" w:lineRule="auto"/>
                    <w:jc w:val="center"/>
                  </w:pPr>
                  <w:r>
                    <w:rPr>
                      <w:rFonts w:ascii="Cambria" w:eastAsia="Cambria" w:hAnsi="Cambria"/>
                      <w:color w:val="000000"/>
                      <w:sz w:val="18"/>
                    </w:rPr>
                    <w:t>-</w:t>
                  </w:r>
                </w:p>
              </w:tc>
            </w:tr>
            <w:tr w:rsidR="00E9737A" w14:paraId="535CD2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E3AD6" w14:textId="693397DF" w:rsidR="00E9737A" w:rsidRDefault="00E664A3">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42BC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19F0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1DDE7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CC47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AC4E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0B56B" w14:textId="77777777" w:rsidR="00E9737A" w:rsidRDefault="00110E8E">
                  <w:pPr>
                    <w:spacing w:after="0" w:line="240" w:lineRule="auto"/>
                    <w:jc w:val="center"/>
                  </w:pPr>
                  <w:r>
                    <w:rPr>
                      <w:rFonts w:ascii="Cambria" w:eastAsia="Cambria" w:hAnsi="Cambria"/>
                      <w:color w:val="000000"/>
                      <w:sz w:val="18"/>
                    </w:rPr>
                    <w:t>-</w:t>
                  </w:r>
                </w:p>
              </w:tc>
            </w:tr>
            <w:tr w:rsidR="00E9737A" w14:paraId="2AA790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2FE2B" w14:textId="77777777" w:rsidR="00E9737A" w:rsidRDefault="00110E8E">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D706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E8692" w14:textId="77777777" w:rsidR="00E9737A" w:rsidRDefault="00110E8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ED76B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1197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B884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91C83" w14:textId="77777777" w:rsidR="00E9737A" w:rsidRDefault="00110E8E">
                  <w:pPr>
                    <w:spacing w:after="0" w:line="240" w:lineRule="auto"/>
                    <w:jc w:val="center"/>
                  </w:pPr>
                  <w:r>
                    <w:rPr>
                      <w:rFonts w:ascii="Cambria" w:eastAsia="Cambria" w:hAnsi="Cambria"/>
                      <w:color w:val="000000"/>
                      <w:sz w:val="18"/>
                    </w:rPr>
                    <w:t>-</w:t>
                  </w:r>
                </w:p>
              </w:tc>
            </w:tr>
            <w:tr w:rsidR="00E9737A" w14:paraId="1D755A0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426A159" w14:textId="77777777" w:rsidR="00E9737A" w:rsidRDefault="00110E8E">
                  <w:pPr>
                    <w:spacing w:after="0" w:line="240" w:lineRule="auto"/>
                  </w:pPr>
                  <w:r>
                    <w:rPr>
                      <w:noProof/>
                    </w:rPr>
                    <w:drawing>
                      <wp:inline distT="0" distB="0" distL="0" distR="0" wp14:anchorId="7E482254" wp14:editId="3059E94D">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90882D7" w14:textId="77777777" w:rsidR="00E9737A" w:rsidRDefault="00110E8E">
                  <w:pPr>
                    <w:spacing w:after="0" w:line="240" w:lineRule="auto"/>
                  </w:pPr>
                  <w:r>
                    <w:rPr>
                      <w:noProof/>
                    </w:rPr>
                    <w:drawing>
                      <wp:inline distT="0" distB="0" distL="0" distR="0" wp14:anchorId="04580153" wp14:editId="3F37722B">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6902BBA" w14:textId="77777777" w:rsidR="00E9737A" w:rsidRDefault="00110E8E">
                  <w:pPr>
                    <w:spacing w:after="0" w:line="240" w:lineRule="auto"/>
                  </w:pPr>
                  <w:r>
                    <w:rPr>
                      <w:noProof/>
                    </w:rPr>
                    <w:drawing>
                      <wp:inline distT="0" distB="0" distL="0" distR="0" wp14:anchorId="4D23AB1F" wp14:editId="6C689362">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3EA4C33" w14:textId="77777777" w:rsidR="00E9737A" w:rsidRDefault="00110E8E">
                  <w:pPr>
                    <w:spacing w:after="0" w:line="240" w:lineRule="auto"/>
                  </w:pPr>
                  <w:r>
                    <w:rPr>
                      <w:noProof/>
                    </w:rPr>
                    <w:drawing>
                      <wp:inline distT="0" distB="0" distL="0" distR="0" wp14:anchorId="02EB0F9D" wp14:editId="0EC2BB00">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E79FAE5" w14:textId="77777777" w:rsidR="00E9737A" w:rsidRDefault="00110E8E">
                  <w:pPr>
                    <w:spacing w:after="0" w:line="240" w:lineRule="auto"/>
                  </w:pPr>
                  <w:r>
                    <w:rPr>
                      <w:noProof/>
                    </w:rPr>
                    <w:drawing>
                      <wp:inline distT="0" distB="0" distL="0" distR="0" wp14:anchorId="5F8CB4FC" wp14:editId="34080B0D">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89B1023" w14:textId="77777777" w:rsidR="00E9737A" w:rsidRDefault="00110E8E">
                  <w:pPr>
                    <w:spacing w:after="0" w:line="240" w:lineRule="auto"/>
                  </w:pPr>
                  <w:r>
                    <w:rPr>
                      <w:noProof/>
                    </w:rPr>
                    <w:drawing>
                      <wp:inline distT="0" distB="0" distL="0" distR="0" wp14:anchorId="339CD3F4" wp14:editId="227C1681">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FC6ECC0" w14:textId="77777777" w:rsidR="00E9737A" w:rsidRDefault="00110E8E">
                  <w:pPr>
                    <w:spacing w:after="0" w:line="240" w:lineRule="auto"/>
                  </w:pPr>
                  <w:r>
                    <w:rPr>
                      <w:noProof/>
                    </w:rPr>
                    <w:drawing>
                      <wp:inline distT="0" distB="0" distL="0" distR="0" wp14:anchorId="0D7804B2" wp14:editId="5058CC1F">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10E8E" w14:paraId="1B00ECA3" w14:textId="77777777" w:rsidTr="00D05098">
              <w:trPr>
                <w:trHeight w:val="262"/>
              </w:trPr>
              <w:tc>
                <w:tcPr>
                  <w:tcW w:w="9565" w:type="dxa"/>
                  <w:gridSpan w:val="7"/>
                  <w:tcBorders>
                    <w:top w:val="nil"/>
                    <w:left w:val="nil"/>
                    <w:bottom w:val="nil"/>
                    <w:right w:val="nil"/>
                  </w:tcBorders>
                  <w:tcMar>
                    <w:top w:w="39" w:type="dxa"/>
                    <w:left w:w="39" w:type="dxa"/>
                    <w:bottom w:w="39" w:type="dxa"/>
                    <w:right w:w="39" w:type="dxa"/>
                  </w:tcMar>
                </w:tcPr>
                <w:p w14:paraId="3A0B243E" w14:textId="77777777" w:rsidR="00E9737A" w:rsidRDefault="00110E8E">
                  <w:pPr>
                    <w:spacing w:after="0" w:line="240" w:lineRule="auto"/>
                  </w:pPr>
                  <w:r>
                    <w:rPr>
                      <w:rFonts w:ascii="Calibri" w:eastAsia="Calibri" w:hAnsi="Calibri"/>
                      <w:b/>
                      <w:color w:val="000000"/>
                      <w:sz w:val="24"/>
                    </w:rPr>
                    <w:t>Table 3: FUNGICIDES</w:t>
                  </w:r>
                </w:p>
              </w:tc>
            </w:tr>
            <w:tr w:rsidR="00E9737A" w14:paraId="5D369D1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82EF6D" w14:textId="77777777" w:rsidR="00E9737A" w:rsidRDefault="00110E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327E3A3" w14:textId="77777777" w:rsidR="00E9737A" w:rsidRDefault="00110E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54E983" w14:textId="77777777" w:rsidR="00E9737A" w:rsidRDefault="00110E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8F25D3" w14:textId="77777777" w:rsidR="00E9737A" w:rsidRDefault="00110E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AAE452" w14:textId="77777777" w:rsidR="00E9737A" w:rsidRDefault="00110E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06015F" w14:textId="77777777" w:rsidR="00E9737A" w:rsidRDefault="00110E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6F5C59" w14:textId="77777777" w:rsidR="00E9737A" w:rsidRDefault="00110E8E">
                  <w:pPr>
                    <w:spacing w:after="0" w:line="240" w:lineRule="auto"/>
                    <w:jc w:val="center"/>
                  </w:pPr>
                  <w:r>
                    <w:rPr>
                      <w:rFonts w:ascii="Cambria" w:eastAsia="Cambria" w:hAnsi="Cambria"/>
                      <w:b/>
                      <w:color w:val="000000"/>
                      <w:sz w:val="18"/>
                    </w:rPr>
                    <w:t>&gt;MRL</w:t>
                  </w:r>
                </w:p>
              </w:tc>
            </w:tr>
            <w:tr w:rsidR="00E9737A" w14:paraId="64D1C1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4941B" w14:textId="77777777" w:rsidR="00E9737A" w:rsidRDefault="00110E8E">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29E1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86AE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C99B0C"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DFC9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10A6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8AC2C" w14:textId="77777777" w:rsidR="00E9737A" w:rsidRDefault="00110E8E">
                  <w:pPr>
                    <w:spacing w:after="0" w:line="240" w:lineRule="auto"/>
                    <w:jc w:val="center"/>
                  </w:pPr>
                  <w:r>
                    <w:rPr>
                      <w:rFonts w:ascii="Cambria" w:eastAsia="Cambria" w:hAnsi="Cambria"/>
                      <w:color w:val="000000"/>
                      <w:sz w:val="18"/>
                    </w:rPr>
                    <w:t>-</w:t>
                  </w:r>
                </w:p>
              </w:tc>
            </w:tr>
            <w:tr w:rsidR="00E9737A" w14:paraId="49D3B0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AB5C1" w14:textId="77777777" w:rsidR="00E9737A" w:rsidRDefault="00110E8E">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BA78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7780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C594F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0A67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E074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B157A" w14:textId="77777777" w:rsidR="00E9737A" w:rsidRDefault="00110E8E">
                  <w:pPr>
                    <w:spacing w:after="0" w:line="240" w:lineRule="auto"/>
                    <w:jc w:val="center"/>
                  </w:pPr>
                  <w:r>
                    <w:rPr>
                      <w:rFonts w:ascii="Cambria" w:eastAsia="Cambria" w:hAnsi="Cambria"/>
                      <w:color w:val="000000"/>
                      <w:sz w:val="18"/>
                    </w:rPr>
                    <w:t>-</w:t>
                  </w:r>
                </w:p>
              </w:tc>
            </w:tr>
            <w:tr w:rsidR="00E9737A" w14:paraId="150EFF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70DC4" w14:textId="77777777" w:rsidR="00E9737A" w:rsidRDefault="00110E8E">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80E4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910E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EAA74A" w14:textId="77777777" w:rsidR="00E9737A" w:rsidRDefault="00110E8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0AA4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080DD"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C84C9" w14:textId="77777777" w:rsidR="00E9737A" w:rsidRDefault="00110E8E">
                  <w:pPr>
                    <w:spacing w:after="0" w:line="240" w:lineRule="auto"/>
                    <w:jc w:val="center"/>
                  </w:pPr>
                  <w:r>
                    <w:rPr>
                      <w:rFonts w:ascii="Cambria" w:eastAsia="Cambria" w:hAnsi="Cambria"/>
                      <w:color w:val="000000"/>
                      <w:sz w:val="18"/>
                    </w:rPr>
                    <w:t>0</w:t>
                  </w:r>
                </w:p>
              </w:tc>
            </w:tr>
            <w:tr w:rsidR="00E9737A" w14:paraId="23283B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A6585" w14:textId="77777777" w:rsidR="00E9737A" w:rsidRDefault="00110E8E">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5867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56E4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23B5B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E075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D603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1DBC1" w14:textId="77777777" w:rsidR="00E9737A" w:rsidRDefault="00110E8E">
                  <w:pPr>
                    <w:spacing w:after="0" w:line="240" w:lineRule="auto"/>
                    <w:jc w:val="center"/>
                  </w:pPr>
                  <w:r>
                    <w:rPr>
                      <w:rFonts w:ascii="Cambria" w:eastAsia="Cambria" w:hAnsi="Cambria"/>
                      <w:color w:val="000000"/>
                      <w:sz w:val="18"/>
                    </w:rPr>
                    <w:t>-</w:t>
                  </w:r>
                </w:p>
              </w:tc>
            </w:tr>
            <w:tr w:rsidR="00E9737A" w14:paraId="7C42AA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45206" w14:textId="77777777" w:rsidR="00E9737A" w:rsidRDefault="00110E8E">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B956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F9FD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937B2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9748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7DFD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4216A" w14:textId="77777777" w:rsidR="00E9737A" w:rsidRDefault="00110E8E">
                  <w:pPr>
                    <w:spacing w:after="0" w:line="240" w:lineRule="auto"/>
                    <w:jc w:val="center"/>
                  </w:pPr>
                  <w:r>
                    <w:rPr>
                      <w:rFonts w:ascii="Cambria" w:eastAsia="Cambria" w:hAnsi="Cambria"/>
                      <w:color w:val="000000"/>
                      <w:sz w:val="18"/>
                    </w:rPr>
                    <w:t>-</w:t>
                  </w:r>
                </w:p>
              </w:tc>
            </w:tr>
            <w:tr w:rsidR="00E9737A" w14:paraId="04EE46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E76DF" w14:textId="77777777" w:rsidR="00E9737A" w:rsidRDefault="00110E8E">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30EC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A798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E5015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1438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801C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945F8" w14:textId="77777777" w:rsidR="00E9737A" w:rsidRDefault="00110E8E">
                  <w:pPr>
                    <w:spacing w:after="0" w:line="240" w:lineRule="auto"/>
                    <w:jc w:val="center"/>
                  </w:pPr>
                  <w:r>
                    <w:rPr>
                      <w:rFonts w:ascii="Cambria" w:eastAsia="Cambria" w:hAnsi="Cambria"/>
                      <w:color w:val="000000"/>
                      <w:sz w:val="18"/>
                    </w:rPr>
                    <w:t>-</w:t>
                  </w:r>
                </w:p>
              </w:tc>
            </w:tr>
            <w:tr w:rsidR="00E9737A" w14:paraId="0D5BA5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0B1F0" w14:textId="3DBAC2CC" w:rsidR="00E9737A" w:rsidRDefault="00110E8E">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71DA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964D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9F39EA"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DB8B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46E91"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29719" w14:textId="77777777" w:rsidR="00E9737A" w:rsidRDefault="00110E8E">
                  <w:pPr>
                    <w:spacing w:after="0" w:line="240" w:lineRule="auto"/>
                    <w:jc w:val="center"/>
                  </w:pPr>
                  <w:r>
                    <w:rPr>
                      <w:rFonts w:ascii="Cambria" w:eastAsia="Cambria" w:hAnsi="Cambria"/>
                      <w:color w:val="000000"/>
                      <w:sz w:val="18"/>
                    </w:rPr>
                    <w:t>0</w:t>
                  </w:r>
                </w:p>
              </w:tc>
            </w:tr>
            <w:tr w:rsidR="00E9737A" w14:paraId="6F93E0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8404D" w14:textId="77777777" w:rsidR="00E9737A" w:rsidRDefault="00110E8E">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771F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CAA3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CBA9E5" w14:textId="77777777" w:rsidR="00E9737A" w:rsidRDefault="00110E8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197D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A4721"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78FC8" w14:textId="77777777" w:rsidR="00E9737A" w:rsidRDefault="00110E8E">
                  <w:pPr>
                    <w:spacing w:after="0" w:line="240" w:lineRule="auto"/>
                    <w:jc w:val="center"/>
                  </w:pPr>
                  <w:r>
                    <w:rPr>
                      <w:rFonts w:ascii="Cambria" w:eastAsia="Cambria" w:hAnsi="Cambria"/>
                      <w:color w:val="000000"/>
                      <w:sz w:val="18"/>
                    </w:rPr>
                    <w:t>0</w:t>
                  </w:r>
                </w:p>
              </w:tc>
            </w:tr>
            <w:tr w:rsidR="00E9737A" w14:paraId="0A4C85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59B9C" w14:textId="77777777" w:rsidR="00E9737A" w:rsidRDefault="00110E8E">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F5AC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988F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681FF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EC4A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A516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161A9" w14:textId="77777777" w:rsidR="00E9737A" w:rsidRDefault="00110E8E">
                  <w:pPr>
                    <w:spacing w:after="0" w:line="240" w:lineRule="auto"/>
                    <w:jc w:val="center"/>
                  </w:pPr>
                  <w:r>
                    <w:rPr>
                      <w:rFonts w:ascii="Cambria" w:eastAsia="Cambria" w:hAnsi="Cambria"/>
                      <w:color w:val="000000"/>
                      <w:sz w:val="18"/>
                    </w:rPr>
                    <w:t>-</w:t>
                  </w:r>
                </w:p>
              </w:tc>
            </w:tr>
            <w:tr w:rsidR="00E9737A" w14:paraId="653236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621F4" w14:textId="77777777" w:rsidR="00E9737A" w:rsidRDefault="00110E8E">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1599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7E34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7715A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7637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0A3D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ABC2F" w14:textId="77777777" w:rsidR="00E9737A" w:rsidRDefault="00110E8E">
                  <w:pPr>
                    <w:spacing w:after="0" w:line="240" w:lineRule="auto"/>
                    <w:jc w:val="center"/>
                  </w:pPr>
                  <w:r>
                    <w:rPr>
                      <w:rFonts w:ascii="Cambria" w:eastAsia="Cambria" w:hAnsi="Cambria"/>
                      <w:color w:val="000000"/>
                      <w:sz w:val="18"/>
                    </w:rPr>
                    <w:t>-</w:t>
                  </w:r>
                </w:p>
              </w:tc>
            </w:tr>
            <w:tr w:rsidR="00E9737A" w14:paraId="125393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B8897" w14:textId="77777777" w:rsidR="00E9737A" w:rsidRDefault="00110E8E">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3FA1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D6FF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3E028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38F5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EF38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0F2E9" w14:textId="77777777" w:rsidR="00E9737A" w:rsidRDefault="00110E8E">
                  <w:pPr>
                    <w:spacing w:after="0" w:line="240" w:lineRule="auto"/>
                    <w:jc w:val="center"/>
                  </w:pPr>
                  <w:r>
                    <w:rPr>
                      <w:rFonts w:ascii="Cambria" w:eastAsia="Cambria" w:hAnsi="Cambria"/>
                      <w:color w:val="000000"/>
                      <w:sz w:val="18"/>
                    </w:rPr>
                    <w:t>-</w:t>
                  </w:r>
                </w:p>
              </w:tc>
            </w:tr>
            <w:tr w:rsidR="00E9737A" w14:paraId="0C8A5B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00A80" w14:textId="77777777" w:rsidR="00E9737A" w:rsidRDefault="00110E8E">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FAAF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D9C3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EFD54F" w14:textId="77777777" w:rsidR="00E9737A" w:rsidRDefault="00110E8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708E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E1BAE"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8A2CC" w14:textId="77777777" w:rsidR="00E9737A" w:rsidRDefault="00110E8E">
                  <w:pPr>
                    <w:spacing w:after="0" w:line="240" w:lineRule="auto"/>
                    <w:jc w:val="center"/>
                  </w:pPr>
                  <w:r>
                    <w:rPr>
                      <w:rFonts w:ascii="Cambria" w:eastAsia="Cambria" w:hAnsi="Cambria"/>
                      <w:color w:val="000000"/>
                      <w:sz w:val="18"/>
                    </w:rPr>
                    <w:t>0</w:t>
                  </w:r>
                </w:p>
              </w:tc>
            </w:tr>
            <w:tr w:rsidR="00E9737A" w14:paraId="00405F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76701" w14:textId="77777777" w:rsidR="00E9737A" w:rsidRDefault="00110E8E">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75B6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9F6D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3FD5C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8D8D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33D4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33EE3" w14:textId="77777777" w:rsidR="00E9737A" w:rsidRDefault="00110E8E">
                  <w:pPr>
                    <w:spacing w:after="0" w:line="240" w:lineRule="auto"/>
                    <w:jc w:val="center"/>
                  </w:pPr>
                  <w:r>
                    <w:rPr>
                      <w:rFonts w:ascii="Cambria" w:eastAsia="Cambria" w:hAnsi="Cambria"/>
                      <w:color w:val="000000"/>
                      <w:sz w:val="18"/>
                    </w:rPr>
                    <w:t>-</w:t>
                  </w:r>
                </w:p>
              </w:tc>
            </w:tr>
            <w:tr w:rsidR="00E9737A" w14:paraId="3AD915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57DE6" w14:textId="77777777" w:rsidR="00E9737A" w:rsidRDefault="00110E8E">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BA8C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7132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D62A0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792E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C915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1CC57" w14:textId="77777777" w:rsidR="00E9737A" w:rsidRDefault="00110E8E">
                  <w:pPr>
                    <w:spacing w:after="0" w:line="240" w:lineRule="auto"/>
                    <w:jc w:val="center"/>
                  </w:pPr>
                  <w:r>
                    <w:rPr>
                      <w:rFonts w:ascii="Cambria" w:eastAsia="Cambria" w:hAnsi="Cambria"/>
                      <w:color w:val="000000"/>
                      <w:sz w:val="18"/>
                    </w:rPr>
                    <w:t>-</w:t>
                  </w:r>
                </w:p>
              </w:tc>
            </w:tr>
            <w:tr w:rsidR="00E9737A" w14:paraId="7C9A93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AE35D" w14:textId="77777777" w:rsidR="00E9737A" w:rsidRDefault="00110E8E">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13E7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5AF8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4C6BAC" w14:textId="77777777" w:rsidR="00E9737A" w:rsidRDefault="00110E8E">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B68D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20B9F"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4B4D9" w14:textId="77777777" w:rsidR="00E9737A" w:rsidRDefault="00110E8E">
                  <w:pPr>
                    <w:spacing w:after="0" w:line="240" w:lineRule="auto"/>
                    <w:jc w:val="center"/>
                  </w:pPr>
                  <w:r>
                    <w:rPr>
                      <w:rFonts w:ascii="Cambria" w:eastAsia="Cambria" w:hAnsi="Cambria"/>
                      <w:color w:val="000000"/>
                      <w:sz w:val="18"/>
                    </w:rPr>
                    <w:t>0</w:t>
                  </w:r>
                </w:p>
              </w:tc>
            </w:tr>
            <w:tr w:rsidR="00E9737A" w14:paraId="52F920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543C3" w14:textId="363E0FC2" w:rsidR="00E9737A" w:rsidRDefault="00E664A3">
                  <w:pPr>
                    <w:spacing w:after="0" w:line="240" w:lineRule="auto"/>
                  </w:pPr>
                  <w:r>
                    <w:rPr>
                      <w:rFonts w:ascii="Cambria" w:eastAsia="Cambria" w:hAnsi="Cambria"/>
                      <w:color w:val="000000"/>
                      <w:sz w:val="18"/>
                    </w:rPr>
                    <w:t>chlorothalonil 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560F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698E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54012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DE47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300F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858F1" w14:textId="77777777" w:rsidR="00E9737A" w:rsidRDefault="00110E8E">
                  <w:pPr>
                    <w:spacing w:after="0" w:line="240" w:lineRule="auto"/>
                    <w:jc w:val="center"/>
                  </w:pPr>
                  <w:r>
                    <w:rPr>
                      <w:rFonts w:ascii="Cambria" w:eastAsia="Cambria" w:hAnsi="Cambria"/>
                      <w:color w:val="000000"/>
                      <w:sz w:val="18"/>
                    </w:rPr>
                    <w:t>-</w:t>
                  </w:r>
                </w:p>
              </w:tc>
            </w:tr>
            <w:tr w:rsidR="00E9737A" w14:paraId="663006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80BFB" w14:textId="4B567607" w:rsidR="00E9737A" w:rsidRDefault="00E664A3">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0625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897D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16DC5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FD46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3D18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AE42B" w14:textId="77777777" w:rsidR="00E9737A" w:rsidRDefault="00110E8E">
                  <w:pPr>
                    <w:spacing w:after="0" w:line="240" w:lineRule="auto"/>
                    <w:jc w:val="center"/>
                  </w:pPr>
                  <w:r>
                    <w:rPr>
                      <w:rFonts w:ascii="Cambria" w:eastAsia="Cambria" w:hAnsi="Cambria"/>
                      <w:color w:val="000000"/>
                      <w:sz w:val="18"/>
                    </w:rPr>
                    <w:t>-</w:t>
                  </w:r>
                </w:p>
              </w:tc>
            </w:tr>
            <w:tr w:rsidR="00E9737A" w14:paraId="74959B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B0F1F" w14:textId="06D9636E" w:rsidR="00E9737A" w:rsidRDefault="00E664A3">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FF95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E749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4AF4A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9A9C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306B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588FF" w14:textId="77777777" w:rsidR="00E9737A" w:rsidRDefault="00110E8E">
                  <w:pPr>
                    <w:spacing w:after="0" w:line="240" w:lineRule="auto"/>
                    <w:jc w:val="center"/>
                  </w:pPr>
                  <w:r>
                    <w:rPr>
                      <w:rFonts w:ascii="Cambria" w:eastAsia="Cambria" w:hAnsi="Cambria"/>
                      <w:color w:val="000000"/>
                      <w:sz w:val="18"/>
                    </w:rPr>
                    <w:t>-</w:t>
                  </w:r>
                </w:p>
              </w:tc>
            </w:tr>
            <w:tr w:rsidR="00E9737A" w14:paraId="576854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59515" w14:textId="0668DD80" w:rsidR="00E9737A" w:rsidRDefault="00E664A3">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5093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0555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4768FD"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37F2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22C26"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488FF" w14:textId="77777777" w:rsidR="00E9737A" w:rsidRDefault="00110E8E">
                  <w:pPr>
                    <w:spacing w:after="0" w:line="240" w:lineRule="auto"/>
                    <w:jc w:val="center"/>
                  </w:pPr>
                  <w:r>
                    <w:rPr>
                      <w:rFonts w:ascii="Cambria" w:eastAsia="Cambria" w:hAnsi="Cambria"/>
                      <w:color w:val="000000"/>
                      <w:sz w:val="18"/>
                    </w:rPr>
                    <w:t>0</w:t>
                  </w:r>
                </w:p>
              </w:tc>
            </w:tr>
            <w:tr w:rsidR="00E9737A" w14:paraId="3D89E8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65075" w14:textId="0777CCD3" w:rsidR="00E9737A" w:rsidRDefault="00E664A3">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96D7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9940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E1691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8DA2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5618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C738D" w14:textId="77777777" w:rsidR="00E9737A" w:rsidRDefault="00110E8E">
                  <w:pPr>
                    <w:spacing w:after="0" w:line="240" w:lineRule="auto"/>
                    <w:jc w:val="center"/>
                  </w:pPr>
                  <w:r>
                    <w:rPr>
                      <w:rFonts w:ascii="Cambria" w:eastAsia="Cambria" w:hAnsi="Cambria"/>
                      <w:color w:val="000000"/>
                      <w:sz w:val="18"/>
                    </w:rPr>
                    <w:t>-</w:t>
                  </w:r>
                </w:p>
              </w:tc>
            </w:tr>
            <w:tr w:rsidR="00E9737A" w14:paraId="77AA55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4CE9F" w14:textId="108FCC7E" w:rsidR="00E9737A" w:rsidRDefault="00E664A3">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794E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87EE6" w14:textId="77777777" w:rsidR="00E9737A" w:rsidRDefault="00110E8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B8DF4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A503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4AC2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CD093" w14:textId="77777777" w:rsidR="00E9737A" w:rsidRDefault="00110E8E">
                  <w:pPr>
                    <w:spacing w:after="0" w:line="240" w:lineRule="auto"/>
                    <w:jc w:val="center"/>
                  </w:pPr>
                  <w:r>
                    <w:rPr>
                      <w:rFonts w:ascii="Cambria" w:eastAsia="Cambria" w:hAnsi="Cambria"/>
                      <w:color w:val="000000"/>
                      <w:sz w:val="18"/>
                    </w:rPr>
                    <w:t>-</w:t>
                  </w:r>
                </w:p>
              </w:tc>
            </w:tr>
            <w:tr w:rsidR="00E9737A" w14:paraId="50F856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558C9" w14:textId="04FD84B6" w:rsidR="00E9737A" w:rsidRDefault="00E664A3">
                  <w:pPr>
                    <w:spacing w:after="0" w:line="240" w:lineRule="auto"/>
                  </w:pPr>
                  <w:proofErr w:type="spellStart"/>
                  <w:r>
                    <w:rPr>
                      <w:rFonts w:ascii="Cambria" w:eastAsia="Cambria" w:hAnsi="Cambria"/>
                      <w:color w:val="000000"/>
                      <w:sz w:val="18"/>
                    </w:rPr>
                    <w:t>dichloran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C04F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656E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21F04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CC63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DED3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18BAD" w14:textId="77777777" w:rsidR="00E9737A" w:rsidRDefault="00110E8E">
                  <w:pPr>
                    <w:spacing w:after="0" w:line="240" w:lineRule="auto"/>
                    <w:jc w:val="center"/>
                  </w:pPr>
                  <w:r>
                    <w:rPr>
                      <w:rFonts w:ascii="Cambria" w:eastAsia="Cambria" w:hAnsi="Cambria"/>
                      <w:color w:val="000000"/>
                      <w:sz w:val="18"/>
                    </w:rPr>
                    <w:t>-</w:t>
                  </w:r>
                </w:p>
              </w:tc>
            </w:tr>
            <w:tr w:rsidR="00E9737A" w14:paraId="711DCD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E44E2" w14:textId="77777777" w:rsidR="00E9737A" w:rsidRDefault="00110E8E">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5808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14AA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C9FA0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9C71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6BFE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DBE63" w14:textId="77777777" w:rsidR="00E9737A" w:rsidRDefault="00110E8E">
                  <w:pPr>
                    <w:spacing w:after="0" w:line="240" w:lineRule="auto"/>
                    <w:jc w:val="center"/>
                  </w:pPr>
                  <w:r>
                    <w:rPr>
                      <w:rFonts w:ascii="Cambria" w:eastAsia="Cambria" w:hAnsi="Cambria"/>
                      <w:color w:val="000000"/>
                      <w:sz w:val="18"/>
                    </w:rPr>
                    <w:t>-</w:t>
                  </w:r>
                </w:p>
              </w:tc>
            </w:tr>
            <w:tr w:rsidR="00E9737A" w14:paraId="0E67A2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82908" w14:textId="77777777" w:rsidR="00E9737A" w:rsidRDefault="00110E8E">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AD97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5A7F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695A4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8AAA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6F11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B5924" w14:textId="77777777" w:rsidR="00E9737A" w:rsidRDefault="00110E8E">
                  <w:pPr>
                    <w:spacing w:after="0" w:line="240" w:lineRule="auto"/>
                    <w:jc w:val="center"/>
                  </w:pPr>
                  <w:r>
                    <w:rPr>
                      <w:rFonts w:ascii="Cambria" w:eastAsia="Cambria" w:hAnsi="Cambria"/>
                      <w:color w:val="000000"/>
                      <w:sz w:val="18"/>
                    </w:rPr>
                    <w:t>-</w:t>
                  </w:r>
                </w:p>
              </w:tc>
            </w:tr>
            <w:tr w:rsidR="00E9737A" w14:paraId="27E8D5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ED7BB" w14:textId="77777777" w:rsidR="00E9737A" w:rsidRDefault="00110E8E">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6F2D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E9D4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65C7EC"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39BF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3873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7D23A" w14:textId="77777777" w:rsidR="00E9737A" w:rsidRDefault="00110E8E">
                  <w:pPr>
                    <w:spacing w:after="0" w:line="240" w:lineRule="auto"/>
                    <w:jc w:val="center"/>
                  </w:pPr>
                  <w:r>
                    <w:rPr>
                      <w:rFonts w:ascii="Cambria" w:eastAsia="Cambria" w:hAnsi="Cambria"/>
                      <w:color w:val="000000"/>
                      <w:sz w:val="18"/>
                    </w:rPr>
                    <w:t>-</w:t>
                  </w:r>
                </w:p>
              </w:tc>
            </w:tr>
            <w:tr w:rsidR="00E9737A" w14:paraId="1BDE2A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83FCD" w14:textId="77777777" w:rsidR="00E9737A" w:rsidRDefault="00110E8E">
                  <w:pPr>
                    <w:spacing w:after="0" w:line="240" w:lineRule="auto"/>
                  </w:pPr>
                  <w:proofErr w:type="spellStart"/>
                  <w:r>
                    <w:rPr>
                      <w:rFonts w:ascii="Cambria" w:eastAsia="Cambria" w:hAnsi="Cambria"/>
                      <w:color w:val="000000"/>
                      <w:sz w:val="18"/>
                    </w:rPr>
                    <w:lastRenderedPageBreak/>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4646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BACF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373D6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B386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0037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2A91A" w14:textId="77777777" w:rsidR="00E9737A" w:rsidRDefault="00110E8E">
                  <w:pPr>
                    <w:spacing w:after="0" w:line="240" w:lineRule="auto"/>
                    <w:jc w:val="center"/>
                  </w:pPr>
                  <w:r>
                    <w:rPr>
                      <w:rFonts w:ascii="Cambria" w:eastAsia="Cambria" w:hAnsi="Cambria"/>
                      <w:color w:val="000000"/>
                      <w:sz w:val="18"/>
                    </w:rPr>
                    <w:t>-</w:t>
                  </w:r>
                </w:p>
              </w:tc>
            </w:tr>
            <w:tr w:rsidR="00E9737A" w14:paraId="257FC9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E8B96" w14:textId="77777777" w:rsidR="00E9737A" w:rsidRDefault="00110E8E">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DDA3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9A9A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6E498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896E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2700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11217" w14:textId="77777777" w:rsidR="00E9737A" w:rsidRDefault="00110E8E">
                  <w:pPr>
                    <w:spacing w:after="0" w:line="240" w:lineRule="auto"/>
                    <w:jc w:val="center"/>
                  </w:pPr>
                  <w:r>
                    <w:rPr>
                      <w:rFonts w:ascii="Cambria" w:eastAsia="Cambria" w:hAnsi="Cambria"/>
                      <w:color w:val="000000"/>
                      <w:sz w:val="18"/>
                    </w:rPr>
                    <w:t>-</w:t>
                  </w:r>
                </w:p>
              </w:tc>
            </w:tr>
            <w:tr w:rsidR="00E9737A" w14:paraId="031E29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BE34E" w14:textId="77777777" w:rsidR="00E9737A" w:rsidRDefault="00110E8E">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BFA4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D78E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D4A46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4569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9CD6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A6C6B" w14:textId="77777777" w:rsidR="00E9737A" w:rsidRDefault="00110E8E">
                  <w:pPr>
                    <w:spacing w:after="0" w:line="240" w:lineRule="auto"/>
                    <w:jc w:val="center"/>
                  </w:pPr>
                  <w:r>
                    <w:rPr>
                      <w:rFonts w:ascii="Cambria" w:eastAsia="Cambria" w:hAnsi="Cambria"/>
                      <w:color w:val="000000"/>
                      <w:sz w:val="18"/>
                    </w:rPr>
                    <w:t>-</w:t>
                  </w:r>
                </w:p>
              </w:tc>
            </w:tr>
            <w:tr w:rsidR="00E9737A" w14:paraId="0C82F0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C2A64" w14:textId="77777777" w:rsidR="00E9737A" w:rsidRDefault="00110E8E">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3136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B1A9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744E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C3BE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2AD8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754F4" w14:textId="77777777" w:rsidR="00E9737A" w:rsidRDefault="00110E8E">
                  <w:pPr>
                    <w:spacing w:after="0" w:line="240" w:lineRule="auto"/>
                    <w:jc w:val="center"/>
                  </w:pPr>
                  <w:r>
                    <w:rPr>
                      <w:rFonts w:ascii="Cambria" w:eastAsia="Cambria" w:hAnsi="Cambria"/>
                      <w:color w:val="000000"/>
                      <w:sz w:val="18"/>
                    </w:rPr>
                    <w:t>-</w:t>
                  </w:r>
                </w:p>
              </w:tc>
            </w:tr>
            <w:tr w:rsidR="00E9737A" w14:paraId="720CD5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A097B" w14:textId="77777777" w:rsidR="00E9737A" w:rsidRDefault="00110E8E">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A7B7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F5E8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69E96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D2E5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8032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E659C" w14:textId="77777777" w:rsidR="00E9737A" w:rsidRDefault="00110E8E">
                  <w:pPr>
                    <w:spacing w:after="0" w:line="240" w:lineRule="auto"/>
                    <w:jc w:val="center"/>
                  </w:pPr>
                  <w:r>
                    <w:rPr>
                      <w:rFonts w:ascii="Cambria" w:eastAsia="Cambria" w:hAnsi="Cambria"/>
                      <w:color w:val="000000"/>
                      <w:sz w:val="18"/>
                    </w:rPr>
                    <w:t>-</w:t>
                  </w:r>
                </w:p>
              </w:tc>
            </w:tr>
            <w:tr w:rsidR="00E9737A" w14:paraId="38AF2C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B38CC" w14:textId="77777777" w:rsidR="00E9737A" w:rsidRDefault="00110E8E">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EEA5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FD0D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4A758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CB90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41A3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E7870" w14:textId="77777777" w:rsidR="00E9737A" w:rsidRDefault="00110E8E">
                  <w:pPr>
                    <w:spacing w:after="0" w:line="240" w:lineRule="auto"/>
                    <w:jc w:val="center"/>
                  </w:pPr>
                  <w:r>
                    <w:rPr>
                      <w:rFonts w:ascii="Cambria" w:eastAsia="Cambria" w:hAnsi="Cambria"/>
                      <w:color w:val="000000"/>
                      <w:sz w:val="18"/>
                    </w:rPr>
                    <w:t>-</w:t>
                  </w:r>
                </w:p>
              </w:tc>
            </w:tr>
            <w:tr w:rsidR="00E9737A" w14:paraId="54276B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CD620" w14:textId="77777777" w:rsidR="00E9737A" w:rsidRDefault="00110E8E">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F4DA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3238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97221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4F9E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4938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D4044" w14:textId="77777777" w:rsidR="00E9737A" w:rsidRDefault="00110E8E">
                  <w:pPr>
                    <w:spacing w:after="0" w:line="240" w:lineRule="auto"/>
                    <w:jc w:val="center"/>
                  </w:pPr>
                  <w:r>
                    <w:rPr>
                      <w:rFonts w:ascii="Cambria" w:eastAsia="Cambria" w:hAnsi="Cambria"/>
                      <w:color w:val="000000"/>
                      <w:sz w:val="18"/>
                    </w:rPr>
                    <w:t>-</w:t>
                  </w:r>
                </w:p>
              </w:tc>
            </w:tr>
            <w:tr w:rsidR="00E9737A" w14:paraId="7AB36B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FCEC0" w14:textId="77777777" w:rsidR="00E9737A" w:rsidRDefault="00110E8E">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B5A7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A625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3B9F0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0219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6509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F62F1" w14:textId="77777777" w:rsidR="00E9737A" w:rsidRDefault="00110E8E">
                  <w:pPr>
                    <w:spacing w:after="0" w:line="240" w:lineRule="auto"/>
                    <w:jc w:val="center"/>
                  </w:pPr>
                  <w:r>
                    <w:rPr>
                      <w:rFonts w:ascii="Cambria" w:eastAsia="Cambria" w:hAnsi="Cambria"/>
                      <w:color w:val="000000"/>
                      <w:sz w:val="18"/>
                    </w:rPr>
                    <w:t>-</w:t>
                  </w:r>
                </w:p>
              </w:tc>
            </w:tr>
            <w:tr w:rsidR="00E9737A" w14:paraId="2AD789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09D16" w14:textId="77777777" w:rsidR="00E9737A" w:rsidRDefault="00110E8E">
                  <w:pPr>
                    <w:spacing w:after="0" w:line="240" w:lineRule="auto"/>
                  </w:pPr>
                  <w:proofErr w:type="spellStart"/>
                  <w:r>
                    <w:rPr>
                      <w:rFonts w:ascii="Cambria" w:eastAsia="Cambria" w:hAnsi="Cambria"/>
                      <w:color w:val="000000"/>
                      <w:sz w:val="18"/>
                    </w:rPr>
                    <w:t>fenpyrazamine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735E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AA6E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8174D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C00E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B322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FB74A" w14:textId="77777777" w:rsidR="00E9737A" w:rsidRDefault="00110E8E">
                  <w:pPr>
                    <w:spacing w:after="0" w:line="240" w:lineRule="auto"/>
                    <w:jc w:val="center"/>
                  </w:pPr>
                  <w:r>
                    <w:rPr>
                      <w:rFonts w:ascii="Cambria" w:eastAsia="Cambria" w:hAnsi="Cambria"/>
                      <w:color w:val="000000"/>
                      <w:sz w:val="18"/>
                    </w:rPr>
                    <w:t>-</w:t>
                  </w:r>
                </w:p>
              </w:tc>
            </w:tr>
            <w:tr w:rsidR="00E9737A" w14:paraId="263E90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D1605" w14:textId="3003B4AC" w:rsidR="00E9737A" w:rsidRDefault="00110E8E">
                  <w:pPr>
                    <w:spacing w:after="0" w:line="240" w:lineRule="auto"/>
                  </w:pPr>
                  <w:proofErr w:type="spellStart"/>
                  <w:r>
                    <w:rPr>
                      <w:rFonts w:ascii="Cambria" w:eastAsia="Cambria" w:hAnsi="Cambria"/>
                      <w:color w:val="000000"/>
                      <w:sz w:val="18"/>
                    </w:rPr>
                    <w:t>florylpicoxamid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2944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F7F8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1C0AB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358C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0DB4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7F8BE" w14:textId="77777777" w:rsidR="00E9737A" w:rsidRDefault="00110E8E">
                  <w:pPr>
                    <w:spacing w:after="0" w:line="240" w:lineRule="auto"/>
                    <w:jc w:val="center"/>
                  </w:pPr>
                  <w:r>
                    <w:rPr>
                      <w:rFonts w:ascii="Cambria" w:eastAsia="Cambria" w:hAnsi="Cambria"/>
                      <w:color w:val="000000"/>
                      <w:sz w:val="18"/>
                    </w:rPr>
                    <w:t>-</w:t>
                  </w:r>
                </w:p>
              </w:tc>
            </w:tr>
            <w:tr w:rsidR="00E9737A" w14:paraId="1E8CC1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210A6" w14:textId="77777777" w:rsidR="00E9737A" w:rsidRDefault="00110E8E">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5802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3305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B1517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F2B5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F15D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542B4" w14:textId="77777777" w:rsidR="00E9737A" w:rsidRDefault="00110E8E">
                  <w:pPr>
                    <w:spacing w:after="0" w:line="240" w:lineRule="auto"/>
                    <w:jc w:val="center"/>
                  </w:pPr>
                  <w:r>
                    <w:rPr>
                      <w:rFonts w:ascii="Cambria" w:eastAsia="Cambria" w:hAnsi="Cambria"/>
                      <w:color w:val="000000"/>
                      <w:sz w:val="18"/>
                    </w:rPr>
                    <w:t>-</w:t>
                  </w:r>
                </w:p>
              </w:tc>
            </w:tr>
            <w:tr w:rsidR="00E9737A" w14:paraId="4E91E4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116AC" w14:textId="77777777" w:rsidR="00E9737A" w:rsidRDefault="00110E8E">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F7A9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E858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D4D532"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3BA8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6AA73"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5D179" w14:textId="77777777" w:rsidR="00E9737A" w:rsidRDefault="00110E8E">
                  <w:pPr>
                    <w:spacing w:after="0" w:line="240" w:lineRule="auto"/>
                    <w:jc w:val="center"/>
                  </w:pPr>
                  <w:r>
                    <w:rPr>
                      <w:rFonts w:ascii="Cambria" w:eastAsia="Cambria" w:hAnsi="Cambria"/>
                      <w:color w:val="000000"/>
                      <w:sz w:val="18"/>
                    </w:rPr>
                    <w:t>0</w:t>
                  </w:r>
                </w:p>
              </w:tc>
            </w:tr>
            <w:tr w:rsidR="00E9737A" w14:paraId="5B30ED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E92E5" w14:textId="77777777" w:rsidR="00E9737A" w:rsidRDefault="00110E8E">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6310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4EC6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0F2BF4"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5EA0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F3BAB"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1135F" w14:textId="77777777" w:rsidR="00E9737A" w:rsidRDefault="00110E8E">
                  <w:pPr>
                    <w:spacing w:after="0" w:line="240" w:lineRule="auto"/>
                    <w:jc w:val="center"/>
                  </w:pPr>
                  <w:r>
                    <w:rPr>
                      <w:rFonts w:ascii="Cambria" w:eastAsia="Cambria" w:hAnsi="Cambria"/>
                      <w:color w:val="000000"/>
                      <w:sz w:val="18"/>
                    </w:rPr>
                    <w:t>0</w:t>
                  </w:r>
                </w:p>
              </w:tc>
            </w:tr>
            <w:tr w:rsidR="00E9737A" w14:paraId="458D62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41201" w14:textId="6E885781" w:rsidR="00E9737A" w:rsidRDefault="00110E8E">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3B51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5F4A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7ED08" w14:textId="77777777" w:rsidR="00E9737A" w:rsidRDefault="00110E8E">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D2C7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0966C"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76D00" w14:textId="77777777" w:rsidR="00E9737A" w:rsidRDefault="00110E8E">
                  <w:pPr>
                    <w:spacing w:after="0" w:line="240" w:lineRule="auto"/>
                    <w:jc w:val="center"/>
                  </w:pPr>
                  <w:r>
                    <w:rPr>
                      <w:rFonts w:ascii="Cambria" w:eastAsia="Cambria" w:hAnsi="Cambria"/>
                      <w:color w:val="000000"/>
                      <w:sz w:val="18"/>
                    </w:rPr>
                    <w:t>0</w:t>
                  </w:r>
                </w:p>
              </w:tc>
            </w:tr>
            <w:tr w:rsidR="00E9737A" w14:paraId="53E59B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BAFD7" w14:textId="77777777" w:rsidR="00E9737A" w:rsidRDefault="00110E8E">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5B06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D75C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0D022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8735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E0DB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15DBA" w14:textId="77777777" w:rsidR="00E9737A" w:rsidRDefault="00110E8E">
                  <w:pPr>
                    <w:spacing w:after="0" w:line="240" w:lineRule="auto"/>
                    <w:jc w:val="center"/>
                  </w:pPr>
                  <w:r>
                    <w:rPr>
                      <w:rFonts w:ascii="Cambria" w:eastAsia="Cambria" w:hAnsi="Cambria"/>
                      <w:color w:val="000000"/>
                      <w:sz w:val="18"/>
                    </w:rPr>
                    <w:t>-</w:t>
                  </w:r>
                </w:p>
              </w:tc>
            </w:tr>
            <w:tr w:rsidR="00E9737A" w14:paraId="600DE8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BBCA5" w14:textId="77777777" w:rsidR="00E9737A" w:rsidRDefault="00110E8E">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0C76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F975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E7A7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C089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30E0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F2792" w14:textId="77777777" w:rsidR="00E9737A" w:rsidRDefault="00110E8E">
                  <w:pPr>
                    <w:spacing w:after="0" w:line="240" w:lineRule="auto"/>
                    <w:jc w:val="center"/>
                  </w:pPr>
                  <w:r>
                    <w:rPr>
                      <w:rFonts w:ascii="Cambria" w:eastAsia="Cambria" w:hAnsi="Cambria"/>
                      <w:color w:val="000000"/>
                      <w:sz w:val="18"/>
                    </w:rPr>
                    <w:t>-</w:t>
                  </w:r>
                </w:p>
              </w:tc>
            </w:tr>
            <w:tr w:rsidR="00E9737A" w14:paraId="6607EA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BB53E" w14:textId="77777777" w:rsidR="00E9737A" w:rsidRDefault="00110E8E">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4B32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A091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EC2925"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3769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8518C"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D3C87" w14:textId="77777777" w:rsidR="00E9737A" w:rsidRDefault="00110E8E">
                  <w:pPr>
                    <w:spacing w:after="0" w:line="240" w:lineRule="auto"/>
                    <w:jc w:val="center"/>
                  </w:pPr>
                  <w:r>
                    <w:rPr>
                      <w:rFonts w:ascii="Cambria" w:eastAsia="Cambria" w:hAnsi="Cambria"/>
                      <w:color w:val="000000"/>
                      <w:sz w:val="18"/>
                    </w:rPr>
                    <w:t>0</w:t>
                  </w:r>
                </w:p>
              </w:tc>
            </w:tr>
            <w:tr w:rsidR="00E9737A" w14:paraId="37BE43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0BEF6" w14:textId="77777777" w:rsidR="00E9737A" w:rsidRDefault="00110E8E">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ABE1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BEA6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2B3353"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CD7D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0062D"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9CE5A" w14:textId="77777777" w:rsidR="00E9737A" w:rsidRDefault="00110E8E">
                  <w:pPr>
                    <w:spacing w:after="0" w:line="240" w:lineRule="auto"/>
                    <w:jc w:val="center"/>
                  </w:pPr>
                  <w:r>
                    <w:rPr>
                      <w:rFonts w:ascii="Cambria" w:eastAsia="Cambria" w:hAnsi="Cambria"/>
                      <w:color w:val="000000"/>
                      <w:sz w:val="18"/>
                    </w:rPr>
                    <w:t>0</w:t>
                  </w:r>
                </w:p>
              </w:tc>
            </w:tr>
            <w:tr w:rsidR="00E9737A" w14:paraId="5CC656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DAEB9" w14:textId="156E6892" w:rsidR="00E9737A" w:rsidRDefault="00E664A3">
                  <w:pPr>
                    <w:spacing w:after="0" w:line="240" w:lineRule="auto"/>
                  </w:pPr>
                  <w:r>
                    <w:rPr>
                      <w:rFonts w:ascii="Cambria" w:eastAsia="Cambria" w:hAnsi="Cambria"/>
                      <w:color w:val="000000"/>
                      <w:sz w:val="18"/>
                    </w:rPr>
                    <w:t>f</w:t>
                  </w:r>
                  <w:r w:rsidR="00110E8E">
                    <w:rPr>
                      <w:rFonts w:ascii="Cambria" w:eastAsia="Cambria" w:hAnsi="Cambria"/>
                      <w:color w:val="000000"/>
                      <w:sz w:val="18"/>
                    </w:rPr>
                    <w:t>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4A08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E88F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EA7C7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50B2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922D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B80BB" w14:textId="77777777" w:rsidR="00E9737A" w:rsidRDefault="00110E8E">
                  <w:pPr>
                    <w:spacing w:after="0" w:line="240" w:lineRule="auto"/>
                    <w:jc w:val="center"/>
                  </w:pPr>
                  <w:r>
                    <w:rPr>
                      <w:rFonts w:ascii="Cambria" w:eastAsia="Cambria" w:hAnsi="Cambria"/>
                      <w:color w:val="000000"/>
                      <w:sz w:val="18"/>
                    </w:rPr>
                    <w:t>-</w:t>
                  </w:r>
                </w:p>
              </w:tc>
            </w:tr>
            <w:tr w:rsidR="00E9737A" w14:paraId="32A303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1CFDD" w14:textId="77777777" w:rsidR="00E9737A" w:rsidRDefault="00110E8E">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01E3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4D28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6DE3C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9305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0B05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A6DCC" w14:textId="77777777" w:rsidR="00E9737A" w:rsidRDefault="00110E8E">
                  <w:pPr>
                    <w:spacing w:after="0" w:line="240" w:lineRule="auto"/>
                    <w:jc w:val="center"/>
                  </w:pPr>
                  <w:r>
                    <w:rPr>
                      <w:rFonts w:ascii="Cambria" w:eastAsia="Cambria" w:hAnsi="Cambria"/>
                      <w:color w:val="000000"/>
                      <w:sz w:val="18"/>
                    </w:rPr>
                    <w:t>-</w:t>
                  </w:r>
                </w:p>
              </w:tc>
            </w:tr>
            <w:tr w:rsidR="00E9737A" w14:paraId="4EECB0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0D226" w14:textId="77777777" w:rsidR="00E9737A" w:rsidRDefault="00110E8E">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ACE8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1D8E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9AD0C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98CB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7F12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BCA4D" w14:textId="77777777" w:rsidR="00E9737A" w:rsidRDefault="00110E8E">
                  <w:pPr>
                    <w:spacing w:after="0" w:line="240" w:lineRule="auto"/>
                    <w:jc w:val="center"/>
                  </w:pPr>
                  <w:r>
                    <w:rPr>
                      <w:rFonts w:ascii="Cambria" w:eastAsia="Cambria" w:hAnsi="Cambria"/>
                      <w:color w:val="000000"/>
                      <w:sz w:val="18"/>
                    </w:rPr>
                    <w:t>-</w:t>
                  </w:r>
                </w:p>
              </w:tc>
            </w:tr>
            <w:tr w:rsidR="00E9737A" w14:paraId="5B6DC2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E722F" w14:textId="77777777" w:rsidR="00E9737A" w:rsidRDefault="00110E8E">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F6F9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8804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8E9CE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73A1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BEAB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8DD47" w14:textId="77777777" w:rsidR="00E9737A" w:rsidRDefault="00110E8E">
                  <w:pPr>
                    <w:spacing w:after="0" w:line="240" w:lineRule="auto"/>
                    <w:jc w:val="center"/>
                  </w:pPr>
                  <w:r>
                    <w:rPr>
                      <w:rFonts w:ascii="Cambria" w:eastAsia="Cambria" w:hAnsi="Cambria"/>
                      <w:color w:val="000000"/>
                      <w:sz w:val="18"/>
                    </w:rPr>
                    <w:t>-</w:t>
                  </w:r>
                </w:p>
              </w:tc>
            </w:tr>
            <w:tr w:rsidR="00E9737A" w14:paraId="573D5D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62DE6" w14:textId="77777777" w:rsidR="00E9737A" w:rsidRDefault="00110E8E">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B884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8D13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EB2FF"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5CB4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38F07"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2B02C" w14:textId="77777777" w:rsidR="00E9737A" w:rsidRDefault="00110E8E">
                  <w:pPr>
                    <w:spacing w:after="0" w:line="240" w:lineRule="auto"/>
                    <w:jc w:val="center"/>
                  </w:pPr>
                  <w:r>
                    <w:rPr>
                      <w:rFonts w:ascii="Cambria" w:eastAsia="Cambria" w:hAnsi="Cambria"/>
                      <w:color w:val="000000"/>
                      <w:sz w:val="18"/>
                    </w:rPr>
                    <w:t>0</w:t>
                  </w:r>
                </w:p>
              </w:tc>
            </w:tr>
            <w:tr w:rsidR="00E9737A" w14:paraId="7667C5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514F4" w14:textId="799E2C32" w:rsidR="00E9737A" w:rsidRDefault="00E664A3">
                  <w:pPr>
                    <w:spacing w:after="0" w:line="240" w:lineRule="auto"/>
                  </w:pPr>
                  <w:r>
                    <w:rPr>
                      <w:rFonts w:ascii="Cambria" w:eastAsia="Cambria" w:hAnsi="Cambria"/>
                      <w:color w:val="000000"/>
                      <w:sz w:val="18"/>
                    </w:rPr>
                    <w:t>i</w:t>
                  </w:r>
                  <w:r w:rsidR="00110E8E">
                    <w:rPr>
                      <w:rFonts w:ascii="Cambria" w:eastAsia="Cambria" w:hAnsi="Cambria"/>
                      <w:color w:val="000000"/>
                      <w:sz w:val="18"/>
                    </w:rPr>
                    <w:t>prodione-des-(N-</w:t>
                  </w:r>
                  <w:proofErr w:type="spellStart"/>
                  <w:r w:rsidR="00110E8E">
                    <w:rPr>
                      <w:rFonts w:ascii="Cambria" w:eastAsia="Cambria" w:hAnsi="Cambria"/>
                      <w:color w:val="000000"/>
                      <w:sz w:val="18"/>
                    </w:rPr>
                    <w:t>isopropylcaboxamid</w:t>
                  </w:r>
                  <w:proofErr w:type="spellEnd"/>
                  <w:r w:rsidR="00110E8E">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1BAF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F80C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9B6E3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F0DD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3BCD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F561F" w14:textId="77777777" w:rsidR="00E9737A" w:rsidRDefault="00110E8E">
                  <w:pPr>
                    <w:spacing w:after="0" w:line="240" w:lineRule="auto"/>
                    <w:jc w:val="center"/>
                  </w:pPr>
                  <w:r>
                    <w:rPr>
                      <w:rFonts w:ascii="Cambria" w:eastAsia="Cambria" w:hAnsi="Cambria"/>
                      <w:color w:val="000000"/>
                      <w:sz w:val="18"/>
                    </w:rPr>
                    <w:t>-</w:t>
                  </w:r>
                </w:p>
              </w:tc>
            </w:tr>
            <w:tr w:rsidR="00E9737A" w14:paraId="0BB28D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190DC" w14:textId="086E1555" w:rsidR="00E9737A" w:rsidRDefault="00110E8E">
                  <w:pPr>
                    <w:spacing w:after="0" w:line="240" w:lineRule="auto"/>
                  </w:pPr>
                  <w:proofErr w:type="spellStart"/>
                  <w:r>
                    <w:rPr>
                      <w:rFonts w:ascii="Cambria" w:eastAsia="Cambria" w:hAnsi="Cambria"/>
                      <w:color w:val="000000"/>
                      <w:sz w:val="18"/>
                    </w:rPr>
                    <w:t>isofetamid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F076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B350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7E6C7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3F50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C320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76B77" w14:textId="77777777" w:rsidR="00E9737A" w:rsidRDefault="00110E8E">
                  <w:pPr>
                    <w:spacing w:after="0" w:line="240" w:lineRule="auto"/>
                    <w:jc w:val="center"/>
                  </w:pPr>
                  <w:r>
                    <w:rPr>
                      <w:rFonts w:ascii="Cambria" w:eastAsia="Cambria" w:hAnsi="Cambria"/>
                      <w:color w:val="000000"/>
                      <w:sz w:val="18"/>
                    </w:rPr>
                    <w:t>-</w:t>
                  </w:r>
                </w:p>
              </w:tc>
            </w:tr>
            <w:tr w:rsidR="00E9737A" w14:paraId="44503C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B5A78" w14:textId="77777777" w:rsidR="00E9737A" w:rsidRDefault="00110E8E">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A8F3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5718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1DAA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E2DE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4E7A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752CD" w14:textId="77777777" w:rsidR="00E9737A" w:rsidRDefault="00110E8E">
                  <w:pPr>
                    <w:spacing w:after="0" w:line="240" w:lineRule="auto"/>
                    <w:jc w:val="center"/>
                  </w:pPr>
                  <w:r>
                    <w:rPr>
                      <w:rFonts w:ascii="Cambria" w:eastAsia="Cambria" w:hAnsi="Cambria"/>
                      <w:color w:val="000000"/>
                      <w:sz w:val="18"/>
                    </w:rPr>
                    <w:t>-</w:t>
                  </w:r>
                </w:p>
              </w:tc>
            </w:tr>
            <w:tr w:rsidR="00E9737A" w14:paraId="3EF821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3F216" w14:textId="77777777" w:rsidR="00E9737A" w:rsidRDefault="00110E8E">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B0E7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7726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2BCA1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44F1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BC9F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F54E1" w14:textId="77777777" w:rsidR="00E9737A" w:rsidRDefault="00110E8E">
                  <w:pPr>
                    <w:spacing w:after="0" w:line="240" w:lineRule="auto"/>
                    <w:jc w:val="center"/>
                  </w:pPr>
                  <w:r>
                    <w:rPr>
                      <w:rFonts w:ascii="Cambria" w:eastAsia="Cambria" w:hAnsi="Cambria"/>
                      <w:color w:val="000000"/>
                      <w:sz w:val="18"/>
                    </w:rPr>
                    <w:t>-</w:t>
                  </w:r>
                </w:p>
              </w:tc>
            </w:tr>
            <w:tr w:rsidR="00E9737A" w14:paraId="1F553E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10C43" w14:textId="336DC783" w:rsidR="00E9737A" w:rsidRDefault="00110E8E">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0490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E272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0FB61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9646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E7BC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FFE8D" w14:textId="77777777" w:rsidR="00E9737A" w:rsidRDefault="00110E8E">
                  <w:pPr>
                    <w:spacing w:after="0" w:line="240" w:lineRule="auto"/>
                    <w:jc w:val="center"/>
                  </w:pPr>
                  <w:r>
                    <w:rPr>
                      <w:rFonts w:ascii="Cambria" w:eastAsia="Cambria" w:hAnsi="Cambria"/>
                      <w:color w:val="000000"/>
                      <w:sz w:val="18"/>
                    </w:rPr>
                    <w:t>-</w:t>
                  </w:r>
                </w:p>
              </w:tc>
            </w:tr>
            <w:tr w:rsidR="00E9737A" w14:paraId="5281E0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D581C" w14:textId="77777777" w:rsidR="00E9737A" w:rsidRDefault="00110E8E">
                  <w:pPr>
                    <w:spacing w:after="0" w:line="240" w:lineRule="auto"/>
                  </w:pPr>
                  <w:proofErr w:type="spellStart"/>
                  <w:r>
                    <w:rPr>
                      <w:rFonts w:ascii="Cambria" w:eastAsia="Cambria" w:hAnsi="Cambria"/>
                      <w:color w:val="000000"/>
                      <w:sz w:val="18"/>
                    </w:rPr>
                    <w:t>mandipropamid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9DD8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33B3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844E6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19F7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E5EA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1499D" w14:textId="77777777" w:rsidR="00E9737A" w:rsidRDefault="00110E8E">
                  <w:pPr>
                    <w:spacing w:after="0" w:line="240" w:lineRule="auto"/>
                    <w:jc w:val="center"/>
                  </w:pPr>
                  <w:r>
                    <w:rPr>
                      <w:rFonts w:ascii="Cambria" w:eastAsia="Cambria" w:hAnsi="Cambria"/>
                      <w:color w:val="000000"/>
                      <w:sz w:val="18"/>
                    </w:rPr>
                    <w:t>-</w:t>
                  </w:r>
                </w:p>
              </w:tc>
            </w:tr>
            <w:tr w:rsidR="00E9737A" w14:paraId="3BDFC6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EDC95" w14:textId="77777777" w:rsidR="00E9737A" w:rsidRDefault="00110E8E">
                  <w:pPr>
                    <w:spacing w:after="0" w:line="240" w:lineRule="auto"/>
                  </w:pPr>
                  <w:proofErr w:type="spellStart"/>
                  <w:r>
                    <w:rPr>
                      <w:rFonts w:ascii="Cambria" w:eastAsia="Cambria" w:hAnsi="Cambria"/>
                      <w:color w:val="000000"/>
                      <w:sz w:val="18"/>
                    </w:rPr>
                    <w:t>mefentrifluconazole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11CF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10B9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66945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6C54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BC4B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63443" w14:textId="77777777" w:rsidR="00E9737A" w:rsidRDefault="00110E8E">
                  <w:pPr>
                    <w:spacing w:after="0" w:line="240" w:lineRule="auto"/>
                    <w:jc w:val="center"/>
                  </w:pPr>
                  <w:r>
                    <w:rPr>
                      <w:rFonts w:ascii="Cambria" w:eastAsia="Cambria" w:hAnsi="Cambria"/>
                      <w:color w:val="000000"/>
                      <w:sz w:val="18"/>
                    </w:rPr>
                    <w:t>-</w:t>
                  </w:r>
                </w:p>
              </w:tc>
            </w:tr>
            <w:tr w:rsidR="00E9737A" w14:paraId="47F6EE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A617D" w14:textId="77777777" w:rsidR="00E9737A" w:rsidRDefault="00110E8E">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AC19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28FA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3D0D6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7C9D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6F10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99506" w14:textId="77777777" w:rsidR="00E9737A" w:rsidRDefault="00110E8E">
                  <w:pPr>
                    <w:spacing w:after="0" w:line="240" w:lineRule="auto"/>
                    <w:jc w:val="center"/>
                  </w:pPr>
                  <w:r>
                    <w:rPr>
                      <w:rFonts w:ascii="Cambria" w:eastAsia="Cambria" w:hAnsi="Cambria"/>
                      <w:color w:val="000000"/>
                      <w:sz w:val="18"/>
                    </w:rPr>
                    <w:t>-</w:t>
                  </w:r>
                </w:p>
              </w:tc>
            </w:tr>
            <w:tr w:rsidR="00E9737A" w14:paraId="13C57C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D37BA" w14:textId="77777777" w:rsidR="00E9737A" w:rsidRDefault="00110E8E">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FB78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1AC6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1F17B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DF22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02CE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81048" w14:textId="77777777" w:rsidR="00E9737A" w:rsidRDefault="00110E8E">
                  <w:pPr>
                    <w:spacing w:after="0" w:line="240" w:lineRule="auto"/>
                    <w:jc w:val="center"/>
                  </w:pPr>
                  <w:r>
                    <w:rPr>
                      <w:rFonts w:ascii="Cambria" w:eastAsia="Cambria" w:hAnsi="Cambria"/>
                      <w:color w:val="000000"/>
                      <w:sz w:val="18"/>
                    </w:rPr>
                    <w:t>-</w:t>
                  </w:r>
                </w:p>
              </w:tc>
            </w:tr>
            <w:tr w:rsidR="00E9737A" w14:paraId="174A97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8BFCB" w14:textId="77777777" w:rsidR="00E9737A" w:rsidRDefault="00110E8E">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285F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A4FE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F88F2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8F8D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F9EA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77118" w14:textId="77777777" w:rsidR="00E9737A" w:rsidRDefault="00110E8E">
                  <w:pPr>
                    <w:spacing w:after="0" w:line="240" w:lineRule="auto"/>
                    <w:jc w:val="center"/>
                  </w:pPr>
                  <w:r>
                    <w:rPr>
                      <w:rFonts w:ascii="Cambria" w:eastAsia="Cambria" w:hAnsi="Cambria"/>
                      <w:color w:val="000000"/>
                      <w:sz w:val="18"/>
                    </w:rPr>
                    <w:t>-</w:t>
                  </w:r>
                </w:p>
              </w:tc>
            </w:tr>
            <w:tr w:rsidR="00E9737A" w14:paraId="5F0C68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43950" w14:textId="77777777" w:rsidR="00E9737A" w:rsidRDefault="00110E8E">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7840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11C2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3281C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A69B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58B6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2FCE3" w14:textId="77777777" w:rsidR="00E9737A" w:rsidRDefault="00110E8E">
                  <w:pPr>
                    <w:spacing w:after="0" w:line="240" w:lineRule="auto"/>
                    <w:jc w:val="center"/>
                  </w:pPr>
                  <w:r>
                    <w:rPr>
                      <w:rFonts w:ascii="Cambria" w:eastAsia="Cambria" w:hAnsi="Cambria"/>
                      <w:color w:val="000000"/>
                      <w:sz w:val="18"/>
                    </w:rPr>
                    <w:t>-</w:t>
                  </w:r>
                </w:p>
              </w:tc>
            </w:tr>
            <w:tr w:rsidR="00E9737A" w14:paraId="3192A2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34655" w14:textId="77777777" w:rsidR="00E9737A" w:rsidRDefault="00110E8E">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E281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49B8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B0359C"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55CF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B570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69158" w14:textId="77777777" w:rsidR="00E9737A" w:rsidRDefault="00110E8E">
                  <w:pPr>
                    <w:spacing w:after="0" w:line="240" w:lineRule="auto"/>
                    <w:jc w:val="center"/>
                  </w:pPr>
                  <w:r>
                    <w:rPr>
                      <w:rFonts w:ascii="Cambria" w:eastAsia="Cambria" w:hAnsi="Cambria"/>
                      <w:color w:val="000000"/>
                      <w:sz w:val="18"/>
                    </w:rPr>
                    <w:t>-</w:t>
                  </w:r>
                </w:p>
              </w:tc>
            </w:tr>
            <w:tr w:rsidR="00E9737A" w14:paraId="0344D2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99787" w14:textId="77777777" w:rsidR="00E9737A" w:rsidRDefault="00110E8E">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70DB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58F4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A75FC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32BB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0E91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A05FF" w14:textId="77777777" w:rsidR="00E9737A" w:rsidRDefault="00110E8E">
                  <w:pPr>
                    <w:spacing w:after="0" w:line="240" w:lineRule="auto"/>
                    <w:jc w:val="center"/>
                  </w:pPr>
                  <w:r>
                    <w:rPr>
                      <w:rFonts w:ascii="Cambria" w:eastAsia="Cambria" w:hAnsi="Cambria"/>
                      <w:color w:val="000000"/>
                      <w:sz w:val="18"/>
                    </w:rPr>
                    <w:t>-</w:t>
                  </w:r>
                </w:p>
              </w:tc>
            </w:tr>
            <w:tr w:rsidR="00E9737A" w14:paraId="1066F8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77058" w14:textId="77777777" w:rsidR="00E9737A" w:rsidRDefault="00110E8E">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D951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DA23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D5DF5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5FCF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7AE2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1278C" w14:textId="77777777" w:rsidR="00E9737A" w:rsidRDefault="00110E8E">
                  <w:pPr>
                    <w:spacing w:after="0" w:line="240" w:lineRule="auto"/>
                    <w:jc w:val="center"/>
                  </w:pPr>
                  <w:r>
                    <w:rPr>
                      <w:rFonts w:ascii="Cambria" w:eastAsia="Cambria" w:hAnsi="Cambria"/>
                      <w:color w:val="000000"/>
                      <w:sz w:val="18"/>
                    </w:rPr>
                    <w:t>-</w:t>
                  </w:r>
                </w:p>
              </w:tc>
            </w:tr>
            <w:tr w:rsidR="00E9737A" w14:paraId="776906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3D399" w14:textId="77777777" w:rsidR="00E9737A" w:rsidRDefault="00110E8E">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9697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03F7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5EAEE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8165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D628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93F2B" w14:textId="77777777" w:rsidR="00E9737A" w:rsidRDefault="00110E8E">
                  <w:pPr>
                    <w:spacing w:after="0" w:line="240" w:lineRule="auto"/>
                    <w:jc w:val="center"/>
                  </w:pPr>
                  <w:r>
                    <w:rPr>
                      <w:rFonts w:ascii="Cambria" w:eastAsia="Cambria" w:hAnsi="Cambria"/>
                      <w:color w:val="000000"/>
                      <w:sz w:val="18"/>
                    </w:rPr>
                    <w:t>-</w:t>
                  </w:r>
                </w:p>
              </w:tc>
            </w:tr>
            <w:tr w:rsidR="00E9737A" w14:paraId="0C8680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EFB58" w14:textId="77777777" w:rsidR="00E9737A" w:rsidRDefault="00110E8E">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D17D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867C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F1FA8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4366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8CE5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091CF" w14:textId="77777777" w:rsidR="00E9737A" w:rsidRDefault="00110E8E">
                  <w:pPr>
                    <w:spacing w:after="0" w:line="240" w:lineRule="auto"/>
                    <w:jc w:val="center"/>
                  </w:pPr>
                  <w:r>
                    <w:rPr>
                      <w:rFonts w:ascii="Cambria" w:eastAsia="Cambria" w:hAnsi="Cambria"/>
                      <w:color w:val="000000"/>
                      <w:sz w:val="18"/>
                    </w:rPr>
                    <w:t>-</w:t>
                  </w:r>
                </w:p>
              </w:tc>
            </w:tr>
            <w:tr w:rsidR="00E9737A" w14:paraId="126BE9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C8139" w14:textId="77777777" w:rsidR="00E9737A" w:rsidRDefault="00110E8E">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62F9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B889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031A09"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AB2A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53D6F"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2BA24" w14:textId="77777777" w:rsidR="00E9737A" w:rsidRDefault="00110E8E">
                  <w:pPr>
                    <w:spacing w:after="0" w:line="240" w:lineRule="auto"/>
                    <w:jc w:val="center"/>
                  </w:pPr>
                  <w:r>
                    <w:rPr>
                      <w:rFonts w:ascii="Cambria" w:eastAsia="Cambria" w:hAnsi="Cambria"/>
                      <w:color w:val="000000"/>
                      <w:sz w:val="18"/>
                    </w:rPr>
                    <w:t>0</w:t>
                  </w:r>
                </w:p>
              </w:tc>
            </w:tr>
            <w:tr w:rsidR="00E9737A" w14:paraId="199066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20E3C" w14:textId="77777777" w:rsidR="00E9737A" w:rsidRDefault="00110E8E">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8FE3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C9B4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3EE2C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E547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B3C3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1BB6F" w14:textId="77777777" w:rsidR="00E9737A" w:rsidRDefault="00110E8E">
                  <w:pPr>
                    <w:spacing w:after="0" w:line="240" w:lineRule="auto"/>
                    <w:jc w:val="center"/>
                  </w:pPr>
                  <w:r>
                    <w:rPr>
                      <w:rFonts w:ascii="Cambria" w:eastAsia="Cambria" w:hAnsi="Cambria"/>
                      <w:color w:val="000000"/>
                      <w:sz w:val="18"/>
                    </w:rPr>
                    <w:t>-</w:t>
                  </w:r>
                </w:p>
              </w:tc>
            </w:tr>
            <w:tr w:rsidR="00E9737A" w14:paraId="5AAA91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F83B0" w14:textId="77777777" w:rsidR="00E9737A" w:rsidRDefault="00110E8E">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BE16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3574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E737D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6548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4963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42635" w14:textId="77777777" w:rsidR="00E9737A" w:rsidRDefault="00110E8E">
                  <w:pPr>
                    <w:spacing w:after="0" w:line="240" w:lineRule="auto"/>
                    <w:jc w:val="center"/>
                  </w:pPr>
                  <w:r>
                    <w:rPr>
                      <w:rFonts w:ascii="Cambria" w:eastAsia="Cambria" w:hAnsi="Cambria"/>
                      <w:color w:val="000000"/>
                      <w:sz w:val="18"/>
                    </w:rPr>
                    <w:t>-</w:t>
                  </w:r>
                </w:p>
              </w:tc>
            </w:tr>
            <w:tr w:rsidR="00E9737A" w14:paraId="42D753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64C10" w14:textId="77777777" w:rsidR="00E9737A" w:rsidRDefault="00110E8E">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0EF6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E453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A1814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9733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5A01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BFC36" w14:textId="77777777" w:rsidR="00E9737A" w:rsidRDefault="00110E8E">
                  <w:pPr>
                    <w:spacing w:after="0" w:line="240" w:lineRule="auto"/>
                    <w:jc w:val="center"/>
                  </w:pPr>
                  <w:r>
                    <w:rPr>
                      <w:rFonts w:ascii="Cambria" w:eastAsia="Cambria" w:hAnsi="Cambria"/>
                      <w:color w:val="000000"/>
                      <w:sz w:val="18"/>
                    </w:rPr>
                    <w:t>-</w:t>
                  </w:r>
                </w:p>
              </w:tc>
            </w:tr>
            <w:tr w:rsidR="00E9737A" w14:paraId="7DCB02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26BFC" w14:textId="77777777" w:rsidR="00E9737A" w:rsidRDefault="00110E8E">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58E4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0B4B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22297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DE1F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3C1B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B474C" w14:textId="77777777" w:rsidR="00E9737A" w:rsidRDefault="00110E8E">
                  <w:pPr>
                    <w:spacing w:after="0" w:line="240" w:lineRule="auto"/>
                    <w:jc w:val="center"/>
                  </w:pPr>
                  <w:r>
                    <w:rPr>
                      <w:rFonts w:ascii="Cambria" w:eastAsia="Cambria" w:hAnsi="Cambria"/>
                      <w:color w:val="000000"/>
                      <w:sz w:val="18"/>
                    </w:rPr>
                    <w:t>-</w:t>
                  </w:r>
                </w:p>
              </w:tc>
            </w:tr>
            <w:tr w:rsidR="00E9737A" w14:paraId="571ACD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85F25" w14:textId="77777777" w:rsidR="00E9737A" w:rsidRDefault="00110E8E">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7107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E9E9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86AAAD" w14:textId="77777777" w:rsidR="00E9737A" w:rsidRDefault="00110E8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E5B9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C2776"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2CCE2" w14:textId="77777777" w:rsidR="00E9737A" w:rsidRDefault="00110E8E">
                  <w:pPr>
                    <w:spacing w:after="0" w:line="240" w:lineRule="auto"/>
                    <w:jc w:val="center"/>
                  </w:pPr>
                  <w:r>
                    <w:rPr>
                      <w:rFonts w:ascii="Cambria" w:eastAsia="Cambria" w:hAnsi="Cambria"/>
                      <w:color w:val="000000"/>
                      <w:sz w:val="18"/>
                    </w:rPr>
                    <w:t>0</w:t>
                  </w:r>
                </w:p>
              </w:tc>
            </w:tr>
            <w:tr w:rsidR="00E9737A" w14:paraId="7526B1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9221F" w14:textId="192A1697" w:rsidR="00E9737A" w:rsidRDefault="00110E8E">
                  <w:pPr>
                    <w:spacing w:after="0" w:line="240" w:lineRule="auto"/>
                  </w:pPr>
                  <w:proofErr w:type="spellStart"/>
                  <w:r>
                    <w:rPr>
                      <w:rFonts w:ascii="Cambria" w:eastAsia="Cambria" w:hAnsi="Cambria"/>
                      <w:color w:val="000000"/>
                      <w:sz w:val="18"/>
                    </w:rPr>
                    <w:t>proquinazid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ED42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DD4A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53E78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51BB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57C9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8CA53" w14:textId="77777777" w:rsidR="00E9737A" w:rsidRDefault="00110E8E">
                  <w:pPr>
                    <w:spacing w:after="0" w:line="240" w:lineRule="auto"/>
                    <w:jc w:val="center"/>
                  </w:pPr>
                  <w:r>
                    <w:rPr>
                      <w:rFonts w:ascii="Cambria" w:eastAsia="Cambria" w:hAnsi="Cambria"/>
                      <w:color w:val="000000"/>
                      <w:sz w:val="18"/>
                    </w:rPr>
                    <w:t>-</w:t>
                  </w:r>
                </w:p>
              </w:tc>
            </w:tr>
            <w:tr w:rsidR="00E9737A" w14:paraId="28EE40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2D781" w14:textId="77777777" w:rsidR="00E9737A" w:rsidRDefault="00110E8E">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24F6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CC63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FDBEE4" w14:textId="77777777" w:rsidR="00E9737A" w:rsidRDefault="00110E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11B9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CB6A3"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7874C" w14:textId="77777777" w:rsidR="00E9737A" w:rsidRDefault="00110E8E">
                  <w:pPr>
                    <w:spacing w:after="0" w:line="240" w:lineRule="auto"/>
                    <w:jc w:val="center"/>
                  </w:pPr>
                  <w:r>
                    <w:rPr>
                      <w:rFonts w:ascii="Cambria" w:eastAsia="Cambria" w:hAnsi="Cambria"/>
                      <w:color w:val="000000"/>
                      <w:sz w:val="18"/>
                    </w:rPr>
                    <w:t>0</w:t>
                  </w:r>
                </w:p>
              </w:tc>
            </w:tr>
            <w:tr w:rsidR="00E9737A" w14:paraId="704501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342E6" w14:textId="77777777" w:rsidR="00E9737A" w:rsidRDefault="00110E8E">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A518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6E8C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8C3B35" w14:textId="77777777" w:rsidR="00E9737A" w:rsidRDefault="00110E8E">
                  <w:pPr>
                    <w:spacing w:after="0" w:line="240" w:lineRule="auto"/>
                    <w:jc w:val="center"/>
                  </w:pPr>
                  <w:r>
                    <w:rPr>
                      <w:rFonts w:ascii="Cambria" w:eastAsia="Cambria" w:hAnsi="Cambria"/>
                      <w:color w:val="000000"/>
                      <w:sz w:val="18"/>
                    </w:rPr>
                    <w:t>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84D3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67B6A"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95BD6" w14:textId="77777777" w:rsidR="00E9737A" w:rsidRDefault="00110E8E">
                  <w:pPr>
                    <w:spacing w:after="0" w:line="240" w:lineRule="auto"/>
                    <w:jc w:val="center"/>
                  </w:pPr>
                  <w:r>
                    <w:rPr>
                      <w:rFonts w:ascii="Cambria" w:eastAsia="Cambria" w:hAnsi="Cambria"/>
                      <w:color w:val="000000"/>
                      <w:sz w:val="18"/>
                    </w:rPr>
                    <w:t>0</w:t>
                  </w:r>
                </w:p>
              </w:tc>
            </w:tr>
            <w:tr w:rsidR="00E9737A" w14:paraId="7EA6C1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1EB63" w14:textId="72B363EE" w:rsidR="00E9737A" w:rsidRDefault="00110E8E">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0028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D5BB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746C8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5145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B4E5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A150F" w14:textId="77777777" w:rsidR="00E9737A" w:rsidRDefault="00110E8E">
                  <w:pPr>
                    <w:spacing w:after="0" w:line="240" w:lineRule="auto"/>
                    <w:jc w:val="center"/>
                  </w:pPr>
                  <w:r>
                    <w:rPr>
                      <w:rFonts w:ascii="Cambria" w:eastAsia="Cambria" w:hAnsi="Cambria"/>
                      <w:color w:val="000000"/>
                      <w:sz w:val="18"/>
                    </w:rPr>
                    <w:t>-</w:t>
                  </w:r>
                </w:p>
              </w:tc>
            </w:tr>
            <w:tr w:rsidR="00E9737A" w14:paraId="0C7A06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82EEA" w14:textId="77777777" w:rsidR="00E9737A" w:rsidRDefault="00110E8E">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CAD2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AE14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31E25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4491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4E76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D16A2" w14:textId="77777777" w:rsidR="00E9737A" w:rsidRDefault="00110E8E">
                  <w:pPr>
                    <w:spacing w:after="0" w:line="240" w:lineRule="auto"/>
                    <w:jc w:val="center"/>
                  </w:pPr>
                  <w:r>
                    <w:rPr>
                      <w:rFonts w:ascii="Cambria" w:eastAsia="Cambria" w:hAnsi="Cambria"/>
                      <w:color w:val="000000"/>
                      <w:sz w:val="18"/>
                    </w:rPr>
                    <w:t>-</w:t>
                  </w:r>
                </w:p>
              </w:tc>
            </w:tr>
            <w:tr w:rsidR="00E9737A" w14:paraId="6562E5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D877D" w14:textId="77777777" w:rsidR="00E9737A" w:rsidRDefault="00110E8E">
                  <w:pPr>
                    <w:spacing w:after="0" w:line="240" w:lineRule="auto"/>
                  </w:pPr>
                  <w:proofErr w:type="spellStart"/>
                  <w:r>
                    <w:rPr>
                      <w:rFonts w:ascii="Cambria" w:eastAsia="Cambria" w:hAnsi="Cambria"/>
                      <w:color w:val="000000"/>
                      <w:sz w:val="18"/>
                    </w:rPr>
                    <w:t>pyriofenone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38BF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C8BF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5286C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8760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5A5B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25063" w14:textId="77777777" w:rsidR="00E9737A" w:rsidRDefault="00110E8E">
                  <w:pPr>
                    <w:spacing w:after="0" w:line="240" w:lineRule="auto"/>
                    <w:jc w:val="center"/>
                  </w:pPr>
                  <w:r>
                    <w:rPr>
                      <w:rFonts w:ascii="Cambria" w:eastAsia="Cambria" w:hAnsi="Cambria"/>
                      <w:color w:val="000000"/>
                      <w:sz w:val="18"/>
                    </w:rPr>
                    <w:t>-</w:t>
                  </w:r>
                </w:p>
              </w:tc>
            </w:tr>
            <w:tr w:rsidR="00E9737A" w14:paraId="6FF916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9B33C" w14:textId="77777777" w:rsidR="00E9737A" w:rsidRDefault="00110E8E">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DCF4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59F6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20E64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EB33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E302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9323D" w14:textId="77777777" w:rsidR="00E9737A" w:rsidRDefault="00110E8E">
                  <w:pPr>
                    <w:spacing w:after="0" w:line="240" w:lineRule="auto"/>
                    <w:jc w:val="center"/>
                  </w:pPr>
                  <w:r>
                    <w:rPr>
                      <w:rFonts w:ascii="Cambria" w:eastAsia="Cambria" w:hAnsi="Cambria"/>
                      <w:color w:val="000000"/>
                      <w:sz w:val="18"/>
                    </w:rPr>
                    <w:t>-</w:t>
                  </w:r>
                </w:p>
              </w:tc>
            </w:tr>
            <w:tr w:rsidR="00E9737A" w14:paraId="6890EE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71853" w14:textId="77777777" w:rsidR="00E9737A" w:rsidRDefault="00110E8E">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CECD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7A36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34FE2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65C6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2E30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BA18A" w14:textId="77777777" w:rsidR="00E9737A" w:rsidRDefault="00110E8E">
                  <w:pPr>
                    <w:spacing w:after="0" w:line="240" w:lineRule="auto"/>
                    <w:jc w:val="center"/>
                  </w:pPr>
                  <w:r>
                    <w:rPr>
                      <w:rFonts w:ascii="Cambria" w:eastAsia="Cambria" w:hAnsi="Cambria"/>
                      <w:color w:val="000000"/>
                      <w:sz w:val="18"/>
                    </w:rPr>
                    <w:t>-</w:t>
                  </w:r>
                </w:p>
              </w:tc>
            </w:tr>
            <w:tr w:rsidR="00E9737A" w14:paraId="622791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A3CEE" w14:textId="77777777" w:rsidR="00E9737A" w:rsidRDefault="00110E8E">
                  <w:pPr>
                    <w:spacing w:after="0" w:line="240" w:lineRule="auto"/>
                  </w:pPr>
                  <w:proofErr w:type="spellStart"/>
                  <w:r>
                    <w:rPr>
                      <w:rFonts w:ascii="Cambria" w:eastAsia="Cambria" w:hAnsi="Cambria"/>
                      <w:color w:val="000000"/>
                      <w:sz w:val="18"/>
                    </w:rPr>
                    <w:t>sedaxane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0322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1DFA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DD2A4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C039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2A63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FC7FA" w14:textId="77777777" w:rsidR="00E9737A" w:rsidRDefault="00110E8E">
                  <w:pPr>
                    <w:spacing w:after="0" w:line="240" w:lineRule="auto"/>
                    <w:jc w:val="center"/>
                  </w:pPr>
                  <w:r>
                    <w:rPr>
                      <w:rFonts w:ascii="Cambria" w:eastAsia="Cambria" w:hAnsi="Cambria"/>
                      <w:color w:val="000000"/>
                      <w:sz w:val="18"/>
                    </w:rPr>
                    <w:t>-</w:t>
                  </w:r>
                </w:p>
              </w:tc>
            </w:tr>
            <w:tr w:rsidR="00E9737A" w14:paraId="686AF8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A4566" w14:textId="0DCF6D3D" w:rsidR="00E9737A" w:rsidRDefault="00110E8E">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51C3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852B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BAA73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E270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AF70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49593" w14:textId="77777777" w:rsidR="00E9737A" w:rsidRDefault="00110E8E">
                  <w:pPr>
                    <w:spacing w:after="0" w:line="240" w:lineRule="auto"/>
                    <w:jc w:val="center"/>
                  </w:pPr>
                  <w:r>
                    <w:rPr>
                      <w:rFonts w:ascii="Cambria" w:eastAsia="Cambria" w:hAnsi="Cambria"/>
                      <w:color w:val="000000"/>
                      <w:sz w:val="18"/>
                    </w:rPr>
                    <w:t>-</w:t>
                  </w:r>
                </w:p>
              </w:tc>
            </w:tr>
            <w:tr w:rsidR="00E9737A" w14:paraId="7E177D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7A67D" w14:textId="77777777" w:rsidR="00E9737A" w:rsidRDefault="00110E8E">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AF75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F3D5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0F4C4"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AEBF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AC6EF"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E89C1" w14:textId="77777777" w:rsidR="00E9737A" w:rsidRDefault="00110E8E">
                  <w:pPr>
                    <w:spacing w:after="0" w:line="240" w:lineRule="auto"/>
                    <w:jc w:val="center"/>
                  </w:pPr>
                  <w:r>
                    <w:rPr>
                      <w:rFonts w:ascii="Cambria" w:eastAsia="Cambria" w:hAnsi="Cambria"/>
                      <w:color w:val="000000"/>
                      <w:sz w:val="18"/>
                    </w:rPr>
                    <w:t>0</w:t>
                  </w:r>
                </w:p>
              </w:tc>
            </w:tr>
            <w:tr w:rsidR="00E9737A" w14:paraId="664F5D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99C1B" w14:textId="77777777" w:rsidR="00E9737A" w:rsidRDefault="00110E8E">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6AEB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9ACC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E6F3C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3528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16C6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81B63" w14:textId="77777777" w:rsidR="00E9737A" w:rsidRDefault="00110E8E">
                  <w:pPr>
                    <w:spacing w:after="0" w:line="240" w:lineRule="auto"/>
                    <w:jc w:val="center"/>
                  </w:pPr>
                  <w:r>
                    <w:rPr>
                      <w:rFonts w:ascii="Cambria" w:eastAsia="Cambria" w:hAnsi="Cambria"/>
                      <w:color w:val="000000"/>
                      <w:sz w:val="18"/>
                    </w:rPr>
                    <w:t>-</w:t>
                  </w:r>
                </w:p>
              </w:tc>
            </w:tr>
            <w:tr w:rsidR="00E9737A" w14:paraId="6ECCFA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E7031" w14:textId="77777777" w:rsidR="00E9737A" w:rsidRDefault="00110E8E">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2B76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1EB3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C8804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F117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D057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7E299" w14:textId="77777777" w:rsidR="00E9737A" w:rsidRDefault="00110E8E">
                  <w:pPr>
                    <w:spacing w:after="0" w:line="240" w:lineRule="auto"/>
                    <w:jc w:val="center"/>
                  </w:pPr>
                  <w:r>
                    <w:rPr>
                      <w:rFonts w:ascii="Cambria" w:eastAsia="Cambria" w:hAnsi="Cambria"/>
                      <w:color w:val="000000"/>
                      <w:sz w:val="18"/>
                    </w:rPr>
                    <w:t>-</w:t>
                  </w:r>
                </w:p>
              </w:tc>
            </w:tr>
            <w:tr w:rsidR="00E9737A" w14:paraId="5563E2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5533A" w14:textId="77777777" w:rsidR="00E9737A" w:rsidRDefault="00110E8E">
                  <w:pPr>
                    <w:spacing w:after="0" w:line="240" w:lineRule="auto"/>
                  </w:pPr>
                  <w:r>
                    <w:rPr>
                      <w:rFonts w:ascii="Cambria" w:eastAsia="Cambria" w:hAnsi="Cambria"/>
                      <w:color w:val="000000"/>
                      <w:sz w:val="18"/>
                    </w:rPr>
                    <w:t xml:space="preserve">TFNA-AM metabolite of </w:t>
                  </w: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6C69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D65A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206BA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E351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87EC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3E7E3" w14:textId="77777777" w:rsidR="00E9737A" w:rsidRDefault="00110E8E">
                  <w:pPr>
                    <w:spacing w:after="0" w:line="240" w:lineRule="auto"/>
                    <w:jc w:val="center"/>
                  </w:pPr>
                  <w:r>
                    <w:rPr>
                      <w:rFonts w:ascii="Cambria" w:eastAsia="Cambria" w:hAnsi="Cambria"/>
                      <w:color w:val="000000"/>
                      <w:sz w:val="18"/>
                    </w:rPr>
                    <w:t>-</w:t>
                  </w:r>
                </w:p>
              </w:tc>
            </w:tr>
            <w:tr w:rsidR="00E9737A" w14:paraId="377B43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A1B5E" w14:textId="7C79A439" w:rsidR="00E9737A" w:rsidRDefault="00110E8E">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8E00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7688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2B44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BC7F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307F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5D2F7" w14:textId="77777777" w:rsidR="00E9737A" w:rsidRDefault="00110E8E">
                  <w:pPr>
                    <w:spacing w:after="0" w:line="240" w:lineRule="auto"/>
                    <w:jc w:val="center"/>
                  </w:pPr>
                  <w:r>
                    <w:rPr>
                      <w:rFonts w:ascii="Cambria" w:eastAsia="Cambria" w:hAnsi="Cambria"/>
                      <w:color w:val="000000"/>
                      <w:sz w:val="18"/>
                    </w:rPr>
                    <w:t>-</w:t>
                  </w:r>
                </w:p>
              </w:tc>
            </w:tr>
            <w:tr w:rsidR="00E9737A" w14:paraId="18D147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8CE40" w14:textId="05D57480" w:rsidR="00E9737A" w:rsidRDefault="00E664A3">
                  <w:pPr>
                    <w:spacing w:after="0" w:line="240" w:lineRule="auto"/>
                  </w:pPr>
                  <w:r>
                    <w:rPr>
                      <w:rFonts w:ascii="Cambria" w:eastAsia="Cambria" w:hAnsi="Cambria"/>
                      <w:color w:val="000000"/>
                      <w:sz w:val="18"/>
                    </w:rPr>
                    <w:t>t</w:t>
                  </w:r>
                  <w:r w:rsidR="00110E8E">
                    <w:rPr>
                      <w:rFonts w:ascii="Cambria" w:eastAsia="Cambria" w:hAnsi="Cambria"/>
                      <w:color w:val="000000"/>
                      <w:sz w:val="18"/>
                    </w:rPr>
                    <w:t>hiophanate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D366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C0BD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A01B5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4B9D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9FE3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9612A" w14:textId="77777777" w:rsidR="00E9737A" w:rsidRDefault="00110E8E">
                  <w:pPr>
                    <w:spacing w:after="0" w:line="240" w:lineRule="auto"/>
                    <w:jc w:val="center"/>
                  </w:pPr>
                  <w:r>
                    <w:rPr>
                      <w:rFonts w:ascii="Cambria" w:eastAsia="Cambria" w:hAnsi="Cambria"/>
                      <w:color w:val="000000"/>
                      <w:sz w:val="18"/>
                    </w:rPr>
                    <w:t>-</w:t>
                  </w:r>
                </w:p>
              </w:tc>
            </w:tr>
            <w:tr w:rsidR="00E9737A" w14:paraId="7B6F9F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F84F1" w14:textId="77777777" w:rsidR="00E9737A" w:rsidRDefault="00110E8E">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BF12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E131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CFD70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8EC0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3A32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619FB" w14:textId="77777777" w:rsidR="00E9737A" w:rsidRDefault="00110E8E">
                  <w:pPr>
                    <w:spacing w:after="0" w:line="240" w:lineRule="auto"/>
                    <w:jc w:val="center"/>
                  </w:pPr>
                  <w:r>
                    <w:rPr>
                      <w:rFonts w:ascii="Cambria" w:eastAsia="Cambria" w:hAnsi="Cambria"/>
                      <w:color w:val="000000"/>
                      <w:sz w:val="18"/>
                    </w:rPr>
                    <w:t>-</w:t>
                  </w:r>
                </w:p>
              </w:tc>
            </w:tr>
            <w:tr w:rsidR="00E9737A" w14:paraId="2EAFAF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271B7" w14:textId="77777777" w:rsidR="00E9737A" w:rsidRDefault="00110E8E">
                  <w:pPr>
                    <w:spacing w:after="0" w:line="240" w:lineRule="auto"/>
                  </w:pPr>
                  <w:proofErr w:type="spellStart"/>
                  <w:r>
                    <w:rPr>
                      <w:rFonts w:ascii="Cambria" w:eastAsia="Cambria" w:hAnsi="Cambria"/>
                      <w:color w:val="000000"/>
                      <w:sz w:val="18"/>
                    </w:rPr>
                    <w:t>tolylfluanid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11ED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A1CF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E6F6CC"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69E5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54C3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9C74D" w14:textId="77777777" w:rsidR="00E9737A" w:rsidRDefault="00110E8E">
                  <w:pPr>
                    <w:spacing w:after="0" w:line="240" w:lineRule="auto"/>
                    <w:jc w:val="center"/>
                  </w:pPr>
                  <w:r>
                    <w:rPr>
                      <w:rFonts w:ascii="Cambria" w:eastAsia="Cambria" w:hAnsi="Cambria"/>
                      <w:color w:val="000000"/>
                      <w:sz w:val="18"/>
                    </w:rPr>
                    <w:t>-</w:t>
                  </w:r>
                </w:p>
              </w:tc>
            </w:tr>
            <w:tr w:rsidR="00E9737A" w14:paraId="2D7A1E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65255" w14:textId="77777777" w:rsidR="00E9737A" w:rsidRDefault="00110E8E">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1436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4571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7D9A1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D601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B1B6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642B7" w14:textId="77777777" w:rsidR="00E9737A" w:rsidRDefault="00110E8E">
                  <w:pPr>
                    <w:spacing w:after="0" w:line="240" w:lineRule="auto"/>
                    <w:jc w:val="center"/>
                  </w:pPr>
                  <w:r>
                    <w:rPr>
                      <w:rFonts w:ascii="Cambria" w:eastAsia="Cambria" w:hAnsi="Cambria"/>
                      <w:color w:val="000000"/>
                      <w:sz w:val="18"/>
                    </w:rPr>
                    <w:t>-</w:t>
                  </w:r>
                </w:p>
              </w:tc>
            </w:tr>
            <w:tr w:rsidR="00E9737A" w14:paraId="2B97FA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6764E" w14:textId="77777777" w:rsidR="00E9737A" w:rsidRDefault="00110E8E">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5630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400F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6506C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0CE7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E69F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46A1F" w14:textId="77777777" w:rsidR="00E9737A" w:rsidRDefault="00110E8E">
                  <w:pPr>
                    <w:spacing w:after="0" w:line="240" w:lineRule="auto"/>
                    <w:jc w:val="center"/>
                  </w:pPr>
                  <w:r>
                    <w:rPr>
                      <w:rFonts w:ascii="Cambria" w:eastAsia="Cambria" w:hAnsi="Cambria"/>
                      <w:color w:val="000000"/>
                      <w:sz w:val="18"/>
                    </w:rPr>
                    <w:t>-</w:t>
                  </w:r>
                </w:p>
              </w:tc>
            </w:tr>
            <w:tr w:rsidR="00E9737A" w14:paraId="28208B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0E047" w14:textId="77777777" w:rsidR="00E9737A" w:rsidRDefault="00110E8E">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8BA9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A1E0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0FA4A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B680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3204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9F2B2" w14:textId="77777777" w:rsidR="00E9737A" w:rsidRDefault="00110E8E">
                  <w:pPr>
                    <w:spacing w:after="0" w:line="240" w:lineRule="auto"/>
                    <w:jc w:val="center"/>
                  </w:pPr>
                  <w:r>
                    <w:rPr>
                      <w:rFonts w:ascii="Cambria" w:eastAsia="Cambria" w:hAnsi="Cambria"/>
                      <w:color w:val="000000"/>
                      <w:sz w:val="18"/>
                    </w:rPr>
                    <w:t>-</w:t>
                  </w:r>
                </w:p>
              </w:tc>
            </w:tr>
            <w:tr w:rsidR="00E9737A" w14:paraId="03A3FD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967CC" w14:textId="77777777" w:rsidR="00E9737A" w:rsidRDefault="00110E8E">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FBB7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7096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70EAC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C4BE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9CFA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07D4F" w14:textId="77777777" w:rsidR="00E9737A" w:rsidRDefault="00110E8E">
                  <w:pPr>
                    <w:spacing w:after="0" w:line="240" w:lineRule="auto"/>
                    <w:jc w:val="center"/>
                  </w:pPr>
                  <w:r>
                    <w:rPr>
                      <w:rFonts w:ascii="Cambria" w:eastAsia="Cambria" w:hAnsi="Cambria"/>
                      <w:color w:val="000000"/>
                      <w:sz w:val="18"/>
                    </w:rPr>
                    <w:t>-</w:t>
                  </w:r>
                </w:p>
              </w:tc>
            </w:tr>
            <w:tr w:rsidR="00E9737A" w14:paraId="63F6DA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8E58F" w14:textId="77777777" w:rsidR="00E9737A" w:rsidRDefault="00110E8E">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B8B7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16ED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F6844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C6A0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CAC7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233B8" w14:textId="77777777" w:rsidR="00E9737A" w:rsidRDefault="00110E8E">
                  <w:pPr>
                    <w:spacing w:after="0" w:line="240" w:lineRule="auto"/>
                    <w:jc w:val="center"/>
                  </w:pPr>
                  <w:r>
                    <w:rPr>
                      <w:rFonts w:ascii="Cambria" w:eastAsia="Cambria" w:hAnsi="Cambria"/>
                      <w:color w:val="000000"/>
                      <w:sz w:val="18"/>
                    </w:rPr>
                    <w:t>-</w:t>
                  </w:r>
                </w:p>
              </w:tc>
            </w:tr>
            <w:tr w:rsidR="00E9737A" w14:paraId="071ACC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69DD5" w14:textId="77777777" w:rsidR="00E9737A" w:rsidRDefault="00110E8E">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1AF2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821A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A1263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3FEB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ED00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F5C75" w14:textId="77777777" w:rsidR="00E9737A" w:rsidRDefault="00110E8E">
                  <w:pPr>
                    <w:spacing w:after="0" w:line="240" w:lineRule="auto"/>
                    <w:jc w:val="center"/>
                  </w:pPr>
                  <w:r>
                    <w:rPr>
                      <w:rFonts w:ascii="Cambria" w:eastAsia="Cambria" w:hAnsi="Cambria"/>
                      <w:color w:val="000000"/>
                      <w:sz w:val="18"/>
                    </w:rPr>
                    <w:t>-</w:t>
                  </w:r>
                </w:p>
              </w:tc>
            </w:tr>
            <w:tr w:rsidR="00E9737A" w14:paraId="755EB5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1BBA7" w14:textId="77777777" w:rsidR="00E9737A" w:rsidRDefault="00110E8E">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8B55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24D0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C2181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3825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D6A0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A5228" w14:textId="77777777" w:rsidR="00E9737A" w:rsidRDefault="00110E8E">
                  <w:pPr>
                    <w:spacing w:after="0" w:line="240" w:lineRule="auto"/>
                    <w:jc w:val="center"/>
                  </w:pPr>
                  <w:r>
                    <w:rPr>
                      <w:rFonts w:ascii="Cambria" w:eastAsia="Cambria" w:hAnsi="Cambria"/>
                      <w:color w:val="000000"/>
                      <w:sz w:val="18"/>
                    </w:rPr>
                    <w:t>-</w:t>
                  </w:r>
                </w:p>
              </w:tc>
            </w:tr>
            <w:tr w:rsidR="00E9737A" w14:paraId="4558A27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880911E" w14:textId="77777777" w:rsidR="00E9737A" w:rsidRDefault="00110E8E">
                  <w:pPr>
                    <w:spacing w:after="0" w:line="240" w:lineRule="auto"/>
                  </w:pPr>
                  <w:r>
                    <w:rPr>
                      <w:noProof/>
                    </w:rPr>
                    <w:drawing>
                      <wp:inline distT="0" distB="0" distL="0" distR="0" wp14:anchorId="799BA896" wp14:editId="639F6ED6">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74C0330" w14:textId="77777777" w:rsidR="00E9737A" w:rsidRDefault="00110E8E">
                  <w:pPr>
                    <w:spacing w:after="0" w:line="240" w:lineRule="auto"/>
                  </w:pPr>
                  <w:r>
                    <w:rPr>
                      <w:noProof/>
                    </w:rPr>
                    <w:drawing>
                      <wp:inline distT="0" distB="0" distL="0" distR="0" wp14:anchorId="766BFAC1" wp14:editId="277FB759">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A2339BA" w14:textId="77777777" w:rsidR="00E9737A" w:rsidRDefault="00110E8E">
                  <w:pPr>
                    <w:spacing w:after="0" w:line="240" w:lineRule="auto"/>
                  </w:pPr>
                  <w:r>
                    <w:rPr>
                      <w:noProof/>
                    </w:rPr>
                    <w:drawing>
                      <wp:inline distT="0" distB="0" distL="0" distR="0" wp14:anchorId="69A9A746" wp14:editId="2C830F62">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46A86FC" w14:textId="77777777" w:rsidR="00E9737A" w:rsidRDefault="00110E8E">
                  <w:pPr>
                    <w:spacing w:after="0" w:line="240" w:lineRule="auto"/>
                  </w:pPr>
                  <w:r>
                    <w:rPr>
                      <w:noProof/>
                    </w:rPr>
                    <w:drawing>
                      <wp:inline distT="0" distB="0" distL="0" distR="0" wp14:anchorId="3AF1EC1B" wp14:editId="6DFBA8EA">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5C95965" w14:textId="77777777" w:rsidR="00E9737A" w:rsidRDefault="00110E8E">
                  <w:pPr>
                    <w:spacing w:after="0" w:line="240" w:lineRule="auto"/>
                  </w:pPr>
                  <w:r>
                    <w:rPr>
                      <w:noProof/>
                    </w:rPr>
                    <w:drawing>
                      <wp:inline distT="0" distB="0" distL="0" distR="0" wp14:anchorId="6A8C026E" wp14:editId="184625AF">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8776E73" w14:textId="77777777" w:rsidR="00E9737A" w:rsidRDefault="00110E8E">
                  <w:pPr>
                    <w:spacing w:after="0" w:line="240" w:lineRule="auto"/>
                  </w:pPr>
                  <w:r>
                    <w:rPr>
                      <w:noProof/>
                    </w:rPr>
                    <w:drawing>
                      <wp:inline distT="0" distB="0" distL="0" distR="0" wp14:anchorId="56205761" wp14:editId="31C515E8">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8D52E29" w14:textId="77777777" w:rsidR="00E9737A" w:rsidRDefault="00110E8E">
                  <w:pPr>
                    <w:spacing w:after="0" w:line="240" w:lineRule="auto"/>
                  </w:pPr>
                  <w:r>
                    <w:rPr>
                      <w:noProof/>
                    </w:rPr>
                    <w:drawing>
                      <wp:inline distT="0" distB="0" distL="0" distR="0" wp14:anchorId="70E62DCF" wp14:editId="497857CF">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10E8E" w14:paraId="0C8A4AF9" w14:textId="77777777" w:rsidTr="00D05098">
              <w:trPr>
                <w:trHeight w:val="262"/>
              </w:trPr>
              <w:tc>
                <w:tcPr>
                  <w:tcW w:w="9565" w:type="dxa"/>
                  <w:gridSpan w:val="7"/>
                  <w:tcBorders>
                    <w:top w:val="nil"/>
                    <w:left w:val="nil"/>
                    <w:bottom w:val="nil"/>
                    <w:right w:val="nil"/>
                  </w:tcBorders>
                  <w:tcMar>
                    <w:top w:w="39" w:type="dxa"/>
                    <w:left w:w="39" w:type="dxa"/>
                    <w:bottom w:w="39" w:type="dxa"/>
                    <w:right w:w="39" w:type="dxa"/>
                  </w:tcMar>
                </w:tcPr>
                <w:p w14:paraId="745D0185" w14:textId="77777777" w:rsidR="00E9737A" w:rsidRDefault="00110E8E">
                  <w:pPr>
                    <w:spacing w:after="0" w:line="240" w:lineRule="auto"/>
                  </w:pPr>
                  <w:r>
                    <w:rPr>
                      <w:rFonts w:ascii="Calibri" w:eastAsia="Calibri" w:hAnsi="Calibri"/>
                      <w:b/>
                      <w:color w:val="000000"/>
                      <w:sz w:val="24"/>
                    </w:rPr>
                    <w:t>Table 4: HERBICIDES</w:t>
                  </w:r>
                </w:p>
              </w:tc>
            </w:tr>
            <w:tr w:rsidR="00E9737A" w14:paraId="65CEE90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6AF080" w14:textId="77777777" w:rsidR="00E9737A" w:rsidRDefault="00110E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992144" w14:textId="77777777" w:rsidR="00E9737A" w:rsidRDefault="00110E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9DDB1C" w14:textId="77777777" w:rsidR="00E9737A" w:rsidRDefault="00110E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EB9DDB" w14:textId="77777777" w:rsidR="00E9737A" w:rsidRDefault="00110E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13CED8" w14:textId="77777777" w:rsidR="00E9737A" w:rsidRDefault="00110E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8F33114" w14:textId="77777777" w:rsidR="00E9737A" w:rsidRDefault="00110E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AE8270" w14:textId="77777777" w:rsidR="00E9737A" w:rsidRDefault="00110E8E">
                  <w:pPr>
                    <w:spacing w:after="0" w:line="240" w:lineRule="auto"/>
                    <w:jc w:val="center"/>
                  </w:pPr>
                  <w:r>
                    <w:rPr>
                      <w:rFonts w:ascii="Cambria" w:eastAsia="Cambria" w:hAnsi="Cambria"/>
                      <w:b/>
                      <w:color w:val="000000"/>
                      <w:sz w:val="18"/>
                    </w:rPr>
                    <w:t>&gt;MRL</w:t>
                  </w:r>
                </w:p>
              </w:tc>
            </w:tr>
            <w:tr w:rsidR="00E9737A" w14:paraId="7DE35F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F0344" w14:textId="77777777" w:rsidR="00E9737A" w:rsidRDefault="00110E8E">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D315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B27E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D5C8F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A961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D210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93C19" w14:textId="77777777" w:rsidR="00E9737A" w:rsidRDefault="00110E8E">
                  <w:pPr>
                    <w:spacing w:after="0" w:line="240" w:lineRule="auto"/>
                    <w:jc w:val="center"/>
                  </w:pPr>
                  <w:r>
                    <w:rPr>
                      <w:rFonts w:ascii="Cambria" w:eastAsia="Cambria" w:hAnsi="Cambria"/>
                      <w:color w:val="000000"/>
                      <w:sz w:val="18"/>
                    </w:rPr>
                    <w:t>-</w:t>
                  </w:r>
                </w:p>
              </w:tc>
            </w:tr>
            <w:tr w:rsidR="00E9737A" w14:paraId="4863FE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62D5E" w14:textId="77777777" w:rsidR="00E9737A" w:rsidRDefault="00110E8E">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72CA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9547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FA49DA"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FE3E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6AEC5"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B8898" w14:textId="77777777" w:rsidR="00E9737A" w:rsidRDefault="00110E8E">
                  <w:pPr>
                    <w:spacing w:after="0" w:line="240" w:lineRule="auto"/>
                    <w:jc w:val="center"/>
                  </w:pPr>
                  <w:r>
                    <w:rPr>
                      <w:rFonts w:ascii="Cambria" w:eastAsia="Cambria" w:hAnsi="Cambria"/>
                      <w:color w:val="000000"/>
                      <w:sz w:val="18"/>
                    </w:rPr>
                    <w:t>0</w:t>
                  </w:r>
                </w:p>
              </w:tc>
            </w:tr>
            <w:tr w:rsidR="00E9737A" w14:paraId="5D8F46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9E83A" w14:textId="77777777" w:rsidR="00E9737A" w:rsidRDefault="00110E8E">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ED3F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6448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0EF54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4C4F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6053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3BB26" w14:textId="77777777" w:rsidR="00E9737A" w:rsidRDefault="00110E8E">
                  <w:pPr>
                    <w:spacing w:after="0" w:line="240" w:lineRule="auto"/>
                    <w:jc w:val="center"/>
                  </w:pPr>
                  <w:r>
                    <w:rPr>
                      <w:rFonts w:ascii="Cambria" w:eastAsia="Cambria" w:hAnsi="Cambria"/>
                      <w:color w:val="000000"/>
                      <w:sz w:val="18"/>
                    </w:rPr>
                    <w:t>-</w:t>
                  </w:r>
                </w:p>
              </w:tc>
            </w:tr>
            <w:tr w:rsidR="00E9737A" w14:paraId="48BE9D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176D9" w14:textId="77777777" w:rsidR="00E9737A" w:rsidRDefault="00110E8E">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940D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A5CE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B55C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7565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727C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E1313" w14:textId="77777777" w:rsidR="00E9737A" w:rsidRDefault="00110E8E">
                  <w:pPr>
                    <w:spacing w:after="0" w:line="240" w:lineRule="auto"/>
                    <w:jc w:val="center"/>
                  </w:pPr>
                  <w:r>
                    <w:rPr>
                      <w:rFonts w:ascii="Cambria" w:eastAsia="Cambria" w:hAnsi="Cambria"/>
                      <w:color w:val="000000"/>
                      <w:sz w:val="18"/>
                    </w:rPr>
                    <w:t>-</w:t>
                  </w:r>
                </w:p>
              </w:tc>
            </w:tr>
            <w:tr w:rsidR="00E9737A" w14:paraId="441097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F7919" w14:textId="77777777" w:rsidR="00E9737A" w:rsidRDefault="00110E8E">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5A17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0A6A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962CA2"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B264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8737E"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392B9" w14:textId="77777777" w:rsidR="00E9737A" w:rsidRDefault="00110E8E">
                  <w:pPr>
                    <w:spacing w:after="0" w:line="240" w:lineRule="auto"/>
                    <w:jc w:val="center"/>
                  </w:pPr>
                  <w:r>
                    <w:rPr>
                      <w:rFonts w:ascii="Cambria" w:eastAsia="Cambria" w:hAnsi="Cambria"/>
                      <w:color w:val="000000"/>
                      <w:sz w:val="18"/>
                    </w:rPr>
                    <w:t>0</w:t>
                  </w:r>
                </w:p>
              </w:tc>
            </w:tr>
            <w:tr w:rsidR="00E9737A" w14:paraId="3123D9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FB160" w14:textId="77777777" w:rsidR="00E9737A" w:rsidRDefault="00110E8E">
                  <w:pPr>
                    <w:spacing w:after="0" w:line="240" w:lineRule="auto"/>
                  </w:pPr>
                  <w:proofErr w:type="spellStart"/>
                  <w:r>
                    <w:rPr>
                      <w:rFonts w:ascii="Cambria" w:eastAsia="Cambria" w:hAnsi="Cambria"/>
                      <w:color w:val="000000"/>
                      <w:sz w:val="18"/>
                    </w:rPr>
                    <w:t>aclonifen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4A00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C9C9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510BF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5409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C121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DB98C" w14:textId="77777777" w:rsidR="00E9737A" w:rsidRDefault="00110E8E">
                  <w:pPr>
                    <w:spacing w:after="0" w:line="240" w:lineRule="auto"/>
                    <w:jc w:val="center"/>
                  </w:pPr>
                  <w:r>
                    <w:rPr>
                      <w:rFonts w:ascii="Cambria" w:eastAsia="Cambria" w:hAnsi="Cambria"/>
                      <w:color w:val="000000"/>
                      <w:sz w:val="18"/>
                    </w:rPr>
                    <w:t>-</w:t>
                  </w:r>
                </w:p>
              </w:tc>
            </w:tr>
            <w:tr w:rsidR="00E9737A" w14:paraId="1EB298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E547F" w14:textId="77777777" w:rsidR="00E9737A" w:rsidRDefault="00110E8E">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C649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BCBE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4AF92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3F2A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1BD9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296DD" w14:textId="77777777" w:rsidR="00E9737A" w:rsidRDefault="00110E8E">
                  <w:pPr>
                    <w:spacing w:after="0" w:line="240" w:lineRule="auto"/>
                    <w:jc w:val="center"/>
                  </w:pPr>
                  <w:r>
                    <w:rPr>
                      <w:rFonts w:ascii="Cambria" w:eastAsia="Cambria" w:hAnsi="Cambria"/>
                      <w:color w:val="000000"/>
                      <w:sz w:val="18"/>
                    </w:rPr>
                    <w:t>-</w:t>
                  </w:r>
                </w:p>
              </w:tc>
            </w:tr>
            <w:tr w:rsidR="00E9737A" w14:paraId="3A1F3A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D903E" w14:textId="77777777" w:rsidR="00E9737A" w:rsidRDefault="00110E8E">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378C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D7DD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F0FA7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4A56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9736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CDEE1" w14:textId="77777777" w:rsidR="00E9737A" w:rsidRDefault="00110E8E">
                  <w:pPr>
                    <w:spacing w:after="0" w:line="240" w:lineRule="auto"/>
                    <w:jc w:val="center"/>
                  </w:pPr>
                  <w:r>
                    <w:rPr>
                      <w:rFonts w:ascii="Cambria" w:eastAsia="Cambria" w:hAnsi="Cambria"/>
                      <w:color w:val="000000"/>
                      <w:sz w:val="18"/>
                    </w:rPr>
                    <w:t>-</w:t>
                  </w:r>
                </w:p>
              </w:tc>
            </w:tr>
            <w:tr w:rsidR="00E9737A" w14:paraId="40FD17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274BF" w14:textId="77777777" w:rsidR="00E9737A" w:rsidRDefault="00110E8E">
                  <w:pPr>
                    <w:spacing w:after="0" w:line="240" w:lineRule="auto"/>
                  </w:pPr>
                  <w:proofErr w:type="spellStart"/>
                  <w:r>
                    <w:rPr>
                      <w:rFonts w:ascii="Cambria" w:eastAsia="Cambria" w:hAnsi="Cambria"/>
                      <w:color w:val="000000"/>
                      <w:sz w:val="18"/>
                    </w:rPr>
                    <w:lastRenderedPageBreak/>
                    <w:t>amicarbazone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5A74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EBA6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523EC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E98E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CBC7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8212A" w14:textId="77777777" w:rsidR="00E9737A" w:rsidRDefault="00110E8E">
                  <w:pPr>
                    <w:spacing w:after="0" w:line="240" w:lineRule="auto"/>
                    <w:jc w:val="center"/>
                  </w:pPr>
                  <w:r>
                    <w:rPr>
                      <w:rFonts w:ascii="Cambria" w:eastAsia="Cambria" w:hAnsi="Cambria"/>
                      <w:color w:val="000000"/>
                      <w:sz w:val="18"/>
                    </w:rPr>
                    <w:t>-</w:t>
                  </w:r>
                </w:p>
              </w:tc>
            </w:tr>
            <w:tr w:rsidR="00E9737A" w14:paraId="70E5A2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F7CDC" w14:textId="77777777" w:rsidR="00E9737A" w:rsidRDefault="00110E8E">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5DEC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191B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5F6C7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04B3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3971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71F39" w14:textId="77777777" w:rsidR="00E9737A" w:rsidRDefault="00110E8E">
                  <w:pPr>
                    <w:spacing w:after="0" w:line="240" w:lineRule="auto"/>
                    <w:jc w:val="center"/>
                  </w:pPr>
                  <w:r>
                    <w:rPr>
                      <w:rFonts w:ascii="Cambria" w:eastAsia="Cambria" w:hAnsi="Cambria"/>
                      <w:color w:val="000000"/>
                      <w:sz w:val="18"/>
                    </w:rPr>
                    <w:t>-</w:t>
                  </w:r>
                </w:p>
              </w:tc>
            </w:tr>
            <w:tr w:rsidR="00E9737A" w14:paraId="724168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60054" w14:textId="77777777" w:rsidR="00E9737A" w:rsidRDefault="00110E8E">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7556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3534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8F0AD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F7C2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99CF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65756" w14:textId="77777777" w:rsidR="00E9737A" w:rsidRDefault="00110E8E">
                  <w:pPr>
                    <w:spacing w:after="0" w:line="240" w:lineRule="auto"/>
                    <w:jc w:val="center"/>
                  </w:pPr>
                  <w:r>
                    <w:rPr>
                      <w:rFonts w:ascii="Cambria" w:eastAsia="Cambria" w:hAnsi="Cambria"/>
                      <w:color w:val="000000"/>
                      <w:sz w:val="18"/>
                    </w:rPr>
                    <w:t>-</w:t>
                  </w:r>
                </w:p>
              </w:tc>
            </w:tr>
            <w:tr w:rsidR="00E9737A" w14:paraId="2AE104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9D35E" w14:textId="6A6022DC" w:rsidR="00E9737A" w:rsidRDefault="00E664A3">
                  <w:pPr>
                    <w:spacing w:after="0" w:line="240" w:lineRule="auto"/>
                  </w:pPr>
                  <w:r>
                    <w:rPr>
                      <w:rFonts w:ascii="Cambria" w:eastAsia="Cambria" w:hAnsi="Cambria"/>
                      <w:color w:val="000000"/>
                      <w:sz w:val="18"/>
                    </w:rPr>
                    <w:t xml:space="preserve">atrazine </w:t>
                  </w:r>
                  <w:proofErr w:type="spellStart"/>
                  <w:r>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E8EE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CC78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80367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6C07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2360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059C8" w14:textId="77777777" w:rsidR="00E9737A" w:rsidRDefault="00110E8E">
                  <w:pPr>
                    <w:spacing w:after="0" w:line="240" w:lineRule="auto"/>
                    <w:jc w:val="center"/>
                  </w:pPr>
                  <w:r>
                    <w:rPr>
                      <w:rFonts w:ascii="Cambria" w:eastAsia="Cambria" w:hAnsi="Cambria"/>
                      <w:color w:val="000000"/>
                      <w:sz w:val="18"/>
                    </w:rPr>
                    <w:t>-</w:t>
                  </w:r>
                </w:p>
              </w:tc>
            </w:tr>
            <w:tr w:rsidR="00E9737A" w14:paraId="1BD4F2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7E06E" w14:textId="25807CF8" w:rsidR="00E9737A" w:rsidRDefault="00E664A3">
                  <w:pPr>
                    <w:spacing w:after="0" w:line="240" w:lineRule="auto"/>
                  </w:pPr>
                  <w:r>
                    <w:rPr>
                      <w:rFonts w:ascii="Cambria" w:eastAsia="Cambria" w:hAnsi="Cambria"/>
                      <w:color w:val="000000"/>
                      <w:sz w:val="18"/>
                    </w:rPr>
                    <w:t xml:space="preserve">atrazine </w:t>
                  </w:r>
                  <w:proofErr w:type="spellStart"/>
                  <w:r>
                    <w:rPr>
                      <w:rFonts w:ascii="Cambria" w:eastAsia="Cambria" w:hAnsi="Cambria"/>
                      <w:color w:val="000000"/>
                      <w:sz w:val="18"/>
                    </w:rPr>
                    <w:t>desisopropyl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9A2F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ECB9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C5D14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A4DB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40C7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E3646" w14:textId="77777777" w:rsidR="00E9737A" w:rsidRDefault="00110E8E">
                  <w:pPr>
                    <w:spacing w:after="0" w:line="240" w:lineRule="auto"/>
                    <w:jc w:val="center"/>
                  </w:pPr>
                  <w:r>
                    <w:rPr>
                      <w:rFonts w:ascii="Cambria" w:eastAsia="Cambria" w:hAnsi="Cambria"/>
                      <w:color w:val="000000"/>
                      <w:sz w:val="18"/>
                    </w:rPr>
                    <w:t>-</w:t>
                  </w:r>
                </w:p>
              </w:tc>
            </w:tr>
            <w:tr w:rsidR="00E9737A" w14:paraId="387B06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7CE86" w14:textId="77777777" w:rsidR="00E9737A" w:rsidRDefault="00110E8E">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AC31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B567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C02E60"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0065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04646"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498EA" w14:textId="77777777" w:rsidR="00E9737A" w:rsidRDefault="00110E8E">
                  <w:pPr>
                    <w:spacing w:after="0" w:line="240" w:lineRule="auto"/>
                    <w:jc w:val="center"/>
                  </w:pPr>
                  <w:r>
                    <w:rPr>
                      <w:rFonts w:ascii="Cambria" w:eastAsia="Cambria" w:hAnsi="Cambria"/>
                      <w:color w:val="000000"/>
                      <w:sz w:val="18"/>
                    </w:rPr>
                    <w:t>0</w:t>
                  </w:r>
                </w:p>
              </w:tc>
            </w:tr>
            <w:tr w:rsidR="00E9737A" w14:paraId="7B11C5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D81C6" w14:textId="77777777" w:rsidR="00E9737A" w:rsidRDefault="00110E8E">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885E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6149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20894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F008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4C49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6A480" w14:textId="77777777" w:rsidR="00E9737A" w:rsidRDefault="00110E8E">
                  <w:pPr>
                    <w:spacing w:after="0" w:line="240" w:lineRule="auto"/>
                    <w:jc w:val="center"/>
                  </w:pPr>
                  <w:r>
                    <w:rPr>
                      <w:rFonts w:ascii="Cambria" w:eastAsia="Cambria" w:hAnsi="Cambria"/>
                      <w:color w:val="000000"/>
                      <w:sz w:val="18"/>
                    </w:rPr>
                    <w:t>-</w:t>
                  </w:r>
                </w:p>
              </w:tc>
            </w:tr>
            <w:tr w:rsidR="00E9737A" w14:paraId="44DFAE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2DFA6" w14:textId="77777777" w:rsidR="00E9737A" w:rsidRDefault="00110E8E">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AD95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FD58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90C6A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30B9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0FF9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A2C3B" w14:textId="77777777" w:rsidR="00E9737A" w:rsidRDefault="00110E8E">
                  <w:pPr>
                    <w:spacing w:after="0" w:line="240" w:lineRule="auto"/>
                    <w:jc w:val="center"/>
                  </w:pPr>
                  <w:r>
                    <w:rPr>
                      <w:rFonts w:ascii="Cambria" w:eastAsia="Cambria" w:hAnsi="Cambria"/>
                      <w:color w:val="000000"/>
                      <w:sz w:val="18"/>
                    </w:rPr>
                    <w:t>-</w:t>
                  </w:r>
                </w:p>
              </w:tc>
            </w:tr>
            <w:tr w:rsidR="00E9737A" w14:paraId="05545E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F664A" w14:textId="77777777" w:rsidR="00E9737A" w:rsidRDefault="00110E8E">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4114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8B0C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33B60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A6F7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4563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D7311" w14:textId="77777777" w:rsidR="00E9737A" w:rsidRDefault="00110E8E">
                  <w:pPr>
                    <w:spacing w:after="0" w:line="240" w:lineRule="auto"/>
                    <w:jc w:val="center"/>
                  </w:pPr>
                  <w:r>
                    <w:rPr>
                      <w:rFonts w:ascii="Cambria" w:eastAsia="Cambria" w:hAnsi="Cambria"/>
                      <w:color w:val="000000"/>
                      <w:sz w:val="18"/>
                    </w:rPr>
                    <w:t>-</w:t>
                  </w:r>
                </w:p>
              </w:tc>
            </w:tr>
            <w:tr w:rsidR="00E9737A" w14:paraId="4906DE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EAE97" w14:textId="77777777" w:rsidR="00E9737A" w:rsidRDefault="00110E8E">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C8C8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70CC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E2E98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54D1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B208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CD727" w14:textId="77777777" w:rsidR="00E9737A" w:rsidRDefault="00110E8E">
                  <w:pPr>
                    <w:spacing w:after="0" w:line="240" w:lineRule="auto"/>
                    <w:jc w:val="center"/>
                  </w:pPr>
                  <w:r>
                    <w:rPr>
                      <w:rFonts w:ascii="Cambria" w:eastAsia="Cambria" w:hAnsi="Cambria"/>
                      <w:color w:val="000000"/>
                      <w:sz w:val="18"/>
                    </w:rPr>
                    <w:t>-</w:t>
                  </w:r>
                </w:p>
              </w:tc>
            </w:tr>
            <w:tr w:rsidR="00E9737A" w14:paraId="18448A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CD8C0" w14:textId="77777777" w:rsidR="00E9737A" w:rsidRDefault="00110E8E">
                  <w:pPr>
                    <w:spacing w:after="0" w:line="240" w:lineRule="auto"/>
                  </w:pPr>
                  <w:proofErr w:type="spellStart"/>
                  <w:r>
                    <w:rPr>
                      <w:rFonts w:ascii="Cambria" w:eastAsia="Cambria" w:hAnsi="Cambria"/>
                      <w:color w:val="000000"/>
                      <w:sz w:val="18"/>
                    </w:rPr>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4058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50CB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84DDC8"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D28A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E921F"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89337" w14:textId="77777777" w:rsidR="00E9737A" w:rsidRDefault="00110E8E">
                  <w:pPr>
                    <w:spacing w:after="0" w:line="240" w:lineRule="auto"/>
                    <w:jc w:val="center"/>
                  </w:pPr>
                  <w:r>
                    <w:rPr>
                      <w:rFonts w:ascii="Cambria" w:eastAsia="Cambria" w:hAnsi="Cambria"/>
                      <w:color w:val="000000"/>
                      <w:sz w:val="18"/>
                    </w:rPr>
                    <w:t>0</w:t>
                  </w:r>
                </w:p>
              </w:tc>
            </w:tr>
            <w:tr w:rsidR="00E9737A" w14:paraId="0A778A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83B88" w14:textId="77777777" w:rsidR="00E9737A" w:rsidRDefault="00110E8E">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0847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745B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CB4273"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0E0A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6A328"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E1C7B" w14:textId="77777777" w:rsidR="00E9737A" w:rsidRDefault="00110E8E">
                  <w:pPr>
                    <w:spacing w:after="0" w:line="240" w:lineRule="auto"/>
                    <w:jc w:val="center"/>
                  </w:pPr>
                  <w:r>
                    <w:rPr>
                      <w:rFonts w:ascii="Cambria" w:eastAsia="Cambria" w:hAnsi="Cambria"/>
                      <w:color w:val="000000"/>
                      <w:sz w:val="18"/>
                    </w:rPr>
                    <w:t>0</w:t>
                  </w:r>
                </w:p>
              </w:tc>
            </w:tr>
            <w:tr w:rsidR="00E9737A" w14:paraId="155004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B2455" w14:textId="77777777" w:rsidR="00E9737A" w:rsidRDefault="00110E8E">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D93F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14DD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33B0B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FD35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CAA6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1B815" w14:textId="77777777" w:rsidR="00E9737A" w:rsidRDefault="00110E8E">
                  <w:pPr>
                    <w:spacing w:after="0" w:line="240" w:lineRule="auto"/>
                    <w:jc w:val="center"/>
                  </w:pPr>
                  <w:r>
                    <w:rPr>
                      <w:rFonts w:ascii="Cambria" w:eastAsia="Cambria" w:hAnsi="Cambria"/>
                      <w:color w:val="000000"/>
                      <w:sz w:val="18"/>
                    </w:rPr>
                    <w:t>-</w:t>
                  </w:r>
                </w:p>
              </w:tc>
            </w:tr>
            <w:tr w:rsidR="00E9737A" w14:paraId="74702B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DFB0F" w14:textId="77777777" w:rsidR="00E9737A" w:rsidRDefault="00110E8E">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542D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13A0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4ABEF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C963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CAF2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9257E" w14:textId="77777777" w:rsidR="00E9737A" w:rsidRDefault="00110E8E">
                  <w:pPr>
                    <w:spacing w:after="0" w:line="240" w:lineRule="auto"/>
                    <w:jc w:val="center"/>
                  </w:pPr>
                  <w:r>
                    <w:rPr>
                      <w:rFonts w:ascii="Cambria" w:eastAsia="Cambria" w:hAnsi="Cambria"/>
                      <w:color w:val="000000"/>
                      <w:sz w:val="18"/>
                    </w:rPr>
                    <w:t>-</w:t>
                  </w:r>
                </w:p>
              </w:tc>
            </w:tr>
            <w:tr w:rsidR="00E9737A" w14:paraId="73A0F7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275E0" w14:textId="77777777" w:rsidR="00E9737A" w:rsidRDefault="00110E8E">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0C43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3D0B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9ABD7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2846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E098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177E3" w14:textId="77777777" w:rsidR="00E9737A" w:rsidRDefault="00110E8E">
                  <w:pPr>
                    <w:spacing w:after="0" w:line="240" w:lineRule="auto"/>
                    <w:jc w:val="center"/>
                  </w:pPr>
                  <w:r>
                    <w:rPr>
                      <w:rFonts w:ascii="Cambria" w:eastAsia="Cambria" w:hAnsi="Cambria"/>
                      <w:color w:val="000000"/>
                      <w:sz w:val="18"/>
                    </w:rPr>
                    <w:t>-</w:t>
                  </w:r>
                </w:p>
              </w:tc>
            </w:tr>
            <w:tr w:rsidR="00E9737A" w14:paraId="5BF63E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5D1FC" w14:textId="77777777" w:rsidR="00E9737A" w:rsidRDefault="00110E8E">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5632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88D6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D5986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4596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7C76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8EAD8" w14:textId="77777777" w:rsidR="00E9737A" w:rsidRDefault="00110E8E">
                  <w:pPr>
                    <w:spacing w:after="0" w:line="240" w:lineRule="auto"/>
                    <w:jc w:val="center"/>
                  </w:pPr>
                  <w:r>
                    <w:rPr>
                      <w:rFonts w:ascii="Cambria" w:eastAsia="Cambria" w:hAnsi="Cambria"/>
                      <w:color w:val="000000"/>
                      <w:sz w:val="18"/>
                    </w:rPr>
                    <w:t>-</w:t>
                  </w:r>
                </w:p>
              </w:tc>
            </w:tr>
            <w:tr w:rsidR="00E9737A" w14:paraId="1DB3FA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773E8" w14:textId="77777777" w:rsidR="00E9737A" w:rsidRDefault="00110E8E">
                  <w:pPr>
                    <w:spacing w:after="0" w:line="240" w:lineRule="auto"/>
                  </w:pPr>
                  <w:proofErr w:type="spellStart"/>
                  <w:r>
                    <w:rPr>
                      <w:rFonts w:ascii="Cambria" w:eastAsia="Cambria" w:hAnsi="Cambria"/>
                      <w:color w:val="000000"/>
                      <w:sz w:val="18"/>
                    </w:rPr>
                    <w:t>cinmethylin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6566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EC14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99C2A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D057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771A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11D0A" w14:textId="77777777" w:rsidR="00E9737A" w:rsidRDefault="00110E8E">
                  <w:pPr>
                    <w:spacing w:after="0" w:line="240" w:lineRule="auto"/>
                    <w:jc w:val="center"/>
                  </w:pPr>
                  <w:r>
                    <w:rPr>
                      <w:rFonts w:ascii="Cambria" w:eastAsia="Cambria" w:hAnsi="Cambria"/>
                      <w:color w:val="000000"/>
                      <w:sz w:val="18"/>
                    </w:rPr>
                    <w:t>-</w:t>
                  </w:r>
                </w:p>
              </w:tc>
            </w:tr>
            <w:tr w:rsidR="00E9737A" w14:paraId="5901D2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064C4" w14:textId="77777777" w:rsidR="00E9737A" w:rsidRDefault="00110E8E">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6685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D300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78BB16"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E117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0A6DF"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E8C1C" w14:textId="77777777" w:rsidR="00E9737A" w:rsidRDefault="00110E8E">
                  <w:pPr>
                    <w:spacing w:after="0" w:line="240" w:lineRule="auto"/>
                    <w:jc w:val="center"/>
                  </w:pPr>
                  <w:r>
                    <w:rPr>
                      <w:rFonts w:ascii="Cambria" w:eastAsia="Cambria" w:hAnsi="Cambria"/>
                      <w:color w:val="000000"/>
                      <w:sz w:val="18"/>
                    </w:rPr>
                    <w:t>0</w:t>
                  </w:r>
                </w:p>
              </w:tc>
            </w:tr>
            <w:tr w:rsidR="00E9737A" w14:paraId="282EE0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591E1" w14:textId="77777777" w:rsidR="00E9737A" w:rsidRDefault="00110E8E">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A379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4317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CA7B3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6F1A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0B44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125AB" w14:textId="77777777" w:rsidR="00E9737A" w:rsidRDefault="00110E8E">
                  <w:pPr>
                    <w:spacing w:after="0" w:line="240" w:lineRule="auto"/>
                    <w:jc w:val="center"/>
                  </w:pPr>
                  <w:r>
                    <w:rPr>
                      <w:rFonts w:ascii="Cambria" w:eastAsia="Cambria" w:hAnsi="Cambria"/>
                      <w:color w:val="000000"/>
                      <w:sz w:val="18"/>
                    </w:rPr>
                    <w:t>-</w:t>
                  </w:r>
                </w:p>
              </w:tc>
            </w:tr>
            <w:tr w:rsidR="00E9737A" w14:paraId="64FA5A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7E3CB" w14:textId="77777777" w:rsidR="00E9737A" w:rsidRDefault="00110E8E">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AABE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0950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D11F0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03D5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D03F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D4B9A" w14:textId="77777777" w:rsidR="00E9737A" w:rsidRDefault="00110E8E">
                  <w:pPr>
                    <w:spacing w:after="0" w:line="240" w:lineRule="auto"/>
                    <w:jc w:val="center"/>
                  </w:pPr>
                  <w:r>
                    <w:rPr>
                      <w:rFonts w:ascii="Cambria" w:eastAsia="Cambria" w:hAnsi="Cambria"/>
                      <w:color w:val="000000"/>
                      <w:sz w:val="18"/>
                    </w:rPr>
                    <w:t>-</w:t>
                  </w:r>
                </w:p>
              </w:tc>
            </w:tr>
            <w:tr w:rsidR="00E9737A" w14:paraId="26897E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89E22" w14:textId="77777777" w:rsidR="00E9737A" w:rsidRDefault="00110E8E">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7791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D08D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94E1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5995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8F91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90109" w14:textId="77777777" w:rsidR="00E9737A" w:rsidRDefault="00110E8E">
                  <w:pPr>
                    <w:spacing w:after="0" w:line="240" w:lineRule="auto"/>
                    <w:jc w:val="center"/>
                  </w:pPr>
                  <w:r>
                    <w:rPr>
                      <w:rFonts w:ascii="Cambria" w:eastAsia="Cambria" w:hAnsi="Cambria"/>
                      <w:color w:val="000000"/>
                      <w:sz w:val="18"/>
                    </w:rPr>
                    <w:t>-</w:t>
                  </w:r>
                </w:p>
              </w:tc>
            </w:tr>
            <w:tr w:rsidR="00E9737A" w14:paraId="0D54DF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C91FB" w14:textId="77777777" w:rsidR="00E9737A" w:rsidRDefault="00110E8E">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8FE5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1ECE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BA349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009B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1F6F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D409F" w14:textId="77777777" w:rsidR="00E9737A" w:rsidRDefault="00110E8E">
                  <w:pPr>
                    <w:spacing w:after="0" w:line="240" w:lineRule="auto"/>
                    <w:jc w:val="center"/>
                  </w:pPr>
                  <w:r>
                    <w:rPr>
                      <w:rFonts w:ascii="Cambria" w:eastAsia="Cambria" w:hAnsi="Cambria"/>
                      <w:color w:val="000000"/>
                      <w:sz w:val="18"/>
                    </w:rPr>
                    <w:t>-</w:t>
                  </w:r>
                </w:p>
              </w:tc>
            </w:tr>
            <w:tr w:rsidR="00E9737A" w14:paraId="5B6EE3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13795" w14:textId="1B0376F2" w:rsidR="00E9737A" w:rsidRDefault="00E664A3">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DF7E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BB87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40E13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C93A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87E7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8D2E2" w14:textId="77777777" w:rsidR="00E9737A" w:rsidRDefault="00110E8E">
                  <w:pPr>
                    <w:spacing w:after="0" w:line="240" w:lineRule="auto"/>
                    <w:jc w:val="center"/>
                  </w:pPr>
                  <w:r>
                    <w:rPr>
                      <w:rFonts w:ascii="Cambria" w:eastAsia="Cambria" w:hAnsi="Cambria"/>
                      <w:color w:val="000000"/>
                      <w:sz w:val="18"/>
                    </w:rPr>
                    <w:t>-</w:t>
                  </w:r>
                </w:p>
              </w:tc>
            </w:tr>
            <w:tr w:rsidR="00E9737A" w14:paraId="0E74D2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2A11E" w14:textId="77777777" w:rsidR="00E9737A" w:rsidRDefault="00110E8E">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BD2D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36A5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64C58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AD88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1C95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64369" w14:textId="77777777" w:rsidR="00E9737A" w:rsidRDefault="00110E8E">
                  <w:pPr>
                    <w:spacing w:after="0" w:line="240" w:lineRule="auto"/>
                    <w:jc w:val="center"/>
                  </w:pPr>
                  <w:r>
                    <w:rPr>
                      <w:rFonts w:ascii="Cambria" w:eastAsia="Cambria" w:hAnsi="Cambria"/>
                      <w:color w:val="000000"/>
                      <w:sz w:val="18"/>
                    </w:rPr>
                    <w:t>-</w:t>
                  </w:r>
                </w:p>
              </w:tc>
            </w:tr>
            <w:tr w:rsidR="00E9737A" w14:paraId="592497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C5FA6" w14:textId="77777777" w:rsidR="00E9737A" w:rsidRDefault="00110E8E">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E2BF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A43B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1526F6"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496E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D757A"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0C28E" w14:textId="77777777" w:rsidR="00E9737A" w:rsidRDefault="00110E8E">
                  <w:pPr>
                    <w:spacing w:after="0" w:line="240" w:lineRule="auto"/>
                    <w:jc w:val="center"/>
                  </w:pPr>
                  <w:r>
                    <w:rPr>
                      <w:rFonts w:ascii="Cambria" w:eastAsia="Cambria" w:hAnsi="Cambria"/>
                      <w:color w:val="000000"/>
                      <w:sz w:val="18"/>
                    </w:rPr>
                    <w:t>0</w:t>
                  </w:r>
                </w:p>
              </w:tc>
            </w:tr>
            <w:tr w:rsidR="00E9737A" w14:paraId="41E745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03D40" w14:textId="77777777" w:rsidR="00E9737A" w:rsidRDefault="00110E8E">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AB85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F81D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F57FA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E31D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B8DC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9EDDE" w14:textId="77777777" w:rsidR="00E9737A" w:rsidRDefault="00110E8E">
                  <w:pPr>
                    <w:spacing w:after="0" w:line="240" w:lineRule="auto"/>
                    <w:jc w:val="center"/>
                  </w:pPr>
                  <w:r>
                    <w:rPr>
                      <w:rFonts w:ascii="Cambria" w:eastAsia="Cambria" w:hAnsi="Cambria"/>
                      <w:color w:val="000000"/>
                      <w:sz w:val="18"/>
                    </w:rPr>
                    <w:t>-</w:t>
                  </w:r>
                </w:p>
              </w:tc>
            </w:tr>
            <w:tr w:rsidR="00E9737A" w14:paraId="120A95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D8F61" w14:textId="77777777" w:rsidR="00E9737A" w:rsidRDefault="00110E8E">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2682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1CFC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8C963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C0AD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960F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951F9" w14:textId="77777777" w:rsidR="00E9737A" w:rsidRDefault="00110E8E">
                  <w:pPr>
                    <w:spacing w:after="0" w:line="240" w:lineRule="auto"/>
                    <w:jc w:val="center"/>
                  </w:pPr>
                  <w:r>
                    <w:rPr>
                      <w:rFonts w:ascii="Cambria" w:eastAsia="Cambria" w:hAnsi="Cambria"/>
                      <w:color w:val="000000"/>
                      <w:sz w:val="18"/>
                    </w:rPr>
                    <w:t>-</w:t>
                  </w:r>
                </w:p>
              </w:tc>
            </w:tr>
            <w:tr w:rsidR="00E9737A" w14:paraId="22B59A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33384" w14:textId="77777777" w:rsidR="00E9737A" w:rsidRDefault="00110E8E">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C1C4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5BB0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A45F86"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14DB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ECACF"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72791" w14:textId="77777777" w:rsidR="00E9737A" w:rsidRDefault="00110E8E">
                  <w:pPr>
                    <w:spacing w:after="0" w:line="240" w:lineRule="auto"/>
                    <w:jc w:val="center"/>
                  </w:pPr>
                  <w:r>
                    <w:rPr>
                      <w:rFonts w:ascii="Cambria" w:eastAsia="Cambria" w:hAnsi="Cambria"/>
                      <w:color w:val="000000"/>
                      <w:sz w:val="18"/>
                    </w:rPr>
                    <w:t>0</w:t>
                  </w:r>
                </w:p>
              </w:tc>
            </w:tr>
            <w:tr w:rsidR="00E9737A" w14:paraId="607974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C5CE7" w14:textId="4EB262BA" w:rsidR="00E9737A" w:rsidRDefault="00110E8E">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4CBD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D646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01A712" w14:textId="77777777" w:rsidR="00E9737A" w:rsidRDefault="00110E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34DB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8EF5E"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3E873" w14:textId="77777777" w:rsidR="00E9737A" w:rsidRDefault="00110E8E">
                  <w:pPr>
                    <w:spacing w:after="0" w:line="240" w:lineRule="auto"/>
                    <w:jc w:val="center"/>
                  </w:pPr>
                  <w:r>
                    <w:rPr>
                      <w:rFonts w:ascii="Cambria" w:eastAsia="Cambria" w:hAnsi="Cambria"/>
                      <w:color w:val="000000"/>
                      <w:sz w:val="18"/>
                    </w:rPr>
                    <w:t>0</w:t>
                  </w:r>
                </w:p>
              </w:tc>
            </w:tr>
            <w:tr w:rsidR="00E9737A" w14:paraId="2B91B2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A1FCC" w14:textId="5A1F0675" w:rsidR="00E9737A" w:rsidRDefault="00E664A3">
                  <w:pPr>
                    <w:spacing w:after="0" w:line="240" w:lineRule="auto"/>
                  </w:pPr>
                  <w:proofErr w:type="spellStart"/>
                  <w:r>
                    <w:rPr>
                      <w:rFonts w:ascii="Cambria" w:eastAsia="Cambria" w:hAnsi="Cambria"/>
                      <w:color w:val="000000"/>
                      <w:sz w:val="18"/>
                    </w:rPr>
                    <w:t>dinoseb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2A1B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1A8D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271A0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E0A7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3FFC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81D87" w14:textId="77777777" w:rsidR="00E9737A" w:rsidRDefault="00110E8E">
                  <w:pPr>
                    <w:spacing w:after="0" w:line="240" w:lineRule="auto"/>
                    <w:jc w:val="center"/>
                  </w:pPr>
                  <w:r>
                    <w:rPr>
                      <w:rFonts w:ascii="Cambria" w:eastAsia="Cambria" w:hAnsi="Cambria"/>
                      <w:color w:val="000000"/>
                      <w:sz w:val="18"/>
                    </w:rPr>
                    <w:t>-</w:t>
                  </w:r>
                </w:p>
              </w:tc>
            </w:tr>
            <w:tr w:rsidR="00E9737A" w14:paraId="4FEC65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EF4F4" w14:textId="77777777" w:rsidR="00E9737A" w:rsidRDefault="00110E8E">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7F10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6A92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052B6B"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F7C5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0FE1B"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0FAA5" w14:textId="77777777" w:rsidR="00E9737A" w:rsidRDefault="00110E8E">
                  <w:pPr>
                    <w:spacing w:after="0" w:line="240" w:lineRule="auto"/>
                    <w:jc w:val="center"/>
                  </w:pPr>
                  <w:r>
                    <w:rPr>
                      <w:rFonts w:ascii="Cambria" w:eastAsia="Cambria" w:hAnsi="Cambria"/>
                      <w:color w:val="000000"/>
                      <w:sz w:val="18"/>
                    </w:rPr>
                    <w:t>0</w:t>
                  </w:r>
                </w:p>
              </w:tc>
            </w:tr>
            <w:tr w:rsidR="00E9737A" w14:paraId="7908D5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0DBB7" w14:textId="77777777" w:rsidR="00E9737A" w:rsidRDefault="00110E8E">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9E13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287E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6458DF" w14:textId="77777777" w:rsidR="00E9737A" w:rsidRDefault="00110E8E">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2467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53850"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E380A" w14:textId="77777777" w:rsidR="00E9737A" w:rsidRDefault="00110E8E">
                  <w:pPr>
                    <w:spacing w:after="0" w:line="240" w:lineRule="auto"/>
                    <w:jc w:val="center"/>
                  </w:pPr>
                  <w:r>
                    <w:rPr>
                      <w:rFonts w:ascii="Cambria" w:eastAsia="Cambria" w:hAnsi="Cambria"/>
                      <w:color w:val="000000"/>
                      <w:sz w:val="18"/>
                    </w:rPr>
                    <w:t>0</w:t>
                  </w:r>
                </w:p>
              </w:tc>
            </w:tr>
            <w:tr w:rsidR="00E9737A" w14:paraId="6CA744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F61E7" w14:textId="77777777" w:rsidR="00E9737A" w:rsidRDefault="00110E8E">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BD6E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10D2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73517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9EF9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9632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C925A" w14:textId="77777777" w:rsidR="00E9737A" w:rsidRDefault="00110E8E">
                  <w:pPr>
                    <w:spacing w:after="0" w:line="240" w:lineRule="auto"/>
                    <w:jc w:val="center"/>
                  </w:pPr>
                  <w:r>
                    <w:rPr>
                      <w:rFonts w:ascii="Cambria" w:eastAsia="Cambria" w:hAnsi="Cambria"/>
                      <w:color w:val="000000"/>
                      <w:sz w:val="18"/>
                    </w:rPr>
                    <w:t>-</w:t>
                  </w:r>
                </w:p>
              </w:tc>
            </w:tr>
            <w:tr w:rsidR="00E9737A" w14:paraId="3AEC71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66A11" w14:textId="37BFD214" w:rsidR="00E9737A" w:rsidRDefault="00E664A3">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FF6B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819C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C1BEB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F0B2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C0E3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A4A97" w14:textId="77777777" w:rsidR="00E9737A" w:rsidRDefault="00110E8E">
                  <w:pPr>
                    <w:spacing w:after="0" w:line="240" w:lineRule="auto"/>
                    <w:jc w:val="center"/>
                  </w:pPr>
                  <w:r>
                    <w:rPr>
                      <w:rFonts w:ascii="Cambria" w:eastAsia="Cambria" w:hAnsi="Cambria"/>
                      <w:color w:val="000000"/>
                      <w:sz w:val="18"/>
                    </w:rPr>
                    <w:t>-</w:t>
                  </w:r>
                </w:p>
              </w:tc>
            </w:tr>
            <w:tr w:rsidR="00E9737A" w14:paraId="74B374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366EC" w14:textId="77777777" w:rsidR="00E9737A" w:rsidRDefault="00110E8E">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03E4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3169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3794E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80BC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9A5E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EF82C" w14:textId="77777777" w:rsidR="00E9737A" w:rsidRDefault="00110E8E">
                  <w:pPr>
                    <w:spacing w:after="0" w:line="240" w:lineRule="auto"/>
                    <w:jc w:val="center"/>
                  </w:pPr>
                  <w:r>
                    <w:rPr>
                      <w:rFonts w:ascii="Cambria" w:eastAsia="Cambria" w:hAnsi="Cambria"/>
                      <w:color w:val="000000"/>
                      <w:sz w:val="18"/>
                    </w:rPr>
                    <w:t>-</w:t>
                  </w:r>
                </w:p>
              </w:tc>
            </w:tr>
            <w:tr w:rsidR="00E9737A" w14:paraId="52FF11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DB9ED" w14:textId="77777777" w:rsidR="00E9737A" w:rsidRDefault="00110E8E">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27B9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AFB3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B40D6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3DB0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6598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4B275" w14:textId="77777777" w:rsidR="00E9737A" w:rsidRDefault="00110E8E">
                  <w:pPr>
                    <w:spacing w:after="0" w:line="240" w:lineRule="auto"/>
                    <w:jc w:val="center"/>
                  </w:pPr>
                  <w:r>
                    <w:rPr>
                      <w:rFonts w:ascii="Cambria" w:eastAsia="Cambria" w:hAnsi="Cambria"/>
                      <w:color w:val="000000"/>
                      <w:sz w:val="18"/>
                    </w:rPr>
                    <w:t>-</w:t>
                  </w:r>
                </w:p>
              </w:tc>
            </w:tr>
            <w:tr w:rsidR="00E9737A" w14:paraId="25C3EC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9F4FA" w14:textId="77777777" w:rsidR="00E9737A" w:rsidRDefault="00110E8E">
                  <w:pPr>
                    <w:spacing w:after="0" w:line="240" w:lineRule="auto"/>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7ECA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E36E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9D284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E853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9073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59A79" w14:textId="77777777" w:rsidR="00E9737A" w:rsidRDefault="00110E8E">
                  <w:pPr>
                    <w:spacing w:after="0" w:line="240" w:lineRule="auto"/>
                    <w:jc w:val="center"/>
                  </w:pPr>
                  <w:r>
                    <w:rPr>
                      <w:rFonts w:ascii="Cambria" w:eastAsia="Cambria" w:hAnsi="Cambria"/>
                      <w:color w:val="000000"/>
                      <w:sz w:val="18"/>
                    </w:rPr>
                    <w:t>-</w:t>
                  </w:r>
                </w:p>
              </w:tc>
            </w:tr>
            <w:tr w:rsidR="00E9737A" w14:paraId="576829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A1F7F" w14:textId="77777777" w:rsidR="00E9737A" w:rsidRDefault="00110E8E">
                  <w:pPr>
                    <w:spacing w:after="0" w:line="240" w:lineRule="auto"/>
                  </w:pPr>
                  <w:proofErr w:type="spellStart"/>
                  <w:r>
                    <w:rPr>
                      <w:rFonts w:ascii="Cambria" w:eastAsia="Cambria" w:hAnsi="Cambria"/>
                      <w:color w:val="000000"/>
                      <w:sz w:val="18"/>
                    </w:rPr>
                    <w:t>flumetsulam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72E5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9AC5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44DB91"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84DC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C87C2"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10DB8" w14:textId="77777777" w:rsidR="00E9737A" w:rsidRDefault="00110E8E">
                  <w:pPr>
                    <w:spacing w:after="0" w:line="240" w:lineRule="auto"/>
                    <w:jc w:val="center"/>
                  </w:pPr>
                  <w:r>
                    <w:rPr>
                      <w:rFonts w:ascii="Cambria" w:eastAsia="Cambria" w:hAnsi="Cambria"/>
                      <w:color w:val="000000"/>
                      <w:sz w:val="18"/>
                    </w:rPr>
                    <w:t>0</w:t>
                  </w:r>
                </w:p>
              </w:tc>
            </w:tr>
            <w:tr w:rsidR="00E9737A" w14:paraId="040BCC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FF585" w14:textId="77777777" w:rsidR="00E9737A" w:rsidRDefault="00110E8E">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AD89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3FA9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903AC2"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AF32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EEE5E"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B65C3" w14:textId="77777777" w:rsidR="00E9737A" w:rsidRDefault="00110E8E">
                  <w:pPr>
                    <w:spacing w:after="0" w:line="240" w:lineRule="auto"/>
                    <w:jc w:val="center"/>
                  </w:pPr>
                  <w:r>
                    <w:rPr>
                      <w:rFonts w:ascii="Cambria" w:eastAsia="Cambria" w:hAnsi="Cambria"/>
                      <w:color w:val="000000"/>
                      <w:sz w:val="18"/>
                    </w:rPr>
                    <w:t>0</w:t>
                  </w:r>
                </w:p>
              </w:tc>
            </w:tr>
            <w:tr w:rsidR="00E9737A" w14:paraId="3E711F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32BD8" w14:textId="77777777" w:rsidR="00E9737A" w:rsidRDefault="00110E8E">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5F0F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8D72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52638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058F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2D39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B9D60" w14:textId="77777777" w:rsidR="00E9737A" w:rsidRDefault="00110E8E">
                  <w:pPr>
                    <w:spacing w:after="0" w:line="240" w:lineRule="auto"/>
                    <w:jc w:val="center"/>
                  </w:pPr>
                  <w:r>
                    <w:rPr>
                      <w:rFonts w:ascii="Cambria" w:eastAsia="Cambria" w:hAnsi="Cambria"/>
                      <w:color w:val="000000"/>
                      <w:sz w:val="18"/>
                    </w:rPr>
                    <w:t>-</w:t>
                  </w:r>
                </w:p>
              </w:tc>
            </w:tr>
            <w:tr w:rsidR="00E9737A" w14:paraId="299470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AF0BA" w14:textId="77777777" w:rsidR="00E9737A" w:rsidRDefault="00110E8E">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1BC6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4A08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7FBD0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388C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37FB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7F450" w14:textId="77777777" w:rsidR="00E9737A" w:rsidRDefault="00110E8E">
                  <w:pPr>
                    <w:spacing w:after="0" w:line="240" w:lineRule="auto"/>
                    <w:jc w:val="center"/>
                  </w:pPr>
                  <w:r>
                    <w:rPr>
                      <w:rFonts w:ascii="Cambria" w:eastAsia="Cambria" w:hAnsi="Cambria"/>
                      <w:color w:val="000000"/>
                      <w:sz w:val="18"/>
                    </w:rPr>
                    <w:t>-</w:t>
                  </w:r>
                </w:p>
              </w:tc>
            </w:tr>
            <w:tr w:rsidR="00E9737A" w14:paraId="70A667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F1370" w14:textId="77777777" w:rsidR="00E9737A" w:rsidRDefault="00110E8E">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9825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9DE2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AB7D5E"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54FD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5035B"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EBDDB" w14:textId="77777777" w:rsidR="00E9737A" w:rsidRDefault="00110E8E">
                  <w:pPr>
                    <w:spacing w:after="0" w:line="240" w:lineRule="auto"/>
                    <w:jc w:val="center"/>
                  </w:pPr>
                  <w:r>
                    <w:rPr>
                      <w:rFonts w:ascii="Cambria" w:eastAsia="Cambria" w:hAnsi="Cambria"/>
                      <w:color w:val="000000"/>
                      <w:sz w:val="18"/>
                    </w:rPr>
                    <w:t>0</w:t>
                  </w:r>
                </w:p>
              </w:tc>
            </w:tr>
            <w:tr w:rsidR="00E9737A" w14:paraId="5588F5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BFD2D" w14:textId="2A7127DD" w:rsidR="00E9737A" w:rsidRDefault="00110E8E">
                  <w:pPr>
                    <w:spacing w:after="0" w:line="240" w:lineRule="auto"/>
                  </w:pPr>
                  <w:proofErr w:type="spellStart"/>
                  <w:r>
                    <w:rPr>
                      <w:rFonts w:ascii="Cambria" w:eastAsia="Cambria" w:hAnsi="Cambria"/>
                      <w:color w:val="000000"/>
                      <w:sz w:val="18"/>
                    </w:rPr>
                    <w:lastRenderedPageBreak/>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C8A7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9501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C1B60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01AA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C68A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74257" w14:textId="77777777" w:rsidR="00E9737A" w:rsidRDefault="00110E8E">
                  <w:pPr>
                    <w:spacing w:after="0" w:line="240" w:lineRule="auto"/>
                    <w:jc w:val="center"/>
                  </w:pPr>
                  <w:r>
                    <w:rPr>
                      <w:rFonts w:ascii="Cambria" w:eastAsia="Cambria" w:hAnsi="Cambria"/>
                      <w:color w:val="000000"/>
                      <w:sz w:val="18"/>
                    </w:rPr>
                    <w:t>-</w:t>
                  </w:r>
                </w:p>
              </w:tc>
            </w:tr>
            <w:tr w:rsidR="00E9737A" w14:paraId="4A7254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36718" w14:textId="77777777" w:rsidR="00E9737A" w:rsidRDefault="00110E8E">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6B4B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FEF1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94BDBC"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FA52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05496"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9E2E6" w14:textId="77777777" w:rsidR="00E9737A" w:rsidRDefault="00110E8E">
                  <w:pPr>
                    <w:spacing w:after="0" w:line="240" w:lineRule="auto"/>
                    <w:jc w:val="center"/>
                  </w:pPr>
                  <w:r>
                    <w:rPr>
                      <w:rFonts w:ascii="Cambria" w:eastAsia="Cambria" w:hAnsi="Cambria"/>
                      <w:color w:val="000000"/>
                      <w:sz w:val="18"/>
                    </w:rPr>
                    <w:t>0</w:t>
                  </w:r>
                </w:p>
              </w:tc>
            </w:tr>
            <w:tr w:rsidR="00E9737A" w14:paraId="2C711D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97B33" w14:textId="77777777" w:rsidR="00E9737A" w:rsidRDefault="00110E8E">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820D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1366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017DF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93CB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B6B9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A2B70" w14:textId="77777777" w:rsidR="00E9737A" w:rsidRDefault="00110E8E">
                  <w:pPr>
                    <w:spacing w:after="0" w:line="240" w:lineRule="auto"/>
                    <w:jc w:val="center"/>
                  </w:pPr>
                  <w:r>
                    <w:rPr>
                      <w:rFonts w:ascii="Cambria" w:eastAsia="Cambria" w:hAnsi="Cambria"/>
                      <w:color w:val="000000"/>
                      <w:sz w:val="18"/>
                    </w:rPr>
                    <w:t>-</w:t>
                  </w:r>
                </w:p>
              </w:tc>
            </w:tr>
            <w:tr w:rsidR="00E9737A" w14:paraId="270B24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3C8B3" w14:textId="77777777" w:rsidR="00E9737A" w:rsidRDefault="00110E8E">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73A1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D687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8E6A3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D7B8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9934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420CE" w14:textId="77777777" w:rsidR="00E9737A" w:rsidRDefault="00110E8E">
                  <w:pPr>
                    <w:spacing w:after="0" w:line="240" w:lineRule="auto"/>
                    <w:jc w:val="center"/>
                  </w:pPr>
                  <w:r>
                    <w:rPr>
                      <w:rFonts w:ascii="Cambria" w:eastAsia="Cambria" w:hAnsi="Cambria"/>
                      <w:color w:val="000000"/>
                      <w:sz w:val="18"/>
                    </w:rPr>
                    <w:t>-</w:t>
                  </w:r>
                </w:p>
              </w:tc>
            </w:tr>
            <w:tr w:rsidR="00E9737A" w14:paraId="1754C7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AE743" w14:textId="77777777" w:rsidR="00E9737A" w:rsidRDefault="00110E8E">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6F1E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B3D8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45363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CEC3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DC6F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740FC" w14:textId="77777777" w:rsidR="00E9737A" w:rsidRDefault="00110E8E">
                  <w:pPr>
                    <w:spacing w:after="0" w:line="240" w:lineRule="auto"/>
                    <w:jc w:val="center"/>
                  </w:pPr>
                  <w:r>
                    <w:rPr>
                      <w:rFonts w:ascii="Cambria" w:eastAsia="Cambria" w:hAnsi="Cambria"/>
                      <w:color w:val="000000"/>
                      <w:sz w:val="18"/>
                    </w:rPr>
                    <w:t>-</w:t>
                  </w:r>
                </w:p>
              </w:tc>
            </w:tr>
            <w:tr w:rsidR="00E9737A" w14:paraId="4D7D07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5572D" w14:textId="77777777" w:rsidR="00E9737A" w:rsidRDefault="00110E8E">
                  <w:pPr>
                    <w:spacing w:after="0" w:line="240" w:lineRule="auto"/>
                  </w:pPr>
                  <w:proofErr w:type="spellStart"/>
                  <w:r>
                    <w:rPr>
                      <w:rFonts w:ascii="Cambria" w:eastAsia="Cambria" w:hAnsi="Cambria"/>
                      <w:color w:val="000000"/>
                      <w:sz w:val="18"/>
                    </w:rPr>
                    <w:t>isoproturon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E333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E8A1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552D9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1BB8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468E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89872" w14:textId="77777777" w:rsidR="00E9737A" w:rsidRDefault="00110E8E">
                  <w:pPr>
                    <w:spacing w:after="0" w:line="240" w:lineRule="auto"/>
                    <w:jc w:val="center"/>
                  </w:pPr>
                  <w:r>
                    <w:rPr>
                      <w:rFonts w:ascii="Cambria" w:eastAsia="Cambria" w:hAnsi="Cambria"/>
                      <w:color w:val="000000"/>
                      <w:sz w:val="18"/>
                    </w:rPr>
                    <w:t>-</w:t>
                  </w:r>
                </w:p>
              </w:tc>
            </w:tr>
            <w:tr w:rsidR="00E9737A" w14:paraId="7FCBF4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63058" w14:textId="77777777" w:rsidR="00E9737A" w:rsidRDefault="00110E8E">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9759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1D31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4CD987"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1C94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3ED08"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91AF4" w14:textId="77777777" w:rsidR="00E9737A" w:rsidRDefault="00110E8E">
                  <w:pPr>
                    <w:spacing w:after="0" w:line="240" w:lineRule="auto"/>
                    <w:jc w:val="center"/>
                  </w:pPr>
                  <w:r>
                    <w:rPr>
                      <w:rFonts w:ascii="Cambria" w:eastAsia="Cambria" w:hAnsi="Cambria"/>
                      <w:color w:val="000000"/>
                      <w:sz w:val="18"/>
                    </w:rPr>
                    <w:t>0</w:t>
                  </w:r>
                </w:p>
              </w:tc>
            </w:tr>
            <w:tr w:rsidR="00E9737A" w14:paraId="1355E6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6A295" w14:textId="77777777" w:rsidR="00E9737A" w:rsidRDefault="00110E8E">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8133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5B35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8EF23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E21D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5C98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0A991" w14:textId="77777777" w:rsidR="00E9737A" w:rsidRDefault="00110E8E">
                  <w:pPr>
                    <w:spacing w:after="0" w:line="240" w:lineRule="auto"/>
                    <w:jc w:val="center"/>
                  </w:pPr>
                  <w:r>
                    <w:rPr>
                      <w:rFonts w:ascii="Cambria" w:eastAsia="Cambria" w:hAnsi="Cambria"/>
                      <w:color w:val="000000"/>
                      <w:sz w:val="18"/>
                    </w:rPr>
                    <w:t>-</w:t>
                  </w:r>
                </w:p>
              </w:tc>
            </w:tr>
            <w:tr w:rsidR="00E9737A" w14:paraId="64622B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DAF37" w14:textId="77777777" w:rsidR="00E9737A" w:rsidRDefault="00110E8E">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7AD1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7481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151E7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F07D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D5F1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59280" w14:textId="77777777" w:rsidR="00E9737A" w:rsidRDefault="00110E8E">
                  <w:pPr>
                    <w:spacing w:after="0" w:line="240" w:lineRule="auto"/>
                    <w:jc w:val="center"/>
                  </w:pPr>
                  <w:r>
                    <w:rPr>
                      <w:rFonts w:ascii="Cambria" w:eastAsia="Cambria" w:hAnsi="Cambria"/>
                      <w:color w:val="000000"/>
                      <w:sz w:val="18"/>
                    </w:rPr>
                    <w:t>-</w:t>
                  </w:r>
                </w:p>
              </w:tc>
            </w:tr>
            <w:tr w:rsidR="00E9737A" w14:paraId="4ABB37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F19B2" w14:textId="77777777" w:rsidR="00E9737A" w:rsidRDefault="00110E8E">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9935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623A1" w14:textId="77777777" w:rsidR="00E9737A" w:rsidRDefault="00110E8E">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E1CC1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EE70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176C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72AA1" w14:textId="77777777" w:rsidR="00E9737A" w:rsidRDefault="00110E8E">
                  <w:pPr>
                    <w:spacing w:after="0" w:line="240" w:lineRule="auto"/>
                    <w:jc w:val="center"/>
                  </w:pPr>
                  <w:r>
                    <w:rPr>
                      <w:rFonts w:ascii="Cambria" w:eastAsia="Cambria" w:hAnsi="Cambria"/>
                      <w:color w:val="000000"/>
                      <w:sz w:val="18"/>
                    </w:rPr>
                    <w:t>-</w:t>
                  </w:r>
                </w:p>
              </w:tc>
            </w:tr>
            <w:tr w:rsidR="00E9737A" w14:paraId="4C22D9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A1D60" w14:textId="77777777" w:rsidR="00E9737A" w:rsidRDefault="00110E8E">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5909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8CAD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5AA01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BF06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2E17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116C2" w14:textId="77777777" w:rsidR="00E9737A" w:rsidRDefault="00110E8E">
                  <w:pPr>
                    <w:spacing w:after="0" w:line="240" w:lineRule="auto"/>
                    <w:jc w:val="center"/>
                  </w:pPr>
                  <w:r>
                    <w:rPr>
                      <w:rFonts w:ascii="Cambria" w:eastAsia="Cambria" w:hAnsi="Cambria"/>
                      <w:color w:val="000000"/>
                      <w:sz w:val="18"/>
                    </w:rPr>
                    <w:t>-</w:t>
                  </w:r>
                </w:p>
              </w:tc>
            </w:tr>
            <w:tr w:rsidR="00E9737A" w14:paraId="62BDD2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2F3EF" w14:textId="77777777" w:rsidR="00E9737A" w:rsidRDefault="00110E8E">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515D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43A1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A65649" w14:textId="77777777" w:rsidR="00E9737A" w:rsidRDefault="00110E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8E9A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7F81F"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671F0" w14:textId="77777777" w:rsidR="00E9737A" w:rsidRDefault="00110E8E">
                  <w:pPr>
                    <w:spacing w:after="0" w:line="240" w:lineRule="auto"/>
                    <w:jc w:val="center"/>
                  </w:pPr>
                  <w:r>
                    <w:rPr>
                      <w:rFonts w:ascii="Cambria" w:eastAsia="Cambria" w:hAnsi="Cambria"/>
                      <w:color w:val="000000"/>
                      <w:sz w:val="18"/>
                    </w:rPr>
                    <w:t>0</w:t>
                  </w:r>
                </w:p>
              </w:tc>
            </w:tr>
            <w:tr w:rsidR="00E9737A" w14:paraId="4188AA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83885" w14:textId="58DE1B40" w:rsidR="00E9737A" w:rsidRDefault="00897AC4">
                  <w:pPr>
                    <w:spacing w:after="0" w:line="240" w:lineRule="auto"/>
                  </w:pPr>
                  <w:proofErr w:type="spellStart"/>
                  <w:r>
                    <w:rPr>
                      <w:rFonts w:ascii="Cambria" w:eastAsia="Cambria" w:hAnsi="Cambria"/>
                      <w:color w:val="000000"/>
                      <w:sz w:val="18"/>
                    </w:rPr>
                    <w:t>m</w:t>
                  </w:r>
                  <w:r w:rsidR="00110E8E">
                    <w:rPr>
                      <w:rFonts w:ascii="Cambria" w:eastAsia="Cambria" w:hAnsi="Cambria"/>
                      <w:color w:val="000000"/>
                      <w:sz w:val="18"/>
                    </w:rPr>
                    <w:t>ecoprop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D1A8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FD9E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674E7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A9D2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C8EC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D6000" w14:textId="77777777" w:rsidR="00E9737A" w:rsidRDefault="00110E8E">
                  <w:pPr>
                    <w:spacing w:after="0" w:line="240" w:lineRule="auto"/>
                    <w:jc w:val="center"/>
                  </w:pPr>
                  <w:r>
                    <w:rPr>
                      <w:rFonts w:ascii="Cambria" w:eastAsia="Cambria" w:hAnsi="Cambria"/>
                      <w:color w:val="000000"/>
                      <w:sz w:val="18"/>
                    </w:rPr>
                    <w:t>-</w:t>
                  </w:r>
                </w:p>
              </w:tc>
            </w:tr>
            <w:tr w:rsidR="00E9737A" w14:paraId="7A1714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B398D" w14:textId="41A4E667" w:rsidR="00E9737A" w:rsidRDefault="00110E8E">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B925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8FAD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0B62EC"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EAB4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DE82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0422A" w14:textId="77777777" w:rsidR="00E9737A" w:rsidRDefault="00110E8E">
                  <w:pPr>
                    <w:spacing w:after="0" w:line="240" w:lineRule="auto"/>
                    <w:jc w:val="center"/>
                  </w:pPr>
                  <w:r>
                    <w:rPr>
                      <w:rFonts w:ascii="Cambria" w:eastAsia="Cambria" w:hAnsi="Cambria"/>
                      <w:color w:val="000000"/>
                      <w:sz w:val="18"/>
                    </w:rPr>
                    <w:t>-</w:t>
                  </w:r>
                </w:p>
              </w:tc>
            </w:tr>
            <w:tr w:rsidR="00E9737A" w14:paraId="6FF811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766E4" w14:textId="77777777" w:rsidR="00E9737A" w:rsidRDefault="00110E8E">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334D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EC0D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E8124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20D6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8F99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AFEA7" w14:textId="77777777" w:rsidR="00E9737A" w:rsidRDefault="00110E8E">
                  <w:pPr>
                    <w:spacing w:after="0" w:line="240" w:lineRule="auto"/>
                    <w:jc w:val="center"/>
                  </w:pPr>
                  <w:r>
                    <w:rPr>
                      <w:rFonts w:ascii="Cambria" w:eastAsia="Cambria" w:hAnsi="Cambria"/>
                      <w:color w:val="000000"/>
                      <w:sz w:val="18"/>
                    </w:rPr>
                    <w:t>-</w:t>
                  </w:r>
                </w:p>
              </w:tc>
            </w:tr>
            <w:tr w:rsidR="00E9737A" w14:paraId="047589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F7F5F" w14:textId="77777777" w:rsidR="00E9737A" w:rsidRDefault="00110E8E">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61DC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132F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7CCEC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55FB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6BF6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8F7C2" w14:textId="77777777" w:rsidR="00E9737A" w:rsidRDefault="00110E8E">
                  <w:pPr>
                    <w:spacing w:after="0" w:line="240" w:lineRule="auto"/>
                    <w:jc w:val="center"/>
                  </w:pPr>
                  <w:r>
                    <w:rPr>
                      <w:rFonts w:ascii="Cambria" w:eastAsia="Cambria" w:hAnsi="Cambria"/>
                      <w:color w:val="000000"/>
                      <w:sz w:val="18"/>
                    </w:rPr>
                    <w:t>-</w:t>
                  </w:r>
                </w:p>
              </w:tc>
            </w:tr>
            <w:tr w:rsidR="00E9737A" w14:paraId="647AA6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D1417" w14:textId="09A20ED7" w:rsidR="00E9737A" w:rsidRDefault="00110E8E">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87BE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6E4D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14DA26" w14:textId="77777777" w:rsidR="00E9737A" w:rsidRDefault="00110E8E">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1D4C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D6CA7"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E14A5" w14:textId="77777777" w:rsidR="00E9737A" w:rsidRDefault="00110E8E">
                  <w:pPr>
                    <w:spacing w:after="0" w:line="240" w:lineRule="auto"/>
                    <w:jc w:val="center"/>
                  </w:pPr>
                  <w:r>
                    <w:rPr>
                      <w:rFonts w:ascii="Cambria" w:eastAsia="Cambria" w:hAnsi="Cambria"/>
                      <w:color w:val="000000"/>
                      <w:sz w:val="18"/>
                    </w:rPr>
                    <w:t>0</w:t>
                  </w:r>
                </w:p>
              </w:tc>
            </w:tr>
            <w:tr w:rsidR="00E9737A" w14:paraId="632172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17A6D" w14:textId="77777777" w:rsidR="00E9737A" w:rsidRDefault="00110E8E">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274D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98D1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06602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4A0B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6B52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0217B" w14:textId="77777777" w:rsidR="00E9737A" w:rsidRDefault="00110E8E">
                  <w:pPr>
                    <w:spacing w:after="0" w:line="240" w:lineRule="auto"/>
                    <w:jc w:val="center"/>
                  </w:pPr>
                  <w:r>
                    <w:rPr>
                      <w:rFonts w:ascii="Cambria" w:eastAsia="Cambria" w:hAnsi="Cambria"/>
                      <w:color w:val="000000"/>
                      <w:sz w:val="18"/>
                    </w:rPr>
                    <w:t>-</w:t>
                  </w:r>
                </w:p>
              </w:tc>
            </w:tr>
            <w:tr w:rsidR="00E9737A" w14:paraId="744001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34A8E" w14:textId="77777777" w:rsidR="00E9737A" w:rsidRDefault="00110E8E">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FEDC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183A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A42C0D"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AEA2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4D40B"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7A4F4" w14:textId="77777777" w:rsidR="00E9737A" w:rsidRDefault="00110E8E">
                  <w:pPr>
                    <w:spacing w:after="0" w:line="240" w:lineRule="auto"/>
                    <w:jc w:val="center"/>
                  </w:pPr>
                  <w:r>
                    <w:rPr>
                      <w:rFonts w:ascii="Cambria" w:eastAsia="Cambria" w:hAnsi="Cambria"/>
                      <w:color w:val="000000"/>
                      <w:sz w:val="18"/>
                    </w:rPr>
                    <w:t>0</w:t>
                  </w:r>
                </w:p>
              </w:tc>
            </w:tr>
            <w:tr w:rsidR="00E9737A" w14:paraId="11D342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FC171" w14:textId="77777777" w:rsidR="00E9737A" w:rsidRDefault="00110E8E">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CE24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233B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B6864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A8F0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F2BE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44E0E" w14:textId="77777777" w:rsidR="00E9737A" w:rsidRDefault="00110E8E">
                  <w:pPr>
                    <w:spacing w:after="0" w:line="240" w:lineRule="auto"/>
                    <w:jc w:val="center"/>
                  </w:pPr>
                  <w:r>
                    <w:rPr>
                      <w:rFonts w:ascii="Cambria" w:eastAsia="Cambria" w:hAnsi="Cambria"/>
                      <w:color w:val="000000"/>
                      <w:sz w:val="18"/>
                    </w:rPr>
                    <w:t>-</w:t>
                  </w:r>
                </w:p>
              </w:tc>
            </w:tr>
            <w:tr w:rsidR="00E9737A" w14:paraId="21869E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2E880" w14:textId="77777777" w:rsidR="00E9737A" w:rsidRDefault="00110E8E">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E730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FCF8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A1F4D"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FA6F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50AF9"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2E9F8" w14:textId="77777777" w:rsidR="00E9737A" w:rsidRDefault="00110E8E">
                  <w:pPr>
                    <w:spacing w:after="0" w:line="240" w:lineRule="auto"/>
                    <w:jc w:val="center"/>
                  </w:pPr>
                  <w:r>
                    <w:rPr>
                      <w:rFonts w:ascii="Cambria" w:eastAsia="Cambria" w:hAnsi="Cambria"/>
                      <w:color w:val="000000"/>
                      <w:sz w:val="18"/>
                    </w:rPr>
                    <w:t>0</w:t>
                  </w:r>
                </w:p>
              </w:tc>
            </w:tr>
            <w:tr w:rsidR="00E9737A" w14:paraId="76A73B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DBD1E" w14:textId="77777777" w:rsidR="00E9737A" w:rsidRDefault="00110E8E">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D134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9231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233DA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23BB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AA17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244D4" w14:textId="77777777" w:rsidR="00E9737A" w:rsidRDefault="00110E8E">
                  <w:pPr>
                    <w:spacing w:after="0" w:line="240" w:lineRule="auto"/>
                    <w:jc w:val="center"/>
                  </w:pPr>
                  <w:r>
                    <w:rPr>
                      <w:rFonts w:ascii="Cambria" w:eastAsia="Cambria" w:hAnsi="Cambria"/>
                      <w:color w:val="000000"/>
                      <w:sz w:val="18"/>
                    </w:rPr>
                    <w:t>-</w:t>
                  </w:r>
                </w:p>
              </w:tc>
            </w:tr>
            <w:tr w:rsidR="00E9737A" w14:paraId="111FB3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75553" w14:textId="77777777" w:rsidR="00E9737A" w:rsidRDefault="00110E8E">
                  <w:pPr>
                    <w:spacing w:after="0" w:line="240" w:lineRule="auto"/>
                  </w:pPr>
                  <w:proofErr w:type="spellStart"/>
                  <w:r>
                    <w:rPr>
                      <w:rFonts w:ascii="Cambria" w:eastAsia="Cambria" w:hAnsi="Cambria"/>
                      <w:color w:val="000000"/>
                      <w:sz w:val="18"/>
                    </w:rPr>
                    <w:t>molinate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10FB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4D30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60441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178D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53F9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69219" w14:textId="77777777" w:rsidR="00E9737A" w:rsidRDefault="00110E8E">
                  <w:pPr>
                    <w:spacing w:after="0" w:line="240" w:lineRule="auto"/>
                    <w:jc w:val="center"/>
                  </w:pPr>
                  <w:r>
                    <w:rPr>
                      <w:rFonts w:ascii="Cambria" w:eastAsia="Cambria" w:hAnsi="Cambria"/>
                      <w:color w:val="000000"/>
                      <w:sz w:val="18"/>
                    </w:rPr>
                    <w:t>-</w:t>
                  </w:r>
                </w:p>
              </w:tc>
            </w:tr>
            <w:tr w:rsidR="00E9737A" w14:paraId="7A8DA2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40D9B" w14:textId="77777777" w:rsidR="00E9737A" w:rsidRDefault="00110E8E">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AA2A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F25C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4A25B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54A5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31DF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16572" w14:textId="77777777" w:rsidR="00E9737A" w:rsidRDefault="00110E8E">
                  <w:pPr>
                    <w:spacing w:after="0" w:line="240" w:lineRule="auto"/>
                    <w:jc w:val="center"/>
                  </w:pPr>
                  <w:r>
                    <w:rPr>
                      <w:rFonts w:ascii="Cambria" w:eastAsia="Cambria" w:hAnsi="Cambria"/>
                      <w:color w:val="000000"/>
                      <w:sz w:val="18"/>
                    </w:rPr>
                    <w:t>-</w:t>
                  </w:r>
                </w:p>
              </w:tc>
            </w:tr>
            <w:tr w:rsidR="00E9737A" w14:paraId="1AFEEF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5AB26" w14:textId="77777777" w:rsidR="00E9737A" w:rsidRDefault="00110E8E">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3999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6EB1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B60A5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80AA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E122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AEEFC" w14:textId="77777777" w:rsidR="00E9737A" w:rsidRDefault="00110E8E">
                  <w:pPr>
                    <w:spacing w:after="0" w:line="240" w:lineRule="auto"/>
                    <w:jc w:val="center"/>
                  </w:pPr>
                  <w:r>
                    <w:rPr>
                      <w:rFonts w:ascii="Cambria" w:eastAsia="Cambria" w:hAnsi="Cambria"/>
                      <w:color w:val="000000"/>
                      <w:sz w:val="18"/>
                    </w:rPr>
                    <w:t>-</w:t>
                  </w:r>
                </w:p>
              </w:tc>
            </w:tr>
            <w:tr w:rsidR="00E9737A" w14:paraId="14B0B8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0ECD8" w14:textId="77777777" w:rsidR="00E9737A" w:rsidRDefault="00110E8E">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AE73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4430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0B4F0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3E5A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E529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46984" w14:textId="77777777" w:rsidR="00E9737A" w:rsidRDefault="00110E8E">
                  <w:pPr>
                    <w:spacing w:after="0" w:line="240" w:lineRule="auto"/>
                    <w:jc w:val="center"/>
                  </w:pPr>
                  <w:r>
                    <w:rPr>
                      <w:rFonts w:ascii="Cambria" w:eastAsia="Cambria" w:hAnsi="Cambria"/>
                      <w:color w:val="000000"/>
                      <w:sz w:val="18"/>
                    </w:rPr>
                    <w:t>-</w:t>
                  </w:r>
                </w:p>
              </w:tc>
            </w:tr>
            <w:tr w:rsidR="00E9737A" w14:paraId="2F6401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36358" w14:textId="77777777" w:rsidR="00E9737A" w:rsidRDefault="00110E8E">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6FB7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AC00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46A42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4B94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3857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52A49" w14:textId="77777777" w:rsidR="00E9737A" w:rsidRDefault="00110E8E">
                  <w:pPr>
                    <w:spacing w:after="0" w:line="240" w:lineRule="auto"/>
                    <w:jc w:val="center"/>
                  </w:pPr>
                  <w:r>
                    <w:rPr>
                      <w:rFonts w:ascii="Cambria" w:eastAsia="Cambria" w:hAnsi="Cambria"/>
                      <w:color w:val="000000"/>
                      <w:sz w:val="18"/>
                    </w:rPr>
                    <w:t>-</w:t>
                  </w:r>
                </w:p>
              </w:tc>
            </w:tr>
            <w:tr w:rsidR="00E9737A" w14:paraId="621EE7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D09B8" w14:textId="77777777" w:rsidR="00E9737A" w:rsidRDefault="00110E8E">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A9CD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03C3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0244AC"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153A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2E6F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45006" w14:textId="77777777" w:rsidR="00E9737A" w:rsidRDefault="00110E8E">
                  <w:pPr>
                    <w:spacing w:after="0" w:line="240" w:lineRule="auto"/>
                    <w:jc w:val="center"/>
                  </w:pPr>
                  <w:r>
                    <w:rPr>
                      <w:rFonts w:ascii="Cambria" w:eastAsia="Cambria" w:hAnsi="Cambria"/>
                      <w:color w:val="000000"/>
                      <w:sz w:val="18"/>
                    </w:rPr>
                    <w:t>-</w:t>
                  </w:r>
                </w:p>
              </w:tc>
            </w:tr>
            <w:tr w:rsidR="00E9737A" w14:paraId="40E4E0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FF923" w14:textId="77777777" w:rsidR="00E9737A" w:rsidRDefault="00110E8E">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59FB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BF2F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54A0E8"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DC07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C98EC"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388D3" w14:textId="77777777" w:rsidR="00E9737A" w:rsidRDefault="00110E8E">
                  <w:pPr>
                    <w:spacing w:after="0" w:line="240" w:lineRule="auto"/>
                    <w:jc w:val="center"/>
                  </w:pPr>
                  <w:r>
                    <w:rPr>
                      <w:rFonts w:ascii="Cambria" w:eastAsia="Cambria" w:hAnsi="Cambria"/>
                      <w:color w:val="000000"/>
                      <w:sz w:val="18"/>
                    </w:rPr>
                    <w:t>0</w:t>
                  </w:r>
                </w:p>
              </w:tc>
            </w:tr>
            <w:tr w:rsidR="00E9737A" w14:paraId="293443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51372" w14:textId="77777777" w:rsidR="00E9737A" w:rsidRDefault="00110E8E">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7D5C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20E0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42479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051A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9548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D79BE" w14:textId="77777777" w:rsidR="00E9737A" w:rsidRDefault="00110E8E">
                  <w:pPr>
                    <w:spacing w:after="0" w:line="240" w:lineRule="auto"/>
                    <w:jc w:val="center"/>
                  </w:pPr>
                  <w:r>
                    <w:rPr>
                      <w:rFonts w:ascii="Cambria" w:eastAsia="Cambria" w:hAnsi="Cambria"/>
                      <w:color w:val="000000"/>
                      <w:sz w:val="18"/>
                    </w:rPr>
                    <w:t>-</w:t>
                  </w:r>
                </w:p>
              </w:tc>
            </w:tr>
            <w:tr w:rsidR="00E9737A" w14:paraId="5126D2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4D934" w14:textId="20C65DCC" w:rsidR="00E9737A" w:rsidRDefault="00110E8E">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D70D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DBBF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61F6B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26C1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AD08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EC134" w14:textId="77777777" w:rsidR="00E9737A" w:rsidRDefault="00110E8E">
                  <w:pPr>
                    <w:spacing w:after="0" w:line="240" w:lineRule="auto"/>
                    <w:jc w:val="center"/>
                  </w:pPr>
                  <w:r>
                    <w:rPr>
                      <w:rFonts w:ascii="Cambria" w:eastAsia="Cambria" w:hAnsi="Cambria"/>
                      <w:color w:val="000000"/>
                      <w:sz w:val="18"/>
                    </w:rPr>
                    <w:t>-</w:t>
                  </w:r>
                </w:p>
              </w:tc>
            </w:tr>
            <w:tr w:rsidR="00E9737A" w14:paraId="2F3D99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536FD" w14:textId="77777777" w:rsidR="00E9737A" w:rsidRDefault="00110E8E">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B70A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DDAB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AB5CD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6883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4030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4F452" w14:textId="77777777" w:rsidR="00E9737A" w:rsidRDefault="00110E8E">
                  <w:pPr>
                    <w:spacing w:after="0" w:line="240" w:lineRule="auto"/>
                    <w:jc w:val="center"/>
                  </w:pPr>
                  <w:r>
                    <w:rPr>
                      <w:rFonts w:ascii="Cambria" w:eastAsia="Cambria" w:hAnsi="Cambria"/>
                      <w:color w:val="000000"/>
                      <w:sz w:val="18"/>
                    </w:rPr>
                    <w:t>-</w:t>
                  </w:r>
                </w:p>
              </w:tc>
            </w:tr>
            <w:tr w:rsidR="00E9737A" w14:paraId="1CF298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6CC0C" w14:textId="77777777" w:rsidR="00E9737A" w:rsidRDefault="00110E8E">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ED5F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3CE0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74E10E"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A942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178C0"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23186" w14:textId="77777777" w:rsidR="00E9737A" w:rsidRDefault="00110E8E">
                  <w:pPr>
                    <w:spacing w:after="0" w:line="240" w:lineRule="auto"/>
                    <w:jc w:val="center"/>
                  </w:pPr>
                  <w:r>
                    <w:rPr>
                      <w:rFonts w:ascii="Cambria" w:eastAsia="Cambria" w:hAnsi="Cambria"/>
                      <w:color w:val="000000"/>
                      <w:sz w:val="18"/>
                    </w:rPr>
                    <w:t>0</w:t>
                  </w:r>
                </w:p>
              </w:tc>
            </w:tr>
            <w:tr w:rsidR="00E9737A" w14:paraId="21266E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E2C4A" w14:textId="77777777" w:rsidR="00E9737A" w:rsidRDefault="00110E8E">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5E92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D4D1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43246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7597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09F0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16CC4" w14:textId="77777777" w:rsidR="00E9737A" w:rsidRDefault="00110E8E">
                  <w:pPr>
                    <w:spacing w:after="0" w:line="240" w:lineRule="auto"/>
                    <w:jc w:val="center"/>
                  </w:pPr>
                  <w:r>
                    <w:rPr>
                      <w:rFonts w:ascii="Cambria" w:eastAsia="Cambria" w:hAnsi="Cambria"/>
                      <w:color w:val="000000"/>
                      <w:sz w:val="18"/>
                    </w:rPr>
                    <w:t>-</w:t>
                  </w:r>
                </w:p>
              </w:tc>
            </w:tr>
            <w:tr w:rsidR="00E9737A" w14:paraId="02A0CB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94345" w14:textId="7C7DA8BD" w:rsidR="00E9737A" w:rsidRDefault="00110E8E">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6A67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D6C2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2C4D9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8B5A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E8D4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FD310" w14:textId="77777777" w:rsidR="00E9737A" w:rsidRDefault="00110E8E">
                  <w:pPr>
                    <w:spacing w:after="0" w:line="240" w:lineRule="auto"/>
                    <w:jc w:val="center"/>
                  </w:pPr>
                  <w:r>
                    <w:rPr>
                      <w:rFonts w:ascii="Cambria" w:eastAsia="Cambria" w:hAnsi="Cambria"/>
                      <w:color w:val="000000"/>
                      <w:sz w:val="18"/>
                    </w:rPr>
                    <w:t>-</w:t>
                  </w:r>
                </w:p>
              </w:tc>
            </w:tr>
            <w:tr w:rsidR="00E9737A" w14:paraId="6F3697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FB506" w14:textId="77777777" w:rsidR="00E9737A" w:rsidRDefault="00110E8E">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09E7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C32B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8371F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92EB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1C55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BC662" w14:textId="77777777" w:rsidR="00E9737A" w:rsidRDefault="00110E8E">
                  <w:pPr>
                    <w:spacing w:after="0" w:line="240" w:lineRule="auto"/>
                    <w:jc w:val="center"/>
                  </w:pPr>
                  <w:r>
                    <w:rPr>
                      <w:rFonts w:ascii="Cambria" w:eastAsia="Cambria" w:hAnsi="Cambria"/>
                      <w:color w:val="000000"/>
                      <w:sz w:val="18"/>
                    </w:rPr>
                    <w:t>-</w:t>
                  </w:r>
                </w:p>
              </w:tc>
            </w:tr>
            <w:tr w:rsidR="00E9737A" w14:paraId="0AD0D9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F4473" w14:textId="77777777" w:rsidR="00E9737A" w:rsidRDefault="00110E8E">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1AAC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0395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F514FA"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2882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DDEA9"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3F6D3" w14:textId="77777777" w:rsidR="00E9737A" w:rsidRDefault="00110E8E">
                  <w:pPr>
                    <w:spacing w:after="0" w:line="240" w:lineRule="auto"/>
                    <w:jc w:val="center"/>
                  </w:pPr>
                  <w:r>
                    <w:rPr>
                      <w:rFonts w:ascii="Cambria" w:eastAsia="Cambria" w:hAnsi="Cambria"/>
                      <w:color w:val="000000"/>
                      <w:sz w:val="18"/>
                    </w:rPr>
                    <w:t>0</w:t>
                  </w:r>
                </w:p>
              </w:tc>
            </w:tr>
            <w:tr w:rsidR="00E9737A" w14:paraId="25BE78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8ECCB" w14:textId="77777777" w:rsidR="00E9737A" w:rsidRDefault="00110E8E">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0DFD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9235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7E66DA"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C8F4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1D869"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7F568" w14:textId="77777777" w:rsidR="00E9737A" w:rsidRDefault="00110E8E">
                  <w:pPr>
                    <w:spacing w:after="0" w:line="240" w:lineRule="auto"/>
                    <w:jc w:val="center"/>
                  </w:pPr>
                  <w:r>
                    <w:rPr>
                      <w:rFonts w:ascii="Cambria" w:eastAsia="Cambria" w:hAnsi="Cambria"/>
                      <w:color w:val="000000"/>
                      <w:sz w:val="18"/>
                    </w:rPr>
                    <w:t>0</w:t>
                  </w:r>
                </w:p>
              </w:tc>
            </w:tr>
            <w:tr w:rsidR="00E9737A" w14:paraId="2F61C9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6E799" w14:textId="77777777" w:rsidR="00E9737A" w:rsidRDefault="00110E8E">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F9F0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42C6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B83DFE" w14:textId="77777777" w:rsidR="00E9737A" w:rsidRDefault="00110E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EF33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49F4E"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03A84" w14:textId="77777777" w:rsidR="00E9737A" w:rsidRDefault="00110E8E">
                  <w:pPr>
                    <w:spacing w:after="0" w:line="240" w:lineRule="auto"/>
                    <w:jc w:val="center"/>
                  </w:pPr>
                  <w:r>
                    <w:rPr>
                      <w:rFonts w:ascii="Cambria" w:eastAsia="Cambria" w:hAnsi="Cambria"/>
                      <w:color w:val="000000"/>
                      <w:sz w:val="18"/>
                    </w:rPr>
                    <w:t>0</w:t>
                  </w:r>
                </w:p>
              </w:tc>
            </w:tr>
            <w:tr w:rsidR="00E9737A" w14:paraId="776042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15F6E" w14:textId="77777777" w:rsidR="00E9737A" w:rsidRDefault="00110E8E">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6E2F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EF08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FF601C"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6FB0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7E6F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4AC3C" w14:textId="77777777" w:rsidR="00E9737A" w:rsidRDefault="00110E8E">
                  <w:pPr>
                    <w:spacing w:after="0" w:line="240" w:lineRule="auto"/>
                    <w:jc w:val="center"/>
                  </w:pPr>
                  <w:r>
                    <w:rPr>
                      <w:rFonts w:ascii="Cambria" w:eastAsia="Cambria" w:hAnsi="Cambria"/>
                      <w:color w:val="000000"/>
                      <w:sz w:val="18"/>
                    </w:rPr>
                    <w:t>-</w:t>
                  </w:r>
                </w:p>
              </w:tc>
            </w:tr>
            <w:tr w:rsidR="00E9737A" w14:paraId="647FD8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4C426" w14:textId="3BBDF624" w:rsidR="00E9737A" w:rsidRDefault="00110E8E">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5C47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DE65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7A4F93"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BAE9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6B2AC"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15112" w14:textId="77777777" w:rsidR="00E9737A" w:rsidRDefault="00110E8E">
                  <w:pPr>
                    <w:spacing w:after="0" w:line="240" w:lineRule="auto"/>
                    <w:jc w:val="center"/>
                  </w:pPr>
                  <w:r>
                    <w:rPr>
                      <w:rFonts w:ascii="Cambria" w:eastAsia="Cambria" w:hAnsi="Cambria"/>
                      <w:color w:val="000000"/>
                      <w:sz w:val="18"/>
                    </w:rPr>
                    <w:t>0</w:t>
                  </w:r>
                </w:p>
              </w:tc>
            </w:tr>
            <w:tr w:rsidR="00E9737A" w14:paraId="65E7C9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56934" w14:textId="77777777" w:rsidR="00E9737A" w:rsidRDefault="00110E8E">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1B97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518A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703D6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1484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DAE4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4546D" w14:textId="77777777" w:rsidR="00E9737A" w:rsidRDefault="00110E8E">
                  <w:pPr>
                    <w:spacing w:after="0" w:line="240" w:lineRule="auto"/>
                    <w:jc w:val="center"/>
                  </w:pPr>
                  <w:r>
                    <w:rPr>
                      <w:rFonts w:ascii="Cambria" w:eastAsia="Cambria" w:hAnsi="Cambria"/>
                      <w:color w:val="000000"/>
                      <w:sz w:val="18"/>
                    </w:rPr>
                    <w:t>-</w:t>
                  </w:r>
                </w:p>
              </w:tc>
            </w:tr>
            <w:tr w:rsidR="00E9737A" w14:paraId="0999B8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CDA70" w14:textId="0358CF84" w:rsidR="00E9737A" w:rsidRDefault="00E664A3">
                  <w:pPr>
                    <w:spacing w:after="0" w:line="240" w:lineRule="auto"/>
                  </w:pPr>
                  <w:proofErr w:type="spellStart"/>
                  <w:r>
                    <w:rPr>
                      <w:rFonts w:ascii="Cambria" w:eastAsia="Cambria" w:hAnsi="Cambria"/>
                      <w:color w:val="000000"/>
                      <w:sz w:val="18"/>
                    </w:rPr>
                    <w:lastRenderedPageBreak/>
                    <w:t>q</w:t>
                  </w:r>
                  <w:r w:rsidR="00110E8E">
                    <w:rPr>
                      <w:rFonts w:ascii="Cambria" w:eastAsia="Cambria" w:hAnsi="Cambria"/>
                      <w:color w:val="000000"/>
                      <w:sz w:val="18"/>
                    </w:rPr>
                    <w:t>uizalofop</w:t>
                  </w:r>
                  <w:proofErr w:type="spellEnd"/>
                  <w:r>
                    <w:rPr>
                      <w:rFonts w:ascii="Cambria" w:eastAsia="Cambria" w:hAnsi="Cambria"/>
                      <w:color w:val="000000"/>
                      <w:sz w:val="18"/>
                    </w:rPr>
                    <w:t>-</w:t>
                  </w:r>
                  <w:r w:rsidR="00110E8E">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4A0E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D89D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CD173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FFE8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47CC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2A752" w14:textId="77777777" w:rsidR="00E9737A" w:rsidRDefault="00110E8E">
                  <w:pPr>
                    <w:spacing w:after="0" w:line="240" w:lineRule="auto"/>
                    <w:jc w:val="center"/>
                  </w:pPr>
                  <w:r>
                    <w:rPr>
                      <w:rFonts w:ascii="Cambria" w:eastAsia="Cambria" w:hAnsi="Cambria"/>
                      <w:color w:val="000000"/>
                      <w:sz w:val="18"/>
                    </w:rPr>
                    <w:t>-</w:t>
                  </w:r>
                </w:p>
              </w:tc>
            </w:tr>
            <w:tr w:rsidR="00E9737A" w14:paraId="79DA55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72DAA" w14:textId="544A91C1" w:rsidR="00E9737A" w:rsidRDefault="00110E8E">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FB1F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C31F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4CE22" w14:textId="77777777" w:rsidR="00E9737A" w:rsidRDefault="00110E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4B13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E592D"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FEBEB" w14:textId="77777777" w:rsidR="00E9737A" w:rsidRDefault="00110E8E">
                  <w:pPr>
                    <w:spacing w:after="0" w:line="240" w:lineRule="auto"/>
                    <w:jc w:val="center"/>
                  </w:pPr>
                  <w:r>
                    <w:rPr>
                      <w:rFonts w:ascii="Cambria" w:eastAsia="Cambria" w:hAnsi="Cambria"/>
                      <w:color w:val="000000"/>
                      <w:sz w:val="18"/>
                    </w:rPr>
                    <w:t>0</w:t>
                  </w:r>
                </w:p>
              </w:tc>
            </w:tr>
            <w:tr w:rsidR="00E9737A" w14:paraId="3CAD65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7A7B8" w14:textId="77777777" w:rsidR="00E9737A" w:rsidRDefault="00110E8E">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A069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C03B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480934"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5FBC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93D70"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6CF5A" w14:textId="77777777" w:rsidR="00E9737A" w:rsidRDefault="00110E8E">
                  <w:pPr>
                    <w:spacing w:after="0" w:line="240" w:lineRule="auto"/>
                    <w:jc w:val="center"/>
                  </w:pPr>
                  <w:r>
                    <w:rPr>
                      <w:rFonts w:ascii="Cambria" w:eastAsia="Cambria" w:hAnsi="Cambria"/>
                      <w:color w:val="000000"/>
                      <w:sz w:val="18"/>
                    </w:rPr>
                    <w:t>0</w:t>
                  </w:r>
                </w:p>
              </w:tc>
            </w:tr>
            <w:tr w:rsidR="00E9737A" w14:paraId="2A7E99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D1D4B" w14:textId="77777777" w:rsidR="00E9737A" w:rsidRDefault="00110E8E">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9A79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EB0B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9ED93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FE04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CFB9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B7405" w14:textId="77777777" w:rsidR="00E9737A" w:rsidRDefault="00110E8E">
                  <w:pPr>
                    <w:spacing w:after="0" w:line="240" w:lineRule="auto"/>
                    <w:jc w:val="center"/>
                  </w:pPr>
                  <w:r>
                    <w:rPr>
                      <w:rFonts w:ascii="Cambria" w:eastAsia="Cambria" w:hAnsi="Cambria"/>
                      <w:color w:val="000000"/>
                      <w:sz w:val="18"/>
                    </w:rPr>
                    <w:t>-</w:t>
                  </w:r>
                </w:p>
              </w:tc>
            </w:tr>
            <w:tr w:rsidR="00E9737A" w14:paraId="61B8B7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0A585" w14:textId="77777777" w:rsidR="00E9737A" w:rsidRDefault="00110E8E">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AC60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C6EF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C99A7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7FC4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543D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7B2F3" w14:textId="77777777" w:rsidR="00E9737A" w:rsidRDefault="00110E8E">
                  <w:pPr>
                    <w:spacing w:after="0" w:line="240" w:lineRule="auto"/>
                    <w:jc w:val="center"/>
                  </w:pPr>
                  <w:r>
                    <w:rPr>
                      <w:rFonts w:ascii="Cambria" w:eastAsia="Cambria" w:hAnsi="Cambria"/>
                      <w:color w:val="000000"/>
                      <w:sz w:val="18"/>
                    </w:rPr>
                    <w:t>-</w:t>
                  </w:r>
                </w:p>
              </w:tc>
            </w:tr>
            <w:tr w:rsidR="00E9737A" w14:paraId="3F3C24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CE477" w14:textId="77777777" w:rsidR="00E9737A" w:rsidRDefault="00110E8E">
                  <w:pPr>
                    <w:spacing w:after="0" w:line="240" w:lineRule="auto"/>
                  </w:pPr>
                  <w:proofErr w:type="spellStart"/>
                  <w:r>
                    <w:rPr>
                      <w:rFonts w:ascii="Cambria" w:eastAsia="Cambria" w:hAnsi="Cambria"/>
                      <w:color w:val="000000"/>
                      <w:sz w:val="18"/>
                    </w:rPr>
                    <w:t>tebuthiuron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55BC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FDEF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BA014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0B0B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7B90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291B1" w14:textId="77777777" w:rsidR="00E9737A" w:rsidRDefault="00110E8E">
                  <w:pPr>
                    <w:spacing w:after="0" w:line="240" w:lineRule="auto"/>
                    <w:jc w:val="center"/>
                  </w:pPr>
                  <w:r>
                    <w:rPr>
                      <w:rFonts w:ascii="Cambria" w:eastAsia="Cambria" w:hAnsi="Cambria"/>
                      <w:color w:val="000000"/>
                      <w:sz w:val="18"/>
                    </w:rPr>
                    <w:t>-</w:t>
                  </w:r>
                </w:p>
              </w:tc>
            </w:tr>
            <w:tr w:rsidR="00E9737A" w14:paraId="6D4EBE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08841" w14:textId="77777777" w:rsidR="00E9737A" w:rsidRDefault="00110E8E">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7E48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7E53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B24FB4" w14:textId="77777777" w:rsidR="00E9737A" w:rsidRDefault="00110E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89C2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C9137"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BB22A" w14:textId="77777777" w:rsidR="00E9737A" w:rsidRDefault="00110E8E">
                  <w:pPr>
                    <w:spacing w:after="0" w:line="240" w:lineRule="auto"/>
                    <w:jc w:val="center"/>
                  </w:pPr>
                  <w:r>
                    <w:rPr>
                      <w:rFonts w:ascii="Cambria" w:eastAsia="Cambria" w:hAnsi="Cambria"/>
                      <w:color w:val="000000"/>
                      <w:sz w:val="18"/>
                    </w:rPr>
                    <w:t>0</w:t>
                  </w:r>
                </w:p>
              </w:tc>
            </w:tr>
            <w:tr w:rsidR="00E9737A" w14:paraId="31CD58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220FC" w14:textId="6B3DBDAE" w:rsidR="00E9737A" w:rsidRDefault="00E664A3">
                  <w:pPr>
                    <w:spacing w:after="0" w:line="240" w:lineRule="auto"/>
                  </w:pPr>
                  <w:r>
                    <w:rPr>
                      <w:rFonts w:ascii="Cambria" w:eastAsia="Cambria" w:hAnsi="Cambria"/>
                      <w:color w:val="000000"/>
                      <w:sz w:val="18"/>
                    </w:rPr>
                    <w:t xml:space="preserve">terbuthylazine </w:t>
                  </w:r>
                  <w:r w:rsidR="00110E8E">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8213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F014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A05B4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9A67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381D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7ED74" w14:textId="77777777" w:rsidR="00E9737A" w:rsidRDefault="00110E8E">
                  <w:pPr>
                    <w:spacing w:after="0" w:line="240" w:lineRule="auto"/>
                    <w:jc w:val="center"/>
                  </w:pPr>
                  <w:r>
                    <w:rPr>
                      <w:rFonts w:ascii="Cambria" w:eastAsia="Cambria" w:hAnsi="Cambria"/>
                      <w:color w:val="000000"/>
                      <w:sz w:val="18"/>
                    </w:rPr>
                    <w:t>-</w:t>
                  </w:r>
                </w:p>
              </w:tc>
            </w:tr>
            <w:tr w:rsidR="00E9737A" w14:paraId="654E82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65D95" w14:textId="106808B1" w:rsidR="00E9737A" w:rsidRDefault="00E664A3">
                  <w:pPr>
                    <w:spacing w:after="0" w:line="240" w:lineRule="auto"/>
                  </w:pPr>
                  <w:r>
                    <w:rPr>
                      <w:rFonts w:ascii="Cambria" w:eastAsia="Cambria" w:hAnsi="Cambria"/>
                      <w:color w:val="000000"/>
                      <w:sz w:val="18"/>
                    </w:rPr>
                    <w:t xml:space="preserve">terbuthylazine </w:t>
                  </w:r>
                  <w:proofErr w:type="spellStart"/>
                  <w:r w:rsidR="00110E8E">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0E59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477C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396F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31F6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8898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2164D" w14:textId="77777777" w:rsidR="00E9737A" w:rsidRDefault="00110E8E">
                  <w:pPr>
                    <w:spacing w:after="0" w:line="240" w:lineRule="auto"/>
                    <w:jc w:val="center"/>
                  </w:pPr>
                  <w:r>
                    <w:rPr>
                      <w:rFonts w:ascii="Cambria" w:eastAsia="Cambria" w:hAnsi="Cambria"/>
                      <w:color w:val="000000"/>
                      <w:sz w:val="18"/>
                    </w:rPr>
                    <w:t>-</w:t>
                  </w:r>
                </w:p>
              </w:tc>
            </w:tr>
            <w:tr w:rsidR="00E9737A" w14:paraId="3460A2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64198" w14:textId="77777777" w:rsidR="00E9737A" w:rsidRDefault="00110E8E">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F154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0DD7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DD554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D7B5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12CF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7E032" w14:textId="77777777" w:rsidR="00E9737A" w:rsidRDefault="00110E8E">
                  <w:pPr>
                    <w:spacing w:after="0" w:line="240" w:lineRule="auto"/>
                    <w:jc w:val="center"/>
                  </w:pPr>
                  <w:r>
                    <w:rPr>
                      <w:rFonts w:ascii="Cambria" w:eastAsia="Cambria" w:hAnsi="Cambria"/>
                      <w:color w:val="000000"/>
                      <w:sz w:val="18"/>
                    </w:rPr>
                    <w:t>-</w:t>
                  </w:r>
                </w:p>
              </w:tc>
            </w:tr>
            <w:tr w:rsidR="00E9737A" w14:paraId="5FA27C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3F547" w14:textId="12FE63D2" w:rsidR="00E9737A" w:rsidRDefault="00110E8E">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5A22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A614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03841D"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02EC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EF423"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8C1E0" w14:textId="77777777" w:rsidR="00E9737A" w:rsidRDefault="00110E8E">
                  <w:pPr>
                    <w:spacing w:after="0" w:line="240" w:lineRule="auto"/>
                    <w:jc w:val="center"/>
                  </w:pPr>
                  <w:r>
                    <w:rPr>
                      <w:rFonts w:ascii="Cambria" w:eastAsia="Cambria" w:hAnsi="Cambria"/>
                      <w:color w:val="000000"/>
                      <w:sz w:val="18"/>
                    </w:rPr>
                    <w:t>0</w:t>
                  </w:r>
                </w:p>
              </w:tc>
            </w:tr>
            <w:tr w:rsidR="00E9737A" w14:paraId="1E8B0E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ECC9A" w14:textId="77777777" w:rsidR="00E9737A" w:rsidRDefault="00110E8E">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C18C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F1BE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6E3AB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E871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27C8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090AD" w14:textId="77777777" w:rsidR="00E9737A" w:rsidRDefault="00110E8E">
                  <w:pPr>
                    <w:spacing w:after="0" w:line="240" w:lineRule="auto"/>
                    <w:jc w:val="center"/>
                  </w:pPr>
                  <w:r>
                    <w:rPr>
                      <w:rFonts w:ascii="Cambria" w:eastAsia="Cambria" w:hAnsi="Cambria"/>
                      <w:color w:val="000000"/>
                      <w:sz w:val="18"/>
                    </w:rPr>
                    <w:t>-</w:t>
                  </w:r>
                </w:p>
              </w:tc>
            </w:tr>
            <w:tr w:rsidR="00E9737A" w14:paraId="2204B2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45D30" w14:textId="77777777" w:rsidR="00E9737A" w:rsidRDefault="00110E8E">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7DE8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147C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0A4EA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7C4C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46F4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E4CCB" w14:textId="77777777" w:rsidR="00E9737A" w:rsidRDefault="00110E8E">
                  <w:pPr>
                    <w:spacing w:after="0" w:line="240" w:lineRule="auto"/>
                    <w:jc w:val="center"/>
                  </w:pPr>
                  <w:r>
                    <w:rPr>
                      <w:rFonts w:ascii="Cambria" w:eastAsia="Cambria" w:hAnsi="Cambria"/>
                      <w:color w:val="000000"/>
                      <w:sz w:val="18"/>
                    </w:rPr>
                    <w:t>-</w:t>
                  </w:r>
                </w:p>
              </w:tc>
            </w:tr>
            <w:tr w:rsidR="00E9737A" w14:paraId="6341E3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65AE6" w14:textId="77777777" w:rsidR="00E9737A" w:rsidRDefault="00110E8E">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9FEC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ED36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C022F5"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9C80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A8E47"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11150" w14:textId="77777777" w:rsidR="00E9737A" w:rsidRDefault="00110E8E">
                  <w:pPr>
                    <w:spacing w:after="0" w:line="240" w:lineRule="auto"/>
                    <w:jc w:val="center"/>
                  </w:pPr>
                  <w:r>
                    <w:rPr>
                      <w:rFonts w:ascii="Cambria" w:eastAsia="Cambria" w:hAnsi="Cambria"/>
                      <w:color w:val="000000"/>
                      <w:sz w:val="18"/>
                    </w:rPr>
                    <w:t>0</w:t>
                  </w:r>
                </w:p>
              </w:tc>
            </w:tr>
            <w:tr w:rsidR="00E9737A" w14:paraId="0DCB9B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2BE75" w14:textId="77777777" w:rsidR="00E9737A" w:rsidRDefault="00110E8E">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1777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16F9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C2DFC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EB82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C274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BD0F2" w14:textId="77777777" w:rsidR="00E9737A" w:rsidRDefault="00110E8E">
                  <w:pPr>
                    <w:spacing w:after="0" w:line="240" w:lineRule="auto"/>
                    <w:jc w:val="center"/>
                  </w:pPr>
                  <w:r>
                    <w:rPr>
                      <w:rFonts w:ascii="Cambria" w:eastAsia="Cambria" w:hAnsi="Cambria"/>
                      <w:color w:val="000000"/>
                      <w:sz w:val="18"/>
                    </w:rPr>
                    <w:t>-</w:t>
                  </w:r>
                </w:p>
              </w:tc>
            </w:tr>
            <w:tr w:rsidR="00E9737A" w14:paraId="721E79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6F71E" w14:textId="77777777" w:rsidR="00E9737A" w:rsidRDefault="00110E8E">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30DB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315A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137E05"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6361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5297A"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51E76" w14:textId="77777777" w:rsidR="00E9737A" w:rsidRDefault="00110E8E">
                  <w:pPr>
                    <w:spacing w:after="0" w:line="240" w:lineRule="auto"/>
                    <w:jc w:val="center"/>
                  </w:pPr>
                  <w:r>
                    <w:rPr>
                      <w:rFonts w:ascii="Cambria" w:eastAsia="Cambria" w:hAnsi="Cambria"/>
                      <w:color w:val="000000"/>
                      <w:sz w:val="18"/>
                    </w:rPr>
                    <w:t>0</w:t>
                  </w:r>
                </w:p>
              </w:tc>
            </w:tr>
            <w:tr w:rsidR="00E9737A" w14:paraId="4C0B93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21510" w14:textId="77777777" w:rsidR="00E9737A" w:rsidRDefault="00110E8E">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ED67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649E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0EF9D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47B4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A7DD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B0856" w14:textId="77777777" w:rsidR="00E9737A" w:rsidRDefault="00110E8E">
                  <w:pPr>
                    <w:spacing w:after="0" w:line="240" w:lineRule="auto"/>
                    <w:jc w:val="center"/>
                  </w:pPr>
                  <w:r>
                    <w:rPr>
                      <w:rFonts w:ascii="Cambria" w:eastAsia="Cambria" w:hAnsi="Cambria"/>
                      <w:color w:val="000000"/>
                      <w:sz w:val="18"/>
                    </w:rPr>
                    <w:t>-</w:t>
                  </w:r>
                </w:p>
              </w:tc>
            </w:tr>
            <w:tr w:rsidR="00E9737A" w14:paraId="7FA416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8468F" w14:textId="77777777" w:rsidR="00E9737A" w:rsidRDefault="00110E8E">
                  <w:pPr>
                    <w:spacing w:after="0" w:line="240" w:lineRule="auto"/>
                  </w:pPr>
                  <w:proofErr w:type="spellStart"/>
                  <w:r>
                    <w:rPr>
                      <w:rFonts w:ascii="Cambria" w:eastAsia="Cambria" w:hAnsi="Cambria"/>
                      <w:color w:val="000000"/>
                      <w:sz w:val="18"/>
                    </w:rPr>
                    <w:t>trifloxysulfuron</w:t>
                  </w:r>
                  <w:proofErr w:type="spellEnd"/>
                  <w:r>
                    <w:rPr>
                      <w:rFonts w:ascii="Cambria" w:eastAsia="Cambria" w:hAnsi="Cambria"/>
                      <w:color w:val="000000"/>
                      <w:sz w:val="18"/>
                    </w:rPr>
                    <w:t xml:space="preserve">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7E0F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D8DA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5F8B7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5572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E2D3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89474" w14:textId="77777777" w:rsidR="00E9737A" w:rsidRDefault="00110E8E">
                  <w:pPr>
                    <w:spacing w:after="0" w:line="240" w:lineRule="auto"/>
                    <w:jc w:val="center"/>
                  </w:pPr>
                  <w:r>
                    <w:rPr>
                      <w:rFonts w:ascii="Cambria" w:eastAsia="Cambria" w:hAnsi="Cambria"/>
                      <w:color w:val="000000"/>
                      <w:sz w:val="18"/>
                    </w:rPr>
                    <w:t>-</w:t>
                  </w:r>
                </w:p>
              </w:tc>
            </w:tr>
            <w:tr w:rsidR="00E9737A" w14:paraId="4DBB91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E6B22" w14:textId="77777777" w:rsidR="00E9737A" w:rsidRDefault="00110E8E">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0CF1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59A1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25646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9D3F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5203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2B3E1" w14:textId="77777777" w:rsidR="00E9737A" w:rsidRDefault="00110E8E">
                  <w:pPr>
                    <w:spacing w:after="0" w:line="240" w:lineRule="auto"/>
                    <w:jc w:val="center"/>
                  </w:pPr>
                  <w:r>
                    <w:rPr>
                      <w:rFonts w:ascii="Cambria" w:eastAsia="Cambria" w:hAnsi="Cambria"/>
                      <w:color w:val="000000"/>
                      <w:sz w:val="18"/>
                    </w:rPr>
                    <w:t>-</w:t>
                  </w:r>
                </w:p>
              </w:tc>
            </w:tr>
            <w:tr w:rsidR="00E9737A" w14:paraId="3499AB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C42D2" w14:textId="77777777" w:rsidR="00E9737A" w:rsidRDefault="00110E8E">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C36B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B44A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15630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5E65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200F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C565B" w14:textId="77777777" w:rsidR="00E9737A" w:rsidRDefault="00110E8E">
                  <w:pPr>
                    <w:spacing w:after="0" w:line="240" w:lineRule="auto"/>
                    <w:jc w:val="center"/>
                  </w:pPr>
                  <w:r>
                    <w:rPr>
                      <w:rFonts w:ascii="Cambria" w:eastAsia="Cambria" w:hAnsi="Cambria"/>
                      <w:color w:val="000000"/>
                      <w:sz w:val="18"/>
                    </w:rPr>
                    <w:t>-</w:t>
                  </w:r>
                </w:p>
              </w:tc>
            </w:tr>
            <w:tr w:rsidR="00E9737A" w14:paraId="2082430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817379F" w14:textId="77777777" w:rsidR="00E9737A" w:rsidRDefault="00110E8E">
                  <w:pPr>
                    <w:spacing w:after="0" w:line="240" w:lineRule="auto"/>
                  </w:pPr>
                  <w:r>
                    <w:rPr>
                      <w:noProof/>
                    </w:rPr>
                    <w:drawing>
                      <wp:inline distT="0" distB="0" distL="0" distR="0" wp14:anchorId="28CD728C" wp14:editId="6CB0303C">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DBD9AE4" w14:textId="77777777" w:rsidR="00E9737A" w:rsidRDefault="00110E8E">
                  <w:pPr>
                    <w:spacing w:after="0" w:line="240" w:lineRule="auto"/>
                  </w:pPr>
                  <w:r>
                    <w:rPr>
                      <w:noProof/>
                    </w:rPr>
                    <w:drawing>
                      <wp:inline distT="0" distB="0" distL="0" distR="0" wp14:anchorId="3E3763A9" wp14:editId="6DF71997">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DEBE549" w14:textId="77777777" w:rsidR="00E9737A" w:rsidRDefault="00110E8E">
                  <w:pPr>
                    <w:spacing w:after="0" w:line="240" w:lineRule="auto"/>
                  </w:pPr>
                  <w:r>
                    <w:rPr>
                      <w:noProof/>
                    </w:rPr>
                    <w:drawing>
                      <wp:inline distT="0" distB="0" distL="0" distR="0" wp14:anchorId="3B9DB5D5" wp14:editId="2C558F83">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DC7EDCC" w14:textId="77777777" w:rsidR="00E9737A" w:rsidRDefault="00110E8E">
                  <w:pPr>
                    <w:spacing w:after="0" w:line="240" w:lineRule="auto"/>
                  </w:pPr>
                  <w:r>
                    <w:rPr>
                      <w:noProof/>
                    </w:rPr>
                    <w:drawing>
                      <wp:inline distT="0" distB="0" distL="0" distR="0" wp14:anchorId="696F53FA" wp14:editId="6EF59148">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9FA8181" w14:textId="77777777" w:rsidR="00E9737A" w:rsidRDefault="00110E8E">
                  <w:pPr>
                    <w:spacing w:after="0" w:line="240" w:lineRule="auto"/>
                  </w:pPr>
                  <w:r>
                    <w:rPr>
                      <w:noProof/>
                    </w:rPr>
                    <w:drawing>
                      <wp:inline distT="0" distB="0" distL="0" distR="0" wp14:anchorId="5DD373D6" wp14:editId="140FBC2D">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A46F5E5" w14:textId="77777777" w:rsidR="00E9737A" w:rsidRDefault="00110E8E">
                  <w:pPr>
                    <w:spacing w:after="0" w:line="240" w:lineRule="auto"/>
                  </w:pPr>
                  <w:r>
                    <w:rPr>
                      <w:noProof/>
                    </w:rPr>
                    <w:drawing>
                      <wp:inline distT="0" distB="0" distL="0" distR="0" wp14:anchorId="3AB2BF3F" wp14:editId="765FB6DD">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F544FB2" w14:textId="77777777" w:rsidR="00E9737A" w:rsidRDefault="00110E8E">
                  <w:pPr>
                    <w:spacing w:after="0" w:line="240" w:lineRule="auto"/>
                  </w:pPr>
                  <w:r>
                    <w:rPr>
                      <w:noProof/>
                    </w:rPr>
                    <w:drawing>
                      <wp:inline distT="0" distB="0" distL="0" distR="0" wp14:anchorId="50F73A77" wp14:editId="378ABC93">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10E8E" w14:paraId="7364C6E0" w14:textId="77777777" w:rsidTr="00D05098">
              <w:trPr>
                <w:trHeight w:val="262"/>
              </w:trPr>
              <w:tc>
                <w:tcPr>
                  <w:tcW w:w="9565" w:type="dxa"/>
                  <w:gridSpan w:val="7"/>
                  <w:tcBorders>
                    <w:top w:val="nil"/>
                    <w:left w:val="nil"/>
                    <w:bottom w:val="nil"/>
                    <w:right w:val="nil"/>
                  </w:tcBorders>
                  <w:tcMar>
                    <w:top w:w="39" w:type="dxa"/>
                    <w:left w:w="39" w:type="dxa"/>
                    <w:bottom w:w="39" w:type="dxa"/>
                    <w:right w:w="39" w:type="dxa"/>
                  </w:tcMar>
                </w:tcPr>
                <w:p w14:paraId="4051EB1C" w14:textId="77777777" w:rsidR="00E9737A" w:rsidRDefault="00110E8E">
                  <w:pPr>
                    <w:spacing w:after="0" w:line="240" w:lineRule="auto"/>
                  </w:pPr>
                  <w:r>
                    <w:rPr>
                      <w:rFonts w:ascii="Calibri" w:eastAsia="Calibri" w:hAnsi="Calibri"/>
                      <w:b/>
                      <w:color w:val="000000"/>
                      <w:sz w:val="24"/>
                    </w:rPr>
                    <w:t>Table 5: INSECTICIDES</w:t>
                  </w:r>
                </w:p>
              </w:tc>
            </w:tr>
            <w:tr w:rsidR="00E9737A" w14:paraId="42B9489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2E710A" w14:textId="77777777" w:rsidR="00E9737A" w:rsidRDefault="00110E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B37B9B" w14:textId="77777777" w:rsidR="00E9737A" w:rsidRDefault="00110E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999D3C" w14:textId="77777777" w:rsidR="00E9737A" w:rsidRDefault="00110E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31DBEB" w14:textId="77777777" w:rsidR="00E9737A" w:rsidRDefault="00110E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CE8709" w14:textId="77777777" w:rsidR="00E9737A" w:rsidRDefault="00110E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11F34BD" w14:textId="77777777" w:rsidR="00E9737A" w:rsidRDefault="00110E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373A02" w14:textId="77777777" w:rsidR="00E9737A" w:rsidRDefault="00110E8E">
                  <w:pPr>
                    <w:spacing w:after="0" w:line="240" w:lineRule="auto"/>
                    <w:jc w:val="center"/>
                  </w:pPr>
                  <w:r>
                    <w:rPr>
                      <w:rFonts w:ascii="Cambria" w:eastAsia="Cambria" w:hAnsi="Cambria"/>
                      <w:b/>
                      <w:color w:val="000000"/>
                      <w:sz w:val="18"/>
                    </w:rPr>
                    <w:t>&gt;MRL</w:t>
                  </w:r>
                </w:p>
              </w:tc>
            </w:tr>
            <w:tr w:rsidR="00E9737A" w14:paraId="4355A8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308AC" w14:textId="77777777" w:rsidR="00E9737A" w:rsidRDefault="00110E8E">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0885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AA9D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61DD0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9BD3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CFF7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11DEC" w14:textId="77777777" w:rsidR="00E9737A" w:rsidRDefault="00110E8E">
                  <w:pPr>
                    <w:spacing w:after="0" w:line="240" w:lineRule="auto"/>
                    <w:jc w:val="center"/>
                  </w:pPr>
                  <w:r>
                    <w:rPr>
                      <w:rFonts w:ascii="Cambria" w:eastAsia="Cambria" w:hAnsi="Cambria"/>
                      <w:color w:val="000000"/>
                      <w:sz w:val="18"/>
                    </w:rPr>
                    <w:t>-</w:t>
                  </w:r>
                </w:p>
              </w:tc>
            </w:tr>
            <w:tr w:rsidR="00E9737A" w14:paraId="535095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36E92" w14:textId="75B55B96" w:rsidR="00E9737A" w:rsidRDefault="00E664A3">
                  <w:pPr>
                    <w:spacing w:after="0" w:line="240" w:lineRule="auto"/>
                  </w:pPr>
                  <w:r>
                    <w:rPr>
                      <w:rFonts w:ascii="Cambria" w:eastAsia="Cambria" w:hAnsi="Cambria"/>
                      <w:color w:val="000000"/>
                      <w:sz w:val="18"/>
                    </w:rPr>
                    <w:t>a</w:t>
                  </w:r>
                  <w:r w:rsidR="00110E8E">
                    <w:rPr>
                      <w:rFonts w:ascii="Cambria" w:eastAsia="Cambria" w:hAnsi="Cambria"/>
                      <w:color w:val="000000"/>
                      <w:sz w:val="18"/>
                    </w:rPr>
                    <w:t>cephate-M-C2H2N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5A50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94DD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1C2FC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2F80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230F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D1020" w14:textId="77777777" w:rsidR="00E9737A" w:rsidRDefault="00110E8E">
                  <w:pPr>
                    <w:spacing w:after="0" w:line="240" w:lineRule="auto"/>
                    <w:jc w:val="center"/>
                  </w:pPr>
                  <w:r>
                    <w:rPr>
                      <w:rFonts w:ascii="Cambria" w:eastAsia="Cambria" w:hAnsi="Cambria"/>
                      <w:color w:val="000000"/>
                      <w:sz w:val="18"/>
                    </w:rPr>
                    <w:t>-</w:t>
                  </w:r>
                </w:p>
              </w:tc>
            </w:tr>
            <w:tr w:rsidR="00E9737A" w14:paraId="7A86EF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E1029" w14:textId="2EB22DAA" w:rsidR="00E9737A" w:rsidRDefault="00110E8E">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EE92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4865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71ADE3"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8BCD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1B370"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DAB07" w14:textId="77777777" w:rsidR="00E9737A" w:rsidRDefault="00110E8E">
                  <w:pPr>
                    <w:spacing w:after="0" w:line="240" w:lineRule="auto"/>
                    <w:jc w:val="center"/>
                  </w:pPr>
                  <w:r>
                    <w:rPr>
                      <w:rFonts w:ascii="Cambria" w:eastAsia="Cambria" w:hAnsi="Cambria"/>
                      <w:color w:val="000000"/>
                      <w:sz w:val="18"/>
                    </w:rPr>
                    <w:t>0</w:t>
                  </w:r>
                </w:p>
              </w:tc>
            </w:tr>
            <w:tr w:rsidR="00E9737A" w14:paraId="612C4D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098AF" w14:textId="77777777" w:rsidR="00E9737A" w:rsidRDefault="00110E8E">
                  <w:pPr>
                    <w:spacing w:after="0" w:line="240" w:lineRule="auto"/>
                  </w:pPr>
                  <w:proofErr w:type="spellStart"/>
                  <w:r>
                    <w:rPr>
                      <w:rFonts w:ascii="Cambria" w:eastAsia="Cambria" w:hAnsi="Cambria"/>
                      <w:color w:val="000000"/>
                      <w:sz w:val="18"/>
                    </w:rPr>
                    <w:t>afidopyropen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E475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4BA2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A6AF0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499C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CF82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9EB15" w14:textId="77777777" w:rsidR="00E9737A" w:rsidRDefault="00110E8E">
                  <w:pPr>
                    <w:spacing w:after="0" w:line="240" w:lineRule="auto"/>
                    <w:jc w:val="center"/>
                  </w:pPr>
                  <w:r>
                    <w:rPr>
                      <w:rFonts w:ascii="Cambria" w:eastAsia="Cambria" w:hAnsi="Cambria"/>
                      <w:color w:val="000000"/>
                      <w:sz w:val="18"/>
                    </w:rPr>
                    <w:t>-</w:t>
                  </w:r>
                </w:p>
              </w:tc>
            </w:tr>
            <w:tr w:rsidR="00E9737A" w14:paraId="275B72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7507D" w14:textId="77777777" w:rsidR="00E9737A" w:rsidRDefault="00110E8E">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7D5C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2063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94752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EE34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22F0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1F7C8" w14:textId="77777777" w:rsidR="00E9737A" w:rsidRDefault="00110E8E">
                  <w:pPr>
                    <w:spacing w:after="0" w:line="240" w:lineRule="auto"/>
                    <w:jc w:val="center"/>
                  </w:pPr>
                  <w:r>
                    <w:rPr>
                      <w:rFonts w:ascii="Cambria" w:eastAsia="Cambria" w:hAnsi="Cambria"/>
                      <w:color w:val="000000"/>
                      <w:sz w:val="18"/>
                    </w:rPr>
                    <w:t>-</w:t>
                  </w:r>
                </w:p>
              </w:tc>
            </w:tr>
            <w:tr w:rsidR="00E9737A" w14:paraId="4EC67C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3A0B7" w14:textId="77777777" w:rsidR="00E9737A" w:rsidRDefault="00110E8E">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9916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BFF4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5C043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A237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E9D1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E2D23" w14:textId="77777777" w:rsidR="00E9737A" w:rsidRDefault="00110E8E">
                  <w:pPr>
                    <w:spacing w:after="0" w:line="240" w:lineRule="auto"/>
                    <w:jc w:val="center"/>
                  </w:pPr>
                  <w:r>
                    <w:rPr>
                      <w:rFonts w:ascii="Cambria" w:eastAsia="Cambria" w:hAnsi="Cambria"/>
                      <w:color w:val="000000"/>
                      <w:sz w:val="18"/>
                    </w:rPr>
                    <w:t>-</w:t>
                  </w:r>
                </w:p>
              </w:tc>
            </w:tr>
            <w:tr w:rsidR="00E9737A" w14:paraId="0A1DB7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47406" w14:textId="77777777" w:rsidR="00E9737A" w:rsidRDefault="00110E8E">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3DDF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68FF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5DC4B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1173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49EA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7484E" w14:textId="77777777" w:rsidR="00E9737A" w:rsidRDefault="00110E8E">
                  <w:pPr>
                    <w:spacing w:after="0" w:line="240" w:lineRule="auto"/>
                    <w:jc w:val="center"/>
                  </w:pPr>
                  <w:r>
                    <w:rPr>
                      <w:rFonts w:ascii="Cambria" w:eastAsia="Cambria" w:hAnsi="Cambria"/>
                      <w:color w:val="000000"/>
                      <w:sz w:val="18"/>
                    </w:rPr>
                    <w:t>-</w:t>
                  </w:r>
                </w:p>
              </w:tc>
            </w:tr>
            <w:tr w:rsidR="00E9737A" w14:paraId="794703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3B031" w14:textId="77777777" w:rsidR="00E9737A" w:rsidRDefault="00110E8E">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B1AE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3ADE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22D07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4D18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80A6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30440" w14:textId="77777777" w:rsidR="00E9737A" w:rsidRDefault="00110E8E">
                  <w:pPr>
                    <w:spacing w:after="0" w:line="240" w:lineRule="auto"/>
                    <w:jc w:val="center"/>
                  </w:pPr>
                  <w:r>
                    <w:rPr>
                      <w:rFonts w:ascii="Cambria" w:eastAsia="Cambria" w:hAnsi="Cambria"/>
                      <w:color w:val="000000"/>
                      <w:sz w:val="18"/>
                    </w:rPr>
                    <w:t>-</w:t>
                  </w:r>
                </w:p>
              </w:tc>
            </w:tr>
            <w:tr w:rsidR="00E9737A" w14:paraId="2BAA53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8C0DB" w14:textId="77777777" w:rsidR="00E9737A" w:rsidRDefault="00110E8E">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B62B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688B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2832A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BAD1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B702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AF94A" w14:textId="77777777" w:rsidR="00E9737A" w:rsidRDefault="00110E8E">
                  <w:pPr>
                    <w:spacing w:after="0" w:line="240" w:lineRule="auto"/>
                    <w:jc w:val="center"/>
                  </w:pPr>
                  <w:r>
                    <w:rPr>
                      <w:rFonts w:ascii="Cambria" w:eastAsia="Cambria" w:hAnsi="Cambria"/>
                      <w:color w:val="000000"/>
                      <w:sz w:val="18"/>
                    </w:rPr>
                    <w:t>-</w:t>
                  </w:r>
                </w:p>
              </w:tc>
            </w:tr>
            <w:tr w:rsidR="00E9737A" w14:paraId="0F823A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A32B2" w14:textId="77777777" w:rsidR="00E9737A" w:rsidRDefault="00110E8E">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7B75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0AAC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F4034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ED87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2477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D311E" w14:textId="77777777" w:rsidR="00E9737A" w:rsidRDefault="00110E8E">
                  <w:pPr>
                    <w:spacing w:after="0" w:line="240" w:lineRule="auto"/>
                    <w:jc w:val="center"/>
                  </w:pPr>
                  <w:r>
                    <w:rPr>
                      <w:rFonts w:ascii="Cambria" w:eastAsia="Cambria" w:hAnsi="Cambria"/>
                      <w:color w:val="000000"/>
                      <w:sz w:val="18"/>
                    </w:rPr>
                    <w:t>-</w:t>
                  </w:r>
                </w:p>
              </w:tc>
            </w:tr>
            <w:tr w:rsidR="00E9737A" w14:paraId="659251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231FA" w14:textId="77777777" w:rsidR="00E9737A" w:rsidRDefault="00110E8E">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3ED2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EE1B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56FC6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D049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59ED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ABE46" w14:textId="77777777" w:rsidR="00E9737A" w:rsidRDefault="00110E8E">
                  <w:pPr>
                    <w:spacing w:after="0" w:line="240" w:lineRule="auto"/>
                    <w:jc w:val="center"/>
                  </w:pPr>
                  <w:r>
                    <w:rPr>
                      <w:rFonts w:ascii="Cambria" w:eastAsia="Cambria" w:hAnsi="Cambria"/>
                      <w:color w:val="000000"/>
                      <w:sz w:val="18"/>
                    </w:rPr>
                    <w:t>-</w:t>
                  </w:r>
                </w:p>
              </w:tc>
            </w:tr>
            <w:tr w:rsidR="00E9737A" w14:paraId="00E6BD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C66D2" w14:textId="77777777" w:rsidR="00E9737A" w:rsidRDefault="00110E8E">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14CD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EE4E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1015E1" w14:textId="77777777" w:rsidR="00E9737A" w:rsidRDefault="00110E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4602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8DAE3"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1E479" w14:textId="77777777" w:rsidR="00E9737A" w:rsidRDefault="00110E8E">
                  <w:pPr>
                    <w:spacing w:after="0" w:line="240" w:lineRule="auto"/>
                    <w:jc w:val="center"/>
                  </w:pPr>
                  <w:r>
                    <w:rPr>
                      <w:rFonts w:ascii="Cambria" w:eastAsia="Cambria" w:hAnsi="Cambria"/>
                      <w:color w:val="000000"/>
                      <w:sz w:val="18"/>
                    </w:rPr>
                    <w:t>0</w:t>
                  </w:r>
                </w:p>
              </w:tc>
            </w:tr>
            <w:tr w:rsidR="00E9737A" w14:paraId="7CEC54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6F614" w14:textId="77777777" w:rsidR="00E9737A" w:rsidRDefault="00110E8E">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B368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6E50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8CAD0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7F3C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0500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B90BB" w14:textId="77777777" w:rsidR="00E9737A" w:rsidRDefault="00110E8E">
                  <w:pPr>
                    <w:spacing w:after="0" w:line="240" w:lineRule="auto"/>
                    <w:jc w:val="center"/>
                  </w:pPr>
                  <w:r>
                    <w:rPr>
                      <w:rFonts w:ascii="Cambria" w:eastAsia="Cambria" w:hAnsi="Cambria"/>
                      <w:color w:val="000000"/>
                      <w:sz w:val="18"/>
                    </w:rPr>
                    <w:t>-</w:t>
                  </w:r>
                </w:p>
              </w:tc>
            </w:tr>
            <w:tr w:rsidR="00E9737A" w14:paraId="641D37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35089" w14:textId="6F66FE29" w:rsidR="00E9737A" w:rsidRDefault="00E664A3">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 xml:space="preserve"> </w:t>
                  </w:r>
                  <w:r w:rsidR="00110E8E">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5470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388C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53FA9C"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2203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ACD4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0DFF9" w14:textId="77777777" w:rsidR="00E9737A" w:rsidRDefault="00110E8E">
                  <w:pPr>
                    <w:spacing w:after="0" w:line="240" w:lineRule="auto"/>
                    <w:jc w:val="center"/>
                  </w:pPr>
                  <w:r>
                    <w:rPr>
                      <w:rFonts w:ascii="Cambria" w:eastAsia="Cambria" w:hAnsi="Cambria"/>
                      <w:color w:val="000000"/>
                      <w:sz w:val="18"/>
                    </w:rPr>
                    <w:t>-</w:t>
                  </w:r>
                </w:p>
              </w:tc>
            </w:tr>
            <w:tr w:rsidR="00E9737A" w14:paraId="676275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67CB1" w14:textId="77777777" w:rsidR="00E9737A" w:rsidRDefault="00110E8E">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A7AA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119A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5247E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E3FA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C49A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3362F" w14:textId="77777777" w:rsidR="00E9737A" w:rsidRDefault="00110E8E">
                  <w:pPr>
                    <w:spacing w:after="0" w:line="240" w:lineRule="auto"/>
                    <w:jc w:val="center"/>
                  </w:pPr>
                  <w:r>
                    <w:rPr>
                      <w:rFonts w:ascii="Cambria" w:eastAsia="Cambria" w:hAnsi="Cambria"/>
                      <w:color w:val="000000"/>
                      <w:sz w:val="18"/>
                    </w:rPr>
                    <w:t>-</w:t>
                  </w:r>
                </w:p>
              </w:tc>
            </w:tr>
            <w:tr w:rsidR="00E9737A" w14:paraId="2E3CDD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B3371" w14:textId="77777777" w:rsidR="00E9737A" w:rsidRDefault="00110E8E">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14BD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7767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1944CB"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1002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0B5C9"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AA806" w14:textId="77777777" w:rsidR="00E9737A" w:rsidRDefault="00110E8E">
                  <w:pPr>
                    <w:spacing w:after="0" w:line="240" w:lineRule="auto"/>
                    <w:jc w:val="center"/>
                  </w:pPr>
                  <w:r>
                    <w:rPr>
                      <w:rFonts w:ascii="Cambria" w:eastAsia="Cambria" w:hAnsi="Cambria"/>
                      <w:color w:val="000000"/>
                      <w:sz w:val="18"/>
                    </w:rPr>
                    <w:t>0</w:t>
                  </w:r>
                </w:p>
              </w:tc>
            </w:tr>
            <w:tr w:rsidR="00E9737A" w14:paraId="269C81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574A1" w14:textId="77777777" w:rsidR="00E9737A" w:rsidRDefault="00110E8E">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82CA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555A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A321B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01DE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7ECE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82692" w14:textId="77777777" w:rsidR="00E9737A" w:rsidRDefault="00110E8E">
                  <w:pPr>
                    <w:spacing w:after="0" w:line="240" w:lineRule="auto"/>
                    <w:jc w:val="center"/>
                  </w:pPr>
                  <w:r>
                    <w:rPr>
                      <w:rFonts w:ascii="Cambria" w:eastAsia="Cambria" w:hAnsi="Cambria"/>
                      <w:color w:val="000000"/>
                      <w:sz w:val="18"/>
                    </w:rPr>
                    <w:t>-</w:t>
                  </w:r>
                </w:p>
              </w:tc>
            </w:tr>
            <w:tr w:rsidR="00E9737A" w14:paraId="457436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09D70" w14:textId="77777777" w:rsidR="00E9737A" w:rsidRDefault="00110E8E">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4AAB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58D2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645812"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39B0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E67DA"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30505" w14:textId="77777777" w:rsidR="00E9737A" w:rsidRDefault="00110E8E">
                  <w:pPr>
                    <w:spacing w:after="0" w:line="240" w:lineRule="auto"/>
                    <w:jc w:val="center"/>
                  </w:pPr>
                  <w:r>
                    <w:rPr>
                      <w:rFonts w:ascii="Cambria" w:eastAsia="Cambria" w:hAnsi="Cambria"/>
                      <w:color w:val="000000"/>
                      <w:sz w:val="18"/>
                    </w:rPr>
                    <w:t>0</w:t>
                  </w:r>
                </w:p>
              </w:tc>
            </w:tr>
            <w:tr w:rsidR="00E9737A" w14:paraId="55C626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47A54" w14:textId="77777777" w:rsidR="00E9737A" w:rsidRDefault="00110E8E">
                  <w:pPr>
                    <w:spacing w:after="0" w:line="240" w:lineRule="auto"/>
                  </w:pPr>
                  <w:r>
                    <w:rPr>
                      <w:rFonts w:ascii="Cambria" w:eastAsia="Cambria" w:hAnsi="Cambria"/>
                      <w:color w:val="000000"/>
                      <w:sz w:val="18"/>
                    </w:rPr>
                    <w:lastRenderedPageBreak/>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5AC8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9745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E1F72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2F48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B875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47D42" w14:textId="77777777" w:rsidR="00E9737A" w:rsidRDefault="00110E8E">
                  <w:pPr>
                    <w:spacing w:after="0" w:line="240" w:lineRule="auto"/>
                    <w:jc w:val="center"/>
                  </w:pPr>
                  <w:r>
                    <w:rPr>
                      <w:rFonts w:ascii="Cambria" w:eastAsia="Cambria" w:hAnsi="Cambria"/>
                      <w:color w:val="000000"/>
                      <w:sz w:val="18"/>
                    </w:rPr>
                    <w:t>-</w:t>
                  </w:r>
                </w:p>
              </w:tc>
            </w:tr>
            <w:tr w:rsidR="00E9737A" w14:paraId="14FBD4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351FD" w14:textId="4C2E4C85" w:rsidR="00E9737A" w:rsidRDefault="00E664A3">
                  <w:pPr>
                    <w:spacing w:after="0" w:line="240" w:lineRule="auto"/>
                  </w:pPr>
                  <w:proofErr w:type="spellStart"/>
                  <w:r>
                    <w:rPr>
                      <w:rFonts w:ascii="Cambria" w:eastAsia="Cambria" w:hAnsi="Cambria"/>
                      <w:color w:val="000000"/>
                      <w:sz w:val="18"/>
                    </w:rPr>
                    <w:t>carbophenothion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D164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D551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75903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A97C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D623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CD4C9" w14:textId="77777777" w:rsidR="00E9737A" w:rsidRDefault="00110E8E">
                  <w:pPr>
                    <w:spacing w:after="0" w:line="240" w:lineRule="auto"/>
                    <w:jc w:val="center"/>
                  </w:pPr>
                  <w:r>
                    <w:rPr>
                      <w:rFonts w:ascii="Cambria" w:eastAsia="Cambria" w:hAnsi="Cambria"/>
                      <w:color w:val="000000"/>
                      <w:sz w:val="18"/>
                    </w:rPr>
                    <w:t>-</w:t>
                  </w:r>
                </w:p>
              </w:tc>
            </w:tr>
            <w:tr w:rsidR="00E9737A" w14:paraId="7EC295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2FB4E" w14:textId="77777777" w:rsidR="00E9737A" w:rsidRDefault="00110E8E">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F8E8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C2E9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A4CE6B" w14:textId="77777777" w:rsidR="00E9737A" w:rsidRDefault="00110E8E">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FBE1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CE679"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2B9E6" w14:textId="77777777" w:rsidR="00E9737A" w:rsidRDefault="00110E8E">
                  <w:pPr>
                    <w:spacing w:after="0" w:line="240" w:lineRule="auto"/>
                    <w:jc w:val="center"/>
                  </w:pPr>
                  <w:r>
                    <w:rPr>
                      <w:rFonts w:ascii="Cambria" w:eastAsia="Cambria" w:hAnsi="Cambria"/>
                      <w:color w:val="000000"/>
                      <w:sz w:val="18"/>
                    </w:rPr>
                    <w:t>0</w:t>
                  </w:r>
                </w:p>
              </w:tc>
            </w:tr>
            <w:tr w:rsidR="00E9737A" w14:paraId="1CC8D9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AC7CD" w14:textId="77777777" w:rsidR="00E9737A" w:rsidRDefault="00110E8E">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FB89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9971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56B24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18AC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6F23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687E9" w14:textId="77777777" w:rsidR="00E9737A" w:rsidRDefault="00110E8E">
                  <w:pPr>
                    <w:spacing w:after="0" w:line="240" w:lineRule="auto"/>
                    <w:jc w:val="center"/>
                  </w:pPr>
                  <w:r>
                    <w:rPr>
                      <w:rFonts w:ascii="Cambria" w:eastAsia="Cambria" w:hAnsi="Cambria"/>
                      <w:color w:val="000000"/>
                      <w:sz w:val="18"/>
                    </w:rPr>
                    <w:t>-</w:t>
                  </w:r>
                </w:p>
              </w:tc>
            </w:tr>
            <w:tr w:rsidR="00E9737A" w14:paraId="2D685E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808A5" w14:textId="77777777" w:rsidR="00E9737A" w:rsidRDefault="00110E8E">
                  <w:pPr>
                    <w:spacing w:after="0" w:line="240" w:lineRule="auto"/>
                  </w:pPr>
                  <w:proofErr w:type="spellStart"/>
                  <w:r>
                    <w:rPr>
                      <w:rFonts w:ascii="Cambria" w:eastAsia="Cambria" w:hAnsi="Cambria"/>
                      <w:color w:val="000000"/>
                      <w:sz w:val="18"/>
                    </w:rPr>
                    <w:t>chlorfenvinphos</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09AC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F83C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2FA3A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59A7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31FB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5A06D" w14:textId="77777777" w:rsidR="00E9737A" w:rsidRDefault="00110E8E">
                  <w:pPr>
                    <w:spacing w:after="0" w:line="240" w:lineRule="auto"/>
                    <w:jc w:val="center"/>
                  </w:pPr>
                  <w:r>
                    <w:rPr>
                      <w:rFonts w:ascii="Cambria" w:eastAsia="Cambria" w:hAnsi="Cambria"/>
                      <w:color w:val="000000"/>
                      <w:sz w:val="18"/>
                    </w:rPr>
                    <w:t>-</w:t>
                  </w:r>
                </w:p>
              </w:tc>
            </w:tr>
            <w:tr w:rsidR="00E9737A" w14:paraId="62B205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6B30E" w14:textId="77777777" w:rsidR="00E9737A" w:rsidRDefault="00110E8E">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FDD6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C9C0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EB289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1E7F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D2C9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4CE10" w14:textId="77777777" w:rsidR="00E9737A" w:rsidRDefault="00110E8E">
                  <w:pPr>
                    <w:spacing w:after="0" w:line="240" w:lineRule="auto"/>
                    <w:jc w:val="center"/>
                  </w:pPr>
                  <w:r>
                    <w:rPr>
                      <w:rFonts w:ascii="Cambria" w:eastAsia="Cambria" w:hAnsi="Cambria"/>
                      <w:color w:val="000000"/>
                      <w:sz w:val="18"/>
                    </w:rPr>
                    <w:t>-</w:t>
                  </w:r>
                </w:p>
              </w:tc>
            </w:tr>
            <w:tr w:rsidR="00E9737A" w14:paraId="7A9FB5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B7525" w14:textId="77777777" w:rsidR="00E9737A" w:rsidRDefault="00110E8E">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9E98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FC44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B94CB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073B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4746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32282" w14:textId="77777777" w:rsidR="00E9737A" w:rsidRDefault="00110E8E">
                  <w:pPr>
                    <w:spacing w:after="0" w:line="240" w:lineRule="auto"/>
                    <w:jc w:val="center"/>
                  </w:pPr>
                  <w:r>
                    <w:rPr>
                      <w:rFonts w:ascii="Cambria" w:eastAsia="Cambria" w:hAnsi="Cambria"/>
                      <w:color w:val="000000"/>
                      <w:sz w:val="18"/>
                    </w:rPr>
                    <w:t>-</w:t>
                  </w:r>
                </w:p>
              </w:tc>
            </w:tr>
            <w:tr w:rsidR="00E9737A" w14:paraId="3B9E38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46506" w14:textId="77777777" w:rsidR="00E9737A" w:rsidRDefault="00110E8E">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47C1C"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A0B5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22329E" w14:textId="77777777" w:rsidR="00E9737A" w:rsidRDefault="00110E8E">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CB6B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A1964"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CF0CA" w14:textId="77777777" w:rsidR="00E9737A" w:rsidRDefault="00110E8E">
                  <w:pPr>
                    <w:spacing w:after="0" w:line="240" w:lineRule="auto"/>
                    <w:jc w:val="center"/>
                  </w:pPr>
                  <w:r>
                    <w:rPr>
                      <w:rFonts w:ascii="Cambria" w:eastAsia="Cambria" w:hAnsi="Cambria"/>
                      <w:color w:val="000000"/>
                      <w:sz w:val="18"/>
                    </w:rPr>
                    <w:t>0</w:t>
                  </w:r>
                </w:p>
              </w:tc>
            </w:tr>
            <w:tr w:rsidR="00E9737A" w14:paraId="646663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3B62D" w14:textId="77777777" w:rsidR="00E9737A" w:rsidRDefault="00110E8E">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0BE6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652E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96888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0C0D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2E67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09F26" w14:textId="77777777" w:rsidR="00E9737A" w:rsidRDefault="00110E8E">
                  <w:pPr>
                    <w:spacing w:after="0" w:line="240" w:lineRule="auto"/>
                    <w:jc w:val="center"/>
                  </w:pPr>
                  <w:r>
                    <w:rPr>
                      <w:rFonts w:ascii="Cambria" w:eastAsia="Cambria" w:hAnsi="Cambria"/>
                      <w:color w:val="000000"/>
                      <w:sz w:val="18"/>
                    </w:rPr>
                    <w:t>-</w:t>
                  </w:r>
                </w:p>
              </w:tc>
            </w:tr>
            <w:tr w:rsidR="00E9737A" w14:paraId="4175B1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43CE2" w14:textId="77777777" w:rsidR="00E9737A" w:rsidRDefault="00110E8E">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0965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5A66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0DD333" w14:textId="77777777" w:rsidR="00E9737A" w:rsidRDefault="00110E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C294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7D218"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3CBFF" w14:textId="77777777" w:rsidR="00E9737A" w:rsidRDefault="00110E8E">
                  <w:pPr>
                    <w:spacing w:after="0" w:line="240" w:lineRule="auto"/>
                    <w:jc w:val="center"/>
                  </w:pPr>
                  <w:r>
                    <w:rPr>
                      <w:rFonts w:ascii="Cambria" w:eastAsia="Cambria" w:hAnsi="Cambria"/>
                      <w:color w:val="000000"/>
                      <w:sz w:val="18"/>
                    </w:rPr>
                    <w:t>0</w:t>
                  </w:r>
                </w:p>
              </w:tc>
            </w:tr>
            <w:tr w:rsidR="00E9737A" w14:paraId="51886C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6417F" w14:textId="77777777" w:rsidR="00E9737A" w:rsidRDefault="00110E8E">
                  <w:pPr>
                    <w:spacing w:after="0" w:line="240" w:lineRule="auto"/>
                  </w:pPr>
                  <w:proofErr w:type="spellStart"/>
                  <w:r>
                    <w:rPr>
                      <w:rFonts w:ascii="Cambria" w:eastAsia="Cambria" w:hAnsi="Cambria"/>
                      <w:color w:val="000000"/>
                      <w:sz w:val="18"/>
                    </w:rPr>
                    <w:t>coumaphos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B960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866A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2737A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E44A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D803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D3A0A" w14:textId="77777777" w:rsidR="00E9737A" w:rsidRDefault="00110E8E">
                  <w:pPr>
                    <w:spacing w:after="0" w:line="240" w:lineRule="auto"/>
                    <w:jc w:val="center"/>
                  </w:pPr>
                  <w:r>
                    <w:rPr>
                      <w:rFonts w:ascii="Cambria" w:eastAsia="Cambria" w:hAnsi="Cambria"/>
                      <w:color w:val="000000"/>
                      <w:sz w:val="18"/>
                    </w:rPr>
                    <w:t>-</w:t>
                  </w:r>
                </w:p>
              </w:tc>
            </w:tr>
            <w:tr w:rsidR="00E9737A" w14:paraId="033DAA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9500A" w14:textId="77777777" w:rsidR="00E9737A" w:rsidRDefault="00110E8E">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089B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F211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256EBC"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5F40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02A5A"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5AF2A" w14:textId="77777777" w:rsidR="00E9737A" w:rsidRDefault="00110E8E">
                  <w:pPr>
                    <w:spacing w:after="0" w:line="240" w:lineRule="auto"/>
                    <w:jc w:val="center"/>
                  </w:pPr>
                  <w:r>
                    <w:rPr>
                      <w:rFonts w:ascii="Cambria" w:eastAsia="Cambria" w:hAnsi="Cambria"/>
                      <w:color w:val="000000"/>
                      <w:sz w:val="18"/>
                    </w:rPr>
                    <w:t>0</w:t>
                  </w:r>
                </w:p>
              </w:tc>
            </w:tr>
            <w:tr w:rsidR="00E9737A" w14:paraId="4A22B5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E606B" w14:textId="6C8C68C6" w:rsidR="00E9737A" w:rsidRDefault="00110E8E">
                  <w:pPr>
                    <w:spacing w:after="0" w:line="240" w:lineRule="auto"/>
                  </w:pPr>
                  <w:proofErr w:type="spellStart"/>
                  <w:r>
                    <w:rPr>
                      <w:rFonts w:ascii="Cambria" w:eastAsia="Cambria" w:hAnsi="Cambria"/>
                      <w:color w:val="000000"/>
                      <w:sz w:val="18"/>
                    </w:rPr>
                    <w:t>cyflumetofen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5DB8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31E1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E50DD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0327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CDEC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ACF63" w14:textId="77777777" w:rsidR="00E9737A" w:rsidRDefault="00110E8E">
                  <w:pPr>
                    <w:spacing w:after="0" w:line="240" w:lineRule="auto"/>
                    <w:jc w:val="center"/>
                  </w:pPr>
                  <w:r>
                    <w:rPr>
                      <w:rFonts w:ascii="Cambria" w:eastAsia="Cambria" w:hAnsi="Cambria"/>
                      <w:color w:val="000000"/>
                      <w:sz w:val="18"/>
                    </w:rPr>
                    <w:t>-</w:t>
                  </w:r>
                </w:p>
              </w:tc>
            </w:tr>
            <w:tr w:rsidR="00E9737A" w14:paraId="7E82D5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1585D" w14:textId="77777777" w:rsidR="00E9737A" w:rsidRDefault="00110E8E">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7B47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1FF8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95E6B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1E00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CB16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DB699" w14:textId="77777777" w:rsidR="00E9737A" w:rsidRDefault="00110E8E">
                  <w:pPr>
                    <w:spacing w:after="0" w:line="240" w:lineRule="auto"/>
                    <w:jc w:val="center"/>
                  </w:pPr>
                  <w:r>
                    <w:rPr>
                      <w:rFonts w:ascii="Cambria" w:eastAsia="Cambria" w:hAnsi="Cambria"/>
                      <w:color w:val="000000"/>
                      <w:sz w:val="18"/>
                    </w:rPr>
                    <w:t>-</w:t>
                  </w:r>
                </w:p>
              </w:tc>
            </w:tr>
            <w:tr w:rsidR="00E9737A" w14:paraId="12AE05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C8D10" w14:textId="77777777" w:rsidR="00E9737A" w:rsidRDefault="00110E8E">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C8DA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24C3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124441" w14:textId="77777777" w:rsidR="00E9737A" w:rsidRDefault="00110E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1318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5DF90"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E50CA" w14:textId="77777777" w:rsidR="00E9737A" w:rsidRDefault="00110E8E">
                  <w:pPr>
                    <w:spacing w:after="0" w:line="240" w:lineRule="auto"/>
                    <w:jc w:val="center"/>
                  </w:pPr>
                  <w:r>
                    <w:rPr>
                      <w:rFonts w:ascii="Cambria" w:eastAsia="Cambria" w:hAnsi="Cambria"/>
                      <w:color w:val="000000"/>
                      <w:sz w:val="18"/>
                    </w:rPr>
                    <w:t>0</w:t>
                  </w:r>
                </w:p>
              </w:tc>
            </w:tr>
            <w:tr w:rsidR="00E9737A" w14:paraId="3E3923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DF707" w14:textId="77777777" w:rsidR="00E9737A" w:rsidRDefault="00110E8E">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A8E3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E1F6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16B8CE" w14:textId="77777777" w:rsidR="00E9737A" w:rsidRDefault="00110E8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CBE9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91F3F"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06CC1" w14:textId="77777777" w:rsidR="00E9737A" w:rsidRDefault="00110E8E">
                  <w:pPr>
                    <w:spacing w:after="0" w:line="240" w:lineRule="auto"/>
                    <w:jc w:val="center"/>
                  </w:pPr>
                  <w:r>
                    <w:rPr>
                      <w:rFonts w:ascii="Cambria" w:eastAsia="Cambria" w:hAnsi="Cambria"/>
                      <w:color w:val="000000"/>
                      <w:sz w:val="18"/>
                    </w:rPr>
                    <w:t>0</w:t>
                  </w:r>
                </w:p>
              </w:tc>
            </w:tr>
            <w:tr w:rsidR="00E9737A" w14:paraId="10892A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6262C" w14:textId="77777777" w:rsidR="00E9737A" w:rsidRDefault="00110E8E">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336C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882F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1563C5"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16A2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38364"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43F9C" w14:textId="77777777" w:rsidR="00E9737A" w:rsidRDefault="00110E8E">
                  <w:pPr>
                    <w:spacing w:after="0" w:line="240" w:lineRule="auto"/>
                    <w:jc w:val="center"/>
                  </w:pPr>
                  <w:r>
                    <w:rPr>
                      <w:rFonts w:ascii="Cambria" w:eastAsia="Cambria" w:hAnsi="Cambria"/>
                      <w:color w:val="000000"/>
                      <w:sz w:val="18"/>
                    </w:rPr>
                    <w:t>0</w:t>
                  </w:r>
                </w:p>
              </w:tc>
            </w:tr>
            <w:tr w:rsidR="00E9737A" w14:paraId="549869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08542" w14:textId="77777777" w:rsidR="00E9737A" w:rsidRDefault="00110E8E">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539E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B0F6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1A12D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1C60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7DBE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C1E6F" w14:textId="77777777" w:rsidR="00E9737A" w:rsidRDefault="00110E8E">
                  <w:pPr>
                    <w:spacing w:after="0" w:line="240" w:lineRule="auto"/>
                    <w:jc w:val="center"/>
                  </w:pPr>
                  <w:r>
                    <w:rPr>
                      <w:rFonts w:ascii="Cambria" w:eastAsia="Cambria" w:hAnsi="Cambria"/>
                      <w:color w:val="000000"/>
                      <w:sz w:val="18"/>
                    </w:rPr>
                    <w:t>-</w:t>
                  </w:r>
                </w:p>
              </w:tc>
            </w:tr>
            <w:tr w:rsidR="00E9737A" w14:paraId="75C737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BCAA4" w14:textId="77777777" w:rsidR="00E9737A" w:rsidRDefault="00110E8E">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9ED7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7B9A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2B450B"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4820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C0D05"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C5C8B" w14:textId="77777777" w:rsidR="00E9737A" w:rsidRDefault="00110E8E">
                  <w:pPr>
                    <w:spacing w:after="0" w:line="240" w:lineRule="auto"/>
                    <w:jc w:val="center"/>
                  </w:pPr>
                  <w:r>
                    <w:rPr>
                      <w:rFonts w:ascii="Cambria" w:eastAsia="Cambria" w:hAnsi="Cambria"/>
                      <w:color w:val="000000"/>
                      <w:sz w:val="18"/>
                    </w:rPr>
                    <w:t>0</w:t>
                  </w:r>
                </w:p>
              </w:tc>
            </w:tr>
            <w:tr w:rsidR="00E9737A" w14:paraId="0E2786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E147F" w14:textId="77777777" w:rsidR="00E9737A" w:rsidRDefault="00110E8E">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5337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4224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C4445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F17D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3A47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A77EC" w14:textId="77777777" w:rsidR="00E9737A" w:rsidRDefault="00110E8E">
                  <w:pPr>
                    <w:spacing w:after="0" w:line="240" w:lineRule="auto"/>
                    <w:jc w:val="center"/>
                  </w:pPr>
                  <w:r>
                    <w:rPr>
                      <w:rFonts w:ascii="Cambria" w:eastAsia="Cambria" w:hAnsi="Cambria"/>
                      <w:color w:val="000000"/>
                      <w:sz w:val="18"/>
                    </w:rPr>
                    <w:t>-</w:t>
                  </w:r>
                </w:p>
              </w:tc>
            </w:tr>
            <w:tr w:rsidR="00E9737A" w14:paraId="165CE3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18153" w14:textId="77777777" w:rsidR="00E9737A" w:rsidRDefault="00110E8E">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AFEC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C156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7D9105"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131A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B90EA"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33D8C" w14:textId="77777777" w:rsidR="00E9737A" w:rsidRDefault="00110E8E">
                  <w:pPr>
                    <w:spacing w:after="0" w:line="240" w:lineRule="auto"/>
                    <w:jc w:val="center"/>
                  </w:pPr>
                  <w:r>
                    <w:rPr>
                      <w:rFonts w:ascii="Cambria" w:eastAsia="Cambria" w:hAnsi="Cambria"/>
                      <w:color w:val="000000"/>
                      <w:sz w:val="18"/>
                    </w:rPr>
                    <w:t>0</w:t>
                  </w:r>
                </w:p>
              </w:tc>
            </w:tr>
            <w:tr w:rsidR="00E9737A" w14:paraId="06374A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DDA52" w14:textId="77777777" w:rsidR="00E9737A" w:rsidRDefault="00110E8E">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D312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2F22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70348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C1D2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7092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80367" w14:textId="77777777" w:rsidR="00E9737A" w:rsidRDefault="00110E8E">
                  <w:pPr>
                    <w:spacing w:after="0" w:line="240" w:lineRule="auto"/>
                    <w:jc w:val="center"/>
                  </w:pPr>
                  <w:r>
                    <w:rPr>
                      <w:rFonts w:ascii="Cambria" w:eastAsia="Cambria" w:hAnsi="Cambria"/>
                      <w:color w:val="000000"/>
                      <w:sz w:val="18"/>
                    </w:rPr>
                    <w:t>-</w:t>
                  </w:r>
                </w:p>
              </w:tc>
            </w:tr>
            <w:tr w:rsidR="00E9737A" w14:paraId="0A5815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77BAC" w14:textId="77777777" w:rsidR="00E9737A" w:rsidRDefault="00110E8E">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03ED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7914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CD1C1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BB39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6614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ED96D" w14:textId="77777777" w:rsidR="00E9737A" w:rsidRDefault="00110E8E">
                  <w:pPr>
                    <w:spacing w:after="0" w:line="240" w:lineRule="auto"/>
                    <w:jc w:val="center"/>
                  </w:pPr>
                  <w:r>
                    <w:rPr>
                      <w:rFonts w:ascii="Cambria" w:eastAsia="Cambria" w:hAnsi="Cambria"/>
                      <w:color w:val="000000"/>
                      <w:sz w:val="18"/>
                    </w:rPr>
                    <w:t>-</w:t>
                  </w:r>
                </w:p>
              </w:tc>
            </w:tr>
            <w:tr w:rsidR="00E9737A" w14:paraId="1B269A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8B134" w14:textId="77777777" w:rsidR="00E9737A" w:rsidRDefault="00110E8E">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313F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2098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436FBC" w14:textId="77777777" w:rsidR="00E9737A" w:rsidRDefault="00110E8E">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238E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E5D00"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2835F" w14:textId="77777777" w:rsidR="00E9737A" w:rsidRDefault="00110E8E">
                  <w:pPr>
                    <w:spacing w:after="0" w:line="240" w:lineRule="auto"/>
                    <w:jc w:val="center"/>
                  </w:pPr>
                  <w:r>
                    <w:rPr>
                      <w:rFonts w:ascii="Cambria" w:eastAsia="Cambria" w:hAnsi="Cambria"/>
                      <w:color w:val="000000"/>
                      <w:sz w:val="18"/>
                    </w:rPr>
                    <w:t>0</w:t>
                  </w:r>
                </w:p>
              </w:tc>
            </w:tr>
            <w:tr w:rsidR="00E9737A" w14:paraId="46EF71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2689B" w14:textId="77777777" w:rsidR="00E9737A" w:rsidRDefault="00110E8E">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3CCA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E6A3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6ED55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B5E5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02E6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1726C" w14:textId="77777777" w:rsidR="00E9737A" w:rsidRDefault="00110E8E">
                  <w:pPr>
                    <w:spacing w:after="0" w:line="240" w:lineRule="auto"/>
                    <w:jc w:val="center"/>
                  </w:pPr>
                  <w:r>
                    <w:rPr>
                      <w:rFonts w:ascii="Cambria" w:eastAsia="Cambria" w:hAnsi="Cambria"/>
                      <w:color w:val="000000"/>
                      <w:sz w:val="18"/>
                    </w:rPr>
                    <w:t>-</w:t>
                  </w:r>
                </w:p>
              </w:tc>
            </w:tr>
            <w:tr w:rsidR="00E9737A" w14:paraId="24ED11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073A4" w14:textId="07DEB029" w:rsidR="00E9737A" w:rsidRDefault="00E664A3">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14F8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54FC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F3502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7ACF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402D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D838F" w14:textId="77777777" w:rsidR="00E9737A" w:rsidRDefault="00110E8E">
                  <w:pPr>
                    <w:spacing w:after="0" w:line="240" w:lineRule="auto"/>
                    <w:jc w:val="center"/>
                  </w:pPr>
                  <w:r>
                    <w:rPr>
                      <w:rFonts w:ascii="Cambria" w:eastAsia="Cambria" w:hAnsi="Cambria"/>
                      <w:color w:val="000000"/>
                      <w:sz w:val="18"/>
                    </w:rPr>
                    <w:t>-</w:t>
                  </w:r>
                </w:p>
              </w:tc>
            </w:tr>
            <w:tr w:rsidR="00E9737A" w14:paraId="64D02E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5C581" w14:textId="77777777" w:rsidR="00E9737A" w:rsidRDefault="00110E8E">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6A37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97ED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F3047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05D9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45C4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5D103" w14:textId="77777777" w:rsidR="00E9737A" w:rsidRDefault="00110E8E">
                  <w:pPr>
                    <w:spacing w:after="0" w:line="240" w:lineRule="auto"/>
                    <w:jc w:val="center"/>
                  </w:pPr>
                  <w:r>
                    <w:rPr>
                      <w:rFonts w:ascii="Cambria" w:eastAsia="Cambria" w:hAnsi="Cambria"/>
                      <w:color w:val="000000"/>
                      <w:sz w:val="18"/>
                    </w:rPr>
                    <w:t>-</w:t>
                  </w:r>
                </w:p>
              </w:tc>
            </w:tr>
            <w:tr w:rsidR="00E9737A" w14:paraId="1145EC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7E570" w14:textId="77777777" w:rsidR="00E9737A" w:rsidRDefault="00110E8E">
                  <w:pPr>
                    <w:spacing w:after="0" w:line="240" w:lineRule="auto"/>
                  </w:pPr>
                  <w:proofErr w:type="spellStart"/>
                  <w:r>
                    <w:rPr>
                      <w:rFonts w:ascii="Cambria" w:eastAsia="Cambria" w:hAnsi="Cambria"/>
                      <w:color w:val="000000"/>
                      <w:sz w:val="18"/>
                    </w:rPr>
                    <w:t>esfenvalerate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9CDE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D1D6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BE4726" w14:textId="77777777" w:rsidR="00E9737A" w:rsidRDefault="00110E8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C35E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CA220"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4A334" w14:textId="77777777" w:rsidR="00E9737A" w:rsidRDefault="00110E8E">
                  <w:pPr>
                    <w:spacing w:after="0" w:line="240" w:lineRule="auto"/>
                    <w:jc w:val="center"/>
                  </w:pPr>
                  <w:r>
                    <w:rPr>
                      <w:rFonts w:ascii="Cambria" w:eastAsia="Cambria" w:hAnsi="Cambria"/>
                      <w:color w:val="000000"/>
                      <w:sz w:val="18"/>
                    </w:rPr>
                    <w:t>0</w:t>
                  </w:r>
                </w:p>
              </w:tc>
            </w:tr>
            <w:tr w:rsidR="00E9737A" w14:paraId="0047E5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3CA3B" w14:textId="77777777" w:rsidR="00E9737A" w:rsidRDefault="00110E8E">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2018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0F4C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2A54B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20BE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FD26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743FC" w14:textId="77777777" w:rsidR="00E9737A" w:rsidRDefault="00110E8E">
                  <w:pPr>
                    <w:spacing w:after="0" w:line="240" w:lineRule="auto"/>
                    <w:jc w:val="center"/>
                  </w:pPr>
                  <w:r>
                    <w:rPr>
                      <w:rFonts w:ascii="Cambria" w:eastAsia="Cambria" w:hAnsi="Cambria"/>
                      <w:color w:val="000000"/>
                      <w:sz w:val="18"/>
                    </w:rPr>
                    <w:t>-</w:t>
                  </w:r>
                </w:p>
              </w:tc>
            </w:tr>
            <w:tr w:rsidR="00E9737A" w14:paraId="21658A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B455F" w14:textId="77777777" w:rsidR="00E9737A" w:rsidRDefault="00110E8E">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1355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90F93" w14:textId="77777777" w:rsidR="00E9737A" w:rsidRDefault="00110E8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67254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D514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41E1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3E1AD" w14:textId="77777777" w:rsidR="00E9737A" w:rsidRDefault="00110E8E">
                  <w:pPr>
                    <w:spacing w:after="0" w:line="240" w:lineRule="auto"/>
                    <w:jc w:val="center"/>
                  </w:pPr>
                  <w:r>
                    <w:rPr>
                      <w:rFonts w:ascii="Cambria" w:eastAsia="Cambria" w:hAnsi="Cambria"/>
                      <w:color w:val="000000"/>
                      <w:sz w:val="18"/>
                    </w:rPr>
                    <w:t>-</w:t>
                  </w:r>
                </w:p>
              </w:tc>
            </w:tr>
            <w:tr w:rsidR="00E9737A" w14:paraId="7005DF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09C10" w14:textId="77777777" w:rsidR="00E9737A" w:rsidRDefault="00110E8E">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0017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4B1B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223C4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E58B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F1D4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420A9" w14:textId="77777777" w:rsidR="00E9737A" w:rsidRDefault="00110E8E">
                  <w:pPr>
                    <w:spacing w:after="0" w:line="240" w:lineRule="auto"/>
                    <w:jc w:val="center"/>
                  </w:pPr>
                  <w:r>
                    <w:rPr>
                      <w:rFonts w:ascii="Cambria" w:eastAsia="Cambria" w:hAnsi="Cambria"/>
                      <w:color w:val="000000"/>
                      <w:sz w:val="18"/>
                    </w:rPr>
                    <w:t>-</w:t>
                  </w:r>
                </w:p>
              </w:tc>
            </w:tr>
            <w:tr w:rsidR="00E9737A" w14:paraId="6170CF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54887" w14:textId="77777777" w:rsidR="00E9737A" w:rsidRDefault="00110E8E">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C280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95FB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9A36B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1E3A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710A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5A251" w14:textId="77777777" w:rsidR="00E9737A" w:rsidRDefault="00110E8E">
                  <w:pPr>
                    <w:spacing w:after="0" w:line="240" w:lineRule="auto"/>
                    <w:jc w:val="center"/>
                  </w:pPr>
                  <w:r>
                    <w:rPr>
                      <w:rFonts w:ascii="Cambria" w:eastAsia="Cambria" w:hAnsi="Cambria"/>
                      <w:color w:val="000000"/>
                      <w:sz w:val="18"/>
                    </w:rPr>
                    <w:t>-</w:t>
                  </w:r>
                </w:p>
              </w:tc>
            </w:tr>
            <w:tr w:rsidR="00E9737A" w14:paraId="561451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B8B37" w14:textId="77777777" w:rsidR="00E9737A" w:rsidRDefault="00110E8E">
                  <w:pPr>
                    <w:spacing w:after="0" w:line="240" w:lineRule="auto"/>
                  </w:pPr>
                  <w:proofErr w:type="spellStart"/>
                  <w:r>
                    <w:rPr>
                      <w:rFonts w:ascii="Cambria" w:eastAsia="Cambria" w:hAnsi="Cambria"/>
                      <w:color w:val="000000"/>
                      <w:sz w:val="18"/>
                    </w:rPr>
                    <w:t>etrimfos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882F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50A3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5664C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617D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D674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EDB6A" w14:textId="77777777" w:rsidR="00E9737A" w:rsidRDefault="00110E8E">
                  <w:pPr>
                    <w:spacing w:after="0" w:line="240" w:lineRule="auto"/>
                    <w:jc w:val="center"/>
                  </w:pPr>
                  <w:r>
                    <w:rPr>
                      <w:rFonts w:ascii="Cambria" w:eastAsia="Cambria" w:hAnsi="Cambria"/>
                      <w:color w:val="000000"/>
                      <w:sz w:val="18"/>
                    </w:rPr>
                    <w:t>-</w:t>
                  </w:r>
                </w:p>
              </w:tc>
            </w:tr>
            <w:tr w:rsidR="00E9737A" w14:paraId="22E1F2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B9CEA" w14:textId="77777777" w:rsidR="00E9737A" w:rsidRDefault="00110E8E">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FAE3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BAC2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D8404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734D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313C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A231C" w14:textId="77777777" w:rsidR="00E9737A" w:rsidRDefault="00110E8E">
                  <w:pPr>
                    <w:spacing w:after="0" w:line="240" w:lineRule="auto"/>
                    <w:jc w:val="center"/>
                  </w:pPr>
                  <w:r>
                    <w:rPr>
                      <w:rFonts w:ascii="Cambria" w:eastAsia="Cambria" w:hAnsi="Cambria"/>
                      <w:color w:val="000000"/>
                      <w:sz w:val="18"/>
                    </w:rPr>
                    <w:t>-</w:t>
                  </w:r>
                </w:p>
              </w:tc>
            </w:tr>
            <w:tr w:rsidR="00E9737A" w14:paraId="624958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BCA1A" w14:textId="77777777" w:rsidR="00E9737A" w:rsidRDefault="00110E8E">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52C0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5CCB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5ABA8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3B70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1282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DA115" w14:textId="77777777" w:rsidR="00E9737A" w:rsidRDefault="00110E8E">
                  <w:pPr>
                    <w:spacing w:after="0" w:line="240" w:lineRule="auto"/>
                    <w:jc w:val="center"/>
                  </w:pPr>
                  <w:r>
                    <w:rPr>
                      <w:rFonts w:ascii="Cambria" w:eastAsia="Cambria" w:hAnsi="Cambria"/>
                      <w:color w:val="000000"/>
                      <w:sz w:val="18"/>
                    </w:rPr>
                    <w:t>-</w:t>
                  </w:r>
                </w:p>
              </w:tc>
            </w:tr>
            <w:tr w:rsidR="00E9737A" w14:paraId="2E16A1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F579A" w14:textId="77777777" w:rsidR="00E9737A" w:rsidRDefault="00110E8E">
                  <w:pPr>
                    <w:spacing w:after="0" w:line="240" w:lineRule="auto"/>
                  </w:pPr>
                  <w:proofErr w:type="spellStart"/>
                  <w:r>
                    <w:rPr>
                      <w:rFonts w:ascii="Cambria" w:eastAsia="Cambria" w:hAnsi="Cambria"/>
                      <w:color w:val="000000"/>
                      <w:sz w:val="18"/>
                    </w:rPr>
                    <w:t>fenchlorphos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07FC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3683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91B4C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2573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7E58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CD651" w14:textId="77777777" w:rsidR="00E9737A" w:rsidRDefault="00110E8E">
                  <w:pPr>
                    <w:spacing w:after="0" w:line="240" w:lineRule="auto"/>
                    <w:jc w:val="center"/>
                  </w:pPr>
                  <w:r>
                    <w:rPr>
                      <w:rFonts w:ascii="Cambria" w:eastAsia="Cambria" w:hAnsi="Cambria"/>
                      <w:color w:val="000000"/>
                      <w:sz w:val="18"/>
                    </w:rPr>
                    <w:t>-</w:t>
                  </w:r>
                </w:p>
              </w:tc>
            </w:tr>
            <w:tr w:rsidR="00E9737A" w14:paraId="017034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85E1F" w14:textId="6E4299C4" w:rsidR="00E9737A" w:rsidRDefault="004A5998">
                  <w:pPr>
                    <w:spacing w:after="0" w:line="240" w:lineRule="auto"/>
                  </w:pPr>
                  <w:proofErr w:type="spellStart"/>
                  <w:r>
                    <w:rPr>
                      <w:rFonts w:ascii="Cambria" w:eastAsia="Cambria" w:hAnsi="Cambria"/>
                      <w:color w:val="000000"/>
                      <w:sz w:val="18"/>
                    </w:rPr>
                    <w:t>fenchlorphos</w:t>
                  </w:r>
                  <w:proofErr w:type="spellEnd"/>
                  <w:r>
                    <w:rPr>
                      <w:rFonts w:ascii="Cambria" w:eastAsia="Cambria" w:hAnsi="Cambria"/>
                      <w:color w:val="000000"/>
                      <w:sz w:val="18"/>
                    </w:rPr>
                    <w:t xml:space="preserve"> </w:t>
                  </w:r>
                  <w:proofErr w:type="spellStart"/>
                  <w:r w:rsidR="00110E8E">
                    <w:rPr>
                      <w:rFonts w:ascii="Cambria" w:eastAsia="Cambria" w:hAnsi="Cambria"/>
                      <w:color w:val="000000"/>
                      <w:sz w:val="18"/>
                    </w:rPr>
                    <w:t>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FAB1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39DC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58778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ED55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ADC7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7CEAA" w14:textId="77777777" w:rsidR="00E9737A" w:rsidRDefault="00110E8E">
                  <w:pPr>
                    <w:spacing w:after="0" w:line="240" w:lineRule="auto"/>
                    <w:jc w:val="center"/>
                  </w:pPr>
                  <w:r>
                    <w:rPr>
                      <w:rFonts w:ascii="Cambria" w:eastAsia="Cambria" w:hAnsi="Cambria"/>
                      <w:color w:val="000000"/>
                      <w:sz w:val="18"/>
                    </w:rPr>
                    <w:t>-</w:t>
                  </w:r>
                </w:p>
              </w:tc>
            </w:tr>
            <w:tr w:rsidR="00E9737A" w14:paraId="756DC8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83247" w14:textId="77777777" w:rsidR="00E9737A" w:rsidRDefault="00110E8E">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DA9C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82B3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4F901C"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870E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0ACAE"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D69BA" w14:textId="77777777" w:rsidR="00E9737A" w:rsidRDefault="00110E8E">
                  <w:pPr>
                    <w:spacing w:after="0" w:line="240" w:lineRule="auto"/>
                    <w:jc w:val="center"/>
                  </w:pPr>
                  <w:r>
                    <w:rPr>
                      <w:rFonts w:ascii="Cambria" w:eastAsia="Cambria" w:hAnsi="Cambria"/>
                      <w:color w:val="000000"/>
                      <w:sz w:val="18"/>
                    </w:rPr>
                    <w:t>0</w:t>
                  </w:r>
                </w:p>
              </w:tc>
            </w:tr>
            <w:tr w:rsidR="00E9737A" w14:paraId="500D08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75A1A" w14:textId="77777777" w:rsidR="00E9737A" w:rsidRDefault="00110E8E">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842D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89F5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B6EFF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13C4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3918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26798" w14:textId="77777777" w:rsidR="00E9737A" w:rsidRDefault="00110E8E">
                  <w:pPr>
                    <w:spacing w:after="0" w:line="240" w:lineRule="auto"/>
                    <w:jc w:val="center"/>
                  </w:pPr>
                  <w:r>
                    <w:rPr>
                      <w:rFonts w:ascii="Cambria" w:eastAsia="Cambria" w:hAnsi="Cambria"/>
                      <w:color w:val="000000"/>
                      <w:sz w:val="18"/>
                    </w:rPr>
                    <w:t>-</w:t>
                  </w:r>
                </w:p>
              </w:tc>
            </w:tr>
            <w:tr w:rsidR="00E9737A" w14:paraId="69F1B7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03313" w14:textId="77777777" w:rsidR="00E9737A" w:rsidRDefault="00110E8E">
                  <w:pPr>
                    <w:spacing w:after="0" w:line="240" w:lineRule="auto"/>
                  </w:pPr>
                  <w:proofErr w:type="spellStart"/>
                  <w:r>
                    <w:rPr>
                      <w:rFonts w:ascii="Cambria" w:eastAsia="Cambria" w:hAnsi="Cambria"/>
                      <w:color w:val="000000"/>
                      <w:sz w:val="18"/>
                    </w:rPr>
                    <w:t>fenpropathrin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410A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0C69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4E7CF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D1D3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5DE9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9B92C" w14:textId="77777777" w:rsidR="00E9737A" w:rsidRDefault="00110E8E">
                  <w:pPr>
                    <w:spacing w:after="0" w:line="240" w:lineRule="auto"/>
                    <w:jc w:val="center"/>
                  </w:pPr>
                  <w:r>
                    <w:rPr>
                      <w:rFonts w:ascii="Cambria" w:eastAsia="Cambria" w:hAnsi="Cambria"/>
                      <w:color w:val="000000"/>
                      <w:sz w:val="18"/>
                    </w:rPr>
                    <w:t>-</w:t>
                  </w:r>
                </w:p>
              </w:tc>
            </w:tr>
            <w:tr w:rsidR="00E9737A" w14:paraId="0E4761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C6221" w14:textId="77777777" w:rsidR="00E9737A" w:rsidRDefault="00110E8E">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D7BB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FA1F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96AC5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E9DB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51E9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46299" w14:textId="77777777" w:rsidR="00E9737A" w:rsidRDefault="00110E8E">
                  <w:pPr>
                    <w:spacing w:after="0" w:line="240" w:lineRule="auto"/>
                    <w:jc w:val="center"/>
                  </w:pPr>
                  <w:r>
                    <w:rPr>
                      <w:rFonts w:ascii="Cambria" w:eastAsia="Cambria" w:hAnsi="Cambria"/>
                      <w:color w:val="000000"/>
                      <w:sz w:val="18"/>
                    </w:rPr>
                    <w:t>-</w:t>
                  </w:r>
                </w:p>
              </w:tc>
            </w:tr>
            <w:tr w:rsidR="00E9737A" w14:paraId="64F45D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B7E2A" w14:textId="77777777" w:rsidR="00E9737A" w:rsidRDefault="00110E8E">
                  <w:pPr>
                    <w:spacing w:after="0" w:line="240" w:lineRule="auto"/>
                  </w:pPr>
                  <w:proofErr w:type="spellStart"/>
                  <w:r>
                    <w:rPr>
                      <w:rFonts w:ascii="Cambria" w:eastAsia="Cambria" w:hAnsi="Cambria"/>
                      <w:color w:val="000000"/>
                      <w:sz w:val="18"/>
                    </w:rPr>
                    <w:t>fensulfothion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3F2E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9E24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0B9D2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7F02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5CB7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C256A" w14:textId="77777777" w:rsidR="00E9737A" w:rsidRDefault="00110E8E">
                  <w:pPr>
                    <w:spacing w:after="0" w:line="240" w:lineRule="auto"/>
                    <w:jc w:val="center"/>
                  </w:pPr>
                  <w:r>
                    <w:rPr>
                      <w:rFonts w:ascii="Cambria" w:eastAsia="Cambria" w:hAnsi="Cambria"/>
                      <w:color w:val="000000"/>
                      <w:sz w:val="18"/>
                    </w:rPr>
                    <w:t>-</w:t>
                  </w:r>
                </w:p>
              </w:tc>
            </w:tr>
            <w:tr w:rsidR="00E9737A" w14:paraId="424AEF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D6D8A" w14:textId="77777777" w:rsidR="00E9737A" w:rsidRDefault="00110E8E">
                  <w:pPr>
                    <w:spacing w:after="0" w:line="240" w:lineRule="auto"/>
                  </w:pPr>
                  <w:r>
                    <w:rPr>
                      <w:rFonts w:ascii="Cambria" w:eastAsia="Cambria" w:hAnsi="Cambria"/>
                      <w:color w:val="000000"/>
                      <w:sz w:val="18"/>
                    </w:rPr>
                    <w:lastRenderedPageBreak/>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FF1F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3733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B7EBE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2F95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3EC9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9792F" w14:textId="77777777" w:rsidR="00E9737A" w:rsidRDefault="00110E8E">
                  <w:pPr>
                    <w:spacing w:after="0" w:line="240" w:lineRule="auto"/>
                    <w:jc w:val="center"/>
                  </w:pPr>
                  <w:r>
                    <w:rPr>
                      <w:rFonts w:ascii="Cambria" w:eastAsia="Cambria" w:hAnsi="Cambria"/>
                      <w:color w:val="000000"/>
                      <w:sz w:val="18"/>
                    </w:rPr>
                    <w:t>-</w:t>
                  </w:r>
                </w:p>
              </w:tc>
            </w:tr>
            <w:tr w:rsidR="00E9737A" w14:paraId="178718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B320C" w14:textId="77777777" w:rsidR="00E9737A" w:rsidRDefault="00110E8E">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BC5C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F782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322D1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9989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E9CC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1A802" w14:textId="77777777" w:rsidR="00E9737A" w:rsidRDefault="00110E8E">
                  <w:pPr>
                    <w:spacing w:after="0" w:line="240" w:lineRule="auto"/>
                    <w:jc w:val="center"/>
                  </w:pPr>
                  <w:r>
                    <w:rPr>
                      <w:rFonts w:ascii="Cambria" w:eastAsia="Cambria" w:hAnsi="Cambria"/>
                      <w:color w:val="000000"/>
                      <w:sz w:val="18"/>
                    </w:rPr>
                    <w:t>-</w:t>
                  </w:r>
                </w:p>
              </w:tc>
            </w:tr>
            <w:tr w:rsidR="00E9737A" w14:paraId="0AB143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6C905" w14:textId="77777777" w:rsidR="00E9737A" w:rsidRDefault="00110E8E">
                  <w:pPr>
                    <w:spacing w:after="0" w:line="240" w:lineRule="auto"/>
                  </w:pPr>
                  <w:proofErr w:type="spellStart"/>
                  <w:r>
                    <w:rPr>
                      <w:rFonts w:ascii="Cambria" w:eastAsia="Cambria" w:hAnsi="Cambria"/>
                      <w:color w:val="000000"/>
                      <w:sz w:val="18"/>
                    </w:rPr>
                    <w:t>fenvalerate</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A936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6381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A31B2E" w14:textId="77777777" w:rsidR="00E9737A" w:rsidRDefault="00110E8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6967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73CA8"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EC250" w14:textId="77777777" w:rsidR="00E9737A" w:rsidRDefault="00110E8E">
                  <w:pPr>
                    <w:spacing w:after="0" w:line="240" w:lineRule="auto"/>
                    <w:jc w:val="center"/>
                  </w:pPr>
                  <w:r>
                    <w:rPr>
                      <w:rFonts w:ascii="Cambria" w:eastAsia="Cambria" w:hAnsi="Cambria"/>
                      <w:color w:val="000000"/>
                      <w:sz w:val="18"/>
                    </w:rPr>
                    <w:t>0</w:t>
                  </w:r>
                </w:p>
              </w:tc>
            </w:tr>
            <w:tr w:rsidR="00E9737A" w14:paraId="0B152E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E5720" w14:textId="77777777" w:rsidR="00E9737A" w:rsidRDefault="00110E8E">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1552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C4335" w14:textId="77777777" w:rsidR="00E9737A" w:rsidRDefault="00110E8E">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AB2F22"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BEDE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202B1"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E295B" w14:textId="77777777" w:rsidR="00E9737A" w:rsidRDefault="00110E8E">
                  <w:pPr>
                    <w:spacing w:after="0" w:line="240" w:lineRule="auto"/>
                    <w:jc w:val="center"/>
                  </w:pPr>
                  <w:r>
                    <w:rPr>
                      <w:rFonts w:ascii="Cambria" w:eastAsia="Cambria" w:hAnsi="Cambria"/>
                      <w:color w:val="000000"/>
                      <w:sz w:val="18"/>
                    </w:rPr>
                    <w:t>0</w:t>
                  </w:r>
                </w:p>
              </w:tc>
            </w:tr>
            <w:tr w:rsidR="00E9737A" w14:paraId="0B1D9C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59EF2" w14:textId="4A009027" w:rsidR="00E9737A" w:rsidRDefault="004A5998">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desulfinyl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F777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6E9FE" w14:textId="77777777" w:rsidR="00E9737A" w:rsidRDefault="00110E8E">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EBA65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9351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78DB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5CE07" w14:textId="77777777" w:rsidR="00E9737A" w:rsidRDefault="00110E8E">
                  <w:pPr>
                    <w:spacing w:after="0" w:line="240" w:lineRule="auto"/>
                    <w:jc w:val="center"/>
                  </w:pPr>
                  <w:r>
                    <w:rPr>
                      <w:rFonts w:ascii="Cambria" w:eastAsia="Cambria" w:hAnsi="Cambria"/>
                      <w:color w:val="000000"/>
                      <w:sz w:val="18"/>
                    </w:rPr>
                    <w:t>-</w:t>
                  </w:r>
                </w:p>
              </w:tc>
            </w:tr>
            <w:tr w:rsidR="00E9737A" w14:paraId="74F14A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98398" w14:textId="2A10AEE7" w:rsidR="00E9737A" w:rsidRDefault="004A5998">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sulfide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A213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A2080" w14:textId="77777777" w:rsidR="00E9737A" w:rsidRDefault="00110E8E">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FDAFF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3A63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B600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F7ED3" w14:textId="77777777" w:rsidR="00E9737A" w:rsidRDefault="00110E8E">
                  <w:pPr>
                    <w:spacing w:after="0" w:line="240" w:lineRule="auto"/>
                    <w:jc w:val="center"/>
                  </w:pPr>
                  <w:r>
                    <w:rPr>
                      <w:rFonts w:ascii="Cambria" w:eastAsia="Cambria" w:hAnsi="Cambria"/>
                      <w:color w:val="000000"/>
                      <w:sz w:val="18"/>
                    </w:rPr>
                    <w:t>-</w:t>
                  </w:r>
                </w:p>
              </w:tc>
            </w:tr>
            <w:tr w:rsidR="00E9737A" w14:paraId="2139C7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EA43C" w14:textId="2EC9525C" w:rsidR="00E9737A" w:rsidRDefault="004A5998">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F7A0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9050F" w14:textId="77777777" w:rsidR="00E9737A" w:rsidRDefault="00110E8E">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C3D20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C947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81E6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31D58" w14:textId="77777777" w:rsidR="00E9737A" w:rsidRDefault="00110E8E">
                  <w:pPr>
                    <w:spacing w:after="0" w:line="240" w:lineRule="auto"/>
                    <w:jc w:val="center"/>
                  </w:pPr>
                  <w:r>
                    <w:rPr>
                      <w:rFonts w:ascii="Cambria" w:eastAsia="Cambria" w:hAnsi="Cambria"/>
                      <w:color w:val="000000"/>
                      <w:sz w:val="18"/>
                    </w:rPr>
                    <w:t>-</w:t>
                  </w:r>
                </w:p>
              </w:tc>
            </w:tr>
            <w:tr w:rsidR="00E9737A" w14:paraId="4C9D5F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985E7" w14:textId="66B402D0" w:rsidR="00E9737A" w:rsidRDefault="00110E8E">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2B74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ECA4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6306A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3B82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C3E1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76368" w14:textId="77777777" w:rsidR="00E9737A" w:rsidRDefault="00110E8E">
                  <w:pPr>
                    <w:spacing w:after="0" w:line="240" w:lineRule="auto"/>
                    <w:jc w:val="center"/>
                  </w:pPr>
                  <w:r>
                    <w:rPr>
                      <w:rFonts w:ascii="Cambria" w:eastAsia="Cambria" w:hAnsi="Cambria"/>
                      <w:color w:val="000000"/>
                      <w:sz w:val="18"/>
                    </w:rPr>
                    <w:t>-</w:t>
                  </w:r>
                </w:p>
              </w:tc>
            </w:tr>
            <w:tr w:rsidR="00E9737A" w14:paraId="5C3F19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A203D" w14:textId="77777777" w:rsidR="00E9737A" w:rsidRDefault="00110E8E">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38F8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670A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4BC5F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6DA7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7EE8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7A9EF" w14:textId="77777777" w:rsidR="00E9737A" w:rsidRDefault="00110E8E">
                  <w:pPr>
                    <w:spacing w:after="0" w:line="240" w:lineRule="auto"/>
                    <w:jc w:val="center"/>
                  </w:pPr>
                  <w:r>
                    <w:rPr>
                      <w:rFonts w:ascii="Cambria" w:eastAsia="Cambria" w:hAnsi="Cambria"/>
                      <w:color w:val="000000"/>
                      <w:sz w:val="18"/>
                    </w:rPr>
                    <w:t>-</w:t>
                  </w:r>
                </w:p>
              </w:tc>
            </w:tr>
            <w:tr w:rsidR="00E9737A" w14:paraId="59416C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E6DB0" w14:textId="77777777" w:rsidR="00E9737A" w:rsidRDefault="00110E8E">
                  <w:pPr>
                    <w:spacing w:after="0" w:line="240" w:lineRule="auto"/>
                  </w:pPr>
                  <w:proofErr w:type="spellStart"/>
                  <w:r>
                    <w:rPr>
                      <w:rFonts w:ascii="Cambria" w:eastAsia="Cambria" w:hAnsi="Cambria"/>
                      <w:color w:val="000000"/>
                      <w:sz w:val="18"/>
                    </w:rPr>
                    <w:t>flubendiamide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3010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A7E2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572CA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91E9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786D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C7C83" w14:textId="77777777" w:rsidR="00E9737A" w:rsidRDefault="00110E8E">
                  <w:pPr>
                    <w:spacing w:after="0" w:line="240" w:lineRule="auto"/>
                    <w:jc w:val="center"/>
                  </w:pPr>
                  <w:r>
                    <w:rPr>
                      <w:rFonts w:ascii="Cambria" w:eastAsia="Cambria" w:hAnsi="Cambria"/>
                      <w:color w:val="000000"/>
                      <w:sz w:val="18"/>
                    </w:rPr>
                    <w:t>-</w:t>
                  </w:r>
                </w:p>
              </w:tc>
            </w:tr>
            <w:tr w:rsidR="00E9737A" w14:paraId="6EBCB5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EA649" w14:textId="77777777" w:rsidR="00E9737A" w:rsidRDefault="00110E8E">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E14D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2392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482853" w14:textId="77777777" w:rsidR="00E9737A" w:rsidRDefault="00110E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FBBB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22C5B"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C9213" w14:textId="77777777" w:rsidR="00E9737A" w:rsidRDefault="00110E8E">
                  <w:pPr>
                    <w:spacing w:after="0" w:line="240" w:lineRule="auto"/>
                    <w:jc w:val="center"/>
                  </w:pPr>
                  <w:r>
                    <w:rPr>
                      <w:rFonts w:ascii="Cambria" w:eastAsia="Cambria" w:hAnsi="Cambria"/>
                      <w:color w:val="000000"/>
                      <w:sz w:val="18"/>
                    </w:rPr>
                    <w:t>0</w:t>
                  </w:r>
                </w:p>
              </w:tc>
            </w:tr>
            <w:tr w:rsidR="00E9737A" w14:paraId="13610C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642B9" w14:textId="77777777" w:rsidR="00E9737A" w:rsidRDefault="00110E8E">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A8C4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5185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F3046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C3AC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8DFC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EBC0C" w14:textId="77777777" w:rsidR="00E9737A" w:rsidRDefault="00110E8E">
                  <w:pPr>
                    <w:spacing w:after="0" w:line="240" w:lineRule="auto"/>
                    <w:jc w:val="center"/>
                  </w:pPr>
                  <w:r>
                    <w:rPr>
                      <w:rFonts w:ascii="Cambria" w:eastAsia="Cambria" w:hAnsi="Cambria"/>
                      <w:color w:val="000000"/>
                      <w:sz w:val="18"/>
                    </w:rPr>
                    <w:t>-</w:t>
                  </w:r>
                </w:p>
              </w:tc>
            </w:tr>
            <w:tr w:rsidR="00E9737A" w14:paraId="77585B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7B23D" w14:textId="77777777" w:rsidR="00E9737A" w:rsidRDefault="00110E8E">
                  <w:pPr>
                    <w:spacing w:after="0" w:line="240" w:lineRule="auto"/>
                  </w:pPr>
                  <w:proofErr w:type="spellStart"/>
                  <w:r>
                    <w:rPr>
                      <w:rFonts w:ascii="Cambria" w:eastAsia="Cambria" w:hAnsi="Cambria"/>
                      <w:color w:val="000000"/>
                      <w:sz w:val="18"/>
                    </w:rPr>
                    <w:t>fonofos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D7ED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8C0A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C45EE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9844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4991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3015E" w14:textId="77777777" w:rsidR="00E9737A" w:rsidRDefault="00110E8E">
                  <w:pPr>
                    <w:spacing w:after="0" w:line="240" w:lineRule="auto"/>
                    <w:jc w:val="center"/>
                  </w:pPr>
                  <w:r>
                    <w:rPr>
                      <w:rFonts w:ascii="Cambria" w:eastAsia="Cambria" w:hAnsi="Cambria"/>
                      <w:color w:val="000000"/>
                      <w:sz w:val="18"/>
                    </w:rPr>
                    <w:t>-</w:t>
                  </w:r>
                </w:p>
              </w:tc>
            </w:tr>
            <w:tr w:rsidR="00E9737A" w14:paraId="40E7F6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91EA0" w14:textId="7DB346C0" w:rsidR="00E9737A" w:rsidRDefault="004A5998">
                  <w:pPr>
                    <w:spacing w:after="0" w:line="240" w:lineRule="auto"/>
                  </w:pPr>
                  <w:proofErr w:type="spellStart"/>
                  <w:r>
                    <w:rPr>
                      <w:rFonts w:ascii="Cambria" w:eastAsia="Cambria" w:hAnsi="Cambria"/>
                      <w:color w:val="000000"/>
                      <w:sz w:val="18"/>
                    </w:rPr>
                    <w:t>formothion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89D7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EBB8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0DBC5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FC87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9B20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E9C1E" w14:textId="77777777" w:rsidR="00E9737A" w:rsidRDefault="00110E8E">
                  <w:pPr>
                    <w:spacing w:after="0" w:line="240" w:lineRule="auto"/>
                    <w:jc w:val="center"/>
                  </w:pPr>
                  <w:r>
                    <w:rPr>
                      <w:rFonts w:ascii="Cambria" w:eastAsia="Cambria" w:hAnsi="Cambria"/>
                      <w:color w:val="000000"/>
                      <w:sz w:val="18"/>
                    </w:rPr>
                    <w:t>-</w:t>
                  </w:r>
                </w:p>
              </w:tc>
            </w:tr>
            <w:tr w:rsidR="00E9737A" w14:paraId="09E50C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9B021" w14:textId="77777777" w:rsidR="00E9737A" w:rsidRDefault="00110E8E">
                  <w:pPr>
                    <w:spacing w:after="0" w:line="240" w:lineRule="auto"/>
                  </w:pPr>
                  <w:proofErr w:type="spellStart"/>
                  <w:r>
                    <w:rPr>
                      <w:rFonts w:ascii="Cambria" w:eastAsia="Cambria" w:hAnsi="Cambria"/>
                      <w:color w:val="000000"/>
                      <w:sz w:val="18"/>
                    </w:rPr>
                    <w:t>furathiocarb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6B26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655F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2D6C1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90D3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BF24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A9A0E" w14:textId="77777777" w:rsidR="00E9737A" w:rsidRDefault="00110E8E">
                  <w:pPr>
                    <w:spacing w:after="0" w:line="240" w:lineRule="auto"/>
                    <w:jc w:val="center"/>
                  </w:pPr>
                  <w:r>
                    <w:rPr>
                      <w:rFonts w:ascii="Cambria" w:eastAsia="Cambria" w:hAnsi="Cambria"/>
                      <w:color w:val="000000"/>
                      <w:sz w:val="18"/>
                    </w:rPr>
                    <w:t>-</w:t>
                  </w:r>
                </w:p>
              </w:tc>
            </w:tr>
            <w:tr w:rsidR="00E9737A" w14:paraId="22D62F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CE590" w14:textId="77777777" w:rsidR="00E9737A" w:rsidRDefault="00110E8E">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F8A1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1B12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7124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5A64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7F1B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1CF9B" w14:textId="77777777" w:rsidR="00E9737A" w:rsidRDefault="00110E8E">
                  <w:pPr>
                    <w:spacing w:after="0" w:line="240" w:lineRule="auto"/>
                    <w:jc w:val="center"/>
                  </w:pPr>
                  <w:r>
                    <w:rPr>
                      <w:rFonts w:ascii="Cambria" w:eastAsia="Cambria" w:hAnsi="Cambria"/>
                      <w:color w:val="000000"/>
                      <w:sz w:val="18"/>
                    </w:rPr>
                    <w:t>-</w:t>
                  </w:r>
                </w:p>
              </w:tc>
            </w:tr>
            <w:tr w:rsidR="00E9737A" w14:paraId="04EF33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C77DD" w14:textId="77777777" w:rsidR="00E9737A" w:rsidRDefault="00110E8E">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F1AB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00E7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9778A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C191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CA98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09635" w14:textId="77777777" w:rsidR="00E9737A" w:rsidRDefault="00110E8E">
                  <w:pPr>
                    <w:spacing w:after="0" w:line="240" w:lineRule="auto"/>
                    <w:jc w:val="center"/>
                  </w:pPr>
                  <w:r>
                    <w:rPr>
                      <w:rFonts w:ascii="Cambria" w:eastAsia="Cambria" w:hAnsi="Cambria"/>
                      <w:color w:val="000000"/>
                      <w:sz w:val="18"/>
                    </w:rPr>
                    <w:t>-</w:t>
                  </w:r>
                </w:p>
              </w:tc>
            </w:tr>
            <w:tr w:rsidR="00E9737A" w14:paraId="577ACB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673FD" w14:textId="77777777" w:rsidR="00E9737A" w:rsidRDefault="00110E8E">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C99A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FBFB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498DF2" w14:textId="77777777" w:rsidR="00E9737A" w:rsidRDefault="00110E8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7299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2A9C6"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7BB58" w14:textId="77777777" w:rsidR="00E9737A" w:rsidRDefault="00110E8E">
                  <w:pPr>
                    <w:spacing w:after="0" w:line="240" w:lineRule="auto"/>
                    <w:jc w:val="center"/>
                  </w:pPr>
                  <w:r>
                    <w:rPr>
                      <w:rFonts w:ascii="Cambria" w:eastAsia="Cambria" w:hAnsi="Cambria"/>
                      <w:color w:val="000000"/>
                      <w:sz w:val="18"/>
                    </w:rPr>
                    <w:t>0</w:t>
                  </w:r>
                </w:p>
              </w:tc>
            </w:tr>
            <w:tr w:rsidR="00E9737A" w14:paraId="37EB55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E7DC3" w14:textId="1A41F353" w:rsidR="00E9737A" w:rsidRDefault="004A5998">
                  <w:pPr>
                    <w:spacing w:after="0" w:line="240" w:lineRule="auto"/>
                  </w:pPr>
                  <w:proofErr w:type="spellStart"/>
                  <w:r>
                    <w:rPr>
                      <w:rFonts w:ascii="Cambria" w:eastAsia="Cambria" w:hAnsi="Cambria"/>
                      <w:color w:val="000000"/>
                      <w:sz w:val="18"/>
                    </w:rPr>
                    <w:t>malaoxon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B691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BB3F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F3899C"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2E3B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6A63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46C4B" w14:textId="77777777" w:rsidR="00E9737A" w:rsidRDefault="00110E8E">
                  <w:pPr>
                    <w:spacing w:after="0" w:line="240" w:lineRule="auto"/>
                    <w:jc w:val="center"/>
                  </w:pPr>
                  <w:r>
                    <w:rPr>
                      <w:rFonts w:ascii="Cambria" w:eastAsia="Cambria" w:hAnsi="Cambria"/>
                      <w:color w:val="000000"/>
                      <w:sz w:val="18"/>
                    </w:rPr>
                    <w:t>-</w:t>
                  </w:r>
                </w:p>
              </w:tc>
            </w:tr>
            <w:tr w:rsidR="00E9737A" w14:paraId="5194B1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C7FC0" w14:textId="77777777" w:rsidR="00E9737A" w:rsidRDefault="00110E8E">
                  <w:pPr>
                    <w:spacing w:after="0" w:line="240" w:lineRule="auto"/>
                  </w:pPr>
                  <w:r>
                    <w:rPr>
                      <w:rFonts w:ascii="Cambria" w:eastAsia="Cambria" w:hAnsi="Cambria"/>
                      <w:color w:val="000000"/>
                      <w:sz w:val="18"/>
                    </w:rPr>
                    <w:t>malathion (</w:t>
                  </w:r>
                  <w:proofErr w:type="spellStart"/>
                  <w:r>
                    <w:rPr>
                      <w:rFonts w:ascii="Cambria" w:eastAsia="Cambria" w:hAnsi="Cambria"/>
                      <w:color w:val="000000"/>
                      <w:sz w:val="18"/>
                    </w:rPr>
                    <w:t>maldison</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DBEF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4F2B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80F5AE" w14:textId="77777777" w:rsidR="00E9737A" w:rsidRDefault="00110E8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DF6D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28B43"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5734A" w14:textId="77777777" w:rsidR="00E9737A" w:rsidRDefault="00110E8E">
                  <w:pPr>
                    <w:spacing w:after="0" w:line="240" w:lineRule="auto"/>
                    <w:jc w:val="center"/>
                  </w:pPr>
                  <w:r>
                    <w:rPr>
                      <w:rFonts w:ascii="Cambria" w:eastAsia="Cambria" w:hAnsi="Cambria"/>
                      <w:color w:val="000000"/>
                      <w:sz w:val="18"/>
                    </w:rPr>
                    <w:t>0</w:t>
                  </w:r>
                </w:p>
              </w:tc>
            </w:tr>
            <w:tr w:rsidR="00E9737A" w14:paraId="3025CC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D507C" w14:textId="700F4BC9" w:rsidR="00E9737A" w:rsidRDefault="004A5998">
                  <w:pPr>
                    <w:spacing w:after="0" w:line="240" w:lineRule="auto"/>
                  </w:pPr>
                  <w:proofErr w:type="spellStart"/>
                  <w:r>
                    <w:rPr>
                      <w:rFonts w:ascii="Cambria" w:eastAsia="Cambria" w:hAnsi="Cambria"/>
                      <w:color w:val="000000"/>
                      <w:sz w:val="18"/>
                    </w:rPr>
                    <w:t>mecarbam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5771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6A99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C4BF7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278F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6BCA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FF2E3" w14:textId="77777777" w:rsidR="00E9737A" w:rsidRDefault="00110E8E">
                  <w:pPr>
                    <w:spacing w:after="0" w:line="240" w:lineRule="auto"/>
                    <w:jc w:val="center"/>
                  </w:pPr>
                  <w:r>
                    <w:rPr>
                      <w:rFonts w:ascii="Cambria" w:eastAsia="Cambria" w:hAnsi="Cambria"/>
                      <w:color w:val="000000"/>
                      <w:sz w:val="18"/>
                    </w:rPr>
                    <w:t>-</w:t>
                  </w:r>
                </w:p>
              </w:tc>
            </w:tr>
            <w:tr w:rsidR="00E9737A" w14:paraId="0042B2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322C4" w14:textId="77777777" w:rsidR="00E9737A" w:rsidRDefault="00110E8E">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991F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2A07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B3550B"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24FF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3008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78194" w14:textId="77777777" w:rsidR="00E9737A" w:rsidRDefault="00110E8E">
                  <w:pPr>
                    <w:spacing w:after="0" w:line="240" w:lineRule="auto"/>
                    <w:jc w:val="center"/>
                  </w:pPr>
                  <w:r>
                    <w:rPr>
                      <w:rFonts w:ascii="Cambria" w:eastAsia="Cambria" w:hAnsi="Cambria"/>
                      <w:color w:val="000000"/>
                      <w:sz w:val="18"/>
                    </w:rPr>
                    <w:t>-</w:t>
                  </w:r>
                </w:p>
              </w:tc>
            </w:tr>
            <w:tr w:rsidR="00E9737A" w14:paraId="47313B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49747" w14:textId="77777777" w:rsidR="00E9737A" w:rsidRDefault="00110E8E">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C456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E602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DA9F6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18B2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4507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03516" w14:textId="77777777" w:rsidR="00E9737A" w:rsidRDefault="00110E8E">
                  <w:pPr>
                    <w:spacing w:after="0" w:line="240" w:lineRule="auto"/>
                    <w:jc w:val="center"/>
                  </w:pPr>
                  <w:r>
                    <w:rPr>
                      <w:rFonts w:ascii="Cambria" w:eastAsia="Cambria" w:hAnsi="Cambria"/>
                      <w:color w:val="000000"/>
                      <w:sz w:val="18"/>
                    </w:rPr>
                    <w:t>-</w:t>
                  </w:r>
                </w:p>
              </w:tc>
            </w:tr>
            <w:tr w:rsidR="00E9737A" w14:paraId="6C2E51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555CD" w14:textId="77777777" w:rsidR="00E9737A" w:rsidRDefault="00110E8E">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9765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C909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02B25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F844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249C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4EA52" w14:textId="77777777" w:rsidR="00E9737A" w:rsidRDefault="00110E8E">
                  <w:pPr>
                    <w:spacing w:after="0" w:line="240" w:lineRule="auto"/>
                    <w:jc w:val="center"/>
                  </w:pPr>
                  <w:r>
                    <w:rPr>
                      <w:rFonts w:ascii="Cambria" w:eastAsia="Cambria" w:hAnsi="Cambria"/>
                      <w:color w:val="000000"/>
                      <w:sz w:val="18"/>
                    </w:rPr>
                    <w:t>-</w:t>
                  </w:r>
                </w:p>
              </w:tc>
            </w:tr>
            <w:tr w:rsidR="00E9737A" w14:paraId="277232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F57F8" w14:textId="77777777" w:rsidR="00E9737A" w:rsidRDefault="00110E8E">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E919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45F8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0128F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E4A3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3590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A80F5" w14:textId="77777777" w:rsidR="00E9737A" w:rsidRDefault="00110E8E">
                  <w:pPr>
                    <w:spacing w:after="0" w:line="240" w:lineRule="auto"/>
                    <w:jc w:val="center"/>
                  </w:pPr>
                  <w:r>
                    <w:rPr>
                      <w:rFonts w:ascii="Cambria" w:eastAsia="Cambria" w:hAnsi="Cambria"/>
                      <w:color w:val="000000"/>
                      <w:sz w:val="18"/>
                    </w:rPr>
                    <w:t>-</w:t>
                  </w:r>
                </w:p>
              </w:tc>
            </w:tr>
            <w:tr w:rsidR="00E9737A" w14:paraId="1BB64F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666D9" w14:textId="77777777" w:rsidR="00E9737A" w:rsidRDefault="00110E8E">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47C0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719A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8FA781" w14:textId="77777777" w:rsidR="00E9737A" w:rsidRDefault="00110E8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9F4A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C7195"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E27B7" w14:textId="77777777" w:rsidR="00E9737A" w:rsidRDefault="00110E8E">
                  <w:pPr>
                    <w:spacing w:after="0" w:line="240" w:lineRule="auto"/>
                    <w:jc w:val="center"/>
                  </w:pPr>
                  <w:r>
                    <w:rPr>
                      <w:rFonts w:ascii="Cambria" w:eastAsia="Cambria" w:hAnsi="Cambria"/>
                      <w:color w:val="000000"/>
                      <w:sz w:val="18"/>
                    </w:rPr>
                    <w:t>0</w:t>
                  </w:r>
                </w:p>
              </w:tc>
            </w:tr>
            <w:tr w:rsidR="00E9737A" w14:paraId="08B419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1A3B1" w14:textId="77777777" w:rsidR="00E9737A" w:rsidRDefault="00110E8E">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19E5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4055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5D81A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362C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0F28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46859" w14:textId="77777777" w:rsidR="00E9737A" w:rsidRDefault="00110E8E">
                  <w:pPr>
                    <w:spacing w:after="0" w:line="240" w:lineRule="auto"/>
                    <w:jc w:val="center"/>
                  </w:pPr>
                  <w:r>
                    <w:rPr>
                      <w:rFonts w:ascii="Cambria" w:eastAsia="Cambria" w:hAnsi="Cambria"/>
                      <w:color w:val="000000"/>
                      <w:sz w:val="18"/>
                    </w:rPr>
                    <w:t>-</w:t>
                  </w:r>
                </w:p>
              </w:tc>
            </w:tr>
            <w:tr w:rsidR="00E9737A" w14:paraId="7FBAEF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6880E" w14:textId="77777777" w:rsidR="00E9737A" w:rsidRDefault="00110E8E">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E3E8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198C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1F33C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2548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2776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C27AC" w14:textId="77777777" w:rsidR="00E9737A" w:rsidRDefault="00110E8E">
                  <w:pPr>
                    <w:spacing w:after="0" w:line="240" w:lineRule="auto"/>
                    <w:jc w:val="center"/>
                  </w:pPr>
                  <w:r>
                    <w:rPr>
                      <w:rFonts w:ascii="Cambria" w:eastAsia="Cambria" w:hAnsi="Cambria"/>
                      <w:color w:val="000000"/>
                      <w:sz w:val="18"/>
                    </w:rPr>
                    <w:t>-</w:t>
                  </w:r>
                </w:p>
              </w:tc>
            </w:tr>
            <w:tr w:rsidR="00E9737A" w14:paraId="70B76E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6424E" w14:textId="77777777" w:rsidR="00E9737A" w:rsidRDefault="00110E8E">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A8B1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5F81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2C9B2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8CB2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5B86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F6A23" w14:textId="77777777" w:rsidR="00E9737A" w:rsidRDefault="00110E8E">
                  <w:pPr>
                    <w:spacing w:after="0" w:line="240" w:lineRule="auto"/>
                    <w:jc w:val="center"/>
                  </w:pPr>
                  <w:r>
                    <w:rPr>
                      <w:rFonts w:ascii="Cambria" w:eastAsia="Cambria" w:hAnsi="Cambria"/>
                      <w:color w:val="000000"/>
                      <w:sz w:val="18"/>
                    </w:rPr>
                    <w:t>-</w:t>
                  </w:r>
                </w:p>
              </w:tc>
            </w:tr>
            <w:tr w:rsidR="00E9737A" w14:paraId="7B60B8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F76EA" w14:textId="77777777" w:rsidR="00E9737A" w:rsidRDefault="00110E8E">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1C26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BC99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E2E1A8" w14:textId="77777777" w:rsidR="00E9737A" w:rsidRDefault="00110E8E">
                  <w:pPr>
                    <w:spacing w:after="0" w:line="240" w:lineRule="auto"/>
                    <w:jc w:val="center"/>
                  </w:pPr>
                  <w:r>
                    <w:rPr>
                      <w:rFonts w:ascii="Cambria" w:eastAsia="Cambria" w:hAnsi="Cambria"/>
                      <w:color w:val="000000"/>
                      <w:sz w:val="18"/>
                    </w:rPr>
                    <w:t>0.9</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7BE7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31D00"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C31D5" w14:textId="77777777" w:rsidR="00E9737A" w:rsidRDefault="00110E8E">
                  <w:pPr>
                    <w:spacing w:after="0" w:line="240" w:lineRule="auto"/>
                    <w:jc w:val="center"/>
                  </w:pPr>
                  <w:r>
                    <w:rPr>
                      <w:rFonts w:ascii="Cambria" w:eastAsia="Cambria" w:hAnsi="Cambria"/>
                      <w:color w:val="000000"/>
                      <w:sz w:val="18"/>
                    </w:rPr>
                    <w:t>0</w:t>
                  </w:r>
                </w:p>
              </w:tc>
            </w:tr>
            <w:tr w:rsidR="00E9737A" w14:paraId="743623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D5E30" w14:textId="77777777" w:rsidR="00E9737A" w:rsidRDefault="00110E8E">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33D4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22DC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12D74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98A2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689A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AE8E9" w14:textId="77777777" w:rsidR="00E9737A" w:rsidRDefault="00110E8E">
                  <w:pPr>
                    <w:spacing w:after="0" w:line="240" w:lineRule="auto"/>
                    <w:jc w:val="center"/>
                  </w:pPr>
                  <w:r>
                    <w:rPr>
                      <w:rFonts w:ascii="Cambria" w:eastAsia="Cambria" w:hAnsi="Cambria"/>
                      <w:color w:val="000000"/>
                      <w:sz w:val="18"/>
                    </w:rPr>
                    <w:t>-</w:t>
                  </w:r>
                </w:p>
              </w:tc>
            </w:tr>
            <w:tr w:rsidR="00E9737A" w14:paraId="18B7EC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95B25" w14:textId="77777777" w:rsidR="00E9737A" w:rsidRDefault="00110E8E">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A78C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8381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3BD2D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48D2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8AF9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62A0C" w14:textId="77777777" w:rsidR="00E9737A" w:rsidRDefault="00110E8E">
                  <w:pPr>
                    <w:spacing w:after="0" w:line="240" w:lineRule="auto"/>
                    <w:jc w:val="center"/>
                  </w:pPr>
                  <w:r>
                    <w:rPr>
                      <w:rFonts w:ascii="Cambria" w:eastAsia="Cambria" w:hAnsi="Cambria"/>
                      <w:color w:val="000000"/>
                      <w:sz w:val="18"/>
                    </w:rPr>
                    <w:t>-</w:t>
                  </w:r>
                </w:p>
              </w:tc>
            </w:tr>
            <w:tr w:rsidR="00E9737A" w14:paraId="1168C4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A76B2" w14:textId="77777777" w:rsidR="00E9737A" w:rsidRDefault="00110E8E">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8819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FC85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3630B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888C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4AE3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B2434" w14:textId="77777777" w:rsidR="00E9737A" w:rsidRDefault="00110E8E">
                  <w:pPr>
                    <w:spacing w:after="0" w:line="240" w:lineRule="auto"/>
                    <w:jc w:val="center"/>
                  </w:pPr>
                  <w:r>
                    <w:rPr>
                      <w:rFonts w:ascii="Cambria" w:eastAsia="Cambria" w:hAnsi="Cambria"/>
                      <w:color w:val="000000"/>
                      <w:sz w:val="18"/>
                    </w:rPr>
                    <w:t>-</w:t>
                  </w:r>
                </w:p>
              </w:tc>
            </w:tr>
            <w:tr w:rsidR="00E9737A" w14:paraId="3C7A73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CBB0A" w14:textId="0B52EED3" w:rsidR="00E9737A" w:rsidRDefault="004A5998">
                  <w:pPr>
                    <w:spacing w:after="0" w:line="240" w:lineRule="auto"/>
                  </w:pPr>
                  <w:proofErr w:type="spellStart"/>
                  <w:r>
                    <w:rPr>
                      <w:rFonts w:ascii="Cambria" w:eastAsia="Cambria" w:hAnsi="Cambria"/>
                      <w:color w:val="000000"/>
                      <w:sz w:val="18"/>
                    </w:rPr>
                    <w:t>octachlorodipropyl</w:t>
                  </w:r>
                  <w:proofErr w:type="spellEnd"/>
                  <w:r>
                    <w:rPr>
                      <w:rFonts w:ascii="Cambria" w:eastAsia="Cambria" w:hAnsi="Cambria"/>
                      <w:color w:val="000000"/>
                      <w:sz w:val="18"/>
                    </w:rPr>
                    <w:t xml:space="preserve"> </w:t>
                  </w:r>
                  <w:r w:rsidR="00110E8E">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06B5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1BF7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EC200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5DC3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F5B1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57086" w14:textId="77777777" w:rsidR="00E9737A" w:rsidRDefault="00110E8E">
                  <w:pPr>
                    <w:spacing w:after="0" w:line="240" w:lineRule="auto"/>
                    <w:jc w:val="center"/>
                  </w:pPr>
                  <w:r>
                    <w:rPr>
                      <w:rFonts w:ascii="Cambria" w:eastAsia="Cambria" w:hAnsi="Cambria"/>
                      <w:color w:val="000000"/>
                      <w:sz w:val="18"/>
                    </w:rPr>
                    <w:t>-</w:t>
                  </w:r>
                </w:p>
              </w:tc>
            </w:tr>
            <w:tr w:rsidR="00E9737A" w14:paraId="7DAAEB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C8F93" w14:textId="77777777" w:rsidR="00E9737A" w:rsidRDefault="00110E8E">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CD88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AF8D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D88B53"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5AC5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27B58"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2E012" w14:textId="77777777" w:rsidR="00E9737A" w:rsidRDefault="00110E8E">
                  <w:pPr>
                    <w:spacing w:after="0" w:line="240" w:lineRule="auto"/>
                    <w:jc w:val="center"/>
                  </w:pPr>
                  <w:r>
                    <w:rPr>
                      <w:rFonts w:ascii="Cambria" w:eastAsia="Cambria" w:hAnsi="Cambria"/>
                      <w:color w:val="000000"/>
                      <w:sz w:val="18"/>
                    </w:rPr>
                    <w:t>0</w:t>
                  </w:r>
                </w:p>
              </w:tc>
            </w:tr>
            <w:tr w:rsidR="00E9737A" w14:paraId="0E5BB9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D18FB" w14:textId="77777777" w:rsidR="00E9737A" w:rsidRDefault="00110E8E">
                  <w:pPr>
                    <w:spacing w:after="0" w:line="240" w:lineRule="auto"/>
                  </w:pPr>
                  <w:proofErr w:type="spellStart"/>
                  <w:r>
                    <w:rPr>
                      <w:rFonts w:ascii="Cambria" w:eastAsia="Cambria" w:hAnsi="Cambria"/>
                      <w:color w:val="000000"/>
                      <w:sz w:val="18"/>
                    </w:rPr>
                    <w:t>oxamyl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423F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35DF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19AEC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278C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079D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FA14B" w14:textId="77777777" w:rsidR="00E9737A" w:rsidRDefault="00110E8E">
                  <w:pPr>
                    <w:spacing w:after="0" w:line="240" w:lineRule="auto"/>
                    <w:jc w:val="center"/>
                  </w:pPr>
                  <w:r>
                    <w:rPr>
                      <w:rFonts w:ascii="Cambria" w:eastAsia="Cambria" w:hAnsi="Cambria"/>
                      <w:color w:val="000000"/>
                      <w:sz w:val="18"/>
                    </w:rPr>
                    <w:t>-</w:t>
                  </w:r>
                </w:p>
              </w:tc>
            </w:tr>
            <w:tr w:rsidR="00E9737A" w14:paraId="29604C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BC1CC" w14:textId="399A6D07" w:rsidR="00E9737A" w:rsidRDefault="004A5998">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68FC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6385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0BDE7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216B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ED0D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D7CF9" w14:textId="77777777" w:rsidR="00E9737A" w:rsidRDefault="00110E8E">
                  <w:pPr>
                    <w:spacing w:after="0" w:line="240" w:lineRule="auto"/>
                    <w:jc w:val="center"/>
                  </w:pPr>
                  <w:r>
                    <w:rPr>
                      <w:rFonts w:ascii="Cambria" w:eastAsia="Cambria" w:hAnsi="Cambria"/>
                      <w:color w:val="000000"/>
                      <w:sz w:val="18"/>
                    </w:rPr>
                    <w:t>-</w:t>
                  </w:r>
                </w:p>
              </w:tc>
            </w:tr>
            <w:tr w:rsidR="00E9737A" w14:paraId="28E892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A0D63" w14:textId="714CCF22" w:rsidR="00E9737A" w:rsidRDefault="004A5998">
                  <w:pPr>
                    <w:spacing w:after="0" w:line="240" w:lineRule="auto"/>
                  </w:pPr>
                  <w:r>
                    <w:rPr>
                      <w:rFonts w:ascii="Cambria" w:eastAsia="Cambria" w:hAnsi="Cambria"/>
                      <w:color w:val="000000"/>
                      <w:sz w:val="18"/>
                    </w:rPr>
                    <w:t xml:space="preserve">paraoxon </w:t>
                  </w:r>
                  <w:r w:rsidR="00110E8E">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07C8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576A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55759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D70B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AA355"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8AED9" w14:textId="77777777" w:rsidR="00E9737A" w:rsidRDefault="00110E8E">
                  <w:pPr>
                    <w:spacing w:after="0" w:line="240" w:lineRule="auto"/>
                    <w:jc w:val="center"/>
                  </w:pPr>
                  <w:r>
                    <w:rPr>
                      <w:rFonts w:ascii="Cambria" w:eastAsia="Cambria" w:hAnsi="Cambria"/>
                      <w:color w:val="000000"/>
                      <w:sz w:val="18"/>
                    </w:rPr>
                    <w:t>-</w:t>
                  </w:r>
                </w:p>
              </w:tc>
            </w:tr>
            <w:tr w:rsidR="00E9737A" w14:paraId="76C15D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47F63" w14:textId="77777777" w:rsidR="00E9737A" w:rsidRDefault="00110E8E">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7ECA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EADE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D1DAE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75F9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A894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07050" w14:textId="77777777" w:rsidR="00E9737A" w:rsidRDefault="00110E8E">
                  <w:pPr>
                    <w:spacing w:after="0" w:line="240" w:lineRule="auto"/>
                    <w:jc w:val="center"/>
                  </w:pPr>
                  <w:r>
                    <w:rPr>
                      <w:rFonts w:ascii="Cambria" w:eastAsia="Cambria" w:hAnsi="Cambria"/>
                      <w:color w:val="000000"/>
                      <w:sz w:val="18"/>
                    </w:rPr>
                    <w:t>-</w:t>
                  </w:r>
                </w:p>
              </w:tc>
            </w:tr>
            <w:tr w:rsidR="00E9737A" w14:paraId="6B6930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E64FA" w14:textId="77777777" w:rsidR="00E9737A" w:rsidRDefault="00110E8E">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4AFB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7260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B9B24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842CE"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278E8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4E6DC" w14:textId="77777777" w:rsidR="00E9737A" w:rsidRDefault="00110E8E">
                  <w:pPr>
                    <w:spacing w:after="0" w:line="240" w:lineRule="auto"/>
                    <w:jc w:val="center"/>
                  </w:pPr>
                  <w:r>
                    <w:rPr>
                      <w:rFonts w:ascii="Cambria" w:eastAsia="Cambria" w:hAnsi="Cambria"/>
                      <w:color w:val="000000"/>
                      <w:sz w:val="18"/>
                    </w:rPr>
                    <w:t>-</w:t>
                  </w:r>
                </w:p>
              </w:tc>
            </w:tr>
            <w:tr w:rsidR="00E9737A" w14:paraId="3E4D7C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2DF3F" w14:textId="77777777" w:rsidR="00E9737A" w:rsidRDefault="00110E8E">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B549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A1E58"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0AF40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FA2A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ED34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C2E00" w14:textId="77777777" w:rsidR="00E9737A" w:rsidRDefault="00110E8E">
                  <w:pPr>
                    <w:spacing w:after="0" w:line="240" w:lineRule="auto"/>
                    <w:jc w:val="center"/>
                  </w:pPr>
                  <w:r>
                    <w:rPr>
                      <w:rFonts w:ascii="Cambria" w:eastAsia="Cambria" w:hAnsi="Cambria"/>
                      <w:color w:val="000000"/>
                      <w:sz w:val="18"/>
                    </w:rPr>
                    <w:t>-</w:t>
                  </w:r>
                </w:p>
              </w:tc>
            </w:tr>
            <w:tr w:rsidR="00E9737A" w14:paraId="5DE18F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89E67" w14:textId="77777777" w:rsidR="00E9737A" w:rsidRDefault="00110E8E">
                  <w:pPr>
                    <w:spacing w:after="0" w:line="240" w:lineRule="auto"/>
                  </w:pPr>
                  <w:r>
                    <w:rPr>
                      <w:rFonts w:ascii="Cambria" w:eastAsia="Cambria" w:hAnsi="Cambria"/>
                      <w:color w:val="000000"/>
                      <w:sz w:val="18"/>
                    </w:rPr>
                    <w:lastRenderedPageBreak/>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1AC1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48E14"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8B824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20F7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77BF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B1CEC" w14:textId="77777777" w:rsidR="00E9737A" w:rsidRDefault="00110E8E">
                  <w:pPr>
                    <w:spacing w:after="0" w:line="240" w:lineRule="auto"/>
                    <w:jc w:val="center"/>
                  </w:pPr>
                  <w:r>
                    <w:rPr>
                      <w:rFonts w:ascii="Cambria" w:eastAsia="Cambria" w:hAnsi="Cambria"/>
                      <w:color w:val="000000"/>
                      <w:sz w:val="18"/>
                    </w:rPr>
                    <w:t>-</w:t>
                  </w:r>
                </w:p>
              </w:tc>
            </w:tr>
            <w:tr w:rsidR="00E9737A" w14:paraId="3C328B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7646B" w14:textId="77777777" w:rsidR="00E9737A" w:rsidRDefault="00110E8E">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43C5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B4C1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D2E59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DFC5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74BF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9DD7A" w14:textId="77777777" w:rsidR="00E9737A" w:rsidRDefault="00110E8E">
                  <w:pPr>
                    <w:spacing w:after="0" w:line="240" w:lineRule="auto"/>
                    <w:jc w:val="center"/>
                  </w:pPr>
                  <w:r>
                    <w:rPr>
                      <w:rFonts w:ascii="Cambria" w:eastAsia="Cambria" w:hAnsi="Cambria"/>
                      <w:color w:val="000000"/>
                      <w:sz w:val="18"/>
                    </w:rPr>
                    <w:t>-</w:t>
                  </w:r>
                </w:p>
              </w:tc>
            </w:tr>
            <w:tr w:rsidR="00E9737A" w14:paraId="5258F5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27D91" w14:textId="77777777" w:rsidR="00E9737A" w:rsidRDefault="00110E8E">
                  <w:pPr>
                    <w:spacing w:after="0" w:line="240" w:lineRule="auto"/>
                  </w:pPr>
                  <w:proofErr w:type="spellStart"/>
                  <w:r>
                    <w:rPr>
                      <w:rFonts w:ascii="Cambria" w:eastAsia="Cambria" w:hAnsi="Cambria"/>
                      <w:color w:val="000000"/>
                      <w:sz w:val="18"/>
                    </w:rPr>
                    <w:t>phosalone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80FB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0035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4D50B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D443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F728A"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9C937" w14:textId="77777777" w:rsidR="00E9737A" w:rsidRDefault="00110E8E">
                  <w:pPr>
                    <w:spacing w:after="0" w:line="240" w:lineRule="auto"/>
                    <w:jc w:val="center"/>
                  </w:pPr>
                  <w:r>
                    <w:rPr>
                      <w:rFonts w:ascii="Cambria" w:eastAsia="Cambria" w:hAnsi="Cambria"/>
                      <w:color w:val="000000"/>
                      <w:sz w:val="18"/>
                    </w:rPr>
                    <w:t>-</w:t>
                  </w:r>
                </w:p>
              </w:tc>
            </w:tr>
            <w:tr w:rsidR="00E9737A" w14:paraId="744F88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E59DC" w14:textId="77777777" w:rsidR="00E9737A" w:rsidRDefault="00110E8E">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A1AA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C2D7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28F0B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6948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E1F1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CB4C3" w14:textId="77777777" w:rsidR="00E9737A" w:rsidRDefault="00110E8E">
                  <w:pPr>
                    <w:spacing w:after="0" w:line="240" w:lineRule="auto"/>
                    <w:jc w:val="center"/>
                  </w:pPr>
                  <w:r>
                    <w:rPr>
                      <w:rFonts w:ascii="Cambria" w:eastAsia="Cambria" w:hAnsi="Cambria"/>
                      <w:color w:val="000000"/>
                      <w:sz w:val="18"/>
                    </w:rPr>
                    <w:t>-</w:t>
                  </w:r>
                </w:p>
              </w:tc>
            </w:tr>
            <w:tr w:rsidR="00E9737A" w14:paraId="7FB691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964B2" w14:textId="77777777" w:rsidR="00E9737A" w:rsidRDefault="00110E8E">
                  <w:pPr>
                    <w:spacing w:after="0" w:line="240" w:lineRule="auto"/>
                  </w:pPr>
                  <w:proofErr w:type="spellStart"/>
                  <w:r>
                    <w:rPr>
                      <w:rFonts w:ascii="Cambria" w:eastAsia="Cambria" w:hAnsi="Cambria"/>
                      <w:color w:val="000000"/>
                      <w:sz w:val="18"/>
                    </w:rPr>
                    <w:t>phosphamidon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8DBD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7163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4BCB3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EEBC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7BDA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3AED1" w14:textId="77777777" w:rsidR="00E9737A" w:rsidRDefault="00110E8E">
                  <w:pPr>
                    <w:spacing w:after="0" w:line="240" w:lineRule="auto"/>
                    <w:jc w:val="center"/>
                  </w:pPr>
                  <w:r>
                    <w:rPr>
                      <w:rFonts w:ascii="Cambria" w:eastAsia="Cambria" w:hAnsi="Cambria"/>
                      <w:color w:val="000000"/>
                      <w:sz w:val="18"/>
                    </w:rPr>
                    <w:t>-</w:t>
                  </w:r>
                </w:p>
              </w:tc>
            </w:tr>
            <w:tr w:rsidR="00E9737A" w14:paraId="02DDDC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87B7F" w14:textId="77777777" w:rsidR="00E9737A" w:rsidRDefault="00110E8E">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6803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0B57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8E4BC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EF2C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5A1E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1D9CF" w14:textId="77777777" w:rsidR="00E9737A" w:rsidRDefault="00110E8E">
                  <w:pPr>
                    <w:spacing w:after="0" w:line="240" w:lineRule="auto"/>
                    <w:jc w:val="center"/>
                  </w:pPr>
                  <w:r>
                    <w:rPr>
                      <w:rFonts w:ascii="Cambria" w:eastAsia="Cambria" w:hAnsi="Cambria"/>
                      <w:color w:val="000000"/>
                      <w:sz w:val="18"/>
                    </w:rPr>
                    <w:t>-</w:t>
                  </w:r>
                </w:p>
              </w:tc>
            </w:tr>
            <w:tr w:rsidR="00E9737A" w14:paraId="7BF5A9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C6F07" w14:textId="77777777" w:rsidR="00E9737A" w:rsidRDefault="00110E8E">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C2F1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87EF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8CC219" w14:textId="77777777" w:rsidR="00E9737A" w:rsidRDefault="00110E8E">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EFB2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68267"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584D5" w14:textId="77777777" w:rsidR="00E9737A" w:rsidRDefault="00110E8E">
                  <w:pPr>
                    <w:spacing w:after="0" w:line="240" w:lineRule="auto"/>
                    <w:jc w:val="center"/>
                  </w:pPr>
                  <w:r>
                    <w:rPr>
                      <w:rFonts w:ascii="Cambria" w:eastAsia="Cambria" w:hAnsi="Cambria"/>
                      <w:color w:val="000000"/>
                      <w:sz w:val="18"/>
                    </w:rPr>
                    <w:t>0</w:t>
                  </w:r>
                </w:p>
              </w:tc>
            </w:tr>
            <w:tr w:rsidR="00E9737A" w14:paraId="7DB790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50567" w14:textId="77777777" w:rsidR="00E9737A" w:rsidRDefault="00110E8E">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CF04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B701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D74213" w14:textId="77777777" w:rsidR="00E9737A" w:rsidRDefault="00110E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E9D1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D01BA"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800E8" w14:textId="77777777" w:rsidR="00E9737A" w:rsidRDefault="00110E8E">
                  <w:pPr>
                    <w:spacing w:after="0" w:line="240" w:lineRule="auto"/>
                    <w:jc w:val="center"/>
                  </w:pPr>
                  <w:r>
                    <w:rPr>
                      <w:rFonts w:ascii="Cambria" w:eastAsia="Cambria" w:hAnsi="Cambria"/>
                      <w:color w:val="000000"/>
                      <w:sz w:val="18"/>
                    </w:rPr>
                    <w:t>0</w:t>
                  </w:r>
                </w:p>
              </w:tc>
            </w:tr>
            <w:tr w:rsidR="00E9737A" w14:paraId="5C01E1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FF3B3" w14:textId="401315AD" w:rsidR="00E9737A" w:rsidRDefault="004A5998">
                  <w:pPr>
                    <w:spacing w:after="0" w:line="240" w:lineRule="auto"/>
                  </w:pPr>
                  <w:proofErr w:type="spellStart"/>
                  <w:r>
                    <w:rPr>
                      <w:rFonts w:ascii="Cambria" w:eastAsia="Cambria" w:hAnsi="Cambria"/>
                      <w:color w:val="000000"/>
                      <w:sz w:val="18"/>
                    </w:rPr>
                    <w:t>p</w:t>
                  </w:r>
                  <w:r w:rsidR="00110E8E">
                    <w:rPr>
                      <w:rFonts w:ascii="Cambria" w:eastAsia="Cambria" w:hAnsi="Cambria"/>
                      <w:color w:val="000000"/>
                      <w:sz w:val="18"/>
                    </w:rPr>
                    <w:t>irimiphos</w:t>
                  </w:r>
                  <w:proofErr w:type="spellEnd"/>
                  <w:r w:rsidR="00110E8E">
                    <w:rPr>
                      <w:rFonts w:ascii="Cambria" w:eastAsia="Cambria" w:hAnsi="Cambria"/>
                      <w:color w:val="000000"/>
                      <w:sz w:val="18"/>
                    </w:rPr>
                    <w:t xml:space="preserve"> 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4C99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7264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33A1D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4BC9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33CD3"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15A4B" w14:textId="77777777" w:rsidR="00E9737A" w:rsidRDefault="00110E8E">
                  <w:pPr>
                    <w:spacing w:after="0" w:line="240" w:lineRule="auto"/>
                    <w:jc w:val="center"/>
                  </w:pPr>
                  <w:r>
                    <w:rPr>
                      <w:rFonts w:ascii="Cambria" w:eastAsia="Cambria" w:hAnsi="Cambria"/>
                      <w:color w:val="000000"/>
                      <w:sz w:val="18"/>
                    </w:rPr>
                    <w:t>-</w:t>
                  </w:r>
                </w:p>
              </w:tc>
            </w:tr>
            <w:tr w:rsidR="00E9737A" w14:paraId="77F4E7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677BA" w14:textId="77777777" w:rsidR="00E9737A" w:rsidRDefault="00110E8E">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C00D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95C5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08A22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20B5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8BEAD"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7B8AF" w14:textId="77777777" w:rsidR="00E9737A" w:rsidRDefault="00110E8E">
                  <w:pPr>
                    <w:spacing w:after="0" w:line="240" w:lineRule="auto"/>
                    <w:jc w:val="center"/>
                  </w:pPr>
                  <w:r>
                    <w:rPr>
                      <w:rFonts w:ascii="Cambria" w:eastAsia="Cambria" w:hAnsi="Cambria"/>
                      <w:color w:val="000000"/>
                      <w:sz w:val="18"/>
                    </w:rPr>
                    <w:t>-</w:t>
                  </w:r>
                </w:p>
              </w:tc>
            </w:tr>
            <w:tr w:rsidR="00E9737A" w14:paraId="41F3D7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43A8E" w14:textId="77777777" w:rsidR="00E9737A" w:rsidRDefault="00110E8E">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7116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3A8F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B69C1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F28A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8342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5F565" w14:textId="77777777" w:rsidR="00E9737A" w:rsidRDefault="00110E8E">
                  <w:pPr>
                    <w:spacing w:after="0" w:line="240" w:lineRule="auto"/>
                    <w:jc w:val="center"/>
                  </w:pPr>
                  <w:r>
                    <w:rPr>
                      <w:rFonts w:ascii="Cambria" w:eastAsia="Cambria" w:hAnsi="Cambria"/>
                      <w:color w:val="000000"/>
                      <w:sz w:val="18"/>
                    </w:rPr>
                    <w:t>-</w:t>
                  </w:r>
                </w:p>
              </w:tc>
            </w:tr>
            <w:tr w:rsidR="00E9737A" w14:paraId="6BCE6C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95D42" w14:textId="77777777" w:rsidR="00E9737A" w:rsidRDefault="00110E8E">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B8BC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D891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E000C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9D31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2FCA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48064" w14:textId="77777777" w:rsidR="00E9737A" w:rsidRDefault="00110E8E">
                  <w:pPr>
                    <w:spacing w:after="0" w:line="240" w:lineRule="auto"/>
                    <w:jc w:val="center"/>
                  </w:pPr>
                  <w:r>
                    <w:rPr>
                      <w:rFonts w:ascii="Cambria" w:eastAsia="Cambria" w:hAnsi="Cambria"/>
                      <w:color w:val="000000"/>
                      <w:sz w:val="18"/>
                    </w:rPr>
                    <w:t>-</w:t>
                  </w:r>
                </w:p>
              </w:tc>
            </w:tr>
            <w:tr w:rsidR="00E9737A" w14:paraId="1DC52E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DBA5D" w14:textId="77777777" w:rsidR="00E9737A" w:rsidRDefault="00110E8E">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374C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4AF5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B798C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C49D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A284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918B1" w14:textId="77777777" w:rsidR="00E9737A" w:rsidRDefault="00110E8E">
                  <w:pPr>
                    <w:spacing w:after="0" w:line="240" w:lineRule="auto"/>
                    <w:jc w:val="center"/>
                  </w:pPr>
                  <w:r>
                    <w:rPr>
                      <w:rFonts w:ascii="Cambria" w:eastAsia="Cambria" w:hAnsi="Cambria"/>
                      <w:color w:val="000000"/>
                      <w:sz w:val="18"/>
                    </w:rPr>
                    <w:t>-</w:t>
                  </w:r>
                </w:p>
              </w:tc>
            </w:tr>
            <w:tr w:rsidR="00E9737A" w14:paraId="74EAE2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007B2" w14:textId="77777777" w:rsidR="00E9737A" w:rsidRDefault="00110E8E">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4002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5718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31918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8AC1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E526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C5A25" w14:textId="77777777" w:rsidR="00E9737A" w:rsidRDefault="00110E8E">
                  <w:pPr>
                    <w:spacing w:after="0" w:line="240" w:lineRule="auto"/>
                    <w:jc w:val="center"/>
                  </w:pPr>
                  <w:r>
                    <w:rPr>
                      <w:rFonts w:ascii="Cambria" w:eastAsia="Cambria" w:hAnsi="Cambria"/>
                      <w:color w:val="000000"/>
                      <w:sz w:val="18"/>
                    </w:rPr>
                    <w:t>-</w:t>
                  </w:r>
                </w:p>
              </w:tc>
            </w:tr>
            <w:tr w:rsidR="00E9737A" w14:paraId="23DEFC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8B243" w14:textId="77777777" w:rsidR="00E9737A" w:rsidRDefault="00110E8E">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B996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9790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C6108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53AA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8CFB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4B921" w14:textId="77777777" w:rsidR="00E9737A" w:rsidRDefault="00110E8E">
                  <w:pPr>
                    <w:spacing w:after="0" w:line="240" w:lineRule="auto"/>
                    <w:jc w:val="center"/>
                  </w:pPr>
                  <w:r>
                    <w:rPr>
                      <w:rFonts w:ascii="Cambria" w:eastAsia="Cambria" w:hAnsi="Cambria"/>
                      <w:color w:val="000000"/>
                      <w:sz w:val="18"/>
                    </w:rPr>
                    <w:t>-</w:t>
                  </w:r>
                </w:p>
              </w:tc>
            </w:tr>
            <w:tr w:rsidR="00E9737A" w14:paraId="353182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D5EB5" w14:textId="77777777" w:rsidR="00E9737A" w:rsidRDefault="00110E8E">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7121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E732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451EE5"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F3512"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3D35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0C990" w14:textId="77777777" w:rsidR="00E9737A" w:rsidRDefault="00110E8E">
                  <w:pPr>
                    <w:spacing w:after="0" w:line="240" w:lineRule="auto"/>
                    <w:jc w:val="center"/>
                  </w:pPr>
                  <w:r>
                    <w:rPr>
                      <w:rFonts w:ascii="Cambria" w:eastAsia="Cambria" w:hAnsi="Cambria"/>
                      <w:color w:val="000000"/>
                      <w:sz w:val="18"/>
                    </w:rPr>
                    <w:t>-</w:t>
                  </w:r>
                </w:p>
              </w:tc>
            </w:tr>
            <w:tr w:rsidR="00E9737A" w14:paraId="46E336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5D675" w14:textId="77777777" w:rsidR="00E9737A" w:rsidRDefault="00110E8E">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12331"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FDCB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93A1D0"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3850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31691"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574EC" w14:textId="77777777" w:rsidR="00E9737A" w:rsidRDefault="00110E8E">
                  <w:pPr>
                    <w:spacing w:after="0" w:line="240" w:lineRule="auto"/>
                    <w:jc w:val="center"/>
                  </w:pPr>
                  <w:r>
                    <w:rPr>
                      <w:rFonts w:ascii="Cambria" w:eastAsia="Cambria" w:hAnsi="Cambria"/>
                      <w:color w:val="000000"/>
                      <w:sz w:val="18"/>
                    </w:rPr>
                    <w:t>-</w:t>
                  </w:r>
                </w:p>
              </w:tc>
            </w:tr>
            <w:tr w:rsidR="00E9737A" w14:paraId="28DCBF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6A7B5" w14:textId="77777777" w:rsidR="00E9737A" w:rsidRDefault="00110E8E">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C781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7B9B5"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8C4D2A"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91A20"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C1D9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8B74C" w14:textId="77777777" w:rsidR="00E9737A" w:rsidRDefault="00110E8E">
                  <w:pPr>
                    <w:spacing w:after="0" w:line="240" w:lineRule="auto"/>
                    <w:jc w:val="center"/>
                  </w:pPr>
                  <w:r>
                    <w:rPr>
                      <w:rFonts w:ascii="Cambria" w:eastAsia="Cambria" w:hAnsi="Cambria"/>
                      <w:color w:val="000000"/>
                      <w:sz w:val="18"/>
                    </w:rPr>
                    <w:t>-</w:t>
                  </w:r>
                </w:p>
              </w:tc>
            </w:tr>
            <w:tr w:rsidR="00E9737A" w14:paraId="2AD962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5598D" w14:textId="77777777" w:rsidR="00E9737A" w:rsidRDefault="00110E8E">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9541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C808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6A8F8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136D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289B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8F0C3" w14:textId="77777777" w:rsidR="00E9737A" w:rsidRDefault="00110E8E">
                  <w:pPr>
                    <w:spacing w:after="0" w:line="240" w:lineRule="auto"/>
                    <w:jc w:val="center"/>
                  </w:pPr>
                  <w:r>
                    <w:rPr>
                      <w:rFonts w:ascii="Cambria" w:eastAsia="Cambria" w:hAnsi="Cambria"/>
                      <w:color w:val="000000"/>
                      <w:sz w:val="18"/>
                    </w:rPr>
                    <w:t>-</w:t>
                  </w:r>
                </w:p>
              </w:tc>
            </w:tr>
            <w:tr w:rsidR="00E9737A" w14:paraId="4C5491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728A3" w14:textId="33B6ED60" w:rsidR="00E9737A" w:rsidRDefault="00897AC4">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EF77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7783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7B27B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0C7D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E7950"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0CA7A" w14:textId="77777777" w:rsidR="00E9737A" w:rsidRDefault="00110E8E">
                  <w:pPr>
                    <w:spacing w:after="0" w:line="240" w:lineRule="auto"/>
                    <w:jc w:val="center"/>
                  </w:pPr>
                  <w:r>
                    <w:rPr>
                      <w:rFonts w:ascii="Cambria" w:eastAsia="Cambria" w:hAnsi="Cambria"/>
                      <w:color w:val="000000"/>
                      <w:sz w:val="18"/>
                    </w:rPr>
                    <w:t>-</w:t>
                  </w:r>
                </w:p>
              </w:tc>
            </w:tr>
            <w:tr w:rsidR="00E9737A" w14:paraId="09B1EF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D5452" w14:textId="77777777" w:rsidR="00E9737A" w:rsidRDefault="00110E8E">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8BB4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4BB4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3166A3"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B5EF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63AB0"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64496" w14:textId="77777777" w:rsidR="00E9737A" w:rsidRDefault="00110E8E">
                  <w:pPr>
                    <w:spacing w:after="0" w:line="240" w:lineRule="auto"/>
                    <w:jc w:val="center"/>
                  </w:pPr>
                  <w:r>
                    <w:rPr>
                      <w:rFonts w:ascii="Cambria" w:eastAsia="Cambria" w:hAnsi="Cambria"/>
                      <w:color w:val="000000"/>
                      <w:sz w:val="18"/>
                    </w:rPr>
                    <w:t>0</w:t>
                  </w:r>
                </w:p>
              </w:tc>
            </w:tr>
            <w:tr w:rsidR="00E9737A" w14:paraId="3DBFCF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9419F" w14:textId="77777777" w:rsidR="00E9737A" w:rsidRDefault="00110E8E">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71B05"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479BE"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EF2938" w14:textId="77777777" w:rsidR="00E9737A" w:rsidRDefault="00110E8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D0FD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5F51D"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927FC" w14:textId="77777777" w:rsidR="00E9737A" w:rsidRDefault="00110E8E">
                  <w:pPr>
                    <w:spacing w:after="0" w:line="240" w:lineRule="auto"/>
                    <w:jc w:val="center"/>
                  </w:pPr>
                  <w:r>
                    <w:rPr>
                      <w:rFonts w:ascii="Cambria" w:eastAsia="Cambria" w:hAnsi="Cambria"/>
                      <w:color w:val="000000"/>
                      <w:sz w:val="18"/>
                    </w:rPr>
                    <w:t>0</w:t>
                  </w:r>
                </w:p>
              </w:tc>
            </w:tr>
            <w:tr w:rsidR="00E9737A" w14:paraId="06006F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CE3DF" w14:textId="77777777" w:rsidR="00E9737A" w:rsidRDefault="00110E8E">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E9DA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2FFF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936219" w14:textId="77777777" w:rsidR="00E9737A" w:rsidRDefault="00110E8E">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7116D"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47336"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4DF1E" w14:textId="77777777" w:rsidR="00E9737A" w:rsidRDefault="00110E8E">
                  <w:pPr>
                    <w:spacing w:after="0" w:line="240" w:lineRule="auto"/>
                    <w:jc w:val="center"/>
                  </w:pPr>
                  <w:r>
                    <w:rPr>
                      <w:rFonts w:ascii="Cambria" w:eastAsia="Cambria" w:hAnsi="Cambria"/>
                      <w:color w:val="000000"/>
                      <w:sz w:val="18"/>
                    </w:rPr>
                    <w:t>0</w:t>
                  </w:r>
                </w:p>
              </w:tc>
            </w:tr>
            <w:tr w:rsidR="00E9737A" w14:paraId="692DE8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31130" w14:textId="77777777" w:rsidR="00E9737A" w:rsidRDefault="00110E8E">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75068"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463D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86586B" w14:textId="77777777" w:rsidR="00E9737A" w:rsidRDefault="00110E8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AAE47"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CB67B"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15A9B" w14:textId="77777777" w:rsidR="00E9737A" w:rsidRDefault="00110E8E">
                  <w:pPr>
                    <w:spacing w:after="0" w:line="240" w:lineRule="auto"/>
                    <w:jc w:val="center"/>
                  </w:pPr>
                  <w:r>
                    <w:rPr>
                      <w:rFonts w:ascii="Cambria" w:eastAsia="Cambria" w:hAnsi="Cambria"/>
                      <w:color w:val="000000"/>
                      <w:sz w:val="18"/>
                    </w:rPr>
                    <w:t>0</w:t>
                  </w:r>
                </w:p>
              </w:tc>
            </w:tr>
            <w:tr w:rsidR="00E9737A" w14:paraId="23B061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D358C" w14:textId="77777777" w:rsidR="00E9737A" w:rsidRDefault="00110E8E">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BFBD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9925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FF092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E6A24"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ACC8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55526" w14:textId="77777777" w:rsidR="00E9737A" w:rsidRDefault="00110E8E">
                  <w:pPr>
                    <w:spacing w:after="0" w:line="240" w:lineRule="auto"/>
                    <w:jc w:val="center"/>
                  </w:pPr>
                  <w:r>
                    <w:rPr>
                      <w:rFonts w:ascii="Cambria" w:eastAsia="Cambria" w:hAnsi="Cambria"/>
                      <w:color w:val="000000"/>
                      <w:sz w:val="18"/>
                    </w:rPr>
                    <w:t>-</w:t>
                  </w:r>
                </w:p>
              </w:tc>
            </w:tr>
            <w:tr w:rsidR="00E9737A" w14:paraId="7325B0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CFB67" w14:textId="77777777" w:rsidR="00E9737A" w:rsidRDefault="00110E8E">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5622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353CD"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12AD0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498F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C469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DF8FC" w14:textId="77777777" w:rsidR="00E9737A" w:rsidRDefault="00110E8E">
                  <w:pPr>
                    <w:spacing w:after="0" w:line="240" w:lineRule="auto"/>
                    <w:jc w:val="center"/>
                  </w:pPr>
                  <w:r>
                    <w:rPr>
                      <w:rFonts w:ascii="Cambria" w:eastAsia="Cambria" w:hAnsi="Cambria"/>
                      <w:color w:val="000000"/>
                      <w:sz w:val="18"/>
                    </w:rPr>
                    <w:t>-</w:t>
                  </w:r>
                </w:p>
              </w:tc>
            </w:tr>
            <w:tr w:rsidR="00E9737A" w14:paraId="5E3EAA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BD14E" w14:textId="77777777" w:rsidR="00E9737A" w:rsidRDefault="00110E8E">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9580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200D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2645D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222D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08FB7"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63CFE" w14:textId="77777777" w:rsidR="00E9737A" w:rsidRDefault="00110E8E">
                  <w:pPr>
                    <w:spacing w:after="0" w:line="240" w:lineRule="auto"/>
                    <w:jc w:val="center"/>
                  </w:pPr>
                  <w:r>
                    <w:rPr>
                      <w:rFonts w:ascii="Cambria" w:eastAsia="Cambria" w:hAnsi="Cambria"/>
                      <w:color w:val="000000"/>
                      <w:sz w:val="18"/>
                    </w:rPr>
                    <w:t>-</w:t>
                  </w:r>
                </w:p>
              </w:tc>
            </w:tr>
            <w:tr w:rsidR="00E9737A" w14:paraId="362925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15CE7" w14:textId="77777777" w:rsidR="00E9737A" w:rsidRDefault="00110E8E">
                  <w:pPr>
                    <w:spacing w:after="0" w:line="240" w:lineRule="auto"/>
                  </w:pPr>
                  <w:proofErr w:type="spellStart"/>
                  <w:r>
                    <w:rPr>
                      <w:rFonts w:ascii="Cambria" w:eastAsia="Cambria" w:hAnsi="Cambria"/>
                      <w:color w:val="000000"/>
                      <w:sz w:val="18"/>
                    </w:rPr>
                    <w:t>temephos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5C424"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251B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660C56"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408D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3485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BFD17" w14:textId="77777777" w:rsidR="00E9737A" w:rsidRDefault="00110E8E">
                  <w:pPr>
                    <w:spacing w:after="0" w:line="240" w:lineRule="auto"/>
                    <w:jc w:val="center"/>
                  </w:pPr>
                  <w:r>
                    <w:rPr>
                      <w:rFonts w:ascii="Cambria" w:eastAsia="Cambria" w:hAnsi="Cambria"/>
                      <w:color w:val="000000"/>
                      <w:sz w:val="18"/>
                    </w:rPr>
                    <w:t>-</w:t>
                  </w:r>
                </w:p>
              </w:tc>
            </w:tr>
            <w:tr w:rsidR="00E9737A" w14:paraId="4423D4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DACC5" w14:textId="77777777" w:rsidR="00E9737A" w:rsidRDefault="00110E8E">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9E2B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CA9C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EA22D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67895"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C98A4"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87B02" w14:textId="77777777" w:rsidR="00E9737A" w:rsidRDefault="00110E8E">
                  <w:pPr>
                    <w:spacing w:after="0" w:line="240" w:lineRule="auto"/>
                    <w:jc w:val="center"/>
                  </w:pPr>
                  <w:r>
                    <w:rPr>
                      <w:rFonts w:ascii="Cambria" w:eastAsia="Cambria" w:hAnsi="Cambria"/>
                      <w:color w:val="000000"/>
                      <w:sz w:val="18"/>
                    </w:rPr>
                    <w:t>-</w:t>
                  </w:r>
                </w:p>
              </w:tc>
            </w:tr>
            <w:tr w:rsidR="00E9737A" w14:paraId="3577F6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54EC6" w14:textId="77777777" w:rsidR="00E9737A" w:rsidRDefault="00110E8E">
                  <w:pPr>
                    <w:spacing w:after="0" w:line="240" w:lineRule="auto"/>
                  </w:pPr>
                  <w:proofErr w:type="spellStart"/>
                  <w:r>
                    <w:rPr>
                      <w:rFonts w:ascii="Cambria" w:eastAsia="Cambria" w:hAnsi="Cambria"/>
                      <w:color w:val="000000"/>
                      <w:sz w:val="18"/>
                    </w:rPr>
                    <w:t>tetrachlorvinphos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BBBE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53D33"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39C00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8484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971C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EE304" w14:textId="77777777" w:rsidR="00E9737A" w:rsidRDefault="00110E8E">
                  <w:pPr>
                    <w:spacing w:after="0" w:line="240" w:lineRule="auto"/>
                    <w:jc w:val="center"/>
                  </w:pPr>
                  <w:r>
                    <w:rPr>
                      <w:rFonts w:ascii="Cambria" w:eastAsia="Cambria" w:hAnsi="Cambria"/>
                      <w:color w:val="000000"/>
                      <w:sz w:val="18"/>
                    </w:rPr>
                    <w:t>-</w:t>
                  </w:r>
                </w:p>
              </w:tc>
            </w:tr>
            <w:tr w:rsidR="00E9737A" w14:paraId="117468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13B73" w14:textId="77777777" w:rsidR="00E9737A" w:rsidRDefault="00110E8E">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28A9D"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C68B9"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AA6A2E"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852E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1733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DABCC" w14:textId="77777777" w:rsidR="00E9737A" w:rsidRDefault="00110E8E">
                  <w:pPr>
                    <w:spacing w:after="0" w:line="240" w:lineRule="auto"/>
                    <w:jc w:val="center"/>
                  </w:pPr>
                  <w:r>
                    <w:rPr>
                      <w:rFonts w:ascii="Cambria" w:eastAsia="Cambria" w:hAnsi="Cambria"/>
                      <w:color w:val="000000"/>
                      <w:sz w:val="18"/>
                    </w:rPr>
                    <w:t>-</w:t>
                  </w:r>
                </w:p>
              </w:tc>
            </w:tr>
            <w:tr w:rsidR="00E9737A" w14:paraId="1FF6C1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7DA37" w14:textId="7E6927AC" w:rsidR="00E9737A" w:rsidRDefault="00897AC4">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B4B9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0CBD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797A22"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F419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341F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7CA41" w14:textId="77777777" w:rsidR="00E9737A" w:rsidRDefault="00110E8E">
                  <w:pPr>
                    <w:spacing w:after="0" w:line="240" w:lineRule="auto"/>
                    <w:jc w:val="center"/>
                  </w:pPr>
                  <w:r>
                    <w:rPr>
                      <w:rFonts w:ascii="Cambria" w:eastAsia="Cambria" w:hAnsi="Cambria"/>
                      <w:color w:val="000000"/>
                      <w:sz w:val="18"/>
                    </w:rPr>
                    <w:t>-</w:t>
                  </w:r>
                </w:p>
              </w:tc>
            </w:tr>
            <w:tr w:rsidR="00E9737A" w14:paraId="05A174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3A9AD" w14:textId="77777777" w:rsidR="00E9737A" w:rsidRDefault="00110E8E">
                  <w:pPr>
                    <w:spacing w:after="0" w:line="240" w:lineRule="auto"/>
                  </w:pPr>
                  <w:proofErr w:type="spellStart"/>
                  <w:r>
                    <w:rPr>
                      <w:rFonts w:ascii="Cambria" w:eastAsia="Cambria" w:hAnsi="Cambria"/>
                      <w:color w:val="000000"/>
                      <w:sz w:val="18"/>
                    </w:rPr>
                    <w:t>tetraniliprole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1485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14F1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74914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74DA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AE43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22F69" w14:textId="77777777" w:rsidR="00E9737A" w:rsidRDefault="00110E8E">
                  <w:pPr>
                    <w:spacing w:after="0" w:line="240" w:lineRule="auto"/>
                    <w:jc w:val="center"/>
                  </w:pPr>
                  <w:r>
                    <w:rPr>
                      <w:rFonts w:ascii="Cambria" w:eastAsia="Cambria" w:hAnsi="Cambria"/>
                      <w:color w:val="000000"/>
                      <w:sz w:val="18"/>
                    </w:rPr>
                    <w:t>-</w:t>
                  </w:r>
                </w:p>
              </w:tc>
            </w:tr>
            <w:tr w:rsidR="00E9737A" w14:paraId="3BCB9F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7D823" w14:textId="77777777" w:rsidR="00E9737A" w:rsidRDefault="00110E8E">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B7D9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E29FA"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1D3C0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4BB1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99C4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CF122" w14:textId="77777777" w:rsidR="00E9737A" w:rsidRDefault="00110E8E">
                  <w:pPr>
                    <w:spacing w:after="0" w:line="240" w:lineRule="auto"/>
                    <w:jc w:val="center"/>
                  </w:pPr>
                  <w:r>
                    <w:rPr>
                      <w:rFonts w:ascii="Cambria" w:eastAsia="Cambria" w:hAnsi="Cambria"/>
                      <w:color w:val="000000"/>
                      <w:sz w:val="18"/>
                    </w:rPr>
                    <w:t>-</w:t>
                  </w:r>
                </w:p>
              </w:tc>
            </w:tr>
            <w:tr w:rsidR="00E9737A" w14:paraId="5C3A71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0F583" w14:textId="77777777" w:rsidR="00E9737A" w:rsidRDefault="00110E8E">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762E0"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925BC"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496899" w14:textId="77777777" w:rsidR="00E9737A" w:rsidRDefault="00110E8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EA47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8AF91"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41FF3" w14:textId="77777777" w:rsidR="00E9737A" w:rsidRDefault="00110E8E">
                  <w:pPr>
                    <w:spacing w:after="0" w:line="240" w:lineRule="auto"/>
                    <w:jc w:val="center"/>
                  </w:pPr>
                  <w:r>
                    <w:rPr>
                      <w:rFonts w:ascii="Cambria" w:eastAsia="Cambria" w:hAnsi="Cambria"/>
                      <w:color w:val="000000"/>
                      <w:sz w:val="18"/>
                    </w:rPr>
                    <w:t>0</w:t>
                  </w:r>
                </w:p>
              </w:tc>
            </w:tr>
            <w:tr w:rsidR="00E9737A" w14:paraId="37CCA4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8408F" w14:textId="77777777" w:rsidR="00E9737A" w:rsidRDefault="00110E8E">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17CB3"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9B531"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8914A8"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A549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CCDDF"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2BEBF" w14:textId="77777777" w:rsidR="00E9737A" w:rsidRDefault="00110E8E">
                  <w:pPr>
                    <w:spacing w:after="0" w:line="240" w:lineRule="auto"/>
                    <w:jc w:val="center"/>
                  </w:pPr>
                  <w:r>
                    <w:rPr>
                      <w:rFonts w:ascii="Cambria" w:eastAsia="Cambria" w:hAnsi="Cambria"/>
                      <w:color w:val="000000"/>
                      <w:sz w:val="18"/>
                    </w:rPr>
                    <w:t>0</w:t>
                  </w:r>
                </w:p>
              </w:tc>
            </w:tr>
            <w:tr w:rsidR="00E9737A" w14:paraId="6DCA0D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885BA" w14:textId="77777777" w:rsidR="00E9737A" w:rsidRDefault="00110E8E">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F034A"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E1C1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B8F2B4"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3B463"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C215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8E01A" w14:textId="77777777" w:rsidR="00E9737A" w:rsidRDefault="00110E8E">
                  <w:pPr>
                    <w:spacing w:after="0" w:line="240" w:lineRule="auto"/>
                    <w:jc w:val="center"/>
                  </w:pPr>
                  <w:r>
                    <w:rPr>
                      <w:rFonts w:ascii="Cambria" w:eastAsia="Cambria" w:hAnsi="Cambria"/>
                      <w:color w:val="000000"/>
                      <w:sz w:val="18"/>
                    </w:rPr>
                    <w:t>-</w:t>
                  </w:r>
                </w:p>
              </w:tc>
            </w:tr>
            <w:tr w:rsidR="00E9737A" w14:paraId="52DCE5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14352" w14:textId="77777777" w:rsidR="00E9737A" w:rsidRDefault="00110E8E">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0A1BE"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9C0B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737D14" w14:textId="77777777" w:rsidR="00E9737A" w:rsidRDefault="00110E8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25C7B"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2A9F6" w14:textId="77777777" w:rsidR="00E9737A" w:rsidRDefault="00110E8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EFC97" w14:textId="77777777" w:rsidR="00E9737A" w:rsidRDefault="00110E8E">
                  <w:pPr>
                    <w:spacing w:after="0" w:line="240" w:lineRule="auto"/>
                    <w:jc w:val="center"/>
                  </w:pPr>
                  <w:r>
                    <w:rPr>
                      <w:rFonts w:ascii="Cambria" w:eastAsia="Cambria" w:hAnsi="Cambria"/>
                      <w:color w:val="000000"/>
                      <w:sz w:val="18"/>
                    </w:rPr>
                    <w:t>0</w:t>
                  </w:r>
                </w:p>
              </w:tc>
            </w:tr>
            <w:tr w:rsidR="00E9737A" w14:paraId="529F07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D45A0" w14:textId="77777777" w:rsidR="00E9737A" w:rsidRDefault="00110E8E">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4FB12"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0A367"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69734C"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8EC06"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36B9C"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419CF" w14:textId="77777777" w:rsidR="00E9737A" w:rsidRDefault="00110E8E">
                  <w:pPr>
                    <w:spacing w:after="0" w:line="240" w:lineRule="auto"/>
                    <w:jc w:val="center"/>
                  </w:pPr>
                  <w:r>
                    <w:rPr>
                      <w:rFonts w:ascii="Cambria" w:eastAsia="Cambria" w:hAnsi="Cambria"/>
                      <w:color w:val="000000"/>
                      <w:sz w:val="18"/>
                    </w:rPr>
                    <w:t>-</w:t>
                  </w:r>
                </w:p>
              </w:tc>
            </w:tr>
            <w:tr w:rsidR="00E9737A" w14:paraId="16D4C3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8F34B" w14:textId="77777777" w:rsidR="00E9737A" w:rsidRDefault="00110E8E">
                  <w:pPr>
                    <w:spacing w:after="0" w:line="240" w:lineRule="auto"/>
                  </w:pPr>
                  <w:proofErr w:type="spellStart"/>
                  <w:r>
                    <w:rPr>
                      <w:rFonts w:ascii="Cambria" w:eastAsia="Cambria" w:hAnsi="Cambria"/>
                      <w:color w:val="000000"/>
                      <w:sz w:val="18"/>
                    </w:rPr>
                    <w:t>vamidothion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A53F9"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4352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C6D2E8"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5F6A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465D9"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3EF00" w14:textId="77777777" w:rsidR="00E9737A" w:rsidRDefault="00110E8E">
                  <w:pPr>
                    <w:spacing w:after="0" w:line="240" w:lineRule="auto"/>
                    <w:jc w:val="center"/>
                  </w:pPr>
                  <w:r>
                    <w:rPr>
                      <w:rFonts w:ascii="Cambria" w:eastAsia="Cambria" w:hAnsi="Cambria"/>
                      <w:color w:val="000000"/>
                      <w:sz w:val="18"/>
                    </w:rPr>
                    <w:t>-</w:t>
                  </w:r>
                </w:p>
              </w:tc>
            </w:tr>
            <w:tr w:rsidR="00E9737A" w14:paraId="70E65FF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FE9F260" w14:textId="77777777" w:rsidR="00E9737A" w:rsidRDefault="00110E8E">
                  <w:pPr>
                    <w:spacing w:after="0" w:line="240" w:lineRule="auto"/>
                  </w:pPr>
                  <w:r>
                    <w:rPr>
                      <w:noProof/>
                    </w:rPr>
                    <w:drawing>
                      <wp:inline distT="0" distB="0" distL="0" distR="0" wp14:anchorId="607128F8" wp14:editId="703D9C90">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D041721" w14:textId="77777777" w:rsidR="00E9737A" w:rsidRDefault="00110E8E">
                  <w:pPr>
                    <w:spacing w:after="0" w:line="240" w:lineRule="auto"/>
                  </w:pPr>
                  <w:r>
                    <w:rPr>
                      <w:noProof/>
                    </w:rPr>
                    <w:drawing>
                      <wp:inline distT="0" distB="0" distL="0" distR="0" wp14:anchorId="06AC44CA" wp14:editId="19D7B242">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0F8270D" w14:textId="77777777" w:rsidR="00E9737A" w:rsidRDefault="00110E8E">
                  <w:pPr>
                    <w:spacing w:after="0" w:line="240" w:lineRule="auto"/>
                  </w:pPr>
                  <w:r>
                    <w:rPr>
                      <w:noProof/>
                    </w:rPr>
                    <w:drawing>
                      <wp:inline distT="0" distB="0" distL="0" distR="0" wp14:anchorId="02DE3C49" wp14:editId="22BB79BD">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AFF044D" w14:textId="77777777" w:rsidR="00E9737A" w:rsidRDefault="00110E8E">
                  <w:pPr>
                    <w:spacing w:after="0" w:line="240" w:lineRule="auto"/>
                  </w:pPr>
                  <w:r>
                    <w:rPr>
                      <w:noProof/>
                    </w:rPr>
                    <w:drawing>
                      <wp:inline distT="0" distB="0" distL="0" distR="0" wp14:anchorId="0D3A0A81" wp14:editId="06B19BE2">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454CB00" w14:textId="77777777" w:rsidR="00E9737A" w:rsidRDefault="00110E8E">
                  <w:pPr>
                    <w:spacing w:after="0" w:line="240" w:lineRule="auto"/>
                  </w:pPr>
                  <w:r>
                    <w:rPr>
                      <w:noProof/>
                    </w:rPr>
                    <w:drawing>
                      <wp:inline distT="0" distB="0" distL="0" distR="0" wp14:anchorId="66B5D63C" wp14:editId="68E8B148">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3FC8E5A" w14:textId="77777777" w:rsidR="00E9737A" w:rsidRDefault="00110E8E">
                  <w:pPr>
                    <w:spacing w:after="0" w:line="240" w:lineRule="auto"/>
                  </w:pPr>
                  <w:r>
                    <w:rPr>
                      <w:noProof/>
                    </w:rPr>
                    <w:drawing>
                      <wp:inline distT="0" distB="0" distL="0" distR="0" wp14:anchorId="41E6102A" wp14:editId="32070283">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AEDD3E2" w14:textId="77777777" w:rsidR="00E9737A" w:rsidRDefault="00110E8E">
                  <w:pPr>
                    <w:spacing w:after="0" w:line="240" w:lineRule="auto"/>
                  </w:pPr>
                  <w:r>
                    <w:rPr>
                      <w:noProof/>
                    </w:rPr>
                    <w:drawing>
                      <wp:inline distT="0" distB="0" distL="0" distR="0" wp14:anchorId="51F81A9B" wp14:editId="36217CEF">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10E8E" w14:paraId="54E5634F" w14:textId="77777777" w:rsidTr="00D05098">
              <w:trPr>
                <w:trHeight w:val="262"/>
              </w:trPr>
              <w:tc>
                <w:tcPr>
                  <w:tcW w:w="9565" w:type="dxa"/>
                  <w:gridSpan w:val="7"/>
                  <w:tcBorders>
                    <w:top w:val="nil"/>
                    <w:left w:val="nil"/>
                    <w:bottom w:val="nil"/>
                    <w:right w:val="nil"/>
                  </w:tcBorders>
                  <w:tcMar>
                    <w:top w:w="39" w:type="dxa"/>
                    <w:left w:w="39" w:type="dxa"/>
                    <w:bottom w:w="39" w:type="dxa"/>
                    <w:right w:w="39" w:type="dxa"/>
                  </w:tcMar>
                </w:tcPr>
                <w:p w14:paraId="6D74B387" w14:textId="77777777" w:rsidR="000044F3" w:rsidRDefault="000044F3">
                  <w:pPr>
                    <w:spacing w:after="0" w:line="240" w:lineRule="auto"/>
                    <w:rPr>
                      <w:rFonts w:ascii="Calibri" w:eastAsia="Calibri" w:hAnsi="Calibri"/>
                      <w:b/>
                      <w:color w:val="000000"/>
                      <w:sz w:val="24"/>
                    </w:rPr>
                  </w:pPr>
                </w:p>
                <w:p w14:paraId="50FD5369" w14:textId="67D18F56" w:rsidR="00E9737A" w:rsidRDefault="00110E8E">
                  <w:pPr>
                    <w:spacing w:after="0" w:line="240" w:lineRule="auto"/>
                  </w:pPr>
                  <w:r>
                    <w:rPr>
                      <w:rFonts w:ascii="Calibri" w:eastAsia="Calibri" w:hAnsi="Calibri"/>
                      <w:b/>
                      <w:color w:val="000000"/>
                      <w:sz w:val="24"/>
                    </w:rPr>
                    <w:lastRenderedPageBreak/>
                    <w:t>Table 6: PHYSIOLOGICAL MODIFIER</w:t>
                  </w:r>
                </w:p>
              </w:tc>
            </w:tr>
            <w:tr w:rsidR="00E9737A" w14:paraId="3FB49B43"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1FB6BF" w14:textId="77777777" w:rsidR="00E9737A" w:rsidRDefault="00110E8E">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B2B08C" w14:textId="77777777" w:rsidR="00E9737A" w:rsidRDefault="00110E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2BF21B" w14:textId="77777777" w:rsidR="00E9737A" w:rsidRDefault="00110E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F3CA67" w14:textId="77777777" w:rsidR="00E9737A" w:rsidRDefault="00110E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BA8AE07" w14:textId="77777777" w:rsidR="00E9737A" w:rsidRDefault="00110E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292FDE" w14:textId="77777777" w:rsidR="00E9737A" w:rsidRDefault="00110E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1E0BB9" w14:textId="77777777" w:rsidR="00E9737A" w:rsidRDefault="00110E8E">
                  <w:pPr>
                    <w:spacing w:after="0" w:line="240" w:lineRule="auto"/>
                    <w:jc w:val="center"/>
                  </w:pPr>
                  <w:r>
                    <w:rPr>
                      <w:rFonts w:ascii="Cambria" w:eastAsia="Cambria" w:hAnsi="Cambria"/>
                      <w:b/>
                      <w:color w:val="000000"/>
                      <w:sz w:val="18"/>
                    </w:rPr>
                    <w:t>&gt;MRL</w:t>
                  </w:r>
                </w:p>
              </w:tc>
            </w:tr>
            <w:tr w:rsidR="00E9737A" w14:paraId="5EC280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53847" w14:textId="77777777" w:rsidR="00E9737A" w:rsidRDefault="00110E8E">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CB496"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8D28F"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E2794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3CE59"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FE43B"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3723E" w14:textId="77777777" w:rsidR="00E9737A" w:rsidRDefault="00110E8E">
                  <w:pPr>
                    <w:spacing w:after="0" w:line="240" w:lineRule="auto"/>
                    <w:jc w:val="center"/>
                  </w:pPr>
                  <w:r>
                    <w:rPr>
                      <w:rFonts w:ascii="Cambria" w:eastAsia="Cambria" w:hAnsi="Cambria"/>
                      <w:color w:val="000000"/>
                      <w:sz w:val="18"/>
                    </w:rPr>
                    <w:t>-</w:t>
                  </w:r>
                </w:p>
              </w:tc>
            </w:tr>
            <w:tr w:rsidR="00E9737A" w14:paraId="66E517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9CE9B" w14:textId="77777777" w:rsidR="00E9737A" w:rsidRDefault="00110E8E">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7F27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D972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1B5C93"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B44DA"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D23AF"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EA4CD" w14:textId="77777777" w:rsidR="00E9737A" w:rsidRDefault="00110E8E">
                  <w:pPr>
                    <w:spacing w:after="0" w:line="240" w:lineRule="auto"/>
                    <w:jc w:val="center"/>
                  </w:pPr>
                  <w:r>
                    <w:rPr>
                      <w:rFonts w:ascii="Cambria" w:eastAsia="Cambria" w:hAnsi="Cambria"/>
                      <w:color w:val="000000"/>
                      <w:sz w:val="18"/>
                    </w:rPr>
                    <w:t>-</w:t>
                  </w:r>
                </w:p>
              </w:tc>
            </w:tr>
            <w:tr w:rsidR="00E9737A" w14:paraId="671A2F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42DFD" w14:textId="0D8AED8B" w:rsidR="00E9737A" w:rsidRDefault="00110E8E">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5322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2DE82"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CF0C39"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4CF3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EF34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7093D" w14:textId="77777777" w:rsidR="00E9737A" w:rsidRDefault="00110E8E">
                  <w:pPr>
                    <w:spacing w:after="0" w:line="240" w:lineRule="auto"/>
                    <w:jc w:val="center"/>
                  </w:pPr>
                  <w:r>
                    <w:rPr>
                      <w:rFonts w:ascii="Cambria" w:eastAsia="Cambria" w:hAnsi="Cambria"/>
                      <w:color w:val="000000"/>
                      <w:sz w:val="18"/>
                    </w:rPr>
                    <w:t>-</w:t>
                  </w:r>
                </w:p>
              </w:tc>
            </w:tr>
            <w:tr w:rsidR="00E9737A" w14:paraId="1B04216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5B8EB3A" w14:textId="77777777" w:rsidR="00E9737A" w:rsidRDefault="00110E8E">
                  <w:pPr>
                    <w:spacing w:after="0" w:line="240" w:lineRule="auto"/>
                  </w:pPr>
                  <w:r>
                    <w:rPr>
                      <w:noProof/>
                    </w:rPr>
                    <w:drawing>
                      <wp:inline distT="0" distB="0" distL="0" distR="0" wp14:anchorId="3DC2A162" wp14:editId="6EB60E28">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224E2F1" w14:textId="77777777" w:rsidR="00E9737A" w:rsidRDefault="00110E8E">
                  <w:pPr>
                    <w:spacing w:after="0" w:line="240" w:lineRule="auto"/>
                  </w:pPr>
                  <w:r>
                    <w:rPr>
                      <w:noProof/>
                    </w:rPr>
                    <w:drawing>
                      <wp:inline distT="0" distB="0" distL="0" distR="0" wp14:anchorId="594A0167" wp14:editId="0724A36A">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C230D59" w14:textId="77777777" w:rsidR="00E9737A" w:rsidRDefault="00110E8E">
                  <w:pPr>
                    <w:spacing w:after="0" w:line="240" w:lineRule="auto"/>
                  </w:pPr>
                  <w:r>
                    <w:rPr>
                      <w:noProof/>
                    </w:rPr>
                    <w:drawing>
                      <wp:inline distT="0" distB="0" distL="0" distR="0" wp14:anchorId="239DC891" wp14:editId="772418D9">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7C3C1FD" w14:textId="77777777" w:rsidR="00E9737A" w:rsidRDefault="00110E8E">
                  <w:pPr>
                    <w:spacing w:after="0" w:line="240" w:lineRule="auto"/>
                  </w:pPr>
                  <w:r>
                    <w:rPr>
                      <w:noProof/>
                    </w:rPr>
                    <w:drawing>
                      <wp:inline distT="0" distB="0" distL="0" distR="0" wp14:anchorId="3EDA232F" wp14:editId="5184A0B5">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BF5B24A" w14:textId="77777777" w:rsidR="00E9737A" w:rsidRDefault="00110E8E">
                  <w:pPr>
                    <w:spacing w:after="0" w:line="240" w:lineRule="auto"/>
                  </w:pPr>
                  <w:r>
                    <w:rPr>
                      <w:noProof/>
                    </w:rPr>
                    <w:drawing>
                      <wp:inline distT="0" distB="0" distL="0" distR="0" wp14:anchorId="68162967" wp14:editId="353F329B">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BC5C79B" w14:textId="77777777" w:rsidR="00E9737A" w:rsidRDefault="00110E8E">
                  <w:pPr>
                    <w:spacing w:after="0" w:line="240" w:lineRule="auto"/>
                  </w:pPr>
                  <w:r>
                    <w:rPr>
                      <w:noProof/>
                    </w:rPr>
                    <w:drawing>
                      <wp:inline distT="0" distB="0" distL="0" distR="0" wp14:anchorId="54852426" wp14:editId="12C8965B">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D874F91" w14:textId="77777777" w:rsidR="00E9737A" w:rsidRDefault="00110E8E">
                  <w:pPr>
                    <w:spacing w:after="0" w:line="240" w:lineRule="auto"/>
                  </w:pPr>
                  <w:r>
                    <w:rPr>
                      <w:noProof/>
                    </w:rPr>
                    <w:drawing>
                      <wp:inline distT="0" distB="0" distL="0" distR="0" wp14:anchorId="343CDEA7" wp14:editId="1E366BFC">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10E8E" w14:paraId="70423758" w14:textId="77777777" w:rsidTr="00D05098">
              <w:trPr>
                <w:trHeight w:val="262"/>
              </w:trPr>
              <w:tc>
                <w:tcPr>
                  <w:tcW w:w="9565" w:type="dxa"/>
                  <w:gridSpan w:val="7"/>
                  <w:tcBorders>
                    <w:top w:val="nil"/>
                    <w:left w:val="nil"/>
                    <w:bottom w:val="nil"/>
                    <w:right w:val="nil"/>
                  </w:tcBorders>
                  <w:tcMar>
                    <w:top w:w="39" w:type="dxa"/>
                    <w:left w:w="39" w:type="dxa"/>
                    <w:bottom w:w="39" w:type="dxa"/>
                    <w:right w:w="39" w:type="dxa"/>
                  </w:tcMar>
                </w:tcPr>
                <w:p w14:paraId="08814675" w14:textId="77777777" w:rsidR="00E9737A" w:rsidRDefault="00110E8E">
                  <w:pPr>
                    <w:spacing w:after="0" w:line="240" w:lineRule="auto"/>
                  </w:pPr>
                  <w:r>
                    <w:rPr>
                      <w:rFonts w:ascii="Calibri" w:eastAsia="Calibri" w:hAnsi="Calibri"/>
                      <w:b/>
                      <w:color w:val="000000"/>
                      <w:sz w:val="24"/>
                    </w:rPr>
                    <w:t>Table 7: PLANT GROWTH REGULATOR</w:t>
                  </w:r>
                </w:p>
              </w:tc>
            </w:tr>
            <w:tr w:rsidR="00E9737A" w14:paraId="6DA16FD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7521225" w14:textId="77777777" w:rsidR="00E9737A" w:rsidRDefault="00110E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8EF3ED" w14:textId="77777777" w:rsidR="00E9737A" w:rsidRDefault="00110E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130A6D0" w14:textId="77777777" w:rsidR="00E9737A" w:rsidRDefault="00110E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7C39A0" w14:textId="77777777" w:rsidR="00E9737A" w:rsidRDefault="00110E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BB9494" w14:textId="77777777" w:rsidR="00E9737A" w:rsidRDefault="00110E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3FC95C" w14:textId="77777777" w:rsidR="00E9737A" w:rsidRDefault="00110E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1C8EDD" w14:textId="77777777" w:rsidR="00E9737A" w:rsidRDefault="00110E8E">
                  <w:pPr>
                    <w:spacing w:after="0" w:line="240" w:lineRule="auto"/>
                    <w:jc w:val="center"/>
                  </w:pPr>
                  <w:r>
                    <w:rPr>
                      <w:rFonts w:ascii="Cambria" w:eastAsia="Cambria" w:hAnsi="Cambria"/>
                      <w:b/>
                      <w:color w:val="000000"/>
                      <w:sz w:val="18"/>
                    </w:rPr>
                    <w:t>&gt;MRL</w:t>
                  </w:r>
                </w:p>
              </w:tc>
            </w:tr>
            <w:tr w:rsidR="00E9737A" w14:paraId="6312E3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CF30B" w14:textId="769FE0E7" w:rsidR="00E9737A" w:rsidRDefault="00897AC4">
                  <w:pPr>
                    <w:spacing w:after="0" w:line="240" w:lineRule="auto"/>
                  </w:pPr>
                  <w:proofErr w:type="spellStart"/>
                  <w:r>
                    <w:rPr>
                      <w:rFonts w:ascii="Cambria" w:eastAsia="Cambria" w:hAnsi="Cambria"/>
                      <w:color w:val="000000"/>
                      <w:sz w:val="18"/>
                    </w:rPr>
                    <w:t>b</w:t>
                  </w:r>
                  <w:r w:rsidR="00110E8E">
                    <w:rPr>
                      <w:rFonts w:ascii="Cambria" w:eastAsia="Cambria" w:hAnsi="Cambria"/>
                      <w:color w:val="000000"/>
                      <w:sz w:val="18"/>
                    </w:rPr>
                    <w:t>enzyladenine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4E45B"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95E7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F9A1D1"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1BDAC"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634F2"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9EA00" w14:textId="77777777" w:rsidR="00E9737A" w:rsidRDefault="00110E8E">
                  <w:pPr>
                    <w:spacing w:after="0" w:line="240" w:lineRule="auto"/>
                    <w:jc w:val="center"/>
                  </w:pPr>
                  <w:r>
                    <w:rPr>
                      <w:rFonts w:ascii="Cambria" w:eastAsia="Cambria" w:hAnsi="Cambria"/>
                      <w:color w:val="000000"/>
                      <w:sz w:val="18"/>
                    </w:rPr>
                    <w:t>-</w:t>
                  </w:r>
                </w:p>
              </w:tc>
            </w:tr>
            <w:tr w:rsidR="00E9737A" w14:paraId="40DF23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94B11" w14:textId="77777777" w:rsidR="00E9737A" w:rsidRDefault="00110E8E">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1BC1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9B44B"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26777D"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2D2DF"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09466"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9C95F" w14:textId="77777777" w:rsidR="00E9737A" w:rsidRDefault="00110E8E">
                  <w:pPr>
                    <w:spacing w:after="0" w:line="240" w:lineRule="auto"/>
                    <w:jc w:val="center"/>
                  </w:pPr>
                  <w:r>
                    <w:rPr>
                      <w:rFonts w:ascii="Cambria" w:eastAsia="Cambria" w:hAnsi="Cambria"/>
                      <w:color w:val="000000"/>
                      <w:sz w:val="18"/>
                    </w:rPr>
                    <w:t>-</w:t>
                  </w:r>
                </w:p>
              </w:tc>
            </w:tr>
            <w:tr w:rsidR="00E9737A" w14:paraId="22BA57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DEEC1" w14:textId="77777777" w:rsidR="00E9737A" w:rsidRDefault="00110E8E">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D362F"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47B46"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B9E9DF"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DE7C1"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0A57E"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9861A" w14:textId="77777777" w:rsidR="00E9737A" w:rsidRDefault="00110E8E">
                  <w:pPr>
                    <w:spacing w:after="0" w:line="240" w:lineRule="auto"/>
                    <w:jc w:val="center"/>
                  </w:pPr>
                  <w:r>
                    <w:rPr>
                      <w:rFonts w:ascii="Cambria" w:eastAsia="Cambria" w:hAnsi="Cambria"/>
                      <w:color w:val="000000"/>
                      <w:sz w:val="18"/>
                    </w:rPr>
                    <w:t>-</w:t>
                  </w:r>
                </w:p>
              </w:tc>
            </w:tr>
            <w:tr w:rsidR="00E9737A" w14:paraId="7F932D8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EEFB946" w14:textId="77777777" w:rsidR="00E9737A" w:rsidRDefault="00110E8E">
                  <w:pPr>
                    <w:spacing w:after="0" w:line="240" w:lineRule="auto"/>
                  </w:pPr>
                  <w:r>
                    <w:rPr>
                      <w:noProof/>
                    </w:rPr>
                    <w:drawing>
                      <wp:inline distT="0" distB="0" distL="0" distR="0" wp14:anchorId="28D968AE" wp14:editId="3791B5A6">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DA3AF55" w14:textId="77777777" w:rsidR="00E9737A" w:rsidRDefault="00110E8E">
                  <w:pPr>
                    <w:spacing w:after="0" w:line="240" w:lineRule="auto"/>
                  </w:pPr>
                  <w:r>
                    <w:rPr>
                      <w:noProof/>
                    </w:rPr>
                    <w:drawing>
                      <wp:inline distT="0" distB="0" distL="0" distR="0" wp14:anchorId="6BF2845C" wp14:editId="51CC9C35">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B8A484B" w14:textId="77777777" w:rsidR="00E9737A" w:rsidRDefault="00110E8E">
                  <w:pPr>
                    <w:spacing w:after="0" w:line="240" w:lineRule="auto"/>
                  </w:pPr>
                  <w:r>
                    <w:rPr>
                      <w:noProof/>
                    </w:rPr>
                    <w:drawing>
                      <wp:inline distT="0" distB="0" distL="0" distR="0" wp14:anchorId="31916E8D" wp14:editId="334AF423">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30414D3" w14:textId="77777777" w:rsidR="00E9737A" w:rsidRDefault="00110E8E">
                  <w:pPr>
                    <w:spacing w:after="0" w:line="240" w:lineRule="auto"/>
                  </w:pPr>
                  <w:r>
                    <w:rPr>
                      <w:noProof/>
                    </w:rPr>
                    <w:drawing>
                      <wp:inline distT="0" distB="0" distL="0" distR="0" wp14:anchorId="5D849F2E" wp14:editId="43DB97F4">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E9FC99A" w14:textId="77777777" w:rsidR="00E9737A" w:rsidRDefault="00110E8E">
                  <w:pPr>
                    <w:spacing w:after="0" w:line="240" w:lineRule="auto"/>
                  </w:pPr>
                  <w:r>
                    <w:rPr>
                      <w:noProof/>
                    </w:rPr>
                    <w:drawing>
                      <wp:inline distT="0" distB="0" distL="0" distR="0" wp14:anchorId="5A61493A" wp14:editId="61430AE3">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30608D0" w14:textId="77777777" w:rsidR="00E9737A" w:rsidRDefault="00110E8E">
                  <w:pPr>
                    <w:spacing w:after="0" w:line="240" w:lineRule="auto"/>
                  </w:pPr>
                  <w:r>
                    <w:rPr>
                      <w:noProof/>
                    </w:rPr>
                    <w:drawing>
                      <wp:inline distT="0" distB="0" distL="0" distR="0" wp14:anchorId="640597FB" wp14:editId="45A45924">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98CF4AC" w14:textId="77777777" w:rsidR="00E9737A" w:rsidRDefault="00110E8E">
                  <w:pPr>
                    <w:spacing w:after="0" w:line="240" w:lineRule="auto"/>
                  </w:pPr>
                  <w:r>
                    <w:rPr>
                      <w:noProof/>
                    </w:rPr>
                    <w:drawing>
                      <wp:inline distT="0" distB="0" distL="0" distR="0" wp14:anchorId="4CFC9591" wp14:editId="1102AD33">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10E8E" w14:paraId="42BB9E81" w14:textId="77777777" w:rsidTr="00D05098">
              <w:trPr>
                <w:trHeight w:val="262"/>
              </w:trPr>
              <w:tc>
                <w:tcPr>
                  <w:tcW w:w="9565" w:type="dxa"/>
                  <w:gridSpan w:val="7"/>
                  <w:tcBorders>
                    <w:top w:val="nil"/>
                    <w:left w:val="nil"/>
                    <w:bottom w:val="nil"/>
                    <w:right w:val="nil"/>
                  </w:tcBorders>
                  <w:tcMar>
                    <w:top w:w="39" w:type="dxa"/>
                    <w:left w:w="39" w:type="dxa"/>
                    <w:bottom w:w="39" w:type="dxa"/>
                    <w:right w:w="39" w:type="dxa"/>
                  </w:tcMar>
                </w:tcPr>
                <w:p w14:paraId="4C471D24" w14:textId="77777777" w:rsidR="00E9737A" w:rsidRDefault="00110E8E">
                  <w:pPr>
                    <w:spacing w:after="0" w:line="240" w:lineRule="auto"/>
                  </w:pPr>
                  <w:r>
                    <w:rPr>
                      <w:rFonts w:ascii="Calibri" w:eastAsia="Calibri" w:hAnsi="Calibri"/>
                      <w:b/>
                      <w:color w:val="000000"/>
                      <w:sz w:val="24"/>
                    </w:rPr>
                    <w:t>Table 8: RODENTICIDES</w:t>
                  </w:r>
                </w:p>
              </w:tc>
            </w:tr>
            <w:tr w:rsidR="00E9737A" w14:paraId="1263361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BC90CF" w14:textId="77777777" w:rsidR="00E9737A" w:rsidRDefault="00110E8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0C15CB" w14:textId="77777777" w:rsidR="00E9737A" w:rsidRDefault="00110E8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ACAFE2" w14:textId="77777777" w:rsidR="00E9737A" w:rsidRDefault="00110E8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E47892" w14:textId="77777777" w:rsidR="00E9737A" w:rsidRDefault="00110E8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F26276" w14:textId="77777777" w:rsidR="00E9737A" w:rsidRDefault="00110E8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B83895" w14:textId="77777777" w:rsidR="00E9737A" w:rsidRDefault="00110E8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5FA5AB" w14:textId="77777777" w:rsidR="00E9737A" w:rsidRDefault="00110E8E">
                  <w:pPr>
                    <w:spacing w:after="0" w:line="240" w:lineRule="auto"/>
                    <w:jc w:val="center"/>
                  </w:pPr>
                  <w:r>
                    <w:rPr>
                      <w:rFonts w:ascii="Cambria" w:eastAsia="Cambria" w:hAnsi="Cambria"/>
                      <w:b/>
                      <w:color w:val="000000"/>
                      <w:sz w:val="18"/>
                    </w:rPr>
                    <w:t>&gt;MRL</w:t>
                  </w:r>
                </w:p>
              </w:tc>
            </w:tr>
            <w:tr w:rsidR="00E9737A" w14:paraId="1D0722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DCC59" w14:textId="77777777" w:rsidR="00E9737A" w:rsidRDefault="00110E8E">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51F37" w14:textId="77777777" w:rsidR="00E9737A" w:rsidRDefault="00110E8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B5340" w14:textId="77777777" w:rsidR="00E9737A" w:rsidRDefault="00110E8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B5C007" w14:textId="77777777" w:rsidR="00E9737A" w:rsidRDefault="00110E8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49718" w14:textId="77777777" w:rsidR="00E9737A" w:rsidRDefault="00110E8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569A8" w14:textId="77777777" w:rsidR="00E9737A" w:rsidRDefault="00110E8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3281F" w14:textId="77777777" w:rsidR="00E9737A" w:rsidRDefault="00110E8E">
                  <w:pPr>
                    <w:spacing w:after="0" w:line="240" w:lineRule="auto"/>
                    <w:jc w:val="center"/>
                  </w:pPr>
                  <w:r>
                    <w:rPr>
                      <w:rFonts w:ascii="Cambria" w:eastAsia="Cambria" w:hAnsi="Cambria"/>
                      <w:color w:val="000000"/>
                      <w:sz w:val="18"/>
                    </w:rPr>
                    <w:t>-</w:t>
                  </w:r>
                </w:p>
              </w:tc>
            </w:tr>
            <w:tr w:rsidR="00110E8E" w14:paraId="1683F889" w14:textId="77777777" w:rsidTr="00D05098">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35B5F36E" w14:textId="77777777" w:rsidR="00E9737A" w:rsidRDefault="00E9737A">
                  <w:pPr>
                    <w:spacing w:after="0" w:line="240" w:lineRule="auto"/>
                  </w:pPr>
                </w:p>
              </w:tc>
            </w:tr>
            <w:tr w:rsidR="00E9737A" w14:paraId="3297E16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FE267ED" w14:textId="77777777" w:rsidR="00E9737A" w:rsidRDefault="00110E8E">
                  <w:pPr>
                    <w:spacing w:after="0" w:line="240" w:lineRule="auto"/>
                  </w:pPr>
                  <w:r>
                    <w:rPr>
                      <w:noProof/>
                    </w:rPr>
                    <w:drawing>
                      <wp:inline distT="0" distB="0" distL="0" distR="0" wp14:anchorId="2EBB48FB" wp14:editId="61EB9BA6">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BB9C5DE" w14:textId="77777777" w:rsidR="00E9737A" w:rsidRDefault="00110E8E">
                  <w:pPr>
                    <w:spacing w:after="0" w:line="240" w:lineRule="auto"/>
                  </w:pPr>
                  <w:r>
                    <w:rPr>
                      <w:noProof/>
                    </w:rPr>
                    <w:drawing>
                      <wp:inline distT="0" distB="0" distL="0" distR="0" wp14:anchorId="26BF20AC" wp14:editId="0D553982">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0E89629" w14:textId="77777777" w:rsidR="00E9737A" w:rsidRDefault="00110E8E">
                  <w:pPr>
                    <w:spacing w:after="0" w:line="240" w:lineRule="auto"/>
                  </w:pPr>
                  <w:r>
                    <w:rPr>
                      <w:noProof/>
                    </w:rPr>
                    <w:drawing>
                      <wp:inline distT="0" distB="0" distL="0" distR="0" wp14:anchorId="198BED98" wp14:editId="2826B0FE">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5D58BCC" w14:textId="77777777" w:rsidR="00E9737A" w:rsidRDefault="00110E8E">
                  <w:pPr>
                    <w:spacing w:after="0" w:line="240" w:lineRule="auto"/>
                  </w:pPr>
                  <w:r>
                    <w:rPr>
                      <w:noProof/>
                    </w:rPr>
                    <w:drawing>
                      <wp:inline distT="0" distB="0" distL="0" distR="0" wp14:anchorId="6F60D2C4" wp14:editId="7082A8E1">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0C60CFFA" w14:textId="77777777" w:rsidR="00E9737A" w:rsidRDefault="00110E8E">
                  <w:pPr>
                    <w:spacing w:after="0" w:line="240" w:lineRule="auto"/>
                  </w:pPr>
                  <w:r>
                    <w:rPr>
                      <w:noProof/>
                    </w:rPr>
                    <w:drawing>
                      <wp:inline distT="0" distB="0" distL="0" distR="0" wp14:anchorId="5F95AD5B" wp14:editId="0C287260">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9176C81" w14:textId="77777777" w:rsidR="00E9737A" w:rsidRDefault="00110E8E">
                  <w:pPr>
                    <w:spacing w:after="0" w:line="240" w:lineRule="auto"/>
                  </w:pPr>
                  <w:r>
                    <w:rPr>
                      <w:noProof/>
                    </w:rPr>
                    <w:drawing>
                      <wp:inline distT="0" distB="0" distL="0" distR="0" wp14:anchorId="06B87916" wp14:editId="6E09FAE9">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2AA8408" w14:textId="77777777" w:rsidR="00E9737A" w:rsidRDefault="00110E8E">
                  <w:pPr>
                    <w:spacing w:after="0" w:line="240" w:lineRule="auto"/>
                  </w:pPr>
                  <w:r>
                    <w:rPr>
                      <w:noProof/>
                    </w:rPr>
                    <w:drawing>
                      <wp:inline distT="0" distB="0" distL="0" distR="0" wp14:anchorId="0FEBA626" wp14:editId="5E51A9B0">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bl>
          <w:p w14:paraId="07AFE71F" w14:textId="77777777" w:rsidR="00E9737A" w:rsidRDefault="00E9737A">
            <w:pPr>
              <w:spacing w:after="0" w:line="240" w:lineRule="auto"/>
            </w:pPr>
          </w:p>
        </w:tc>
        <w:tc>
          <w:tcPr>
            <w:tcW w:w="50" w:type="dxa"/>
          </w:tcPr>
          <w:p w14:paraId="428C8293" w14:textId="77777777" w:rsidR="00E9737A" w:rsidRDefault="00E9737A">
            <w:pPr>
              <w:pStyle w:val="EmptyCellLayoutStyle"/>
              <w:spacing w:after="0" w:line="240" w:lineRule="auto"/>
            </w:pPr>
          </w:p>
        </w:tc>
      </w:tr>
      <w:tr w:rsidR="00E9737A" w14:paraId="273B8180" w14:textId="77777777">
        <w:trPr>
          <w:trHeight w:val="610"/>
        </w:trPr>
        <w:tc>
          <w:tcPr>
            <w:tcW w:w="6" w:type="dxa"/>
          </w:tcPr>
          <w:p w14:paraId="1E79C1F1" w14:textId="77777777" w:rsidR="00E9737A" w:rsidRDefault="00E9737A">
            <w:pPr>
              <w:pStyle w:val="EmptyCellLayoutStyle"/>
              <w:spacing w:after="0" w:line="240" w:lineRule="auto"/>
            </w:pPr>
          </w:p>
        </w:tc>
        <w:tc>
          <w:tcPr>
            <w:tcW w:w="5618" w:type="dxa"/>
          </w:tcPr>
          <w:p w14:paraId="401202A2" w14:textId="77777777" w:rsidR="00E9737A" w:rsidRDefault="00E9737A">
            <w:pPr>
              <w:pStyle w:val="EmptyCellLayoutStyle"/>
              <w:spacing w:after="0" w:line="240" w:lineRule="auto"/>
            </w:pPr>
          </w:p>
        </w:tc>
        <w:tc>
          <w:tcPr>
            <w:tcW w:w="3949" w:type="dxa"/>
          </w:tcPr>
          <w:p w14:paraId="0DFBD0A7" w14:textId="77777777" w:rsidR="00E9737A" w:rsidRDefault="00E9737A">
            <w:pPr>
              <w:pStyle w:val="EmptyCellLayoutStyle"/>
              <w:spacing w:after="0" w:line="240" w:lineRule="auto"/>
            </w:pPr>
          </w:p>
        </w:tc>
        <w:tc>
          <w:tcPr>
            <w:tcW w:w="50" w:type="dxa"/>
          </w:tcPr>
          <w:p w14:paraId="10805B4E" w14:textId="77777777" w:rsidR="00E9737A" w:rsidRDefault="00E9737A">
            <w:pPr>
              <w:pStyle w:val="EmptyCellLayoutStyle"/>
              <w:spacing w:after="0" w:line="240" w:lineRule="auto"/>
            </w:pPr>
          </w:p>
        </w:tc>
      </w:tr>
    </w:tbl>
    <w:p w14:paraId="30E3CDE3" w14:textId="77777777" w:rsidR="00E9737A" w:rsidRDefault="00E9737A">
      <w:pPr>
        <w:spacing w:after="0" w:line="240" w:lineRule="auto"/>
      </w:pPr>
    </w:p>
    <w:sectPr w:rsidR="00E9737A">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DCE8" w14:textId="77777777" w:rsidR="001B7998" w:rsidRDefault="001B7998">
      <w:pPr>
        <w:spacing w:after="0" w:line="240" w:lineRule="auto"/>
      </w:pPr>
      <w:r>
        <w:separator/>
      </w:r>
    </w:p>
  </w:endnote>
  <w:endnote w:type="continuationSeparator" w:id="0">
    <w:p w14:paraId="7FBE5DCA" w14:textId="77777777" w:rsidR="001B7998" w:rsidRDefault="001B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1"/>
      <w:gridCol w:w="9180"/>
      <w:gridCol w:w="21"/>
    </w:tblGrid>
    <w:tr w:rsidR="00197AB1" w14:paraId="7960589E" w14:textId="77777777" w:rsidTr="00197AB1">
      <w:tc>
        <w:tcPr>
          <w:tcW w:w="11" w:type="dxa"/>
        </w:tcPr>
        <w:p w14:paraId="58349587" w14:textId="77777777" w:rsidR="00197AB1" w:rsidRDefault="00197AB1">
          <w:pPr>
            <w:pStyle w:val="EmptyCellLayoutStyle"/>
            <w:spacing w:after="0" w:line="240" w:lineRule="auto"/>
          </w:pPr>
        </w:p>
      </w:tc>
      <w:tc>
        <w:tcPr>
          <w:tcW w:w="7454" w:type="dxa"/>
          <w:gridSpan w:val="2"/>
        </w:tcPr>
        <w:tbl>
          <w:tblPr>
            <w:tblW w:w="9201" w:type="dxa"/>
            <w:tblCellMar>
              <w:left w:w="0" w:type="dxa"/>
              <w:right w:w="0" w:type="dxa"/>
            </w:tblCellMar>
            <w:tblLook w:val="0000" w:firstRow="0" w:lastRow="0" w:firstColumn="0" w:lastColumn="0" w:noHBand="0" w:noVBand="0"/>
          </w:tblPr>
          <w:tblGrid>
            <w:gridCol w:w="9201"/>
          </w:tblGrid>
          <w:tr w:rsidR="00197AB1" w14:paraId="1C60FD31" w14:textId="77777777" w:rsidTr="00197AB1">
            <w:trPr>
              <w:trHeight w:val="257"/>
            </w:trPr>
            <w:tc>
              <w:tcPr>
                <w:tcW w:w="9201" w:type="dxa"/>
                <w:tcBorders>
                  <w:top w:val="nil"/>
                  <w:left w:val="nil"/>
                  <w:bottom w:val="nil"/>
                  <w:right w:val="nil"/>
                </w:tcBorders>
                <w:tcMar>
                  <w:top w:w="39" w:type="dxa"/>
                  <w:left w:w="39" w:type="dxa"/>
                  <w:bottom w:w="39" w:type="dxa"/>
                  <w:right w:w="39" w:type="dxa"/>
                </w:tcMar>
                <w:vAlign w:val="center"/>
              </w:tcPr>
              <w:p w14:paraId="74592EB0" w14:textId="0A4295E3" w:rsidR="00197AB1" w:rsidRDefault="00197AB1" w:rsidP="00197AB1">
                <w:pPr>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r>
                <w:r>
                  <w:rPr>
                    <w:rFonts w:ascii="Calibri" w:eastAsia="Calibri" w:hAnsi="Calibri"/>
                    <w:color w:val="000000"/>
                  </w:rPr>
                  <w:tab/>
                </w:r>
                <w:r>
                  <w:rPr>
                    <w:rFonts w:ascii="Calibri" w:eastAsia="Calibri" w:hAnsi="Calibri"/>
                    <w:color w:val="000000"/>
                  </w:rPr>
                  <w:tab/>
                </w:r>
                <w:r>
                  <w:rPr>
                    <w:rFonts w:ascii="Calibri" w:eastAsia="Calibri" w:hAnsi="Calibri"/>
                    <w:color w:val="000000"/>
                  </w:rPr>
                  <w:tab/>
                  <w:t xml:space="preserve"> </w:t>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2</w:t>
                </w:r>
                <w:r>
                  <w:rPr>
                    <w:rFonts w:ascii="Calibri" w:eastAsia="Calibri" w:hAnsi="Calibri"/>
                    <w:color w:val="000000"/>
                  </w:rPr>
                  <w:fldChar w:fldCharType="end"/>
                </w:r>
              </w:p>
            </w:tc>
          </w:tr>
        </w:tbl>
        <w:p w14:paraId="4FDDFFF7" w14:textId="77777777" w:rsidR="00197AB1" w:rsidRDefault="00197AB1">
          <w:pPr>
            <w:spacing w:after="0" w:line="240" w:lineRule="auto"/>
          </w:pPr>
        </w:p>
      </w:tc>
    </w:tr>
    <w:tr w:rsidR="00197AB1" w14:paraId="0F369FE3" w14:textId="77777777">
      <w:tc>
        <w:tcPr>
          <w:tcW w:w="11" w:type="dxa"/>
        </w:tcPr>
        <w:p w14:paraId="7ACE0436" w14:textId="77777777" w:rsidR="00197AB1" w:rsidRDefault="00197AB1">
          <w:pPr>
            <w:pStyle w:val="EmptyCellLayoutStyle"/>
            <w:spacing w:after="0" w:line="240" w:lineRule="auto"/>
          </w:pPr>
        </w:p>
      </w:tc>
      <w:tc>
        <w:tcPr>
          <w:tcW w:w="7443" w:type="dxa"/>
        </w:tcPr>
        <w:p w14:paraId="4C848B25" w14:textId="77777777" w:rsidR="00197AB1" w:rsidRDefault="00197AB1">
          <w:pPr>
            <w:pStyle w:val="EmptyCellLayoutStyle"/>
            <w:spacing w:after="0" w:line="240" w:lineRule="auto"/>
          </w:pPr>
        </w:p>
      </w:tc>
      <w:tc>
        <w:tcPr>
          <w:tcW w:w="11" w:type="dxa"/>
        </w:tcPr>
        <w:p w14:paraId="13DAF884" w14:textId="77777777" w:rsidR="00197AB1" w:rsidRDefault="00197AB1">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B280" w14:textId="77777777" w:rsidR="001B7998" w:rsidRDefault="001B7998">
      <w:pPr>
        <w:spacing w:after="0" w:line="240" w:lineRule="auto"/>
      </w:pPr>
      <w:r>
        <w:separator/>
      </w:r>
    </w:p>
  </w:footnote>
  <w:footnote w:type="continuationSeparator" w:id="0">
    <w:p w14:paraId="76525DBC" w14:textId="77777777" w:rsidR="001B7998" w:rsidRDefault="001B7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95977560">
    <w:abstractNumId w:val="0"/>
  </w:num>
  <w:num w:numId="2" w16cid:durableId="498926049">
    <w:abstractNumId w:val="1"/>
  </w:num>
  <w:num w:numId="3" w16cid:durableId="1600482149">
    <w:abstractNumId w:val="2"/>
  </w:num>
  <w:num w:numId="4" w16cid:durableId="786778699">
    <w:abstractNumId w:val="3"/>
  </w:num>
  <w:num w:numId="5" w16cid:durableId="838932466">
    <w:abstractNumId w:val="4"/>
  </w:num>
  <w:num w:numId="6" w16cid:durableId="2095852648">
    <w:abstractNumId w:val="5"/>
  </w:num>
  <w:num w:numId="7" w16cid:durableId="181869584">
    <w:abstractNumId w:val="6"/>
  </w:num>
  <w:num w:numId="8" w16cid:durableId="1206914111">
    <w:abstractNumId w:val="7"/>
  </w:num>
  <w:num w:numId="9" w16cid:durableId="1096248330">
    <w:abstractNumId w:val="8"/>
  </w:num>
  <w:num w:numId="10" w16cid:durableId="829709921">
    <w:abstractNumId w:val="9"/>
  </w:num>
  <w:num w:numId="11" w16cid:durableId="1007365160">
    <w:abstractNumId w:val="10"/>
  </w:num>
  <w:num w:numId="12" w16cid:durableId="359552604">
    <w:abstractNumId w:val="11"/>
  </w:num>
  <w:num w:numId="13" w16cid:durableId="1081610039">
    <w:abstractNumId w:val="12"/>
  </w:num>
  <w:num w:numId="14" w16cid:durableId="1489518511">
    <w:abstractNumId w:val="13"/>
  </w:num>
  <w:num w:numId="15" w16cid:durableId="2100902985">
    <w:abstractNumId w:val="14"/>
  </w:num>
  <w:num w:numId="16" w16cid:durableId="7012465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7A"/>
    <w:rsid w:val="000044F3"/>
    <w:rsid w:val="00037895"/>
    <w:rsid w:val="00110E8E"/>
    <w:rsid w:val="00183309"/>
    <w:rsid w:val="001849C9"/>
    <w:rsid w:val="00197AB1"/>
    <w:rsid w:val="001B7998"/>
    <w:rsid w:val="00202121"/>
    <w:rsid w:val="003133AF"/>
    <w:rsid w:val="003C639C"/>
    <w:rsid w:val="004A5998"/>
    <w:rsid w:val="004A5F18"/>
    <w:rsid w:val="004D2C68"/>
    <w:rsid w:val="00531053"/>
    <w:rsid w:val="006C3917"/>
    <w:rsid w:val="007200D3"/>
    <w:rsid w:val="00772644"/>
    <w:rsid w:val="0078215F"/>
    <w:rsid w:val="00897AC4"/>
    <w:rsid w:val="009A4BE5"/>
    <w:rsid w:val="009C0EC7"/>
    <w:rsid w:val="00C434E7"/>
    <w:rsid w:val="00D05098"/>
    <w:rsid w:val="00D7294D"/>
    <w:rsid w:val="00E664A3"/>
    <w:rsid w:val="00E973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F7C6F"/>
  <w15:docId w15:val="{2E99AD82-3F13-4B61-A1AB-F189C584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110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E8E"/>
  </w:style>
  <w:style w:type="paragraph" w:styleId="Footer">
    <w:name w:val="footer"/>
    <w:basedOn w:val="Normal"/>
    <w:link w:val="FooterChar"/>
    <w:uiPriority w:val="99"/>
    <w:unhideWhenUsed/>
    <w:rsid w:val="00110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E2F46-B735-424E-BD39-FB54D48B15B1}">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9E507D1B-F253-47B3-AE01-3A5DC87ADAF2}">
  <ds:schemaRefs>
    <ds:schemaRef ds:uri="http://schemas.microsoft.com/sharepoint/v3/contenttype/forms"/>
  </ds:schemaRefs>
</ds:datastoreItem>
</file>

<file path=customXml/itemProps3.xml><?xml version="1.0" encoding="utf-8"?>
<ds:datastoreItem xmlns:ds="http://schemas.openxmlformats.org/officeDocument/2006/customXml" ds:itemID="{CB5D14AA-3314-47F5-9761-AA6E3ECE7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Soybean residue testing annual datasets 2024-25</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Soybean residue testing annual datasets 2024-25</dc:title>
  <dc:creator>Department of Agriculture, Fisheries and Forestry</dc:creator>
  <dc:description/>
  <cp:revision>17</cp:revision>
  <dcterms:created xsi:type="dcterms:W3CDTF">2025-09-23T06:09:00Z</dcterms:created>
  <dcterms:modified xsi:type="dcterms:W3CDTF">2025-12-16T01:46:00Z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2025-09-23T06:08:41Z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49939c39-49d2-4225-b85a-fd750451c713</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