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FC32F3" w14:paraId="661853C5" w14:textId="77777777" w:rsidTr="00FC32F3">
        <w:trPr>
          <w:trHeight w:val="1868"/>
        </w:trPr>
        <w:tc>
          <w:tcPr>
            <w:tcW w:w="6" w:type="dxa"/>
            <w:gridSpan w:val="2"/>
            <w:tcBorders>
              <w:top w:val="nil"/>
              <w:left w:val="nil"/>
              <w:bottom w:val="nil"/>
            </w:tcBorders>
            <w:tcMar>
              <w:top w:w="0" w:type="dxa"/>
              <w:left w:w="0" w:type="dxa"/>
              <w:bottom w:w="0" w:type="dxa"/>
              <w:right w:w="0" w:type="dxa"/>
            </w:tcMar>
          </w:tcPr>
          <w:p w14:paraId="253380E7" w14:textId="77777777" w:rsidR="00AE19A3" w:rsidRDefault="00FC32F3">
            <w:pPr>
              <w:spacing w:after="0" w:line="240" w:lineRule="auto"/>
            </w:pPr>
            <w:r>
              <w:rPr>
                <w:noProof/>
              </w:rPr>
              <w:drawing>
                <wp:inline distT="0" distB="0" distL="0" distR="0" wp14:anchorId="2A6D083A" wp14:editId="33E153AA">
                  <wp:extent cx="3571877" cy="1096833"/>
                  <wp:effectExtent l="0" t="0" r="0" b="0"/>
                  <wp:docPr id="1935553507"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404F92AD" w14:textId="77777777" w:rsidR="00AE19A3" w:rsidRDefault="00AE19A3">
            <w:pPr>
              <w:pStyle w:val="EmptyCellLayoutStyle"/>
              <w:spacing w:after="0" w:line="240" w:lineRule="auto"/>
            </w:pPr>
          </w:p>
        </w:tc>
        <w:tc>
          <w:tcPr>
            <w:tcW w:w="50" w:type="dxa"/>
          </w:tcPr>
          <w:p w14:paraId="47BAD8B4" w14:textId="77777777" w:rsidR="00AE19A3" w:rsidRDefault="00AE19A3">
            <w:pPr>
              <w:pStyle w:val="EmptyCellLayoutStyle"/>
              <w:spacing w:after="0" w:line="240" w:lineRule="auto"/>
            </w:pPr>
          </w:p>
        </w:tc>
      </w:tr>
      <w:tr w:rsidR="00AE19A3" w14:paraId="13BCB9F7" w14:textId="77777777">
        <w:trPr>
          <w:trHeight w:val="80"/>
        </w:trPr>
        <w:tc>
          <w:tcPr>
            <w:tcW w:w="6" w:type="dxa"/>
          </w:tcPr>
          <w:p w14:paraId="4E52995D" w14:textId="77777777" w:rsidR="00AE19A3" w:rsidRDefault="00AE19A3">
            <w:pPr>
              <w:pStyle w:val="EmptyCellLayoutStyle"/>
              <w:spacing w:after="0" w:line="240" w:lineRule="auto"/>
            </w:pPr>
          </w:p>
        </w:tc>
        <w:tc>
          <w:tcPr>
            <w:tcW w:w="5618" w:type="dxa"/>
          </w:tcPr>
          <w:p w14:paraId="51D254BC" w14:textId="77777777" w:rsidR="00AE19A3" w:rsidRDefault="00AE19A3">
            <w:pPr>
              <w:pStyle w:val="EmptyCellLayoutStyle"/>
              <w:spacing w:after="0" w:line="240" w:lineRule="auto"/>
            </w:pPr>
          </w:p>
        </w:tc>
        <w:tc>
          <w:tcPr>
            <w:tcW w:w="3949" w:type="dxa"/>
          </w:tcPr>
          <w:p w14:paraId="0D0982DF" w14:textId="77777777" w:rsidR="00AE19A3" w:rsidRDefault="00AE19A3">
            <w:pPr>
              <w:pStyle w:val="EmptyCellLayoutStyle"/>
              <w:spacing w:after="0" w:line="240" w:lineRule="auto"/>
            </w:pPr>
          </w:p>
        </w:tc>
        <w:tc>
          <w:tcPr>
            <w:tcW w:w="50" w:type="dxa"/>
          </w:tcPr>
          <w:p w14:paraId="40EE5EEE" w14:textId="77777777" w:rsidR="00AE19A3" w:rsidRDefault="00AE19A3">
            <w:pPr>
              <w:pStyle w:val="EmptyCellLayoutStyle"/>
              <w:spacing w:after="0" w:line="240" w:lineRule="auto"/>
            </w:pPr>
          </w:p>
        </w:tc>
      </w:tr>
      <w:tr w:rsidR="00FC32F3" w14:paraId="744415A6" w14:textId="77777777" w:rsidTr="00FC32F3">
        <w:trPr>
          <w:trHeight w:val="705"/>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AE19A3" w14:paraId="36A08F7B" w14:textId="77777777">
              <w:trPr>
                <w:trHeight w:val="666"/>
              </w:trPr>
              <w:tc>
                <w:tcPr>
                  <w:tcW w:w="9624" w:type="dxa"/>
                  <w:tcBorders>
                    <w:top w:val="nil"/>
                    <w:left w:val="nil"/>
                    <w:bottom w:val="nil"/>
                    <w:right w:val="nil"/>
                  </w:tcBorders>
                  <w:tcMar>
                    <w:top w:w="39" w:type="dxa"/>
                    <w:left w:w="39" w:type="dxa"/>
                    <w:bottom w:w="0" w:type="dxa"/>
                    <w:right w:w="39" w:type="dxa"/>
                  </w:tcMar>
                </w:tcPr>
                <w:p w14:paraId="4A36E29D" w14:textId="77777777" w:rsidR="00AE19A3" w:rsidRDefault="00FC32F3">
                  <w:pPr>
                    <w:spacing w:after="0" w:line="240" w:lineRule="auto"/>
                  </w:pPr>
                  <w:r>
                    <w:rPr>
                      <w:rFonts w:ascii="Calibri" w:eastAsia="Calibri" w:hAnsi="Calibri"/>
                      <w:b/>
                      <w:color w:val="000000"/>
                      <w:sz w:val="52"/>
                    </w:rPr>
                    <w:t>Triticale residue testing annual datasets 2024-25</w:t>
                  </w:r>
                </w:p>
              </w:tc>
            </w:tr>
          </w:tbl>
          <w:p w14:paraId="48AD317B" w14:textId="77777777" w:rsidR="00AE19A3" w:rsidRDefault="00AE19A3">
            <w:pPr>
              <w:spacing w:after="0" w:line="240" w:lineRule="auto"/>
            </w:pPr>
          </w:p>
        </w:tc>
      </w:tr>
      <w:tr w:rsidR="00AE19A3" w14:paraId="3887574B" w14:textId="77777777">
        <w:trPr>
          <w:trHeight w:val="59"/>
        </w:trPr>
        <w:tc>
          <w:tcPr>
            <w:tcW w:w="6" w:type="dxa"/>
          </w:tcPr>
          <w:p w14:paraId="72FF7298" w14:textId="77777777" w:rsidR="00AE19A3" w:rsidRDefault="00AE19A3">
            <w:pPr>
              <w:pStyle w:val="EmptyCellLayoutStyle"/>
              <w:spacing w:after="0" w:line="240" w:lineRule="auto"/>
            </w:pPr>
          </w:p>
        </w:tc>
        <w:tc>
          <w:tcPr>
            <w:tcW w:w="5618" w:type="dxa"/>
          </w:tcPr>
          <w:p w14:paraId="4CDC23A2" w14:textId="77777777" w:rsidR="00AE19A3" w:rsidRDefault="00AE19A3">
            <w:pPr>
              <w:pStyle w:val="EmptyCellLayoutStyle"/>
              <w:spacing w:after="0" w:line="240" w:lineRule="auto"/>
            </w:pPr>
          </w:p>
        </w:tc>
        <w:tc>
          <w:tcPr>
            <w:tcW w:w="3949" w:type="dxa"/>
          </w:tcPr>
          <w:p w14:paraId="344FE5C7" w14:textId="77777777" w:rsidR="00AE19A3" w:rsidRDefault="00AE19A3">
            <w:pPr>
              <w:pStyle w:val="EmptyCellLayoutStyle"/>
              <w:spacing w:after="0" w:line="240" w:lineRule="auto"/>
            </w:pPr>
          </w:p>
        </w:tc>
        <w:tc>
          <w:tcPr>
            <w:tcW w:w="50" w:type="dxa"/>
          </w:tcPr>
          <w:p w14:paraId="782EDAA8" w14:textId="77777777" w:rsidR="00AE19A3" w:rsidRDefault="00AE19A3">
            <w:pPr>
              <w:pStyle w:val="EmptyCellLayoutStyle"/>
              <w:spacing w:after="0" w:line="240" w:lineRule="auto"/>
            </w:pPr>
          </w:p>
        </w:tc>
      </w:tr>
      <w:tr w:rsidR="00FC32F3" w14:paraId="27D1F85F" w14:textId="77777777" w:rsidTr="00FC32F3">
        <w:trPr>
          <w:trHeight w:val="2417"/>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AE19A3" w14:paraId="6A27F500" w14:textId="77777777">
              <w:trPr>
                <w:trHeight w:val="2378"/>
              </w:trPr>
              <w:tc>
                <w:tcPr>
                  <w:tcW w:w="9624" w:type="dxa"/>
                  <w:tcBorders>
                    <w:top w:val="nil"/>
                    <w:left w:val="nil"/>
                    <w:bottom w:val="nil"/>
                    <w:right w:val="nil"/>
                  </w:tcBorders>
                  <w:tcMar>
                    <w:top w:w="0" w:type="dxa"/>
                    <w:left w:w="39" w:type="dxa"/>
                    <w:bottom w:w="39" w:type="dxa"/>
                    <w:right w:w="39" w:type="dxa"/>
                  </w:tcMar>
                </w:tcPr>
                <w:p w14:paraId="3B2CA041" w14:textId="77777777" w:rsidR="00AE19A3" w:rsidRDefault="00FC32F3">
                  <w:pPr>
                    <w:spacing w:after="0" w:line="240" w:lineRule="auto"/>
                  </w:pPr>
                  <w:r>
                    <w:rPr>
                      <w:rFonts w:ascii="Calibri" w:eastAsia="Calibri" w:hAnsi="Calibri"/>
                      <w:color w:val="000000"/>
                      <w:sz w:val="28"/>
                    </w:rPr>
                    <w:t>National Residue Survey (NRS), Department of Agriculture, Fisheries and Forestry</w:t>
                  </w:r>
                </w:p>
                <w:p w14:paraId="3A0CA672" w14:textId="77777777" w:rsidR="00AE19A3" w:rsidRDefault="00AE19A3">
                  <w:pPr>
                    <w:spacing w:after="0" w:line="240" w:lineRule="auto"/>
                  </w:pPr>
                </w:p>
                <w:p w14:paraId="125A2C2C" w14:textId="77777777" w:rsidR="00AE19A3" w:rsidRDefault="00FC32F3">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285D55C6" w14:textId="77777777" w:rsidR="00AE19A3" w:rsidRDefault="00AE19A3">
                  <w:pPr>
                    <w:spacing w:after="0" w:line="240" w:lineRule="auto"/>
                  </w:pPr>
                </w:p>
                <w:p w14:paraId="1FB052D7" w14:textId="77777777" w:rsidR="00AE19A3" w:rsidRDefault="00FC32F3">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4A66C7A3" w14:textId="77777777" w:rsidR="00AE19A3" w:rsidRDefault="00FC32F3">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6405A7A2" w14:textId="77777777" w:rsidR="00AE19A3" w:rsidRDefault="00FC32F3">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47FCCF83" w14:textId="77777777" w:rsidR="00AE19A3" w:rsidRDefault="00FC32F3">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48B1B060" w14:textId="77777777" w:rsidR="00AE19A3" w:rsidRDefault="00FC32F3">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63C84045" w14:textId="77777777" w:rsidR="00AE19A3" w:rsidRDefault="00AE19A3">
                  <w:pPr>
                    <w:spacing w:after="0" w:line="240" w:lineRule="auto"/>
                  </w:pPr>
                </w:p>
                <w:p w14:paraId="14567867" w14:textId="77777777" w:rsidR="00AE19A3" w:rsidRDefault="00FC32F3">
                  <w:pPr>
                    <w:spacing w:after="0" w:line="240" w:lineRule="auto"/>
                  </w:pPr>
                  <w:r>
                    <w:rPr>
                      <w:rFonts w:ascii="Calibri" w:eastAsia="Calibri" w:hAnsi="Calibri"/>
                      <w:b/>
                      <w:color w:val="000000"/>
                      <w:sz w:val="24"/>
                    </w:rPr>
                    <w:t xml:space="preserve">Disclaimer </w:t>
                  </w:r>
                </w:p>
                <w:p w14:paraId="5455B905" w14:textId="77777777" w:rsidR="00AE19A3" w:rsidRDefault="00AE19A3">
                  <w:pPr>
                    <w:spacing w:after="0" w:line="240" w:lineRule="auto"/>
                  </w:pPr>
                </w:p>
                <w:p w14:paraId="7D1A0468" w14:textId="3A611821" w:rsidR="00AE19A3" w:rsidRDefault="003745A7">
                  <w:pPr>
                    <w:spacing w:after="0" w:line="240" w:lineRule="auto"/>
                  </w:pPr>
                  <w:r w:rsidRPr="00F24913">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r>
                    <w:rPr>
                      <w:rFonts w:ascii="Cambria" w:eastAsia="Cambria" w:hAnsi="Cambria"/>
                      <w:color w:val="000000"/>
                      <w:sz w:val="22"/>
                    </w:rPr>
                    <w:t xml:space="preserve"> </w:t>
                  </w:r>
                </w:p>
              </w:tc>
            </w:tr>
          </w:tbl>
          <w:p w14:paraId="19EEFE82" w14:textId="77777777" w:rsidR="00AE19A3" w:rsidRDefault="00AE19A3">
            <w:pPr>
              <w:spacing w:after="0" w:line="240" w:lineRule="auto"/>
            </w:pPr>
          </w:p>
        </w:tc>
      </w:tr>
      <w:tr w:rsidR="00AE19A3" w14:paraId="5E505D09" w14:textId="77777777">
        <w:trPr>
          <w:trHeight w:val="217"/>
        </w:trPr>
        <w:tc>
          <w:tcPr>
            <w:tcW w:w="6" w:type="dxa"/>
          </w:tcPr>
          <w:p w14:paraId="3D3215AA" w14:textId="77777777" w:rsidR="00AE19A3" w:rsidRDefault="00AE19A3">
            <w:pPr>
              <w:pStyle w:val="EmptyCellLayoutStyle"/>
              <w:spacing w:after="0" w:line="240" w:lineRule="auto"/>
            </w:pPr>
          </w:p>
        </w:tc>
        <w:tc>
          <w:tcPr>
            <w:tcW w:w="5618" w:type="dxa"/>
          </w:tcPr>
          <w:p w14:paraId="4575DEFB" w14:textId="77777777" w:rsidR="00AE19A3" w:rsidRDefault="00AE19A3">
            <w:pPr>
              <w:pStyle w:val="EmptyCellLayoutStyle"/>
              <w:spacing w:after="0" w:line="240" w:lineRule="auto"/>
            </w:pPr>
          </w:p>
        </w:tc>
        <w:tc>
          <w:tcPr>
            <w:tcW w:w="3949" w:type="dxa"/>
          </w:tcPr>
          <w:p w14:paraId="55F8189A" w14:textId="77777777" w:rsidR="00AE19A3" w:rsidRDefault="00AE19A3">
            <w:pPr>
              <w:pStyle w:val="EmptyCellLayoutStyle"/>
              <w:spacing w:after="0" w:line="240" w:lineRule="auto"/>
            </w:pPr>
          </w:p>
        </w:tc>
        <w:tc>
          <w:tcPr>
            <w:tcW w:w="50" w:type="dxa"/>
          </w:tcPr>
          <w:p w14:paraId="29D4A87C" w14:textId="77777777" w:rsidR="00AE19A3" w:rsidRDefault="00AE19A3">
            <w:pPr>
              <w:pStyle w:val="EmptyCellLayoutStyle"/>
              <w:spacing w:after="0" w:line="240" w:lineRule="auto"/>
            </w:pPr>
          </w:p>
        </w:tc>
      </w:tr>
      <w:tr w:rsidR="001B0313" w14:paraId="160F4AFC" w14:textId="77777777" w:rsidTr="001B0313">
        <w:tc>
          <w:tcPr>
            <w:tcW w:w="6" w:type="dxa"/>
          </w:tcPr>
          <w:p w14:paraId="4C0E00C1" w14:textId="77777777" w:rsidR="00AE19A3" w:rsidRDefault="00AE19A3">
            <w:pPr>
              <w:pStyle w:val="EmptyCellLayoutStyle"/>
              <w:spacing w:after="0" w:line="240" w:lineRule="auto"/>
            </w:pPr>
          </w:p>
        </w:tc>
        <w:tc>
          <w:tcPr>
            <w:tcW w:w="5618"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FC32F3" w14:paraId="7FC9997F" w14:textId="77777777" w:rsidTr="001B0313">
              <w:trPr>
                <w:trHeight w:val="262"/>
              </w:trPr>
              <w:tc>
                <w:tcPr>
                  <w:tcW w:w="9565" w:type="dxa"/>
                  <w:gridSpan w:val="7"/>
                  <w:tcBorders>
                    <w:top w:val="nil"/>
                    <w:left w:val="nil"/>
                    <w:bottom w:val="nil"/>
                    <w:right w:val="nil"/>
                  </w:tcBorders>
                  <w:tcMar>
                    <w:top w:w="39" w:type="dxa"/>
                    <w:left w:w="39" w:type="dxa"/>
                    <w:bottom w:w="39" w:type="dxa"/>
                    <w:right w:w="39" w:type="dxa"/>
                  </w:tcMar>
                </w:tcPr>
                <w:p w14:paraId="503FC7D3" w14:textId="77777777" w:rsidR="00AE19A3" w:rsidRDefault="00FC32F3">
                  <w:pPr>
                    <w:spacing w:after="0" w:line="240" w:lineRule="auto"/>
                  </w:pPr>
                  <w:r>
                    <w:rPr>
                      <w:rFonts w:ascii="Calibri" w:eastAsia="Calibri" w:hAnsi="Calibri"/>
                      <w:b/>
                      <w:color w:val="000000"/>
                      <w:sz w:val="24"/>
                    </w:rPr>
                    <w:t>Table 1: ANTHELMINTICS</w:t>
                  </w:r>
                </w:p>
              </w:tc>
            </w:tr>
            <w:tr w:rsidR="00AE19A3" w14:paraId="4424683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1293D2" w14:textId="77777777" w:rsidR="00AE19A3" w:rsidRDefault="00FC32F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BDD4B5" w14:textId="77777777" w:rsidR="00AE19A3" w:rsidRDefault="00FC32F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95C925" w14:textId="77777777" w:rsidR="00AE19A3" w:rsidRDefault="00FC32F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5525C6B" w14:textId="77777777" w:rsidR="00AE19A3" w:rsidRDefault="00FC32F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3B055C2" w14:textId="77777777" w:rsidR="00AE19A3" w:rsidRDefault="00FC32F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D6A1A2" w14:textId="77777777" w:rsidR="00AE19A3" w:rsidRDefault="00FC32F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03997F" w14:textId="77777777" w:rsidR="00AE19A3" w:rsidRDefault="00FC32F3">
                  <w:pPr>
                    <w:spacing w:after="0" w:line="240" w:lineRule="auto"/>
                    <w:jc w:val="center"/>
                  </w:pPr>
                  <w:r>
                    <w:rPr>
                      <w:rFonts w:ascii="Cambria" w:eastAsia="Cambria" w:hAnsi="Cambria"/>
                      <w:b/>
                      <w:color w:val="000000"/>
                      <w:sz w:val="18"/>
                    </w:rPr>
                    <w:t>&gt;MRL</w:t>
                  </w:r>
                </w:p>
              </w:tc>
            </w:tr>
            <w:tr w:rsidR="00AE19A3" w14:paraId="70C9B1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EDFF8" w14:textId="77777777" w:rsidR="00AE19A3" w:rsidRDefault="00FC32F3">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30CB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B268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724B1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835E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7E83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5040F" w14:textId="77777777" w:rsidR="00AE19A3" w:rsidRDefault="00FC32F3">
                  <w:pPr>
                    <w:spacing w:after="0" w:line="240" w:lineRule="auto"/>
                    <w:jc w:val="center"/>
                  </w:pPr>
                  <w:r>
                    <w:rPr>
                      <w:rFonts w:ascii="Cambria" w:eastAsia="Cambria" w:hAnsi="Cambria"/>
                      <w:color w:val="000000"/>
                      <w:sz w:val="18"/>
                    </w:rPr>
                    <w:t>-</w:t>
                  </w:r>
                </w:p>
              </w:tc>
            </w:tr>
            <w:tr w:rsidR="00AE19A3" w14:paraId="3F0AF9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A833E" w14:textId="77777777" w:rsidR="00AE19A3" w:rsidRDefault="00FC32F3">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9A6F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7D3A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4ECFA3"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0554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3F342"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7DE61" w14:textId="77777777" w:rsidR="00AE19A3" w:rsidRDefault="00FC32F3">
                  <w:pPr>
                    <w:spacing w:after="0" w:line="240" w:lineRule="auto"/>
                    <w:jc w:val="center"/>
                  </w:pPr>
                  <w:r>
                    <w:rPr>
                      <w:rFonts w:ascii="Cambria" w:eastAsia="Cambria" w:hAnsi="Cambria"/>
                      <w:color w:val="000000"/>
                      <w:sz w:val="18"/>
                    </w:rPr>
                    <w:t>0</w:t>
                  </w:r>
                </w:p>
              </w:tc>
            </w:tr>
            <w:tr w:rsidR="00AE19A3" w14:paraId="7CC1C3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37010" w14:textId="77777777" w:rsidR="00AE19A3" w:rsidRDefault="00FC32F3">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EE3A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0C00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93D37D"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5416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BA30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91E06" w14:textId="77777777" w:rsidR="00AE19A3" w:rsidRDefault="00FC32F3">
                  <w:pPr>
                    <w:spacing w:after="0" w:line="240" w:lineRule="auto"/>
                    <w:jc w:val="center"/>
                  </w:pPr>
                  <w:r>
                    <w:rPr>
                      <w:rFonts w:ascii="Cambria" w:eastAsia="Cambria" w:hAnsi="Cambria"/>
                      <w:color w:val="000000"/>
                      <w:sz w:val="18"/>
                    </w:rPr>
                    <w:t>0</w:t>
                  </w:r>
                </w:p>
              </w:tc>
            </w:tr>
            <w:tr w:rsidR="00AE19A3" w14:paraId="264EF063"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EB62EAD" w14:textId="77777777" w:rsidR="00AE19A3" w:rsidRDefault="00FC32F3">
                  <w:pPr>
                    <w:spacing w:after="0" w:line="240" w:lineRule="auto"/>
                  </w:pPr>
                  <w:r>
                    <w:rPr>
                      <w:noProof/>
                    </w:rPr>
                    <w:drawing>
                      <wp:inline distT="0" distB="0" distL="0" distR="0" wp14:anchorId="66537C3E" wp14:editId="2BD24E69">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E295B1E" w14:textId="77777777" w:rsidR="00AE19A3" w:rsidRDefault="00FC32F3">
                  <w:pPr>
                    <w:spacing w:after="0" w:line="240" w:lineRule="auto"/>
                  </w:pPr>
                  <w:r>
                    <w:rPr>
                      <w:noProof/>
                    </w:rPr>
                    <w:drawing>
                      <wp:inline distT="0" distB="0" distL="0" distR="0" wp14:anchorId="3E16DD99" wp14:editId="0E400D0D">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399778D" w14:textId="77777777" w:rsidR="00AE19A3" w:rsidRDefault="00FC32F3">
                  <w:pPr>
                    <w:spacing w:after="0" w:line="240" w:lineRule="auto"/>
                  </w:pPr>
                  <w:r>
                    <w:rPr>
                      <w:noProof/>
                    </w:rPr>
                    <w:drawing>
                      <wp:inline distT="0" distB="0" distL="0" distR="0" wp14:anchorId="4A4176BA" wp14:editId="4C749097">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18C140B" w14:textId="77777777" w:rsidR="00AE19A3" w:rsidRDefault="00FC32F3">
                  <w:pPr>
                    <w:spacing w:after="0" w:line="240" w:lineRule="auto"/>
                  </w:pPr>
                  <w:r>
                    <w:rPr>
                      <w:noProof/>
                    </w:rPr>
                    <w:drawing>
                      <wp:inline distT="0" distB="0" distL="0" distR="0" wp14:anchorId="2EDBD496" wp14:editId="42774F44">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5E9D034" w14:textId="77777777" w:rsidR="00AE19A3" w:rsidRDefault="00FC32F3">
                  <w:pPr>
                    <w:spacing w:after="0" w:line="240" w:lineRule="auto"/>
                  </w:pPr>
                  <w:r>
                    <w:rPr>
                      <w:noProof/>
                    </w:rPr>
                    <w:drawing>
                      <wp:inline distT="0" distB="0" distL="0" distR="0" wp14:anchorId="7628B632" wp14:editId="12E29BD8">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5E50513" w14:textId="77777777" w:rsidR="00AE19A3" w:rsidRDefault="00FC32F3">
                  <w:pPr>
                    <w:spacing w:after="0" w:line="240" w:lineRule="auto"/>
                  </w:pPr>
                  <w:r>
                    <w:rPr>
                      <w:noProof/>
                    </w:rPr>
                    <w:drawing>
                      <wp:inline distT="0" distB="0" distL="0" distR="0" wp14:anchorId="1A8174BA" wp14:editId="7367D371">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E008DDB" w14:textId="77777777" w:rsidR="00AE19A3" w:rsidRDefault="00FC32F3">
                  <w:pPr>
                    <w:spacing w:after="0" w:line="240" w:lineRule="auto"/>
                  </w:pPr>
                  <w:r>
                    <w:rPr>
                      <w:noProof/>
                    </w:rPr>
                    <w:drawing>
                      <wp:inline distT="0" distB="0" distL="0" distR="0" wp14:anchorId="71278804" wp14:editId="1499E5EF">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FC32F3" w14:paraId="63949C84" w14:textId="77777777" w:rsidTr="001B0313">
              <w:trPr>
                <w:trHeight w:val="262"/>
              </w:trPr>
              <w:tc>
                <w:tcPr>
                  <w:tcW w:w="9565" w:type="dxa"/>
                  <w:gridSpan w:val="7"/>
                  <w:tcBorders>
                    <w:top w:val="nil"/>
                    <w:left w:val="nil"/>
                    <w:bottom w:val="nil"/>
                    <w:right w:val="nil"/>
                  </w:tcBorders>
                  <w:tcMar>
                    <w:top w:w="39" w:type="dxa"/>
                    <w:left w:w="39" w:type="dxa"/>
                    <w:bottom w:w="39" w:type="dxa"/>
                    <w:right w:w="39" w:type="dxa"/>
                  </w:tcMar>
                </w:tcPr>
                <w:p w14:paraId="3D68DA1C" w14:textId="77777777" w:rsidR="00AE19A3" w:rsidRDefault="00FC32F3">
                  <w:pPr>
                    <w:spacing w:after="0" w:line="240" w:lineRule="auto"/>
                  </w:pPr>
                  <w:r>
                    <w:rPr>
                      <w:rFonts w:ascii="Calibri" w:eastAsia="Calibri" w:hAnsi="Calibri"/>
                      <w:b/>
                      <w:color w:val="000000"/>
                      <w:sz w:val="24"/>
                    </w:rPr>
                    <w:t>Table 2: CONTAMINANTS</w:t>
                  </w:r>
                </w:p>
              </w:tc>
            </w:tr>
            <w:tr w:rsidR="00AE19A3" w14:paraId="1F68770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455F40" w14:textId="77777777" w:rsidR="00AE19A3" w:rsidRDefault="00FC32F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63F84A" w14:textId="77777777" w:rsidR="00AE19A3" w:rsidRDefault="00FC32F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38E0C8" w14:textId="77777777" w:rsidR="00AE19A3" w:rsidRDefault="00FC32F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1457CF" w14:textId="77777777" w:rsidR="00AE19A3" w:rsidRDefault="00FC32F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798367" w14:textId="77777777" w:rsidR="00AE19A3" w:rsidRDefault="00FC32F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B2F323" w14:textId="77777777" w:rsidR="00AE19A3" w:rsidRDefault="00FC32F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5267522" w14:textId="77777777" w:rsidR="00AE19A3" w:rsidRDefault="00FC32F3">
                  <w:pPr>
                    <w:spacing w:after="0" w:line="240" w:lineRule="auto"/>
                    <w:jc w:val="center"/>
                  </w:pPr>
                  <w:r>
                    <w:rPr>
                      <w:rFonts w:ascii="Cambria" w:eastAsia="Cambria" w:hAnsi="Cambria"/>
                      <w:b/>
                      <w:color w:val="000000"/>
                      <w:sz w:val="18"/>
                    </w:rPr>
                    <w:t>&gt;MRL</w:t>
                  </w:r>
                </w:p>
              </w:tc>
            </w:tr>
            <w:tr w:rsidR="00AE19A3" w14:paraId="2F647D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A89E2" w14:textId="77777777" w:rsidR="00AE19A3" w:rsidRDefault="00FC32F3">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843C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CBDE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9DF89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6C98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EA9A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FEC9A" w14:textId="77777777" w:rsidR="00AE19A3" w:rsidRDefault="00FC32F3">
                  <w:pPr>
                    <w:spacing w:after="0" w:line="240" w:lineRule="auto"/>
                    <w:jc w:val="center"/>
                  </w:pPr>
                  <w:r>
                    <w:rPr>
                      <w:rFonts w:ascii="Cambria" w:eastAsia="Cambria" w:hAnsi="Cambria"/>
                      <w:color w:val="000000"/>
                      <w:sz w:val="18"/>
                    </w:rPr>
                    <w:t>-</w:t>
                  </w:r>
                </w:p>
              </w:tc>
            </w:tr>
            <w:tr w:rsidR="00AE19A3" w14:paraId="32F2A4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261FF" w14:textId="77777777" w:rsidR="00AE19A3" w:rsidRDefault="00FC32F3">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6439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BA41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91DA19"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8B43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69898"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8C74D" w14:textId="77777777" w:rsidR="00AE19A3" w:rsidRDefault="00FC32F3">
                  <w:pPr>
                    <w:spacing w:after="0" w:line="240" w:lineRule="auto"/>
                    <w:jc w:val="center"/>
                  </w:pPr>
                  <w:r>
                    <w:rPr>
                      <w:rFonts w:ascii="Cambria" w:eastAsia="Cambria" w:hAnsi="Cambria"/>
                      <w:color w:val="000000"/>
                      <w:sz w:val="18"/>
                    </w:rPr>
                    <w:t>0</w:t>
                  </w:r>
                </w:p>
              </w:tc>
            </w:tr>
            <w:tr w:rsidR="00AE19A3" w14:paraId="71DCCC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80491" w14:textId="77777777" w:rsidR="00AE19A3" w:rsidRDefault="00FC32F3">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3F0D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B2A7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99FB1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1861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285D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630D9" w14:textId="77777777" w:rsidR="00AE19A3" w:rsidRDefault="00FC32F3">
                  <w:pPr>
                    <w:spacing w:after="0" w:line="240" w:lineRule="auto"/>
                    <w:jc w:val="center"/>
                  </w:pPr>
                  <w:r>
                    <w:rPr>
                      <w:rFonts w:ascii="Cambria" w:eastAsia="Cambria" w:hAnsi="Cambria"/>
                      <w:color w:val="000000"/>
                      <w:sz w:val="18"/>
                    </w:rPr>
                    <w:t>-</w:t>
                  </w:r>
                </w:p>
              </w:tc>
            </w:tr>
            <w:tr w:rsidR="00AE19A3" w14:paraId="70A2A5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5724C" w14:textId="77777777" w:rsidR="00AE19A3" w:rsidRDefault="00FC32F3">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E919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35E3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B22518"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5DDA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4A0D6"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B1DC9" w14:textId="77777777" w:rsidR="00AE19A3" w:rsidRDefault="00FC32F3">
                  <w:pPr>
                    <w:spacing w:after="0" w:line="240" w:lineRule="auto"/>
                    <w:jc w:val="center"/>
                  </w:pPr>
                  <w:r>
                    <w:rPr>
                      <w:rFonts w:ascii="Cambria" w:eastAsia="Cambria" w:hAnsi="Cambria"/>
                      <w:color w:val="000000"/>
                      <w:sz w:val="18"/>
                    </w:rPr>
                    <w:t>0</w:t>
                  </w:r>
                </w:p>
              </w:tc>
            </w:tr>
            <w:tr w:rsidR="00AE19A3" w14:paraId="4A99DC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F294B" w14:textId="77777777" w:rsidR="00AE19A3" w:rsidRDefault="00FC32F3">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FFEC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E250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8E9C37"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B9F6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F1FD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44FE5" w14:textId="77777777" w:rsidR="00AE19A3" w:rsidRDefault="00FC32F3">
                  <w:pPr>
                    <w:spacing w:after="0" w:line="240" w:lineRule="auto"/>
                    <w:jc w:val="center"/>
                  </w:pPr>
                  <w:r>
                    <w:rPr>
                      <w:rFonts w:ascii="Cambria" w:eastAsia="Cambria" w:hAnsi="Cambria"/>
                      <w:color w:val="000000"/>
                      <w:sz w:val="18"/>
                    </w:rPr>
                    <w:t>0</w:t>
                  </w:r>
                </w:p>
              </w:tc>
            </w:tr>
            <w:tr w:rsidR="00AE19A3" w14:paraId="73DBB6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FCDD1" w14:textId="77777777" w:rsidR="00AE19A3" w:rsidRDefault="00FC32F3">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771E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8FCB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92C30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FD9C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1732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BF8FB" w14:textId="77777777" w:rsidR="00AE19A3" w:rsidRDefault="00FC32F3">
                  <w:pPr>
                    <w:spacing w:after="0" w:line="240" w:lineRule="auto"/>
                    <w:jc w:val="center"/>
                  </w:pPr>
                  <w:r>
                    <w:rPr>
                      <w:rFonts w:ascii="Cambria" w:eastAsia="Cambria" w:hAnsi="Cambria"/>
                      <w:color w:val="000000"/>
                      <w:sz w:val="18"/>
                    </w:rPr>
                    <w:t>-</w:t>
                  </w:r>
                </w:p>
              </w:tc>
            </w:tr>
            <w:tr w:rsidR="00AE19A3" w14:paraId="3AA040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586D9" w14:textId="77777777" w:rsidR="00AE19A3" w:rsidRDefault="00FC32F3">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302C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E853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D9E25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D804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EAE48"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0EA7B" w14:textId="77777777" w:rsidR="00AE19A3" w:rsidRDefault="00FC32F3">
                  <w:pPr>
                    <w:spacing w:after="0" w:line="240" w:lineRule="auto"/>
                    <w:jc w:val="center"/>
                  </w:pPr>
                  <w:r>
                    <w:rPr>
                      <w:rFonts w:ascii="Cambria" w:eastAsia="Cambria" w:hAnsi="Cambria"/>
                      <w:color w:val="000000"/>
                      <w:sz w:val="18"/>
                    </w:rPr>
                    <w:t>-</w:t>
                  </w:r>
                </w:p>
              </w:tc>
            </w:tr>
            <w:tr w:rsidR="00AE19A3" w14:paraId="7FDDCC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7D8E8" w14:textId="77777777" w:rsidR="00AE19A3" w:rsidRDefault="00FC32F3">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90C1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1464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8160DD"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DE70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51B9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F2E3D" w14:textId="77777777" w:rsidR="00AE19A3" w:rsidRDefault="00FC32F3">
                  <w:pPr>
                    <w:spacing w:after="0" w:line="240" w:lineRule="auto"/>
                    <w:jc w:val="center"/>
                  </w:pPr>
                  <w:r>
                    <w:rPr>
                      <w:rFonts w:ascii="Cambria" w:eastAsia="Cambria" w:hAnsi="Cambria"/>
                      <w:color w:val="000000"/>
                      <w:sz w:val="18"/>
                    </w:rPr>
                    <w:t>0</w:t>
                  </w:r>
                </w:p>
              </w:tc>
            </w:tr>
            <w:tr w:rsidR="00AE19A3" w14:paraId="789000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E0B40" w14:textId="77777777" w:rsidR="00AE19A3" w:rsidRDefault="00FC32F3">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28D2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E41E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63E775"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33C7D"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437BE"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B2D92" w14:textId="77777777" w:rsidR="00AE19A3" w:rsidRDefault="00FC32F3">
                  <w:pPr>
                    <w:spacing w:after="0" w:line="240" w:lineRule="auto"/>
                    <w:jc w:val="center"/>
                  </w:pPr>
                  <w:r>
                    <w:rPr>
                      <w:rFonts w:ascii="Cambria" w:eastAsia="Cambria" w:hAnsi="Cambria"/>
                      <w:color w:val="000000"/>
                      <w:sz w:val="18"/>
                    </w:rPr>
                    <w:t>0</w:t>
                  </w:r>
                </w:p>
              </w:tc>
            </w:tr>
            <w:tr w:rsidR="00AE19A3" w14:paraId="7721C4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79FE5" w14:textId="77777777" w:rsidR="00AE19A3" w:rsidRDefault="00FC32F3">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DECD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37CA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C1BAE8"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C1E8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B6554"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B03E9" w14:textId="77777777" w:rsidR="00AE19A3" w:rsidRDefault="00FC32F3">
                  <w:pPr>
                    <w:spacing w:after="0" w:line="240" w:lineRule="auto"/>
                    <w:jc w:val="center"/>
                  </w:pPr>
                  <w:r>
                    <w:rPr>
                      <w:rFonts w:ascii="Cambria" w:eastAsia="Cambria" w:hAnsi="Cambria"/>
                      <w:color w:val="000000"/>
                      <w:sz w:val="18"/>
                    </w:rPr>
                    <w:t>0</w:t>
                  </w:r>
                </w:p>
              </w:tc>
            </w:tr>
            <w:tr w:rsidR="00AE19A3" w14:paraId="1E97BF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E5D4A" w14:textId="77777777" w:rsidR="00AE19A3" w:rsidRDefault="00FC32F3">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DDAB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B86F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85F405" w14:textId="77777777" w:rsidR="00AE19A3" w:rsidRDefault="00FC32F3">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F3D6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48818"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5C01B" w14:textId="77777777" w:rsidR="00AE19A3" w:rsidRDefault="00FC32F3">
                  <w:pPr>
                    <w:spacing w:after="0" w:line="240" w:lineRule="auto"/>
                    <w:jc w:val="center"/>
                  </w:pPr>
                  <w:r>
                    <w:rPr>
                      <w:rFonts w:ascii="Cambria" w:eastAsia="Cambria" w:hAnsi="Cambria"/>
                      <w:color w:val="000000"/>
                      <w:sz w:val="18"/>
                    </w:rPr>
                    <w:t>0</w:t>
                  </w:r>
                </w:p>
              </w:tc>
            </w:tr>
            <w:tr w:rsidR="00AE19A3" w14:paraId="2DAF84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1B6D3" w14:textId="77777777" w:rsidR="00AE19A3" w:rsidRDefault="00FC32F3">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F80A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8B71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B45DB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B50E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C771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11215" w14:textId="77777777" w:rsidR="00AE19A3" w:rsidRDefault="00FC32F3">
                  <w:pPr>
                    <w:spacing w:after="0" w:line="240" w:lineRule="auto"/>
                    <w:jc w:val="center"/>
                  </w:pPr>
                  <w:r>
                    <w:rPr>
                      <w:rFonts w:ascii="Cambria" w:eastAsia="Cambria" w:hAnsi="Cambria"/>
                      <w:color w:val="000000"/>
                      <w:sz w:val="18"/>
                    </w:rPr>
                    <w:t>-</w:t>
                  </w:r>
                </w:p>
              </w:tc>
            </w:tr>
            <w:tr w:rsidR="00AE19A3" w14:paraId="625FA8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D1A06" w14:textId="22939F60" w:rsidR="00AE19A3" w:rsidRDefault="007E377B">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C42A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5DEC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40578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AAAB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3EBB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5F4DE" w14:textId="77777777" w:rsidR="00AE19A3" w:rsidRDefault="00FC32F3">
                  <w:pPr>
                    <w:spacing w:after="0" w:line="240" w:lineRule="auto"/>
                    <w:jc w:val="center"/>
                  </w:pPr>
                  <w:r>
                    <w:rPr>
                      <w:rFonts w:ascii="Cambria" w:eastAsia="Cambria" w:hAnsi="Cambria"/>
                      <w:color w:val="000000"/>
                      <w:sz w:val="18"/>
                    </w:rPr>
                    <w:t>-</w:t>
                  </w:r>
                </w:p>
              </w:tc>
            </w:tr>
            <w:tr w:rsidR="00AE19A3" w14:paraId="6B43F6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273D5" w14:textId="3C8E82B9" w:rsidR="00AE19A3" w:rsidRDefault="007E377B">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26BD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049E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7F4C1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6611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7E10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FFD44" w14:textId="77777777" w:rsidR="00AE19A3" w:rsidRDefault="00FC32F3">
                  <w:pPr>
                    <w:spacing w:after="0" w:line="240" w:lineRule="auto"/>
                    <w:jc w:val="center"/>
                  </w:pPr>
                  <w:r>
                    <w:rPr>
                      <w:rFonts w:ascii="Cambria" w:eastAsia="Cambria" w:hAnsi="Cambria"/>
                      <w:color w:val="000000"/>
                      <w:sz w:val="18"/>
                    </w:rPr>
                    <w:t>-</w:t>
                  </w:r>
                </w:p>
              </w:tc>
            </w:tr>
            <w:tr w:rsidR="00AE19A3" w14:paraId="041704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72738" w14:textId="3B545B5F" w:rsidR="00AE19A3" w:rsidRDefault="007E377B">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86AF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CFEA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91C34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E462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51BD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A7F6B" w14:textId="77777777" w:rsidR="00AE19A3" w:rsidRDefault="00FC32F3">
                  <w:pPr>
                    <w:spacing w:after="0" w:line="240" w:lineRule="auto"/>
                    <w:jc w:val="center"/>
                  </w:pPr>
                  <w:r>
                    <w:rPr>
                      <w:rFonts w:ascii="Cambria" w:eastAsia="Cambria" w:hAnsi="Cambria"/>
                      <w:color w:val="000000"/>
                      <w:sz w:val="18"/>
                    </w:rPr>
                    <w:t>-</w:t>
                  </w:r>
                </w:p>
              </w:tc>
            </w:tr>
            <w:tr w:rsidR="00AE19A3" w14:paraId="4E8932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3ABA3" w14:textId="3B9F93DC" w:rsidR="00AE19A3" w:rsidRDefault="007E377B">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C4D2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9A3B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59C72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A9ED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CF00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2216D" w14:textId="77777777" w:rsidR="00AE19A3" w:rsidRDefault="00FC32F3">
                  <w:pPr>
                    <w:spacing w:after="0" w:line="240" w:lineRule="auto"/>
                    <w:jc w:val="center"/>
                  </w:pPr>
                  <w:r>
                    <w:rPr>
                      <w:rFonts w:ascii="Cambria" w:eastAsia="Cambria" w:hAnsi="Cambria"/>
                      <w:color w:val="000000"/>
                      <w:sz w:val="18"/>
                    </w:rPr>
                    <w:t>-</w:t>
                  </w:r>
                </w:p>
              </w:tc>
            </w:tr>
            <w:tr w:rsidR="00AE19A3" w14:paraId="07926B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08C04" w14:textId="77777777" w:rsidR="00AE19A3" w:rsidRDefault="00FC32F3">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8381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BAA02" w14:textId="77777777" w:rsidR="00AE19A3" w:rsidRDefault="00FC32F3">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76020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8706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DF40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819CC" w14:textId="77777777" w:rsidR="00AE19A3" w:rsidRDefault="00FC32F3">
                  <w:pPr>
                    <w:spacing w:after="0" w:line="240" w:lineRule="auto"/>
                    <w:jc w:val="center"/>
                  </w:pPr>
                  <w:r>
                    <w:rPr>
                      <w:rFonts w:ascii="Cambria" w:eastAsia="Cambria" w:hAnsi="Cambria"/>
                      <w:color w:val="000000"/>
                      <w:sz w:val="18"/>
                    </w:rPr>
                    <w:t>-</w:t>
                  </w:r>
                </w:p>
              </w:tc>
            </w:tr>
            <w:tr w:rsidR="00AE19A3" w14:paraId="59A1F2A7"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3F782EE" w14:textId="77777777" w:rsidR="00AE19A3" w:rsidRDefault="00FC32F3">
                  <w:pPr>
                    <w:spacing w:after="0" w:line="240" w:lineRule="auto"/>
                  </w:pPr>
                  <w:r>
                    <w:rPr>
                      <w:noProof/>
                    </w:rPr>
                    <w:drawing>
                      <wp:inline distT="0" distB="0" distL="0" distR="0" wp14:anchorId="6F16CBA0" wp14:editId="588EB61B">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966DFB8" w14:textId="77777777" w:rsidR="00AE19A3" w:rsidRDefault="00FC32F3">
                  <w:pPr>
                    <w:spacing w:after="0" w:line="240" w:lineRule="auto"/>
                  </w:pPr>
                  <w:r>
                    <w:rPr>
                      <w:noProof/>
                    </w:rPr>
                    <w:drawing>
                      <wp:inline distT="0" distB="0" distL="0" distR="0" wp14:anchorId="75ED02BF" wp14:editId="208F4A88">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AA167F6" w14:textId="77777777" w:rsidR="00AE19A3" w:rsidRDefault="00FC32F3">
                  <w:pPr>
                    <w:spacing w:after="0" w:line="240" w:lineRule="auto"/>
                  </w:pPr>
                  <w:r>
                    <w:rPr>
                      <w:noProof/>
                    </w:rPr>
                    <w:drawing>
                      <wp:inline distT="0" distB="0" distL="0" distR="0" wp14:anchorId="342B01AC" wp14:editId="70EBFB26">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D1E4B91" w14:textId="77777777" w:rsidR="00AE19A3" w:rsidRDefault="00FC32F3">
                  <w:pPr>
                    <w:spacing w:after="0" w:line="240" w:lineRule="auto"/>
                  </w:pPr>
                  <w:r>
                    <w:rPr>
                      <w:noProof/>
                    </w:rPr>
                    <w:drawing>
                      <wp:inline distT="0" distB="0" distL="0" distR="0" wp14:anchorId="280ECE94" wp14:editId="5B17BB49">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E45D58A" w14:textId="77777777" w:rsidR="00AE19A3" w:rsidRDefault="00FC32F3">
                  <w:pPr>
                    <w:spacing w:after="0" w:line="240" w:lineRule="auto"/>
                  </w:pPr>
                  <w:r>
                    <w:rPr>
                      <w:noProof/>
                    </w:rPr>
                    <w:drawing>
                      <wp:inline distT="0" distB="0" distL="0" distR="0" wp14:anchorId="3878D036" wp14:editId="0DD888A7">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81DDD21" w14:textId="77777777" w:rsidR="00AE19A3" w:rsidRDefault="00FC32F3">
                  <w:pPr>
                    <w:spacing w:after="0" w:line="240" w:lineRule="auto"/>
                  </w:pPr>
                  <w:r>
                    <w:rPr>
                      <w:noProof/>
                    </w:rPr>
                    <w:drawing>
                      <wp:inline distT="0" distB="0" distL="0" distR="0" wp14:anchorId="46FF2AC3" wp14:editId="4618483E">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CB93E90" w14:textId="77777777" w:rsidR="00AE19A3" w:rsidRDefault="00FC32F3">
                  <w:pPr>
                    <w:spacing w:after="0" w:line="240" w:lineRule="auto"/>
                  </w:pPr>
                  <w:r>
                    <w:rPr>
                      <w:noProof/>
                    </w:rPr>
                    <w:drawing>
                      <wp:inline distT="0" distB="0" distL="0" distR="0" wp14:anchorId="2C983E5A" wp14:editId="679CD5A4">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FC32F3" w14:paraId="298554F1" w14:textId="77777777" w:rsidTr="001B0313">
              <w:trPr>
                <w:trHeight w:val="262"/>
              </w:trPr>
              <w:tc>
                <w:tcPr>
                  <w:tcW w:w="9565" w:type="dxa"/>
                  <w:gridSpan w:val="7"/>
                  <w:tcBorders>
                    <w:top w:val="nil"/>
                    <w:left w:val="nil"/>
                    <w:bottom w:val="nil"/>
                    <w:right w:val="nil"/>
                  </w:tcBorders>
                  <w:tcMar>
                    <w:top w:w="39" w:type="dxa"/>
                    <w:left w:w="39" w:type="dxa"/>
                    <w:bottom w:w="39" w:type="dxa"/>
                    <w:right w:w="39" w:type="dxa"/>
                  </w:tcMar>
                </w:tcPr>
                <w:p w14:paraId="34E6D06D" w14:textId="77777777" w:rsidR="00AE19A3" w:rsidRDefault="00FC32F3">
                  <w:pPr>
                    <w:spacing w:after="0" w:line="240" w:lineRule="auto"/>
                  </w:pPr>
                  <w:r>
                    <w:rPr>
                      <w:rFonts w:ascii="Calibri" w:eastAsia="Calibri" w:hAnsi="Calibri"/>
                      <w:b/>
                      <w:color w:val="000000"/>
                      <w:sz w:val="24"/>
                    </w:rPr>
                    <w:t>Table 3: FUNGICIDES</w:t>
                  </w:r>
                </w:p>
              </w:tc>
            </w:tr>
            <w:tr w:rsidR="00AE19A3" w14:paraId="7B3922AD"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18655C" w14:textId="77777777" w:rsidR="00AE19A3" w:rsidRDefault="00FC32F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F56305" w14:textId="77777777" w:rsidR="00AE19A3" w:rsidRDefault="00FC32F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E4A688" w14:textId="77777777" w:rsidR="00AE19A3" w:rsidRDefault="00FC32F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D5A903" w14:textId="77777777" w:rsidR="00AE19A3" w:rsidRDefault="00FC32F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AC1D0CC" w14:textId="77777777" w:rsidR="00AE19A3" w:rsidRDefault="00FC32F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7413ED" w14:textId="77777777" w:rsidR="00AE19A3" w:rsidRDefault="00FC32F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2D4190" w14:textId="77777777" w:rsidR="00AE19A3" w:rsidRDefault="00FC32F3">
                  <w:pPr>
                    <w:spacing w:after="0" w:line="240" w:lineRule="auto"/>
                    <w:jc w:val="center"/>
                  </w:pPr>
                  <w:r>
                    <w:rPr>
                      <w:rFonts w:ascii="Cambria" w:eastAsia="Cambria" w:hAnsi="Cambria"/>
                      <w:b/>
                      <w:color w:val="000000"/>
                      <w:sz w:val="18"/>
                    </w:rPr>
                    <w:t>&gt;MRL</w:t>
                  </w:r>
                </w:p>
              </w:tc>
            </w:tr>
            <w:tr w:rsidR="00AE19A3" w14:paraId="4FF8F9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4404E" w14:textId="77777777" w:rsidR="00AE19A3" w:rsidRDefault="00FC32F3">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3DB1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994C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9DFE7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9244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299D5"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43D85" w14:textId="77777777" w:rsidR="00AE19A3" w:rsidRDefault="00FC32F3">
                  <w:pPr>
                    <w:spacing w:after="0" w:line="240" w:lineRule="auto"/>
                    <w:jc w:val="center"/>
                  </w:pPr>
                  <w:r>
                    <w:rPr>
                      <w:rFonts w:ascii="Cambria" w:eastAsia="Cambria" w:hAnsi="Cambria"/>
                      <w:color w:val="000000"/>
                      <w:sz w:val="18"/>
                    </w:rPr>
                    <w:t>-</w:t>
                  </w:r>
                </w:p>
              </w:tc>
            </w:tr>
            <w:tr w:rsidR="00AE19A3" w14:paraId="0E3651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A4EB9" w14:textId="77777777" w:rsidR="00AE19A3" w:rsidRDefault="00FC32F3">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AC10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C481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F681A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9DCA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2066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C3EE8" w14:textId="77777777" w:rsidR="00AE19A3" w:rsidRDefault="00FC32F3">
                  <w:pPr>
                    <w:spacing w:after="0" w:line="240" w:lineRule="auto"/>
                    <w:jc w:val="center"/>
                  </w:pPr>
                  <w:r>
                    <w:rPr>
                      <w:rFonts w:ascii="Cambria" w:eastAsia="Cambria" w:hAnsi="Cambria"/>
                      <w:color w:val="000000"/>
                      <w:sz w:val="18"/>
                    </w:rPr>
                    <w:t>-</w:t>
                  </w:r>
                </w:p>
              </w:tc>
            </w:tr>
            <w:tr w:rsidR="00AE19A3" w14:paraId="183074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0DC10" w14:textId="77777777" w:rsidR="00AE19A3" w:rsidRDefault="00FC32F3">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7472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167E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EAEBDE"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7884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3E375"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9ED46" w14:textId="77777777" w:rsidR="00AE19A3" w:rsidRDefault="00FC32F3">
                  <w:pPr>
                    <w:spacing w:after="0" w:line="240" w:lineRule="auto"/>
                    <w:jc w:val="center"/>
                  </w:pPr>
                  <w:r>
                    <w:rPr>
                      <w:rFonts w:ascii="Cambria" w:eastAsia="Cambria" w:hAnsi="Cambria"/>
                      <w:color w:val="000000"/>
                      <w:sz w:val="18"/>
                    </w:rPr>
                    <w:t>0</w:t>
                  </w:r>
                </w:p>
              </w:tc>
            </w:tr>
            <w:tr w:rsidR="00AE19A3" w14:paraId="71742B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831E3" w14:textId="77777777" w:rsidR="00AE19A3" w:rsidRDefault="00FC32F3">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E904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0EFB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78509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86AED"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AD72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D7AFF" w14:textId="77777777" w:rsidR="00AE19A3" w:rsidRDefault="00FC32F3">
                  <w:pPr>
                    <w:spacing w:after="0" w:line="240" w:lineRule="auto"/>
                    <w:jc w:val="center"/>
                  </w:pPr>
                  <w:r>
                    <w:rPr>
                      <w:rFonts w:ascii="Cambria" w:eastAsia="Cambria" w:hAnsi="Cambria"/>
                      <w:color w:val="000000"/>
                      <w:sz w:val="18"/>
                    </w:rPr>
                    <w:t>-</w:t>
                  </w:r>
                </w:p>
              </w:tc>
            </w:tr>
            <w:tr w:rsidR="00AE19A3" w14:paraId="4374B5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67392" w14:textId="77777777" w:rsidR="00AE19A3" w:rsidRDefault="00FC32F3">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C5A7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76A6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5B110C"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9C25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15A4C"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1F584" w14:textId="77777777" w:rsidR="00AE19A3" w:rsidRDefault="00FC32F3">
                  <w:pPr>
                    <w:spacing w:after="0" w:line="240" w:lineRule="auto"/>
                    <w:jc w:val="center"/>
                  </w:pPr>
                  <w:r>
                    <w:rPr>
                      <w:rFonts w:ascii="Cambria" w:eastAsia="Cambria" w:hAnsi="Cambria"/>
                      <w:color w:val="000000"/>
                      <w:sz w:val="18"/>
                    </w:rPr>
                    <w:t>0</w:t>
                  </w:r>
                </w:p>
              </w:tc>
            </w:tr>
            <w:tr w:rsidR="00AE19A3" w14:paraId="2A156D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5F662" w14:textId="77777777" w:rsidR="00AE19A3" w:rsidRDefault="00FC32F3">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A012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A9F8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1651D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E522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1E8E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18843" w14:textId="77777777" w:rsidR="00AE19A3" w:rsidRDefault="00FC32F3">
                  <w:pPr>
                    <w:spacing w:after="0" w:line="240" w:lineRule="auto"/>
                    <w:jc w:val="center"/>
                  </w:pPr>
                  <w:r>
                    <w:rPr>
                      <w:rFonts w:ascii="Cambria" w:eastAsia="Cambria" w:hAnsi="Cambria"/>
                      <w:color w:val="000000"/>
                      <w:sz w:val="18"/>
                    </w:rPr>
                    <w:t>-</w:t>
                  </w:r>
                </w:p>
              </w:tc>
            </w:tr>
            <w:tr w:rsidR="00AE19A3" w14:paraId="39A365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6399D" w14:textId="4A98C348" w:rsidR="00AE19A3" w:rsidRDefault="00FC32F3">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CE8F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3318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EF5551"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8DF6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EC66F"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F78A1" w14:textId="77777777" w:rsidR="00AE19A3" w:rsidRDefault="00FC32F3">
                  <w:pPr>
                    <w:spacing w:after="0" w:line="240" w:lineRule="auto"/>
                    <w:jc w:val="center"/>
                  </w:pPr>
                  <w:r>
                    <w:rPr>
                      <w:rFonts w:ascii="Cambria" w:eastAsia="Cambria" w:hAnsi="Cambria"/>
                      <w:color w:val="000000"/>
                      <w:sz w:val="18"/>
                    </w:rPr>
                    <w:t>0</w:t>
                  </w:r>
                </w:p>
              </w:tc>
            </w:tr>
            <w:tr w:rsidR="00AE19A3" w14:paraId="424E16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BBEBF" w14:textId="77777777" w:rsidR="00AE19A3" w:rsidRDefault="00FC32F3">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1958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33F3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4C86D4" w14:textId="77777777" w:rsidR="00AE19A3" w:rsidRDefault="00FC32F3">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D642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8372A"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8F790" w14:textId="77777777" w:rsidR="00AE19A3" w:rsidRDefault="00FC32F3">
                  <w:pPr>
                    <w:spacing w:after="0" w:line="240" w:lineRule="auto"/>
                    <w:jc w:val="center"/>
                  </w:pPr>
                  <w:r>
                    <w:rPr>
                      <w:rFonts w:ascii="Cambria" w:eastAsia="Cambria" w:hAnsi="Cambria"/>
                      <w:color w:val="000000"/>
                      <w:sz w:val="18"/>
                    </w:rPr>
                    <w:t>0</w:t>
                  </w:r>
                </w:p>
              </w:tc>
            </w:tr>
            <w:tr w:rsidR="00AE19A3" w14:paraId="32389B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A6EA7" w14:textId="77777777" w:rsidR="00AE19A3" w:rsidRDefault="00FC32F3">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3E66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A6F7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83A3C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E671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7170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C6B99" w14:textId="77777777" w:rsidR="00AE19A3" w:rsidRDefault="00FC32F3">
                  <w:pPr>
                    <w:spacing w:after="0" w:line="240" w:lineRule="auto"/>
                    <w:jc w:val="center"/>
                  </w:pPr>
                  <w:r>
                    <w:rPr>
                      <w:rFonts w:ascii="Cambria" w:eastAsia="Cambria" w:hAnsi="Cambria"/>
                      <w:color w:val="000000"/>
                      <w:sz w:val="18"/>
                    </w:rPr>
                    <w:t>-</w:t>
                  </w:r>
                </w:p>
              </w:tc>
            </w:tr>
            <w:tr w:rsidR="00AE19A3" w14:paraId="79A2C5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481A9" w14:textId="77777777" w:rsidR="00AE19A3" w:rsidRDefault="00FC32F3">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EF98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76E4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EFA45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171B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3F223"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D0A59" w14:textId="77777777" w:rsidR="00AE19A3" w:rsidRDefault="00FC32F3">
                  <w:pPr>
                    <w:spacing w:after="0" w:line="240" w:lineRule="auto"/>
                    <w:jc w:val="center"/>
                  </w:pPr>
                  <w:r>
                    <w:rPr>
                      <w:rFonts w:ascii="Cambria" w:eastAsia="Cambria" w:hAnsi="Cambria"/>
                      <w:color w:val="000000"/>
                      <w:sz w:val="18"/>
                    </w:rPr>
                    <w:t>-</w:t>
                  </w:r>
                </w:p>
              </w:tc>
            </w:tr>
            <w:tr w:rsidR="00AE19A3" w14:paraId="43ACF8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B68FE" w14:textId="77777777" w:rsidR="00AE19A3" w:rsidRDefault="00FC32F3">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7CD8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4E4F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F0128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2724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69CA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3A4FB" w14:textId="77777777" w:rsidR="00AE19A3" w:rsidRDefault="00FC32F3">
                  <w:pPr>
                    <w:spacing w:after="0" w:line="240" w:lineRule="auto"/>
                    <w:jc w:val="center"/>
                  </w:pPr>
                  <w:r>
                    <w:rPr>
                      <w:rFonts w:ascii="Cambria" w:eastAsia="Cambria" w:hAnsi="Cambria"/>
                      <w:color w:val="000000"/>
                      <w:sz w:val="18"/>
                    </w:rPr>
                    <w:t>-</w:t>
                  </w:r>
                </w:p>
              </w:tc>
            </w:tr>
            <w:tr w:rsidR="00AE19A3" w14:paraId="0CA00B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6B6CB" w14:textId="77777777" w:rsidR="00AE19A3" w:rsidRDefault="00FC32F3">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F779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BC0A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99EC7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103A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695A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916E4" w14:textId="77777777" w:rsidR="00AE19A3" w:rsidRDefault="00FC32F3">
                  <w:pPr>
                    <w:spacing w:after="0" w:line="240" w:lineRule="auto"/>
                    <w:jc w:val="center"/>
                  </w:pPr>
                  <w:r>
                    <w:rPr>
                      <w:rFonts w:ascii="Cambria" w:eastAsia="Cambria" w:hAnsi="Cambria"/>
                      <w:color w:val="000000"/>
                      <w:sz w:val="18"/>
                    </w:rPr>
                    <w:t>-</w:t>
                  </w:r>
                </w:p>
              </w:tc>
            </w:tr>
            <w:tr w:rsidR="00AE19A3" w14:paraId="437418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7FD2D" w14:textId="77777777" w:rsidR="00AE19A3" w:rsidRDefault="00FC32F3">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8A1C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3480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EE19BD"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E5D8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6ACE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30D5B" w14:textId="77777777" w:rsidR="00AE19A3" w:rsidRDefault="00FC32F3">
                  <w:pPr>
                    <w:spacing w:after="0" w:line="240" w:lineRule="auto"/>
                    <w:jc w:val="center"/>
                  </w:pPr>
                  <w:r>
                    <w:rPr>
                      <w:rFonts w:ascii="Cambria" w:eastAsia="Cambria" w:hAnsi="Cambria"/>
                      <w:color w:val="000000"/>
                      <w:sz w:val="18"/>
                    </w:rPr>
                    <w:t>0</w:t>
                  </w:r>
                </w:p>
              </w:tc>
            </w:tr>
            <w:tr w:rsidR="00AE19A3" w14:paraId="11C750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93C67" w14:textId="77777777" w:rsidR="00AE19A3" w:rsidRDefault="00FC32F3">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F2EE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66A6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DD6E4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D5B3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1EFC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87D2F" w14:textId="77777777" w:rsidR="00AE19A3" w:rsidRDefault="00FC32F3">
                  <w:pPr>
                    <w:spacing w:after="0" w:line="240" w:lineRule="auto"/>
                    <w:jc w:val="center"/>
                  </w:pPr>
                  <w:r>
                    <w:rPr>
                      <w:rFonts w:ascii="Cambria" w:eastAsia="Cambria" w:hAnsi="Cambria"/>
                      <w:color w:val="000000"/>
                      <w:sz w:val="18"/>
                    </w:rPr>
                    <w:t>-</w:t>
                  </w:r>
                </w:p>
              </w:tc>
            </w:tr>
            <w:tr w:rsidR="00AE19A3" w14:paraId="6ED0B9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69749" w14:textId="77777777" w:rsidR="00AE19A3" w:rsidRDefault="00FC32F3">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68BE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1381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00AB4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7D17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B495A"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9BEFD" w14:textId="77777777" w:rsidR="00AE19A3" w:rsidRDefault="00FC32F3">
                  <w:pPr>
                    <w:spacing w:after="0" w:line="240" w:lineRule="auto"/>
                    <w:jc w:val="center"/>
                  </w:pPr>
                  <w:r>
                    <w:rPr>
                      <w:rFonts w:ascii="Cambria" w:eastAsia="Cambria" w:hAnsi="Cambria"/>
                      <w:color w:val="000000"/>
                      <w:sz w:val="18"/>
                    </w:rPr>
                    <w:t>-</w:t>
                  </w:r>
                </w:p>
              </w:tc>
            </w:tr>
            <w:tr w:rsidR="00AE19A3" w14:paraId="4FAB8D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17819" w14:textId="115C2868" w:rsidR="00AE19A3" w:rsidRDefault="007E377B">
                  <w:pPr>
                    <w:spacing w:after="0" w:line="240" w:lineRule="auto"/>
                  </w:pPr>
                  <w:r>
                    <w:rPr>
                      <w:rFonts w:ascii="Cambria" w:eastAsia="Cambria" w:hAnsi="Cambria"/>
                      <w:color w:val="000000"/>
                      <w:sz w:val="18"/>
                    </w:rPr>
                    <w:t xml:space="preserve">chlorothalonil </w:t>
                  </w:r>
                  <w:r w:rsidR="00FC32F3">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9300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420F6"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13B7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3CDC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A1AF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86C9D" w14:textId="77777777" w:rsidR="00AE19A3" w:rsidRDefault="00FC32F3">
                  <w:pPr>
                    <w:spacing w:after="0" w:line="240" w:lineRule="auto"/>
                    <w:jc w:val="center"/>
                  </w:pPr>
                  <w:r>
                    <w:rPr>
                      <w:rFonts w:ascii="Cambria" w:eastAsia="Cambria" w:hAnsi="Cambria"/>
                      <w:color w:val="000000"/>
                      <w:sz w:val="18"/>
                    </w:rPr>
                    <w:t>-</w:t>
                  </w:r>
                </w:p>
              </w:tc>
            </w:tr>
            <w:tr w:rsidR="00AE19A3" w14:paraId="647482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DE9B1" w14:textId="77777777" w:rsidR="00AE19A3" w:rsidRDefault="00FC32F3">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AE34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DC23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20338F"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6D9A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8BA4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0059F" w14:textId="77777777" w:rsidR="00AE19A3" w:rsidRDefault="00FC32F3">
                  <w:pPr>
                    <w:spacing w:after="0" w:line="240" w:lineRule="auto"/>
                    <w:jc w:val="center"/>
                  </w:pPr>
                  <w:r>
                    <w:rPr>
                      <w:rFonts w:ascii="Cambria" w:eastAsia="Cambria" w:hAnsi="Cambria"/>
                      <w:color w:val="000000"/>
                      <w:sz w:val="18"/>
                    </w:rPr>
                    <w:t>-</w:t>
                  </w:r>
                </w:p>
              </w:tc>
            </w:tr>
            <w:tr w:rsidR="00AE19A3" w14:paraId="14B943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0641D" w14:textId="77777777" w:rsidR="00AE19A3" w:rsidRDefault="00FC32F3">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DA37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4305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106BD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56A2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60E3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D43A8" w14:textId="77777777" w:rsidR="00AE19A3" w:rsidRDefault="00FC32F3">
                  <w:pPr>
                    <w:spacing w:after="0" w:line="240" w:lineRule="auto"/>
                    <w:jc w:val="center"/>
                  </w:pPr>
                  <w:r>
                    <w:rPr>
                      <w:rFonts w:ascii="Cambria" w:eastAsia="Cambria" w:hAnsi="Cambria"/>
                      <w:color w:val="000000"/>
                      <w:sz w:val="18"/>
                    </w:rPr>
                    <w:t>-</w:t>
                  </w:r>
                </w:p>
              </w:tc>
            </w:tr>
            <w:tr w:rsidR="00AE19A3" w14:paraId="05F436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C6A56" w14:textId="77777777" w:rsidR="00AE19A3" w:rsidRDefault="00FC32F3">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82AD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1752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38C964"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2C1D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33E02"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E9197" w14:textId="77777777" w:rsidR="00AE19A3" w:rsidRDefault="00FC32F3">
                  <w:pPr>
                    <w:spacing w:after="0" w:line="240" w:lineRule="auto"/>
                    <w:jc w:val="center"/>
                  </w:pPr>
                  <w:r>
                    <w:rPr>
                      <w:rFonts w:ascii="Cambria" w:eastAsia="Cambria" w:hAnsi="Cambria"/>
                      <w:color w:val="000000"/>
                      <w:sz w:val="18"/>
                    </w:rPr>
                    <w:t>0</w:t>
                  </w:r>
                </w:p>
              </w:tc>
            </w:tr>
            <w:tr w:rsidR="00AE19A3" w14:paraId="72D546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B2F3D" w14:textId="77777777" w:rsidR="00AE19A3" w:rsidRDefault="00FC32F3">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FD92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B7F0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04BD5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0298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66DC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F0A92" w14:textId="77777777" w:rsidR="00AE19A3" w:rsidRDefault="00FC32F3">
                  <w:pPr>
                    <w:spacing w:after="0" w:line="240" w:lineRule="auto"/>
                    <w:jc w:val="center"/>
                  </w:pPr>
                  <w:r>
                    <w:rPr>
                      <w:rFonts w:ascii="Cambria" w:eastAsia="Cambria" w:hAnsi="Cambria"/>
                      <w:color w:val="000000"/>
                      <w:sz w:val="18"/>
                    </w:rPr>
                    <w:t>-</w:t>
                  </w:r>
                </w:p>
              </w:tc>
            </w:tr>
            <w:tr w:rsidR="00AE19A3" w14:paraId="4738D2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4DC77" w14:textId="2CC2C3DF" w:rsidR="00AE19A3" w:rsidRDefault="007E377B">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AAB8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436D5" w14:textId="77777777" w:rsidR="00AE19A3" w:rsidRDefault="00FC32F3">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C877D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9A99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C4B85"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9E73C" w14:textId="77777777" w:rsidR="00AE19A3" w:rsidRDefault="00FC32F3">
                  <w:pPr>
                    <w:spacing w:after="0" w:line="240" w:lineRule="auto"/>
                    <w:jc w:val="center"/>
                  </w:pPr>
                  <w:r>
                    <w:rPr>
                      <w:rFonts w:ascii="Cambria" w:eastAsia="Cambria" w:hAnsi="Cambria"/>
                      <w:color w:val="000000"/>
                      <w:sz w:val="18"/>
                    </w:rPr>
                    <w:t>-</w:t>
                  </w:r>
                </w:p>
              </w:tc>
            </w:tr>
            <w:tr w:rsidR="00AE19A3" w14:paraId="56BFBA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87DDB" w14:textId="41A37226" w:rsidR="00AE19A3" w:rsidRDefault="007E377B">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1290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EDB2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2A9EE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E795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25A85"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77E93" w14:textId="77777777" w:rsidR="00AE19A3" w:rsidRDefault="00FC32F3">
                  <w:pPr>
                    <w:spacing w:after="0" w:line="240" w:lineRule="auto"/>
                    <w:jc w:val="center"/>
                  </w:pPr>
                  <w:r>
                    <w:rPr>
                      <w:rFonts w:ascii="Cambria" w:eastAsia="Cambria" w:hAnsi="Cambria"/>
                      <w:color w:val="000000"/>
                      <w:sz w:val="18"/>
                    </w:rPr>
                    <w:t>-</w:t>
                  </w:r>
                </w:p>
              </w:tc>
            </w:tr>
            <w:tr w:rsidR="00AE19A3" w14:paraId="65DCDA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565D5" w14:textId="77777777" w:rsidR="00AE19A3" w:rsidRDefault="00FC32F3">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05A5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6C42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EED785"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EBF4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C6527"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14DA7" w14:textId="77777777" w:rsidR="00AE19A3" w:rsidRDefault="00FC32F3">
                  <w:pPr>
                    <w:spacing w:after="0" w:line="240" w:lineRule="auto"/>
                    <w:jc w:val="center"/>
                  </w:pPr>
                  <w:r>
                    <w:rPr>
                      <w:rFonts w:ascii="Cambria" w:eastAsia="Cambria" w:hAnsi="Cambria"/>
                      <w:color w:val="000000"/>
                      <w:sz w:val="18"/>
                    </w:rPr>
                    <w:t>0</w:t>
                  </w:r>
                </w:p>
              </w:tc>
            </w:tr>
            <w:tr w:rsidR="00AE19A3" w14:paraId="3289E7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DE09A" w14:textId="77777777" w:rsidR="00AE19A3" w:rsidRDefault="00FC32F3">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E70D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C2D2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AD99A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D272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43B4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284B4" w14:textId="77777777" w:rsidR="00AE19A3" w:rsidRDefault="00FC32F3">
                  <w:pPr>
                    <w:spacing w:after="0" w:line="240" w:lineRule="auto"/>
                    <w:jc w:val="center"/>
                  </w:pPr>
                  <w:r>
                    <w:rPr>
                      <w:rFonts w:ascii="Cambria" w:eastAsia="Cambria" w:hAnsi="Cambria"/>
                      <w:color w:val="000000"/>
                      <w:sz w:val="18"/>
                    </w:rPr>
                    <w:t>-</w:t>
                  </w:r>
                </w:p>
              </w:tc>
            </w:tr>
            <w:tr w:rsidR="00AE19A3" w14:paraId="25F13B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23BB7" w14:textId="77777777" w:rsidR="00AE19A3" w:rsidRDefault="00FC32F3">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9E18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DD03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CA5F9F"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317B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2008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C143C" w14:textId="77777777" w:rsidR="00AE19A3" w:rsidRDefault="00FC32F3">
                  <w:pPr>
                    <w:spacing w:after="0" w:line="240" w:lineRule="auto"/>
                    <w:jc w:val="center"/>
                  </w:pPr>
                  <w:r>
                    <w:rPr>
                      <w:rFonts w:ascii="Cambria" w:eastAsia="Cambria" w:hAnsi="Cambria"/>
                      <w:color w:val="000000"/>
                      <w:sz w:val="18"/>
                    </w:rPr>
                    <w:t>-</w:t>
                  </w:r>
                </w:p>
              </w:tc>
            </w:tr>
            <w:tr w:rsidR="00AE19A3" w14:paraId="0F75FC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277DA" w14:textId="77777777" w:rsidR="00AE19A3" w:rsidRDefault="00FC32F3">
                  <w:pPr>
                    <w:spacing w:after="0" w:line="240" w:lineRule="auto"/>
                  </w:pPr>
                  <w:r>
                    <w:rPr>
                      <w:rFonts w:ascii="Cambria" w:eastAsia="Cambria" w:hAnsi="Cambria"/>
                      <w:color w:val="000000"/>
                      <w:sz w:val="18"/>
                    </w:rPr>
                    <w:lastRenderedPageBreak/>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CA6C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7368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0393D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C4F5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B9B95"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C9612" w14:textId="77777777" w:rsidR="00AE19A3" w:rsidRDefault="00FC32F3">
                  <w:pPr>
                    <w:spacing w:after="0" w:line="240" w:lineRule="auto"/>
                    <w:jc w:val="center"/>
                  </w:pPr>
                  <w:r>
                    <w:rPr>
                      <w:rFonts w:ascii="Cambria" w:eastAsia="Cambria" w:hAnsi="Cambria"/>
                      <w:color w:val="000000"/>
                      <w:sz w:val="18"/>
                    </w:rPr>
                    <w:t>-</w:t>
                  </w:r>
                </w:p>
              </w:tc>
            </w:tr>
            <w:tr w:rsidR="00AE19A3" w14:paraId="17FD0F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814B5" w14:textId="77777777" w:rsidR="00AE19A3" w:rsidRDefault="00FC32F3">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F342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0923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E502FF"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0B60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3BF4C"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EAC83" w14:textId="77777777" w:rsidR="00AE19A3" w:rsidRDefault="00FC32F3">
                  <w:pPr>
                    <w:spacing w:after="0" w:line="240" w:lineRule="auto"/>
                    <w:jc w:val="center"/>
                  </w:pPr>
                  <w:r>
                    <w:rPr>
                      <w:rFonts w:ascii="Cambria" w:eastAsia="Cambria" w:hAnsi="Cambria"/>
                      <w:color w:val="000000"/>
                      <w:sz w:val="18"/>
                    </w:rPr>
                    <w:t>0</w:t>
                  </w:r>
                </w:p>
              </w:tc>
            </w:tr>
            <w:tr w:rsidR="00AE19A3" w14:paraId="095B21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D7EDC" w14:textId="77777777" w:rsidR="00AE19A3" w:rsidRDefault="00FC32F3">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8A2E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F323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174DB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C389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503E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29997" w14:textId="77777777" w:rsidR="00AE19A3" w:rsidRDefault="00FC32F3">
                  <w:pPr>
                    <w:spacing w:after="0" w:line="240" w:lineRule="auto"/>
                    <w:jc w:val="center"/>
                  </w:pPr>
                  <w:r>
                    <w:rPr>
                      <w:rFonts w:ascii="Cambria" w:eastAsia="Cambria" w:hAnsi="Cambria"/>
                      <w:color w:val="000000"/>
                      <w:sz w:val="18"/>
                    </w:rPr>
                    <w:t>-</w:t>
                  </w:r>
                </w:p>
              </w:tc>
            </w:tr>
            <w:tr w:rsidR="00AE19A3" w14:paraId="1F4898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97319" w14:textId="77777777" w:rsidR="00AE19A3" w:rsidRDefault="00FC32F3">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13DA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80D8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7B112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D4E8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B1AB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DB93F" w14:textId="77777777" w:rsidR="00AE19A3" w:rsidRDefault="00FC32F3">
                  <w:pPr>
                    <w:spacing w:after="0" w:line="240" w:lineRule="auto"/>
                    <w:jc w:val="center"/>
                  </w:pPr>
                  <w:r>
                    <w:rPr>
                      <w:rFonts w:ascii="Cambria" w:eastAsia="Cambria" w:hAnsi="Cambria"/>
                      <w:color w:val="000000"/>
                      <w:sz w:val="18"/>
                    </w:rPr>
                    <w:t>-</w:t>
                  </w:r>
                </w:p>
              </w:tc>
            </w:tr>
            <w:tr w:rsidR="00AE19A3" w14:paraId="5D0D2F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C2A6A" w14:textId="77777777" w:rsidR="00AE19A3" w:rsidRDefault="00FC32F3">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40C5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AF5D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054F6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3312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0804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50491" w14:textId="77777777" w:rsidR="00AE19A3" w:rsidRDefault="00FC32F3">
                  <w:pPr>
                    <w:spacing w:after="0" w:line="240" w:lineRule="auto"/>
                    <w:jc w:val="center"/>
                  </w:pPr>
                  <w:r>
                    <w:rPr>
                      <w:rFonts w:ascii="Cambria" w:eastAsia="Cambria" w:hAnsi="Cambria"/>
                      <w:color w:val="000000"/>
                      <w:sz w:val="18"/>
                    </w:rPr>
                    <w:t>-</w:t>
                  </w:r>
                </w:p>
              </w:tc>
            </w:tr>
            <w:tr w:rsidR="00AE19A3" w14:paraId="4D0C24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05EA7" w14:textId="77777777" w:rsidR="00AE19A3" w:rsidRDefault="00FC32F3">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C1D8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4F33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929F6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91A6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6333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68F82" w14:textId="77777777" w:rsidR="00AE19A3" w:rsidRDefault="00FC32F3">
                  <w:pPr>
                    <w:spacing w:after="0" w:line="240" w:lineRule="auto"/>
                    <w:jc w:val="center"/>
                  </w:pPr>
                  <w:r>
                    <w:rPr>
                      <w:rFonts w:ascii="Cambria" w:eastAsia="Cambria" w:hAnsi="Cambria"/>
                      <w:color w:val="000000"/>
                      <w:sz w:val="18"/>
                    </w:rPr>
                    <w:t>-</w:t>
                  </w:r>
                </w:p>
              </w:tc>
            </w:tr>
            <w:tr w:rsidR="00AE19A3" w14:paraId="6252AB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783AA" w14:textId="77777777" w:rsidR="00AE19A3" w:rsidRDefault="00FC32F3">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2F77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D2B0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A7D93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43B8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CF7F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0DE72" w14:textId="77777777" w:rsidR="00AE19A3" w:rsidRDefault="00FC32F3">
                  <w:pPr>
                    <w:spacing w:after="0" w:line="240" w:lineRule="auto"/>
                    <w:jc w:val="center"/>
                  </w:pPr>
                  <w:r>
                    <w:rPr>
                      <w:rFonts w:ascii="Cambria" w:eastAsia="Cambria" w:hAnsi="Cambria"/>
                      <w:color w:val="000000"/>
                      <w:sz w:val="18"/>
                    </w:rPr>
                    <w:t>-</w:t>
                  </w:r>
                </w:p>
              </w:tc>
            </w:tr>
            <w:tr w:rsidR="00AE19A3" w14:paraId="2095D0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BA941" w14:textId="77777777" w:rsidR="00AE19A3" w:rsidRDefault="00FC32F3">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8CE8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7AF1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64D8F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4BD9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9603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CA6BF" w14:textId="77777777" w:rsidR="00AE19A3" w:rsidRDefault="00FC32F3">
                  <w:pPr>
                    <w:spacing w:after="0" w:line="240" w:lineRule="auto"/>
                    <w:jc w:val="center"/>
                  </w:pPr>
                  <w:r>
                    <w:rPr>
                      <w:rFonts w:ascii="Cambria" w:eastAsia="Cambria" w:hAnsi="Cambria"/>
                      <w:color w:val="000000"/>
                      <w:sz w:val="18"/>
                    </w:rPr>
                    <w:t>-</w:t>
                  </w:r>
                </w:p>
              </w:tc>
            </w:tr>
            <w:tr w:rsidR="00AE19A3" w14:paraId="74AF91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E7CEE" w14:textId="77777777" w:rsidR="00AE19A3" w:rsidRDefault="00FC32F3">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B913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E2A1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B1A90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DF78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E30F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A3B3E" w14:textId="77777777" w:rsidR="00AE19A3" w:rsidRDefault="00FC32F3">
                  <w:pPr>
                    <w:spacing w:after="0" w:line="240" w:lineRule="auto"/>
                    <w:jc w:val="center"/>
                  </w:pPr>
                  <w:r>
                    <w:rPr>
                      <w:rFonts w:ascii="Cambria" w:eastAsia="Cambria" w:hAnsi="Cambria"/>
                      <w:color w:val="000000"/>
                      <w:sz w:val="18"/>
                    </w:rPr>
                    <w:t>-</w:t>
                  </w:r>
                </w:p>
              </w:tc>
            </w:tr>
            <w:tr w:rsidR="00AE19A3" w14:paraId="0D2439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D4BB2" w14:textId="4C11583D" w:rsidR="00AE19A3" w:rsidRDefault="00FC32F3">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D92B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1CF3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A76A4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575A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F0FD5"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F56DE" w14:textId="77777777" w:rsidR="00AE19A3" w:rsidRDefault="00FC32F3">
                  <w:pPr>
                    <w:spacing w:after="0" w:line="240" w:lineRule="auto"/>
                    <w:jc w:val="center"/>
                  </w:pPr>
                  <w:r>
                    <w:rPr>
                      <w:rFonts w:ascii="Cambria" w:eastAsia="Cambria" w:hAnsi="Cambria"/>
                      <w:color w:val="000000"/>
                      <w:sz w:val="18"/>
                    </w:rPr>
                    <w:t>-</w:t>
                  </w:r>
                </w:p>
              </w:tc>
            </w:tr>
            <w:tr w:rsidR="00AE19A3" w14:paraId="7D90B2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03620" w14:textId="77777777" w:rsidR="00AE19A3" w:rsidRDefault="00FC32F3">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937A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7D25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CD059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C04E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46E8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1FB41" w14:textId="77777777" w:rsidR="00AE19A3" w:rsidRDefault="00FC32F3">
                  <w:pPr>
                    <w:spacing w:after="0" w:line="240" w:lineRule="auto"/>
                    <w:jc w:val="center"/>
                  </w:pPr>
                  <w:r>
                    <w:rPr>
                      <w:rFonts w:ascii="Cambria" w:eastAsia="Cambria" w:hAnsi="Cambria"/>
                      <w:color w:val="000000"/>
                      <w:sz w:val="18"/>
                    </w:rPr>
                    <w:t>-</w:t>
                  </w:r>
                </w:p>
              </w:tc>
            </w:tr>
            <w:tr w:rsidR="00AE19A3" w14:paraId="18CB9D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BE391" w14:textId="77777777" w:rsidR="00AE19A3" w:rsidRDefault="00FC32F3">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60C9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CD6D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29D5F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2F80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198C8"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EF6B6" w14:textId="77777777" w:rsidR="00AE19A3" w:rsidRDefault="00FC32F3">
                  <w:pPr>
                    <w:spacing w:after="0" w:line="240" w:lineRule="auto"/>
                    <w:jc w:val="center"/>
                  </w:pPr>
                  <w:r>
                    <w:rPr>
                      <w:rFonts w:ascii="Cambria" w:eastAsia="Cambria" w:hAnsi="Cambria"/>
                      <w:color w:val="000000"/>
                      <w:sz w:val="18"/>
                    </w:rPr>
                    <w:t>-</w:t>
                  </w:r>
                </w:p>
              </w:tc>
            </w:tr>
            <w:tr w:rsidR="00AE19A3" w14:paraId="3EB269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75A74" w14:textId="77777777" w:rsidR="00AE19A3" w:rsidRDefault="00FC32F3">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5F28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6DFF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8AF146"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715D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EE733"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86B8B" w14:textId="77777777" w:rsidR="00AE19A3" w:rsidRDefault="00FC32F3">
                  <w:pPr>
                    <w:spacing w:after="0" w:line="240" w:lineRule="auto"/>
                    <w:jc w:val="center"/>
                  </w:pPr>
                  <w:r>
                    <w:rPr>
                      <w:rFonts w:ascii="Cambria" w:eastAsia="Cambria" w:hAnsi="Cambria"/>
                      <w:color w:val="000000"/>
                      <w:sz w:val="18"/>
                    </w:rPr>
                    <w:t>0</w:t>
                  </w:r>
                </w:p>
              </w:tc>
            </w:tr>
            <w:tr w:rsidR="00AE19A3" w14:paraId="00D9C1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5AC82" w14:textId="66E0DDD3" w:rsidR="00AE19A3" w:rsidRDefault="00FC32F3">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7D05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F8C2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A01D52" w14:textId="77777777" w:rsidR="00AE19A3" w:rsidRDefault="00FC32F3">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176E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B6AE4"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060AE" w14:textId="77777777" w:rsidR="00AE19A3" w:rsidRDefault="00FC32F3">
                  <w:pPr>
                    <w:spacing w:after="0" w:line="240" w:lineRule="auto"/>
                    <w:jc w:val="center"/>
                  </w:pPr>
                  <w:r>
                    <w:rPr>
                      <w:rFonts w:ascii="Cambria" w:eastAsia="Cambria" w:hAnsi="Cambria"/>
                      <w:color w:val="000000"/>
                      <w:sz w:val="18"/>
                    </w:rPr>
                    <w:t>0</w:t>
                  </w:r>
                </w:p>
              </w:tc>
            </w:tr>
            <w:tr w:rsidR="00AE19A3" w14:paraId="050EA5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BD192" w14:textId="77777777" w:rsidR="00AE19A3" w:rsidRDefault="00FC32F3">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39E2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690B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797FF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ED9E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A757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859EC" w14:textId="77777777" w:rsidR="00AE19A3" w:rsidRDefault="00FC32F3">
                  <w:pPr>
                    <w:spacing w:after="0" w:line="240" w:lineRule="auto"/>
                    <w:jc w:val="center"/>
                  </w:pPr>
                  <w:r>
                    <w:rPr>
                      <w:rFonts w:ascii="Cambria" w:eastAsia="Cambria" w:hAnsi="Cambria"/>
                      <w:color w:val="000000"/>
                      <w:sz w:val="18"/>
                    </w:rPr>
                    <w:t>-</w:t>
                  </w:r>
                </w:p>
              </w:tc>
            </w:tr>
            <w:tr w:rsidR="00AE19A3" w14:paraId="27D38E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C697E" w14:textId="77777777" w:rsidR="00AE19A3" w:rsidRDefault="00FC32F3">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7D87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766C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5FBB22"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B006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C908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205C0" w14:textId="77777777" w:rsidR="00AE19A3" w:rsidRDefault="00FC32F3">
                  <w:pPr>
                    <w:spacing w:after="0" w:line="240" w:lineRule="auto"/>
                    <w:jc w:val="center"/>
                  </w:pPr>
                  <w:r>
                    <w:rPr>
                      <w:rFonts w:ascii="Cambria" w:eastAsia="Cambria" w:hAnsi="Cambria"/>
                      <w:color w:val="000000"/>
                      <w:sz w:val="18"/>
                    </w:rPr>
                    <w:t>-</w:t>
                  </w:r>
                </w:p>
              </w:tc>
            </w:tr>
            <w:tr w:rsidR="00AE19A3" w14:paraId="042954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FAF92" w14:textId="77777777" w:rsidR="00AE19A3" w:rsidRDefault="00FC32F3">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F675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CD68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2E523A"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577D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2C421"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ADDBC" w14:textId="77777777" w:rsidR="00AE19A3" w:rsidRDefault="00FC32F3">
                  <w:pPr>
                    <w:spacing w:after="0" w:line="240" w:lineRule="auto"/>
                    <w:jc w:val="center"/>
                  </w:pPr>
                  <w:r>
                    <w:rPr>
                      <w:rFonts w:ascii="Cambria" w:eastAsia="Cambria" w:hAnsi="Cambria"/>
                      <w:color w:val="000000"/>
                      <w:sz w:val="18"/>
                    </w:rPr>
                    <w:t>0</w:t>
                  </w:r>
                </w:p>
              </w:tc>
            </w:tr>
            <w:tr w:rsidR="00AE19A3" w14:paraId="046303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CBA13" w14:textId="77777777" w:rsidR="00AE19A3" w:rsidRDefault="00FC32F3">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B4E7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EADE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0191D7"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4BDC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01DA8"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E84A2" w14:textId="77777777" w:rsidR="00AE19A3" w:rsidRDefault="00FC32F3">
                  <w:pPr>
                    <w:spacing w:after="0" w:line="240" w:lineRule="auto"/>
                    <w:jc w:val="center"/>
                  </w:pPr>
                  <w:r>
                    <w:rPr>
                      <w:rFonts w:ascii="Cambria" w:eastAsia="Cambria" w:hAnsi="Cambria"/>
                      <w:color w:val="000000"/>
                      <w:sz w:val="18"/>
                    </w:rPr>
                    <w:t>0</w:t>
                  </w:r>
                </w:p>
              </w:tc>
            </w:tr>
            <w:tr w:rsidR="00AE19A3" w14:paraId="0D122D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A1A5D" w14:textId="72C65AD6" w:rsidR="00AE19A3" w:rsidRDefault="007E377B">
                  <w:pPr>
                    <w:spacing w:after="0" w:line="240" w:lineRule="auto"/>
                  </w:pPr>
                  <w:r>
                    <w:rPr>
                      <w:rFonts w:ascii="Cambria" w:eastAsia="Cambria" w:hAnsi="Cambria"/>
                      <w:color w:val="000000"/>
                      <w:sz w:val="18"/>
                    </w:rPr>
                    <w:t>f</w:t>
                  </w:r>
                  <w:r w:rsidR="00FC32F3">
                    <w:rPr>
                      <w:rFonts w:ascii="Cambria" w:eastAsia="Cambria" w:hAnsi="Cambria"/>
                      <w:color w:val="000000"/>
                      <w:sz w:val="18"/>
                    </w:rPr>
                    <w:t>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2448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C4B6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85B67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6ADD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8793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FC200" w14:textId="77777777" w:rsidR="00AE19A3" w:rsidRDefault="00FC32F3">
                  <w:pPr>
                    <w:spacing w:after="0" w:line="240" w:lineRule="auto"/>
                    <w:jc w:val="center"/>
                  </w:pPr>
                  <w:r>
                    <w:rPr>
                      <w:rFonts w:ascii="Cambria" w:eastAsia="Cambria" w:hAnsi="Cambria"/>
                      <w:color w:val="000000"/>
                      <w:sz w:val="18"/>
                    </w:rPr>
                    <w:t>-</w:t>
                  </w:r>
                </w:p>
              </w:tc>
            </w:tr>
            <w:tr w:rsidR="00AE19A3" w14:paraId="492B9C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ED362" w14:textId="77777777" w:rsidR="00AE19A3" w:rsidRDefault="00FC32F3">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015F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87E5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D4FF3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EDE3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058B3"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787A4" w14:textId="77777777" w:rsidR="00AE19A3" w:rsidRDefault="00FC32F3">
                  <w:pPr>
                    <w:spacing w:after="0" w:line="240" w:lineRule="auto"/>
                    <w:jc w:val="center"/>
                  </w:pPr>
                  <w:r>
                    <w:rPr>
                      <w:rFonts w:ascii="Cambria" w:eastAsia="Cambria" w:hAnsi="Cambria"/>
                      <w:color w:val="000000"/>
                      <w:sz w:val="18"/>
                    </w:rPr>
                    <w:t>-</w:t>
                  </w:r>
                </w:p>
              </w:tc>
            </w:tr>
            <w:tr w:rsidR="00AE19A3" w14:paraId="1A2E23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993D2" w14:textId="77777777" w:rsidR="00AE19A3" w:rsidRDefault="00FC32F3">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8B4D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F200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DCB10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FC5B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FC59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CAEE3" w14:textId="77777777" w:rsidR="00AE19A3" w:rsidRDefault="00FC32F3">
                  <w:pPr>
                    <w:spacing w:after="0" w:line="240" w:lineRule="auto"/>
                    <w:jc w:val="center"/>
                  </w:pPr>
                  <w:r>
                    <w:rPr>
                      <w:rFonts w:ascii="Cambria" w:eastAsia="Cambria" w:hAnsi="Cambria"/>
                      <w:color w:val="000000"/>
                      <w:sz w:val="18"/>
                    </w:rPr>
                    <w:t>-</w:t>
                  </w:r>
                </w:p>
              </w:tc>
            </w:tr>
            <w:tr w:rsidR="00AE19A3" w14:paraId="5A75E3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B0B7E" w14:textId="77777777" w:rsidR="00AE19A3" w:rsidRDefault="00FC32F3">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4DFB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6CAD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B07AC3"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270D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EE3EE"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B11C8" w14:textId="77777777" w:rsidR="00AE19A3" w:rsidRDefault="00FC32F3">
                  <w:pPr>
                    <w:spacing w:after="0" w:line="240" w:lineRule="auto"/>
                    <w:jc w:val="center"/>
                  </w:pPr>
                  <w:r>
                    <w:rPr>
                      <w:rFonts w:ascii="Cambria" w:eastAsia="Cambria" w:hAnsi="Cambria"/>
                      <w:color w:val="000000"/>
                      <w:sz w:val="18"/>
                    </w:rPr>
                    <w:t>0</w:t>
                  </w:r>
                </w:p>
              </w:tc>
            </w:tr>
            <w:tr w:rsidR="00AE19A3" w14:paraId="58D688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5AC66" w14:textId="77777777" w:rsidR="00AE19A3" w:rsidRDefault="00FC32F3">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3B2D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0268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A3467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2FDE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3430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E977D" w14:textId="77777777" w:rsidR="00AE19A3" w:rsidRDefault="00FC32F3">
                  <w:pPr>
                    <w:spacing w:after="0" w:line="240" w:lineRule="auto"/>
                    <w:jc w:val="center"/>
                  </w:pPr>
                  <w:r>
                    <w:rPr>
                      <w:rFonts w:ascii="Cambria" w:eastAsia="Cambria" w:hAnsi="Cambria"/>
                      <w:color w:val="000000"/>
                      <w:sz w:val="18"/>
                    </w:rPr>
                    <w:t>-</w:t>
                  </w:r>
                </w:p>
              </w:tc>
            </w:tr>
            <w:tr w:rsidR="00AE19A3" w14:paraId="718655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34EE4" w14:textId="5E257998" w:rsidR="00AE19A3" w:rsidRDefault="007E377B">
                  <w:pPr>
                    <w:spacing w:after="0" w:line="240" w:lineRule="auto"/>
                  </w:pPr>
                  <w:r>
                    <w:rPr>
                      <w:rFonts w:ascii="Cambria" w:eastAsia="Cambria" w:hAnsi="Cambria"/>
                      <w:color w:val="000000"/>
                      <w:sz w:val="18"/>
                    </w:rPr>
                    <w:t>i</w:t>
                  </w:r>
                  <w:r w:rsidR="00FC32F3">
                    <w:rPr>
                      <w:rFonts w:ascii="Cambria" w:eastAsia="Cambria" w:hAnsi="Cambria"/>
                      <w:color w:val="000000"/>
                      <w:sz w:val="18"/>
                    </w:rPr>
                    <w:t>prodione-des-(N-isopropylcaboxamid)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65D9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13EC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C11DE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3D0D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FF0B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1B62A" w14:textId="77777777" w:rsidR="00AE19A3" w:rsidRDefault="00FC32F3">
                  <w:pPr>
                    <w:spacing w:after="0" w:line="240" w:lineRule="auto"/>
                    <w:jc w:val="center"/>
                  </w:pPr>
                  <w:r>
                    <w:rPr>
                      <w:rFonts w:ascii="Cambria" w:eastAsia="Cambria" w:hAnsi="Cambria"/>
                      <w:color w:val="000000"/>
                      <w:sz w:val="18"/>
                    </w:rPr>
                    <w:t>-</w:t>
                  </w:r>
                </w:p>
              </w:tc>
            </w:tr>
            <w:tr w:rsidR="00AE19A3" w14:paraId="3DF7D8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C38B0" w14:textId="41BF4595" w:rsidR="00AE19A3" w:rsidRDefault="00FC32F3">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79B3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A80A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970B5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B061D"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6438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96656" w14:textId="77777777" w:rsidR="00AE19A3" w:rsidRDefault="00FC32F3">
                  <w:pPr>
                    <w:spacing w:after="0" w:line="240" w:lineRule="auto"/>
                    <w:jc w:val="center"/>
                  </w:pPr>
                  <w:r>
                    <w:rPr>
                      <w:rFonts w:ascii="Cambria" w:eastAsia="Cambria" w:hAnsi="Cambria"/>
                      <w:color w:val="000000"/>
                      <w:sz w:val="18"/>
                    </w:rPr>
                    <w:t>-</w:t>
                  </w:r>
                </w:p>
              </w:tc>
            </w:tr>
            <w:tr w:rsidR="00AE19A3" w14:paraId="101FFC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65F47" w14:textId="77777777" w:rsidR="00AE19A3" w:rsidRDefault="00FC32F3">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221E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B5F1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4C4D8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6E8C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D88CA"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58D70" w14:textId="77777777" w:rsidR="00AE19A3" w:rsidRDefault="00FC32F3">
                  <w:pPr>
                    <w:spacing w:after="0" w:line="240" w:lineRule="auto"/>
                    <w:jc w:val="center"/>
                  </w:pPr>
                  <w:r>
                    <w:rPr>
                      <w:rFonts w:ascii="Cambria" w:eastAsia="Cambria" w:hAnsi="Cambria"/>
                      <w:color w:val="000000"/>
                      <w:sz w:val="18"/>
                    </w:rPr>
                    <w:t>-</w:t>
                  </w:r>
                </w:p>
              </w:tc>
            </w:tr>
            <w:tr w:rsidR="00AE19A3" w14:paraId="6E9036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C22A1" w14:textId="77777777" w:rsidR="00AE19A3" w:rsidRDefault="00FC32F3">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9486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BE0B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0A023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3B12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FEF6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0DC4C" w14:textId="77777777" w:rsidR="00AE19A3" w:rsidRDefault="00FC32F3">
                  <w:pPr>
                    <w:spacing w:after="0" w:line="240" w:lineRule="auto"/>
                    <w:jc w:val="center"/>
                  </w:pPr>
                  <w:r>
                    <w:rPr>
                      <w:rFonts w:ascii="Cambria" w:eastAsia="Cambria" w:hAnsi="Cambria"/>
                      <w:color w:val="000000"/>
                      <w:sz w:val="18"/>
                    </w:rPr>
                    <w:t>-</w:t>
                  </w:r>
                </w:p>
              </w:tc>
            </w:tr>
            <w:tr w:rsidR="00AE19A3" w14:paraId="0727F9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B9C77" w14:textId="7F91C417" w:rsidR="00AE19A3" w:rsidRDefault="00FC32F3">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E509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6255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626F7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AF64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7F2AA"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545E9" w14:textId="77777777" w:rsidR="00AE19A3" w:rsidRDefault="00FC32F3">
                  <w:pPr>
                    <w:spacing w:after="0" w:line="240" w:lineRule="auto"/>
                    <w:jc w:val="center"/>
                  </w:pPr>
                  <w:r>
                    <w:rPr>
                      <w:rFonts w:ascii="Cambria" w:eastAsia="Cambria" w:hAnsi="Cambria"/>
                      <w:color w:val="000000"/>
                      <w:sz w:val="18"/>
                    </w:rPr>
                    <w:t>-</w:t>
                  </w:r>
                </w:p>
              </w:tc>
            </w:tr>
            <w:tr w:rsidR="00AE19A3" w14:paraId="51C096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AC8F1" w14:textId="77777777" w:rsidR="00AE19A3" w:rsidRDefault="00FC32F3">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B9DF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7F376"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E3AA7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F84B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2AF53"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CFD5C" w14:textId="77777777" w:rsidR="00AE19A3" w:rsidRDefault="00FC32F3">
                  <w:pPr>
                    <w:spacing w:after="0" w:line="240" w:lineRule="auto"/>
                    <w:jc w:val="center"/>
                  </w:pPr>
                  <w:r>
                    <w:rPr>
                      <w:rFonts w:ascii="Cambria" w:eastAsia="Cambria" w:hAnsi="Cambria"/>
                      <w:color w:val="000000"/>
                      <w:sz w:val="18"/>
                    </w:rPr>
                    <w:t>-</w:t>
                  </w:r>
                </w:p>
              </w:tc>
            </w:tr>
            <w:tr w:rsidR="00AE19A3" w14:paraId="26501A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A4711" w14:textId="77777777" w:rsidR="00AE19A3" w:rsidRDefault="00FC32F3">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5542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A5B7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23FBB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D3FC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47F05"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9D8D4" w14:textId="77777777" w:rsidR="00AE19A3" w:rsidRDefault="00FC32F3">
                  <w:pPr>
                    <w:spacing w:after="0" w:line="240" w:lineRule="auto"/>
                    <w:jc w:val="center"/>
                  </w:pPr>
                  <w:r>
                    <w:rPr>
                      <w:rFonts w:ascii="Cambria" w:eastAsia="Cambria" w:hAnsi="Cambria"/>
                      <w:color w:val="000000"/>
                      <w:sz w:val="18"/>
                    </w:rPr>
                    <w:t>-</w:t>
                  </w:r>
                </w:p>
              </w:tc>
            </w:tr>
            <w:tr w:rsidR="00AE19A3" w14:paraId="286F85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53BAB" w14:textId="77777777" w:rsidR="00AE19A3" w:rsidRDefault="00FC32F3">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EF71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B3E9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CD415C"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12EB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A7A47"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1AE10" w14:textId="77777777" w:rsidR="00AE19A3" w:rsidRDefault="00FC32F3">
                  <w:pPr>
                    <w:spacing w:after="0" w:line="240" w:lineRule="auto"/>
                    <w:jc w:val="center"/>
                  </w:pPr>
                  <w:r>
                    <w:rPr>
                      <w:rFonts w:ascii="Cambria" w:eastAsia="Cambria" w:hAnsi="Cambria"/>
                      <w:color w:val="000000"/>
                      <w:sz w:val="18"/>
                    </w:rPr>
                    <w:t>0</w:t>
                  </w:r>
                </w:p>
              </w:tc>
            </w:tr>
            <w:tr w:rsidR="00AE19A3" w14:paraId="1C0911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FDE0D" w14:textId="77777777" w:rsidR="00AE19A3" w:rsidRDefault="00FC32F3">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67EE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01AA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9B0FE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DA9D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A9625"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EE3E2" w14:textId="77777777" w:rsidR="00AE19A3" w:rsidRDefault="00FC32F3">
                  <w:pPr>
                    <w:spacing w:after="0" w:line="240" w:lineRule="auto"/>
                    <w:jc w:val="center"/>
                  </w:pPr>
                  <w:r>
                    <w:rPr>
                      <w:rFonts w:ascii="Cambria" w:eastAsia="Cambria" w:hAnsi="Cambria"/>
                      <w:color w:val="000000"/>
                      <w:sz w:val="18"/>
                    </w:rPr>
                    <w:t>-</w:t>
                  </w:r>
                </w:p>
              </w:tc>
            </w:tr>
            <w:tr w:rsidR="00AE19A3" w14:paraId="1B4E16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C7789" w14:textId="77777777" w:rsidR="00AE19A3" w:rsidRDefault="00FC32F3">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2792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DCB9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27D42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3429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DC9C8"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2E954" w14:textId="77777777" w:rsidR="00AE19A3" w:rsidRDefault="00FC32F3">
                  <w:pPr>
                    <w:spacing w:after="0" w:line="240" w:lineRule="auto"/>
                    <w:jc w:val="center"/>
                  </w:pPr>
                  <w:r>
                    <w:rPr>
                      <w:rFonts w:ascii="Cambria" w:eastAsia="Cambria" w:hAnsi="Cambria"/>
                      <w:color w:val="000000"/>
                      <w:sz w:val="18"/>
                    </w:rPr>
                    <w:t>-</w:t>
                  </w:r>
                </w:p>
              </w:tc>
            </w:tr>
            <w:tr w:rsidR="00AE19A3" w14:paraId="4B4057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2D471" w14:textId="77777777" w:rsidR="00AE19A3" w:rsidRDefault="00FC32F3">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CA33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EE06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D3C4D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2EB0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0639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A2452" w14:textId="77777777" w:rsidR="00AE19A3" w:rsidRDefault="00FC32F3">
                  <w:pPr>
                    <w:spacing w:after="0" w:line="240" w:lineRule="auto"/>
                    <w:jc w:val="center"/>
                  </w:pPr>
                  <w:r>
                    <w:rPr>
                      <w:rFonts w:ascii="Cambria" w:eastAsia="Cambria" w:hAnsi="Cambria"/>
                      <w:color w:val="000000"/>
                      <w:sz w:val="18"/>
                    </w:rPr>
                    <w:t>-</w:t>
                  </w:r>
                </w:p>
              </w:tc>
            </w:tr>
            <w:tr w:rsidR="00AE19A3" w14:paraId="2D038D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756F8" w14:textId="77777777" w:rsidR="00AE19A3" w:rsidRDefault="00FC32F3">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0677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E5EB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03FFD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A12B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D319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3C398" w14:textId="77777777" w:rsidR="00AE19A3" w:rsidRDefault="00FC32F3">
                  <w:pPr>
                    <w:spacing w:after="0" w:line="240" w:lineRule="auto"/>
                    <w:jc w:val="center"/>
                  </w:pPr>
                  <w:r>
                    <w:rPr>
                      <w:rFonts w:ascii="Cambria" w:eastAsia="Cambria" w:hAnsi="Cambria"/>
                      <w:color w:val="000000"/>
                      <w:sz w:val="18"/>
                    </w:rPr>
                    <w:t>-</w:t>
                  </w:r>
                </w:p>
              </w:tc>
            </w:tr>
            <w:tr w:rsidR="00AE19A3" w14:paraId="0ED2F6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20464" w14:textId="77777777" w:rsidR="00AE19A3" w:rsidRDefault="00FC32F3">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F5C9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0458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4928B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AA21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8D7A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6A55E" w14:textId="77777777" w:rsidR="00AE19A3" w:rsidRDefault="00FC32F3">
                  <w:pPr>
                    <w:spacing w:after="0" w:line="240" w:lineRule="auto"/>
                    <w:jc w:val="center"/>
                  </w:pPr>
                  <w:r>
                    <w:rPr>
                      <w:rFonts w:ascii="Cambria" w:eastAsia="Cambria" w:hAnsi="Cambria"/>
                      <w:color w:val="000000"/>
                      <w:sz w:val="18"/>
                    </w:rPr>
                    <w:t>-</w:t>
                  </w:r>
                </w:p>
              </w:tc>
            </w:tr>
            <w:tr w:rsidR="00AE19A3" w14:paraId="22B10C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FB614" w14:textId="77777777" w:rsidR="00AE19A3" w:rsidRDefault="00FC32F3">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8F0C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B235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57C14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DD61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B3DB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C98DC" w14:textId="77777777" w:rsidR="00AE19A3" w:rsidRDefault="00FC32F3">
                  <w:pPr>
                    <w:spacing w:after="0" w:line="240" w:lineRule="auto"/>
                    <w:jc w:val="center"/>
                  </w:pPr>
                  <w:r>
                    <w:rPr>
                      <w:rFonts w:ascii="Cambria" w:eastAsia="Cambria" w:hAnsi="Cambria"/>
                      <w:color w:val="000000"/>
                      <w:sz w:val="18"/>
                    </w:rPr>
                    <w:t>-</w:t>
                  </w:r>
                </w:p>
              </w:tc>
            </w:tr>
            <w:tr w:rsidR="00AE19A3" w14:paraId="6FB11D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90A14" w14:textId="77777777" w:rsidR="00AE19A3" w:rsidRDefault="00FC32F3">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48D6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0ED0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10F15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7765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4ACE0"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8ADD2" w14:textId="77777777" w:rsidR="00AE19A3" w:rsidRDefault="00FC32F3">
                  <w:pPr>
                    <w:spacing w:after="0" w:line="240" w:lineRule="auto"/>
                    <w:jc w:val="center"/>
                  </w:pPr>
                  <w:r>
                    <w:rPr>
                      <w:rFonts w:ascii="Cambria" w:eastAsia="Cambria" w:hAnsi="Cambria"/>
                      <w:color w:val="000000"/>
                      <w:sz w:val="18"/>
                    </w:rPr>
                    <w:t>-</w:t>
                  </w:r>
                </w:p>
              </w:tc>
            </w:tr>
            <w:tr w:rsidR="00AE19A3" w14:paraId="333463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DE831" w14:textId="77777777" w:rsidR="00AE19A3" w:rsidRDefault="00FC32F3">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1A39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E11E6"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01A54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E976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2C82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60898" w14:textId="77777777" w:rsidR="00AE19A3" w:rsidRDefault="00FC32F3">
                  <w:pPr>
                    <w:spacing w:after="0" w:line="240" w:lineRule="auto"/>
                    <w:jc w:val="center"/>
                  </w:pPr>
                  <w:r>
                    <w:rPr>
                      <w:rFonts w:ascii="Cambria" w:eastAsia="Cambria" w:hAnsi="Cambria"/>
                      <w:color w:val="000000"/>
                      <w:sz w:val="18"/>
                    </w:rPr>
                    <w:t>-</w:t>
                  </w:r>
                </w:p>
              </w:tc>
            </w:tr>
            <w:tr w:rsidR="00AE19A3" w14:paraId="31967D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98EAE" w14:textId="77777777" w:rsidR="00AE19A3" w:rsidRDefault="00FC32F3">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3A26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A554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179656"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F248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92D39"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8F047" w14:textId="77777777" w:rsidR="00AE19A3" w:rsidRDefault="00FC32F3">
                  <w:pPr>
                    <w:spacing w:after="0" w:line="240" w:lineRule="auto"/>
                    <w:jc w:val="center"/>
                  </w:pPr>
                  <w:r>
                    <w:rPr>
                      <w:rFonts w:ascii="Cambria" w:eastAsia="Cambria" w:hAnsi="Cambria"/>
                      <w:color w:val="000000"/>
                      <w:sz w:val="18"/>
                    </w:rPr>
                    <w:t>0</w:t>
                  </w:r>
                </w:p>
              </w:tc>
            </w:tr>
            <w:tr w:rsidR="00AE19A3" w14:paraId="6B826C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BC3C6" w14:textId="77777777" w:rsidR="00AE19A3" w:rsidRDefault="00FC32F3">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2689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3EEE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E00F2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1DD6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68B1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385D7" w14:textId="77777777" w:rsidR="00AE19A3" w:rsidRDefault="00FC32F3">
                  <w:pPr>
                    <w:spacing w:after="0" w:line="240" w:lineRule="auto"/>
                    <w:jc w:val="center"/>
                  </w:pPr>
                  <w:r>
                    <w:rPr>
                      <w:rFonts w:ascii="Cambria" w:eastAsia="Cambria" w:hAnsi="Cambria"/>
                      <w:color w:val="000000"/>
                      <w:sz w:val="18"/>
                    </w:rPr>
                    <w:t>-</w:t>
                  </w:r>
                </w:p>
              </w:tc>
            </w:tr>
            <w:tr w:rsidR="00AE19A3" w14:paraId="55FADA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61E85" w14:textId="77777777" w:rsidR="00AE19A3" w:rsidRDefault="00FC32F3">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D809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B54D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5254E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026D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EE8C9"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54953" w14:textId="77777777" w:rsidR="00AE19A3" w:rsidRDefault="00FC32F3">
                  <w:pPr>
                    <w:spacing w:after="0" w:line="240" w:lineRule="auto"/>
                    <w:jc w:val="center"/>
                  </w:pPr>
                  <w:r>
                    <w:rPr>
                      <w:rFonts w:ascii="Cambria" w:eastAsia="Cambria" w:hAnsi="Cambria"/>
                      <w:color w:val="000000"/>
                      <w:sz w:val="18"/>
                    </w:rPr>
                    <w:t>-</w:t>
                  </w:r>
                </w:p>
              </w:tc>
            </w:tr>
            <w:tr w:rsidR="00AE19A3" w14:paraId="5CDA8E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FA355" w14:textId="77777777" w:rsidR="00AE19A3" w:rsidRDefault="00FC32F3">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9A6A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C40E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F2694F"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EC68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3FAA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45E17" w14:textId="77777777" w:rsidR="00AE19A3" w:rsidRDefault="00FC32F3">
                  <w:pPr>
                    <w:spacing w:after="0" w:line="240" w:lineRule="auto"/>
                    <w:jc w:val="center"/>
                  </w:pPr>
                  <w:r>
                    <w:rPr>
                      <w:rFonts w:ascii="Cambria" w:eastAsia="Cambria" w:hAnsi="Cambria"/>
                      <w:color w:val="000000"/>
                      <w:sz w:val="18"/>
                    </w:rPr>
                    <w:t>-</w:t>
                  </w:r>
                </w:p>
              </w:tc>
            </w:tr>
            <w:tr w:rsidR="00AE19A3" w14:paraId="03C920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2F407" w14:textId="77777777" w:rsidR="00AE19A3" w:rsidRDefault="00FC32F3">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884B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72D1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DA1E2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2B01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AC6A9"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42CD8" w14:textId="77777777" w:rsidR="00AE19A3" w:rsidRDefault="00FC32F3">
                  <w:pPr>
                    <w:spacing w:after="0" w:line="240" w:lineRule="auto"/>
                    <w:jc w:val="center"/>
                  </w:pPr>
                  <w:r>
                    <w:rPr>
                      <w:rFonts w:ascii="Cambria" w:eastAsia="Cambria" w:hAnsi="Cambria"/>
                      <w:color w:val="000000"/>
                      <w:sz w:val="18"/>
                    </w:rPr>
                    <w:t>-</w:t>
                  </w:r>
                </w:p>
              </w:tc>
            </w:tr>
            <w:tr w:rsidR="00AE19A3" w14:paraId="258044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06F4A" w14:textId="77777777" w:rsidR="00AE19A3" w:rsidRDefault="00FC32F3">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A436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9626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60A691"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2D57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48A2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3E18A" w14:textId="77777777" w:rsidR="00AE19A3" w:rsidRDefault="00FC32F3">
                  <w:pPr>
                    <w:spacing w:after="0" w:line="240" w:lineRule="auto"/>
                    <w:jc w:val="center"/>
                  </w:pPr>
                  <w:r>
                    <w:rPr>
                      <w:rFonts w:ascii="Cambria" w:eastAsia="Cambria" w:hAnsi="Cambria"/>
                      <w:color w:val="000000"/>
                      <w:sz w:val="18"/>
                    </w:rPr>
                    <w:t>0</w:t>
                  </w:r>
                </w:p>
              </w:tc>
            </w:tr>
            <w:tr w:rsidR="00AE19A3" w14:paraId="471C57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FF642" w14:textId="63BB92DE" w:rsidR="00AE19A3" w:rsidRDefault="00FC32F3">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71F7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FCC4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CBF59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A689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C5468"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EFFE9" w14:textId="77777777" w:rsidR="00AE19A3" w:rsidRDefault="00FC32F3">
                  <w:pPr>
                    <w:spacing w:after="0" w:line="240" w:lineRule="auto"/>
                    <w:jc w:val="center"/>
                  </w:pPr>
                  <w:r>
                    <w:rPr>
                      <w:rFonts w:ascii="Cambria" w:eastAsia="Cambria" w:hAnsi="Cambria"/>
                      <w:color w:val="000000"/>
                      <w:sz w:val="18"/>
                    </w:rPr>
                    <w:t>-</w:t>
                  </w:r>
                </w:p>
              </w:tc>
            </w:tr>
            <w:tr w:rsidR="00AE19A3" w14:paraId="7595C6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B0DC9" w14:textId="77777777" w:rsidR="00AE19A3" w:rsidRDefault="00FC32F3">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C96F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82506"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511FDC" w14:textId="77777777" w:rsidR="00AE19A3" w:rsidRDefault="00FC32F3">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01C1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301D6"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A5A44" w14:textId="77777777" w:rsidR="00AE19A3" w:rsidRDefault="00FC32F3">
                  <w:pPr>
                    <w:spacing w:after="0" w:line="240" w:lineRule="auto"/>
                    <w:jc w:val="center"/>
                  </w:pPr>
                  <w:r>
                    <w:rPr>
                      <w:rFonts w:ascii="Cambria" w:eastAsia="Cambria" w:hAnsi="Cambria"/>
                      <w:color w:val="000000"/>
                      <w:sz w:val="18"/>
                    </w:rPr>
                    <w:t>0</w:t>
                  </w:r>
                </w:p>
              </w:tc>
            </w:tr>
            <w:tr w:rsidR="00AE19A3" w14:paraId="3EF29E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4A16F" w14:textId="77777777" w:rsidR="00AE19A3" w:rsidRDefault="00FC32F3">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1DAB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1867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8F413F"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6B71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B102C"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85CF3" w14:textId="77777777" w:rsidR="00AE19A3" w:rsidRDefault="00FC32F3">
                  <w:pPr>
                    <w:spacing w:after="0" w:line="240" w:lineRule="auto"/>
                    <w:jc w:val="center"/>
                  </w:pPr>
                  <w:r>
                    <w:rPr>
                      <w:rFonts w:ascii="Cambria" w:eastAsia="Cambria" w:hAnsi="Cambria"/>
                      <w:color w:val="000000"/>
                      <w:sz w:val="18"/>
                    </w:rPr>
                    <w:t>0</w:t>
                  </w:r>
                </w:p>
              </w:tc>
            </w:tr>
            <w:tr w:rsidR="00AE19A3" w14:paraId="477ED4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7BEF5" w14:textId="0D13162D" w:rsidR="00AE19A3" w:rsidRDefault="00FC32F3">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5C62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E7CB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723537"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0718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0D75B"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2B38B" w14:textId="77777777" w:rsidR="00AE19A3" w:rsidRDefault="00FC32F3">
                  <w:pPr>
                    <w:spacing w:after="0" w:line="240" w:lineRule="auto"/>
                    <w:jc w:val="center"/>
                  </w:pPr>
                  <w:r>
                    <w:rPr>
                      <w:rFonts w:ascii="Cambria" w:eastAsia="Cambria" w:hAnsi="Cambria"/>
                      <w:color w:val="000000"/>
                      <w:sz w:val="18"/>
                    </w:rPr>
                    <w:t>0</w:t>
                  </w:r>
                </w:p>
              </w:tc>
            </w:tr>
            <w:tr w:rsidR="00AE19A3" w14:paraId="43DD86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B4030" w14:textId="77777777" w:rsidR="00AE19A3" w:rsidRDefault="00FC32F3">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A5DC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CB48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263D9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68E1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52C4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193BD" w14:textId="77777777" w:rsidR="00AE19A3" w:rsidRDefault="00FC32F3">
                  <w:pPr>
                    <w:spacing w:after="0" w:line="240" w:lineRule="auto"/>
                    <w:jc w:val="center"/>
                  </w:pPr>
                  <w:r>
                    <w:rPr>
                      <w:rFonts w:ascii="Cambria" w:eastAsia="Cambria" w:hAnsi="Cambria"/>
                      <w:color w:val="000000"/>
                      <w:sz w:val="18"/>
                    </w:rPr>
                    <w:t>-</w:t>
                  </w:r>
                </w:p>
              </w:tc>
            </w:tr>
            <w:tr w:rsidR="00AE19A3" w14:paraId="79EE22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1FD6B" w14:textId="77777777" w:rsidR="00AE19A3" w:rsidRDefault="00FC32F3">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3B72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73A3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8186BA"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A8E9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D552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99822" w14:textId="77777777" w:rsidR="00AE19A3" w:rsidRDefault="00FC32F3">
                  <w:pPr>
                    <w:spacing w:after="0" w:line="240" w:lineRule="auto"/>
                    <w:jc w:val="center"/>
                  </w:pPr>
                  <w:r>
                    <w:rPr>
                      <w:rFonts w:ascii="Cambria" w:eastAsia="Cambria" w:hAnsi="Cambria"/>
                      <w:color w:val="000000"/>
                      <w:sz w:val="18"/>
                    </w:rPr>
                    <w:t>-</w:t>
                  </w:r>
                </w:p>
              </w:tc>
            </w:tr>
            <w:tr w:rsidR="00AE19A3" w14:paraId="1C5578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5F868" w14:textId="77777777" w:rsidR="00AE19A3" w:rsidRDefault="00FC32F3">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77D6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3C206"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172A9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97E2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8965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BBBEF" w14:textId="77777777" w:rsidR="00AE19A3" w:rsidRDefault="00FC32F3">
                  <w:pPr>
                    <w:spacing w:after="0" w:line="240" w:lineRule="auto"/>
                    <w:jc w:val="center"/>
                  </w:pPr>
                  <w:r>
                    <w:rPr>
                      <w:rFonts w:ascii="Cambria" w:eastAsia="Cambria" w:hAnsi="Cambria"/>
                      <w:color w:val="000000"/>
                      <w:sz w:val="18"/>
                    </w:rPr>
                    <w:t>-</w:t>
                  </w:r>
                </w:p>
              </w:tc>
            </w:tr>
            <w:tr w:rsidR="00AE19A3" w14:paraId="3D3796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69D39" w14:textId="77777777" w:rsidR="00AE19A3" w:rsidRDefault="00FC32F3">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A522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D54D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6D87CF"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0152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7291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0479A" w14:textId="77777777" w:rsidR="00AE19A3" w:rsidRDefault="00FC32F3">
                  <w:pPr>
                    <w:spacing w:after="0" w:line="240" w:lineRule="auto"/>
                    <w:jc w:val="center"/>
                  </w:pPr>
                  <w:r>
                    <w:rPr>
                      <w:rFonts w:ascii="Cambria" w:eastAsia="Cambria" w:hAnsi="Cambria"/>
                      <w:color w:val="000000"/>
                      <w:sz w:val="18"/>
                    </w:rPr>
                    <w:t>-</w:t>
                  </w:r>
                </w:p>
              </w:tc>
            </w:tr>
            <w:tr w:rsidR="00AE19A3" w14:paraId="0F3CBC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8C471" w14:textId="77777777" w:rsidR="00AE19A3" w:rsidRDefault="00FC32F3">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4EE3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321D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865D51"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6E44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19C83"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E4A7F" w14:textId="77777777" w:rsidR="00AE19A3" w:rsidRDefault="00FC32F3">
                  <w:pPr>
                    <w:spacing w:after="0" w:line="240" w:lineRule="auto"/>
                    <w:jc w:val="center"/>
                  </w:pPr>
                  <w:r>
                    <w:rPr>
                      <w:rFonts w:ascii="Cambria" w:eastAsia="Cambria" w:hAnsi="Cambria"/>
                      <w:color w:val="000000"/>
                      <w:sz w:val="18"/>
                    </w:rPr>
                    <w:t>0</w:t>
                  </w:r>
                </w:p>
              </w:tc>
            </w:tr>
            <w:tr w:rsidR="00AE19A3" w14:paraId="4AC999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C2CF2" w14:textId="1B0B8E81" w:rsidR="00AE19A3" w:rsidRDefault="00FC32F3">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4F98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5CA66"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B2656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9CD2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13B99"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826E9" w14:textId="77777777" w:rsidR="00AE19A3" w:rsidRDefault="00FC32F3">
                  <w:pPr>
                    <w:spacing w:after="0" w:line="240" w:lineRule="auto"/>
                    <w:jc w:val="center"/>
                  </w:pPr>
                  <w:r>
                    <w:rPr>
                      <w:rFonts w:ascii="Cambria" w:eastAsia="Cambria" w:hAnsi="Cambria"/>
                      <w:color w:val="000000"/>
                      <w:sz w:val="18"/>
                    </w:rPr>
                    <w:t>-</w:t>
                  </w:r>
                </w:p>
              </w:tc>
            </w:tr>
            <w:tr w:rsidR="00AE19A3" w14:paraId="7AE784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9644E" w14:textId="77777777" w:rsidR="00AE19A3" w:rsidRDefault="00FC32F3">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9D1B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00B7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A58D5A" w14:textId="77777777" w:rsidR="00AE19A3" w:rsidRDefault="00FC32F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CB8D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B2555"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40DEF" w14:textId="77777777" w:rsidR="00AE19A3" w:rsidRDefault="00FC32F3">
                  <w:pPr>
                    <w:spacing w:after="0" w:line="240" w:lineRule="auto"/>
                    <w:jc w:val="center"/>
                  </w:pPr>
                  <w:r>
                    <w:rPr>
                      <w:rFonts w:ascii="Cambria" w:eastAsia="Cambria" w:hAnsi="Cambria"/>
                      <w:color w:val="000000"/>
                      <w:sz w:val="18"/>
                    </w:rPr>
                    <w:t>0</w:t>
                  </w:r>
                </w:p>
              </w:tc>
            </w:tr>
            <w:tr w:rsidR="00AE19A3" w14:paraId="084B12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DC958" w14:textId="77777777" w:rsidR="00AE19A3" w:rsidRDefault="00FC32F3">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202F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8C14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DCA5A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CBD9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2C265"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8636D" w14:textId="77777777" w:rsidR="00AE19A3" w:rsidRDefault="00FC32F3">
                  <w:pPr>
                    <w:spacing w:after="0" w:line="240" w:lineRule="auto"/>
                    <w:jc w:val="center"/>
                  </w:pPr>
                  <w:r>
                    <w:rPr>
                      <w:rFonts w:ascii="Cambria" w:eastAsia="Cambria" w:hAnsi="Cambria"/>
                      <w:color w:val="000000"/>
                      <w:sz w:val="18"/>
                    </w:rPr>
                    <w:t>-</w:t>
                  </w:r>
                </w:p>
              </w:tc>
            </w:tr>
            <w:tr w:rsidR="00AE19A3" w14:paraId="17F847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08B89" w14:textId="77777777" w:rsidR="00AE19A3" w:rsidRDefault="00FC32F3">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5E88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744A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40EBC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1B42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89F2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F2983" w14:textId="77777777" w:rsidR="00AE19A3" w:rsidRDefault="00FC32F3">
                  <w:pPr>
                    <w:spacing w:after="0" w:line="240" w:lineRule="auto"/>
                    <w:jc w:val="center"/>
                  </w:pPr>
                  <w:r>
                    <w:rPr>
                      <w:rFonts w:ascii="Cambria" w:eastAsia="Cambria" w:hAnsi="Cambria"/>
                      <w:color w:val="000000"/>
                      <w:sz w:val="18"/>
                    </w:rPr>
                    <w:t>-</w:t>
                  </w:r>
                </w:p>
              </w:tc>
            </w:tr>
            <w:tr w:rsidR="00AE19A3" w14:paraId="33D3CB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9580E" w14:textId="77777777" w:rsidR="00AE19A3" w:rsidRDefault="00FC32F3">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3CD1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04B3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93597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C498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DA053"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C79A7" w14:textId="77777777" w:rsidR="00AE19A3" w:rsidRDefault="00FC32F3">
                  <w:pPr>
                    <w:spacing w:after="0" w:line="240" w:lineRule="auto"/>
                    <w:jc w:val="center"/>
                  </w:pPr>
                  <w:r>
                    <w:rPr>
                      <w:rFonts w:ascii="Cambria" w:eastAsia="Cambria" w:hAnsi="Cambria"/>
                      <w:color w:val="000000"/>
                      <w:sz w:val="18"/>
                    </w:rPr>
                    <w:t>-</w:t>
                  </w:r>
                </w:p>
              </w:tc>
            </w:tr>
            <w:tr w:rsidR="00AE19A3" w14:paraId="68B5A8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2BE73" w14:textId="70D1B35D" w:rsidR="00AE19A3" w:rsidRDefault="00FC32F3">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137F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BDD2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013C9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EA25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66E5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318A8" w14:textId="77777777" w:rsidR="00AE19A3" w:rsidRDefault="00FC32F3">
                  <w:pPr>
                    <w:spacing w:after="0" w:line="240" w:lineRule="auto"/>
                    <w:jc w:val="center"/>
                  </w:pPr>
                  <w:r>
                    <w:rPr>
                      <w:rFonts w:ascii="Cambria" w:eastAsia="Cambria" w:hAnsi="Cambria"/>
                      <w:color w:val="000000"/>
                      <w:sz w:val="18"/>
                    </w:rPr>
                    <w:t>-</w:t>
                  </w:r>
                </w:p>
              </w:tc>
            </w:tr>
            <w:tr w:rsidR="00AE19A3" w14:paraId="033DED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B28B5" w14:textId="1D2634F1" w:rsidR="00AE19A3" w:rsidRDefault="007E377B">
                  <w:pPr>
                    <w:spacing w:after="0" w:line="240" w:lineRule="auto"/>
                  </w:pPr>
                  <w:r>
                    <w:rPr>
                      <w:rFonts w:ascii="Cambria" w:eastAsia="Cambria" w:hAnsi="Cambria"/>
                      <w:color w:val="000000"/>
                      <w:sz w:val="18"/>
                    </w:rPr>
                    <w:t>t</w:t>
                  </w:r>
                  <w:r w:rsidR="00FC32F3">
                    <w:rPr>
                      <w:rFonts w:ascii="Cambria" w:eastAsia="Cambria" w:hAnsi="Cambria"/>
                      <w:color w:val="000000"/>
                      <w:sz w:val="18"/>
                    </w:rPr>
                    <w:t>hiophanate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5711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1125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29854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A96F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E2E9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F0F61" w14:textId="77777777" w:rsidR="00AE19A3" w:rsidRDefault="00FC32F3">
                  <w:pPr>
                    <w:spacing w:after="0" w:line="240" w:lineRule="auto"/>
                    <w:jc w:val="center"/>
                  </w:pPr>
                  <w:r>
                    <w:rPr>
                      <w:rFonts w:ascii="Cambria" w:eastAsia="Cambria" w:hAnsi="Cambria"/>
                      <w:color w:val="000000"/>
                      <w:sz w:val="18"/>
                    </w:rPr>
                    <w:t>-</w:t>
                  </w:r>
                </w:p>
              </w:tc>
            </w:tr>
            <w:tr w:rsidR="00AE19A3" w14:paraId="0A6D79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F85D4" w14:textId="77777777" w:rsidR="00AE19A3" w:rsidRDefault="00FC32F3">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E197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2E58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EC785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049BD"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9A5B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80179" w14:textId="77777777" w:rsidR="00AE19A3" w:rsidRDefault="00FC32F3">
                  <w:pPr>
                    <w:spacing w:after="0" w:line="240" w:lineRule="auto"/>
                    <w:jc w:val="center"/>
                  </w:pPr>
                  <w:r>
                    <w:rPr>
                      <w:rFonts w:ascii="Cambria" w:eastAsia="Cambria" w:hAnsi="Cambria"/>
                      <w:color w:val="000000"/>
                      <w:sz w:val="18"/>
                    </w:rPr>
                    <w:t>-</w:t>
                  </w:r>
                </w:p>
              </w:tc>
            </w:tr>
            <w:tr w:rsidR="00AE19A3" w14:paraId="693C02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C8345" w14:textId="77777777" w:rsidR="00AE19A3" w:rsidRDefault="00FC32F3">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4A34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8403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63858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52FF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E77AA"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1998A" w14:textId="77777777" w:rsidR="00AE19A3" w:rsidRDefault="00FC32F3">
                  <w:pPr>
                    <w:spacing w:after="0" w:line="240" w:lineRule="auto"/>
                    <w:jc w:val="center"/>
                  </w:pPr>
                  <w:r>
                    <w:rPr>
                      <w:rFonts w:ascii="Cambria" w:eastAsia="Cambria" w:hAnsi="Cambria"/>
                      <w:color w:val="000000"/>
                      <w:sz w:val="18"/>
                    </w:rPr>
                    <w:t>-</w:t>
                  </w:r>
                </w:p>
              </w:tc>
            </w:tr>
            <w:tr w:rsidR="00AE19A3" w14:paraId="3452B4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3DC0A" w14:textId="77777777" w:rsidR="00AE19A3" w:rsidRDefault="00FC32F3">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D4A3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41C7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A57CFC" w14:textId="77777777" w:rsidR="00AE19A3" w:rsidRDefault="00FC32F3">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8DBB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2B5CF"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57913" w14:textId="77777777" w:rsidR="00AE19A3" w:rsidRDefault="00FC32F3">
                  <w:pPr>
                    <w:spacing w:after="0" w:line="240" w:lineRule="auto"/>
                    <w:jc w:val="center"/>
                  </w:pPr>
                  <w:r>
                    <w:rPr>
                      <w:rFonts w:ascii="Cambria" w:eastAsia="Cambria" w:hAnsi="Cambria"/>
                      <w:color w:val="000000"/>
                      <w:sz w:val="18"/>
                    </w:rPr>
                    <w:t>0</w:t>
                  </w:r>
                </w:p>
              </w:tc>
            </w:tr>
            <w:tr w:rsidR="00AE19A3" w14:paraId="334AE9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57F94" w14:textId="77777777" w:rsidR="00AE19A3" w:rsidRDefault="00FC32F3">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C425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A84F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7C8EFD"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658C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88E1B"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0640C" w14:textId="77777777" w:rsidR="00AE19A3" w:rsidRDefault="00FC32F3">
                  <w:pPr>
                    <w:spacing w:after="0" w:line="240" w:lineRule="auto"/>
                    <w:jc w:val="center"/>
                  </w:pPr>
                  <w:r>
                    <w:rPr>
                      <w:rFonts w:ascii="Cambria" w:eastAsia="Cambria" w:hAnsi="Cambria"/>
                      <w:color w:val="000000"/>
                      <w:sz w:val="18"/>
                    </w:rPr>
                    <w:t>0</w:t>
                  </w:r>
                </w:p>
              </w:tc>
            </w:tr>
            <w:tr w:rsidR="00AE19A3" w14:paraId="2C32AA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4E4A6" w14:textId="77777777" w:rsidR="00AE19A3" w:rsidRDefault="00FC32F3">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4A5F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009F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DC022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B8AC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8C53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3D581" w14:textId="77777777" w:rsidR="00AE19A3" w:rsidRDefault="00FC32F3">
                  <w:pPr>
                    <w:spacing w:after="0" w:line="240" w:lineRule="auto"/>
                    <w:jc w:val="center"/>
                  </w:pPr>
                  <w:r>
                    <w:rPr>
                      <w:rFonts w:ascii="Cambria" w:eastAsia="Cambria" w:hAnsi="Cambria"/>
                      <w:color w:val="000000"/>
                      <w:sz w:val="18"/>
                    </w:rPr>
                    <w:t>-</w:t>
                  </w:r>
                </w:p>
              </w:tc>
            </w:tr>
            <w:tr w:rsidR="00AE19A3" w14:paraId="13D170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60F10" w14:textId="77777777" w:rsidR="00AE19A3" w:rsidRDefault="00FC32F3">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CB54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31DD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EB972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327F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0CBF3"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D2355" w14:textId="77777777" w:rsidR="00AE19A3" w:rsidRDefault="00FC32F3">
                  <w:pPr>
                    <w:spacing w:after="0" w:line="240" w:lineRule="auto"/>
                    <w:jc w:val="center"/>
                  </w:pPr>
                  <w:r>
                    <w:rPr>
                      <w:rFonts w:ascii="Cambria" w:eastAsia="Cambria" w:hAnsi="Cambria"/>
                      <w:color w:val="000000"/>
                      <w:sz w:val="18"/>
                    </w:rPr>
                    <w:t>-</w:t>
                  </w:r>
                </w:p>
              </w:tc>
            </w:tr>
            <w:tr w:rsidR="00AE19A3" w14:paraId="2C7AB1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3E25B" w14:textId="77777777" w:rsidR="00AE19A3" w:rsidRDefault="00FC32F3">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FBC2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166F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87691F"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892D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728D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77470" w14:textId="77777777" w:rsidR="00AE19A3" w:rsidRDefault="00FC32F3">
                  <w:pPr>
                    <w:spacing w:after="0" w:line="240" w:lineRule="auto"/>
                    <w:jc w:val="center"/>
                  </w:pPr>
                  <w:r>
                    <w:rPr>
                      <w:rFonts w:ascii="Cambria" w:eastAsia="Cambria" w:hAnsi="Cambria"/>
                      <w:color w:val="000000"/>
                      <w:sz w:val="18"/>
                    </w:rPr>
                    <w:t>-</w:t>
                  </w:r>
                </w:p>
              </w:tc>
            </w:tr>
            <w:tr w:rsidR="00AE19A3" w14:paraId="2558AA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73F0D" w14:textId="77777777" w:rsidR="00AE19A3" w:rsidRDefault="00FC32F3">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ADC9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D8B4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444D39"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3736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FEFC4"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E2405" w14:textId="77777777" w:rsidR="00AE19A3" w:rsidRDefault="00FC32F3">
                  <w:pPr>
                    <w:spacing w:after="0" w:line="240" w:lineRule="auto"/>
                    <w:jc w:val="center"/>
                  </w:pPr>
                  <w:r>
                    <w:rPr>
                      <w:rFonts w:ascii="Cambria" w:eastAsia="Cambria" w:hAnsi="Cambria"/>
                      <w:color w:val="000000"/>
                      <w:sz w:val="18"/>
                    </w:rPr>
                    <w:t>0</w:t>
                  </w:r>
                </w:p>
              </w:tc>
            </w:tr>
            <w:tr w:rsidR="00AE19A3" w14:paraId="2C6956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97D86" w14:textId="77777777" w:rsidR="00AE19A3" w:rsidRDefault="00FC32F3">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150B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1C6C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52D13F"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256C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6B6B3"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BDEA6" w14:textId="77777777" w:rsidR="00AE19A3" w:rsidRDefault="00FC32F3">
                  <w:pPr>
                    <w:spacing w:after="0" w:line="240" w:lineRule="auto"/>
                    <w:jc w:val="center"/>
                  </w:pPr>
                  <w:r>
                    <w:rPr>
                      <w:rFonts w:ascii="Cambria" w:eastAsia="Cambria" w:hAnsi="Cambria"/>
                      <w:color w:val="000000"/>
                      <w:sz w:val="18"/>
                    </w:rPr>
                    <w:t>-</w:t>
                  </w:r>
                </w:p>
              </w:tc>
            </w:tr>
            <w:tr w:rsidR="00AE19A3" w14:paraId="3C562777"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7CE0383" w14:textId="77777777" w:rsidR="00AE19A3" w:rsidRDefault="00FC32F3">
                  <w:pPr>
                    <w:spacing w:after="0" w:line="240" w:lineRule="auto"/>
                  </w:pPr>
                  <w:r>
                    <w:rPr>
                      <w:noProof/>
                    </w:rPr>
                    <w:drawing>
                      <wp:inline distT="0" distB="0" distL="0" distR="0" wp14:anchorId="06BCD158" wp14:editId="14B7CB81">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5699B32" w14:textId="77777777" w:rsidR="00AE19A3" w:rsidRDefault="00FC32F3">
                  <w:pPr>
                    <w:spacing w:after="0" w:line="240" w:lineRule="auto"/>
                  </w:pPr>
                  <w:r>
                    <w:rPr>
                      <w:noProof/>
                    </w:rPr>
                    <w:drawing>
                      <wp:inline distT="0" distB="0" distL="0" distR="0" wp14:anchorId="6A06BF9F" wp14:editId="1FF2139A">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F73A880" w14:textId="77777777" w:rsidR="00AE19A3" w:rsidRDefault="00FC32F3">
                  <w:pPr>
                    <w:spacing w:after="0" w:line="240" w:lineRule="auto"/>
                  </w:pPr>
                  <w:r>
                    <w:rPr>
                      <w:noProof/>
                    </w:rPr>
                    <w:drawing>
                      <wp:inline distT="0" distB="0" distL="0" distR="0" wp14:anchorId="24E6B072" wp14:editId="410BD36A">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3142074" w14:textId="77777777" w:rsidR="00AE19A3" w:rsidRDefault="00FC32F3">
                  <w:pPr>
                    <w:spacing w:after="0" w:line="240" w:lineRule="auto"/>
                  </w:pPr>
                  <w:r>
                    <w:rPr>
                      <w:noProof/>
                    </w:rPr>
                    <w:drawing>
                      <wp:inline distT="0" distB="0" distL="0" distR="0" wp14:anchorId="7DBA66B7" wp14:editId="7303792E">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62DAFA0" w14:textId="77777777" w:rsidR="00AE19A3" w:rsidRDefault="00FC32F3">
                  <w:pPr>
                    <w:spacing w:after="0" w:line="240" w:lineRule="auto"/>
                  </w:pPr>
                  <w:r>
                    <w:rPr>
                      <w:noProof/>
                    </w:rPr>
                    <w:drawing>
                      <wp:inline distT="0" distB="0" distL="0" distR="0" wp14:anchorId="674CDFE8" wp14:editId="0B36AD69">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1B74A6B" w14:textId="77777777" w:rsidR="00AE19A3" w:rsidRDefault="00FC32F3">
                  <w:pPr>
                    <w:spacing w:after="0" w:line="240" w:lineRule="auto"/>
                  </w:pPr>
                  <w:r>
                    <w:rPr>
                      <w:noProof/>
                    </w:rPr>
                    <w:drawing>
                      <wp:inline distT="0" distB="0" distL="0" distR="0" wp14:anchorId="4BA75EB9" wp14:editId="6EE9C748">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FAEB4AE" w14:textId="77777777" w:rsidR="00AE19A3" w:rsidRDefault="00FC32F3">
                  <w:pPr>
                    <w:spacing w:after="0" w:line="240" w:lineRule="auto"/>
                  </w:pPr>
                  <w:r>
                    <w:rPr>
                      <w:noProof/>
                    </w:rPr>
                    <w:drawing>
                      <wp:inline distT="0" distB="0" distL="0" distR="0" wp14:anchorId="198EFA76" wp14:editId="1D2B4A86">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FC32F3" w14:paraId="23D583CF" w14:textId="77777777" w:rsidTr="001B0313">
              <w:trPr>
                <w:trHeight w:val="262"/>
              </w:trPr>
              <w:tc>
                <w:tcPr>
                  <w:tcW w:w="9565" w:type="dxa"/>
                  <w:gridSpan w:val="7"/>
                  <w:tcBorders>
                    <w:top w:val="nil"/>
                    <w:left w:val="nil"/>
                    <w:bottom w:val="nil"/>
                    <w:right w:val="nil"/>
                  </w:tcBorders>
                  <w:tcMar>
                    <w:top w:w="39" w:type="dxa"/>
                    <w:left w:w="39" w:type="dxa"/>
                    <w:bottom w:w="39" w:type="dxa"/>
                    <w:right w:w="39" w:type="dxa"/>
                  </w:tcMar>
                </w:tcPr>
                <w:p w14:paraId="5034D92B" w14:textId="77777777" w:rsidR="00AE19A3" w:rsidRDefault="00FC32F3">
                  <w:pPr>
                    <w:spacing w:after="0" w:line="240" w:lineRule="auto"/>
                  </w:pPr>
                  <w:r>
                    <w:rPr>
                      <w:rFonts w:ascii="Calibri" w:eastAsia="Calibri" w:hAnsi="Calibri"/>
                      <w:b/>
                      <w:color w:val="000000"/>
                      <w:sz w:val="24"/>
                    </w:rPr>
                    <w:t>Table 4: HERBICIDES</w:t>
                  </w:r>
                </w:p>
              </w:tc>
            </w:tr>
            <w:tr w:rsidR="00AE19A3" w14:paraId="7A6CC88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2E542C" w14:textId="77777777" w:rsidR="00AE19A3" w:rsidRDefault="00FC32F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5FE9C2" w14:textId="77777777" w:rsidR="00AE19A3" w:rsidRDefault="00FC32F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F97A625" w14:textId="77777777" w:rsidR="00AE19A3" w:rsidRDefault="00FC32F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7CDBE39" w14:textId="77777777" w:rsidR="00AE19A3" w:rsidRDefault="00FC32F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075006" w14:textId="77777777" w:rsidR="00AE19A3" w:rsidRDefault="00FC32F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95BC51" w14:textId="77777777" w:rsidR="00AE19A3" w:rsidRDefault="00FC32F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5662380" w14:textId="77777777" w:rsidR="00AE19A3" w:rsidRDefault="00FC32F3">
                  <w:pPr>
                    <w:spacing w:after="0" w:line="240" w:lineRule="auto"/>
                    <w:jc w:val="center"/>
                  </w:pPr>
                  <w:r>
                    <w:rPr>
                      <w:rFonts w:ascii="Cambria" w:eastAsia="Cambria" w:hAnsi="Cambria"/>
                      <w:b/>
                      <w:color w:val="000000"/>
                      <w:sz w:val="18"/>
                    </w:rPr>
                    <w:t>&gt;MRL</w:t>
                  </w:r>
                </w:p>
              </w:tc>
            </w:tr>
            <w:tr w:rsidR="00AE19A3" w14:paraId="74912A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6E560" w14:textId="77777777" w:rsidR="00AE19A3" w:rsidRDefault="00FC32F3">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A5C0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975A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442E5D"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3685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5F705"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23D94" w14:textId="77777777" w:rsidR="00AE19A3" w:rsidRDefault="00FC32F3">
                  <w:pPr>
                    <w:spacing w:after="0" w:line="240" w:lineRule="auto"/>
                    <w:jc w:val="center"/>
                  </w:pPr>
                  <w:r>
                    <w:rPr>
                      <w:rFonts w:ascii="Cambria" w:eastAsia="Cambria" w:hAnsi="Cambria"/>
                      <w:color w:val="000000"/>
                      <w:sz w:val="18"/>
                    </w:rPr>
                    <w:t>0</w:t>
                  </w:r>
                </w:p>
              </w:tc>
            </w:tr>
            <w:tr w:rsidR="00AE19A3" w14:paraId="4F17C8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9A676" w14:textId="77777777" w:rsidR="00AE19A3" w:rsidRDefault="00FC32F3">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3A48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AC61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ADAD07" w14:textId="77777777" w:rsidR="00AE19A3" w:rsidRDefault="00FC32F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3D57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1DE46"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8F04E" w14:textId="77777777" w:rsidR="00AE19A3" w:rsidRDefault="00FC32F3">
                  <w:pPr>
                    <w:spacing w:after="0" w:line="240" w:lineRule="auto"/>
                    <w:jc w:val="center"/>
                  </w:pPr>
                  <w:r>
                    <w:rPr>
                      <w:rFonts w:ascii="Cambria" w:eastAsia="Cambria" w:hAnsi="Cambria"/>
                      <w:color w:val="000000"/>
                      <w:sz w:val="18"/>
                    </w:rPr>
                    <w:t>0</w:t>
                  </w:r>
                </w:p>
              </w:tc>
            </w:tr>
            <w:tr w:rsidR="00AE19A3" w14:paraId="1130C9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4C9F7" w14:textId="77777777" w:rsidR="00AE19A3" w:rsidRDefault="00FC32F3">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4E2D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04C3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97E312"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EF94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D635F"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9F9CA" w14:textId="77777777" w:rsidR="00AE19A3" w:rsidRDefault="00FC32F3">
                  <w:pPr>
                    <w:spacing w:after="0" w:line="240" w:lineRule="auto"/>
                    <w:jc w:val="center"/>
                  </w:pPr>
                  <w:r>
                    <w:rPr>
                      <w:rFonts w:ascii="Cambria" w:eastAsia="Cambria" w:hAnsi="Cambria"/>
                      <w:color w:val="000000"/>
                      <w:sz w:val="18"/>
                    </w:rPr>
                    <w:t>0</w:t>
                  </w:r>
                </w:p>
              </w:tc>
            </w:tr>
            <w:tr w:rsidR="00AE19A3" w14:paraId="199988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08527" w14:textId="77777777" w:rsidR="00AE19A3" w:rsidRDefault="00FC32F3">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0E95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341C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1E82F2"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2653D"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2C19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94499" w14:textId="77777777" w:rsidR="00AE19A3" w:rsidRDefault="00FC32F3">
                  <w:pPr>
                    <w:spacing w:after="0" w:line="240" w:lineRule="auto"/>
                    <w:jc w:val="center"/>
                  </w:pPr>
                  <w:r>
                    <w:rPr>
                      <w:rFonts w:ascii="Cambria" w:eastAsia="Cambria" w:hAnsi="Cambria"/>
                      <w:color w:val="000000"/>
                      <w:sz w:val="18"/>
                    </w:rPr>
                    <w:t>-</w:t>
                  </w:r>
                </w:p>
              </w:tc>
            </w:tr>
            <w:tr w:rsidR="00AE19A3" w14:paraId="2594F6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618A1" w14:textId="77777777" w:rsidR="00AE19A3" w:rsidRDefault="00FC32F3">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BA4F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5693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E1F44A"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5932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AF199"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33780" w14:textId="77777777" w:rsidR="00AE19A3" w:rsidRDefault="00FC32F3">
                  <w:pPr>
                    <w:spacing w:after="0" w:line="240" w:lineRule="auto"/>
                    <w:jc w:val="center"/>
                  </w:pPr>
                  <w:r>
                    <w:rPr>
                      <w:rFonts w:ascii="Cambria" w:eastAsia="Cambria" w:hAnsi="Cambria"/>
                      <w:color w:val="000000"/>
                      <w:sz w:val="18"/>
                    </w:rPr>
                    <w:t>-</w:t>
                  </w:r>
                </w:p>
              </w:tc>
            </w:tr>
            <w:tr w:rsidR="00AE19A3" w14:paraId="19385D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DE7E0" w14:textId="77777777" w:rsidR="00AE19A3" w:rsidRDefault="00FC32F3">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5537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EF27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C78B1B"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04B2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0B1F3"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77E63" w14:textId="77777777" w:rsidR="00AE19A3" w:rsidRDefault="00FC32F3">
                  <w:pPr>
                    <w:spacing w:after="0" w:line="240" w:lineRule="auto"/>
                    <w:jc w:val="center"/>
                  </w:pPr>
                  <w:r>
                    <w:rPr>
                      <w:rFonts w:ascii="Cambria" w:eastAsia="Cambria" w:hAnsi="Cambria"/>
                      <w:color w:val="000000"/>
                      <w:sz w:val="18"/>
                    </w:rPr>
                    <w:t>0</w:t>
                  </w:r>
                </w:p>
              </w:tc>
            </w:tr>
            <w:tr w:rsidR="00AE19A3" w14:paraId="78CE51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73AC4" w14:textId="77777777" w:rsidR="00AE19A3" w:rsidRDefault="00FC32F3">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62E7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287F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25FF2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AED8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8781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3EED6" w14:textId="77777777" w:rsidR="00AE19A3" w:rsidRDefault="00FC32F3">
                  <w:pPr>
                    <w:spacing w:after="0" w:line="240" w:lineRule="auto"/>
                    <w:jc w:val="center"/>
                  </w:pPr>
                  <w:r>
                    <w:rPr>
                      <w:rFonts w:ascii="Cambria" w:eastAsia="Cambria" w:hAnsi="Cambria"/>
                      <w:color w:val="000000"/>
                      <w:sz w:val="18"/>
                    </w:rPr>
                    <w:t>-</w:t>
                  </w:r>
                </w:p>
              </w:tc>
            </w:tr>
            <w:tr w:rsidR="00AE19A3" w14:paraId="2450C2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B3E7B" w14:textId="77777777" w:rsidR="00AE19A3" w:rsidRDefault="00FC32F3">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8A74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5801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0E36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FC9F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3FEB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09C15" w14:textId="77777777" w:rsidR="00AE19A3" w:rsidRDefault="00FC32F3">
                  <w:pPr>
                    <w:spacing w:after="0" w:line="240" w:lineRule="auto"/>
                    <w:jc w:val="center"/>
                  </w:pPr>
                  <w:r>
                    <w:rPr>
                      <w:rFonts w:ascii="Cambria" w:eastAsia="Cambria" w:hAnsi="Cambria"/>
                      <w:color w:val="000000"/>
                      <w:sz w:val="18"/>
                    </w:rPr>
                    <w:t>-</w:t>
                  </w:r>
                </w:p>
              </w:tc>
            </w:tr>
            <w:tr w:rsidR="00AE19A3" w14:paraId="29C488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E84B1" w14:textId="77777777" w:rsidR="00AE19A3" w:rsidRDefault="00FC32F3">
                  <w:pPr>
                    <w:spacing w:after="0" w:line="240" w:lineRule="auto"/>
                  </w:pPr>
                  <w:r>
                    <w:rPr>
                      <w:rFonts w:ascii="Cambria" w:eastAsia="Cambria" w:hAnsi="Cambria"/>
                      <w:color w:val="000000"/>
                      <w:sz w:val="18"/>
                    </w:rPr>
                    <w:lastRenderedPageBreak/>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558A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632F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6F02B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88C4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AA9E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40304" w14:textId="77777777" w:rsidR="00AE19A3" w:rsidRDefault="00FC32F3">
                  <w:pPr>
                    <w:spacing w:after="0" w:line="240" w:lineRule="auto"/>
                    <w:jc w:val="center"/>
                  </w:pPr>
                  <w:r>
                    <w:rPr>
                      <w:rFonts w:ascii="Cambria" w:eastAsia="Cambria" w:hAnsi="Cambria"/>
                      <w:color w:val="000000"/>
                      <w:sz w:val="18"/>
                    </w:rPr>
                    <w:t>-</w:t>
                  </w:r>
                </w:p>
              </w:tc>
            </w:tr>
            <w:tr w:rsidR="00AE19A3" w14:paraId="011905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3F4CB" w14:textId="77777777" w:rsidR="00AE19A3" w:rsidRDefault="00FC32F3">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3180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E210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7705CD"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6830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CAF2F"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94E2D" w14:textId="77777777" w:rsidR="00AE19A3" w:rsidRDefault="00FC32F3">
                  <w:pPr>
                    <w:spacing w:after="0" w:line="240" w:lineRule="auto"/>
                    <w:jc w:val="center"/>
                  </w:pPr>
                  <w:r>
                    <w:rPr>
                      <w:rFonts w:ascii="Cambria" w:eastAsia="Cambria" w:hAnsi="Cambria"/>
                      <w:color w:val="000000"/>
                      <w:sz w:val="18"/>
                    </w:rPr>
                    <w:t>0</w:t>
                  </w:r>
                </w:p>
              </w:tc>
            </w:tr>
            <w:tr w:rsidR="00AE19A3" w14:paraId="654168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D1080" w14:textId="77777777" w:rsidR="00AE19A3" w:rsidRDefault="00FC32F3">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EE23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9CDA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8409F8"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F2869" w14:textId="77777777" w:rsidR="00AE19A3" w:rsidRDefault="00FC32F3">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E429F"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EBEFB" w14:textId="77777777" w:rsidR="00AE19A3" w:rsidRDefault="00FC32F3">
                  <w:pPr>
                    <w:spacing w:after="0" w:line="240" w:lineRule="auto"/>
                    <w:jc w:val="center"/>
                  </w:pPr>
                  <w:r>
                    <w:rPr>
                      <w:rFonts w:ascii="Cambria" w:eastAsia="Cambria" w:hAnsi="Cambria"/>
                      <w:color w:val="000000"/>
                      <w:sz w:val="18"/>
                    </w:rPr>
                    <w:t>0</w:t>
                  </w:r>
                </w:p>
              </w:tc>
            </w:tr>
            <w:tr w:rsidR="00AE19A3" w14:paraId="4AA5B4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CC48C" w14:textId="77777777" w:rsidR="00AE19A3" w:rsidRDefault="00FC32F3">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CFAC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CE4C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7098C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0F96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BF333"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DDA1F" w14:textId="77777777" w:rsidR="00AE19A3" w:rsidRDefault="00FC32F3">
                  <w:pPr>
                    <w:spacing w:after="0" w:line="240" w:lineRule="auto"/>
                    <w:jc w:val="center"/>
                  </w:pPr>
                  <w:r>
                    <w:rPr>
                      <w:rFonts w:ascii="Cambria" w:eastAsia="Cambria" w:hAnsi="Cambria"/>
                      <w:color w:val="000000"/>
                      <w:sz w:val="18"/>
                    </w:rPr>
                    <w:t>-</w:t>
                  </w:r>
                </w:p>
              </w:tc>
            </w:tr>
            <w:tr w:rsidR="00AE19A3" w14:paraId="5895C3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D7D64" w14:textId="22ECC8C5" w:rsidR="00AE19A3" w:rsidRDefault="007E377B">
                  <w:pPr>
                    <w:spacing w:after="0" w:line="240" w:lineRule="auto"/>
                  </w:pPr>
                  <w:r>
                    <w:rPr>
                      <w:rFonts w:ascii="Cambria" w:eastAsia="Cambria" w:hAnsi="Cambria"/>
                      <w:color w:val="000000"/>
                      <w:sz w:val="18"/>
                    </w:rPr>
                    <w:t>a</w:t>
                  </w:r>
                  <w:r w:rsidR="00FC32F3">
                    <w:rPr>
                      <w:rFonts w:ascii="Cambria" w:eastAsia="Cambria" w:hAnsi="Cambria"/>
                      <w:color w:val="000000"/>
                      <w:sz w:val="18"/>
                    </w:rPr>
                    <w:t>trazine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04E9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44BA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71A1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1993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F7BD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DDA8B" w14:textId="77777777" w:rsidR="00AE19A3" w:rsidRDefault="00FC32F3">
                  <w:pPr>
                    <w:spacing w:after="0" w:line="240" w:lineRule="auto"/>
                    <w:jc w:val="center"/>
                  </w:pPr>
                  <w:r>
                    <w:rPr>
                      <w:rFonts w:ascii="Cambria" w:eastAsia="Cambria" w:hAnsi="Cambria"/>
                      <w:color w:val="000000"/>
                      <w:sz w:val="18"/>
                    </w:rPr>
                    <w:t>-</w:t>
                  </w:r>
                </w:p>
              </w:tc>
            </w:tr>
            <w:tr w:rsidR="00AE19A3" w14:paraId="713BF4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0C719" w14:textId="35D0221A" w:rsidR="00AE19A3" w:rsidRDefault="007E377B">
                  <w:pPr>
                    <w:spacing w:after="0" w:line="240" w:lineRule="auto"/>
                  </w:pPr>
                  <w:r>
                    <w:rPr>
                      <w:rFonts w:ascii="Cambria" w:eastAsia="Cambria" w:hAnsi="Cambria"/>
                      <w:color w:val="000000"/>
                      <w:sz w:val="18"/>
                    </w:rPr>
                    <w:t>a</w:t>
                  </w:r>
                  <w:r w:rsidR="00FC32F3">
                    <w:rPr>
                      <w:rFonts w:ascii="Cambria" w:eastAsia="Cambria" w:hAnsi="Cambria"/>
                      <w:color w:val="000000"/>
                      <w:sz w:val="18"/>
                    </w:rPr>
                    <w:t>trazine 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2B0D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63E9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ECA3B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264ED"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694D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9C80B" w14:textId="77777777" w:rsidR="00AE19A3" w:rsidRDefault="00FC32F3">
                  <w:pPr>
                    <w:spacing w:after="0" w:line="240" w:lineRule="auto"/>
                    <w:jc w:val="center"/>
                  </w:pPr>
                  <w:r>
                    <w:rPr>
                      <w:rFonts w:ascii="Cambria" w:eastAsia="Cambria" w:hAnsi="Cambria"/>
                      <w:color w:val="000000"/>
                      <w:sz w:val="18"/>
                    </w:rPr>
                    <w:t>-</w:t>
                  </w:r>
                </w:p>
              </w:tc>
            </w:tr>
            <w:tr w:rsidR="00AE19A3" w14:paraId="426630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8A69E" w14:textId="77777777" w:rsidR="00AE19A3" w:rsidRDefault="00FC32F3">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CB87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D887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BA2CC2"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3BFED"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6E2C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7CE67" w14:textId="77777777" w:rsidR="00AE19A3" w:rsidRDefault="00FC32F3">
                  <w:pPr>
                    <w:spacing w:after="0" w:line="240" w:lineRule="auto"/>
                    <w:jc w:val="center"/>
                  </w:pPr>
                  <w:r>
                    <w:rPr>
                      <w:rFonts w:ascii="Cambria" w:eastAsia="Cambria" w:hAnsi="Cambria"/>
                      <w:color w:val="000000"/>
                      <w:sz w:val="18"/>
                    </w:rPr>
                    <w:t>-</w:t>
                  </w:r>
                </w:p>
              </w:tc>
            </w:tr>
            <w:tr w:rsidR="00AE19A3" w14:paraId="598FB3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DDBC1" w14:textId="77777777" w:rsidR="00AE19A3" w:rsidRDefault="00FC32F3">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4591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9FF3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90248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59F6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0851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E7AF4" w14:textId="77777777" w:rsidR="00AE19A3" w:rsidRDefault="00FC32F3">
                  <w:pPr>
                    <w:spacing w:after="0" w:line="240" w:lineRule="auto"/>
                    <w:jc w:val="center"/>
                  </w:pPr>
                  <w:r>
                    <w:rPr>
                      <w:rFonts w:ascii="Cambria" w:eastAsia="Cambria" w:hAnsi="Cambria"/>
                      <w:color w:val="000000"/>
                      <w:sz w:val="18"/>
                    </w:rPr>
                    <w:t>-</w:t>
                  </w:r>
                </w:p>
              </w:tc>
            </w:tr>
            <w:tr w:rsidR="00AE19A3" w14:paraId="51896D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6DB18" w14:textId="77777777" w:rsidR="00AE19A3" w:rsidRDefault="00FC32F3">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030E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14AF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C5A3E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E656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61EE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D4E81" w14:textId="77777777" w:rsidR="00AE19A3" w:rsidRDefault="00FC32F3">
                  <w:pPr>
                    <w:spacing w:after="0" w:line="240" w:lineRule="auto"/>
                    <w:jc w:val="center"/>
                  </w:pPr>
                  <w:r>
                    <w:rPr>
                      <w:rFonts w:ascii="Cambria" w:eastAsia="Cambria" w:hAnsi="Cambria"/>
                      <w:color w:val="000000"/>
                      <w:sz w:val="18"/>
                    </w:rPr>
                    <w:t>-</w:t>
                  </w:r>
                </w:p>
              </w:tc>
            </w:tr>
            <w:tr w:rsidR="00AE19A3" w14:paraId="5C4E9F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F66E6" w14:textId="77777777" w:rsidR="00AE19A3" w:rsidRDefault="00FC32F3">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B3BE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4F4A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FAF40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F807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00E4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F8FDB" w14:textId="77777777" w:rsidR="00AE19A3" w:rsidRDefault="00FC32F3">
                  <w:pPr>
                    <w:spacing w:after="0" w:line="240" w:lineRule="auto"/>
                    <w:jc w:val="center"/>
                  </w:pPr>
                  <w:r>
                    <w:rPr>
                      <w:rFonts w:ascii="Cambria" w:eastAsia="Cambria" w:hAnsi="Cambria"/>
                      <w:color w:val="000000"/>
                      <w:sz w:val="18"/>
                    </w:rPr>
                    <w:t>-</w:t>
                  </w:r>
                </w:p>
              </w:tc>
            </w:tr>
            <w:tr w:rsidR="00AE19A3" w14:paraId="23DA66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8FE24" w14:textId="77777777" w:rsidR="00AE19A3" w:rsidRDefault="00FC32F3">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A7EC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E47A6"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8F7D5A" w14:textId="77777777" w:rsidR="00AE19A3" w:rsidRDefault="00FC32F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8BB9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0634C"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E283D" w14:textId="77777777" w:rsidR="00AE19A3" w:rsidRDefault="00FC32F3">
                  <w:pPr>
                    <w:spacing w:after="0" w:line="240" w:lineRule="auto"/>
                    <w:jc w:val="center"/>
                  </w:pPr>
                  <w:r>
                    <w:rPr>
                      <w:rFonts w:ascii="Cambria" w:eastAsia="Cambria" w:hAnsi="Cambria"/>
                      <w:color w:val="000000"/>
                      <w:sz w:val="18"/>
                    </w:rPr>
                    <w:t>0</w:t>
                  </w:r>
                </w:p>
              </w:tc>
            </w:tr>
            <w:tr w:rsidR="00AE19A3" w14:paraId="792007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C35FE" w14:textId="77777777" w:rsidR="00AE19A3" w:rsidRDefault="00FC32F3">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008C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E447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C45DB9"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C3E4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EDD5F"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F77B5" w14:textId="77777777" w:rsidR="00AE19A3" w:rsidRDefault="00FC32F3">
                  <w:pPr>
                    <w:spacing w:after="0" w:line="240" w:lineRule="auto"/>
                    <w:jc w:val="center"/>
                  </w:pPr>
                  <w:r>
                    <w:rPr>
                      <w:rFonts w:ascii="Cambria" w:eastAsia="Cambria" w:hAnsi="Cambria"/>
                      <w:color w:val="000000"/>
                      <w:sz w:val="18"/>
                    </w:rPr>
                    <w:t>0</w:t>
                  </w:r>
                </w:p>
              </w:tc>
            </w:tr>
            <w:tr w:rsidR="00AE19A3" w14:paraId="737F6A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64B01" w14:textId="77777777" w:rsidR="00AE19A3" w:rsidRDefault="00FC32F3">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83A6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587D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D917B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F0AA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7FC89"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FEE22" w14:textId="77777777" w:rsidR="00AE19A3" w:rsidRDefault="00FC32F3">
                  <w:pPr>
                    <w:spacing w:after="0" w:line="240" w:lineRule="auto"/>
                    <w:jc w:val="center"/>
                  </w:pPr>
                  <w:r>
                    <w:rPr>
                      <w:rFonts w:ascii="Cambria" w:eastAsia="Cambria" w:hAnsi="Cambria"/>
                      <w:color w:val="000000"/>
                      <w:sz w:val="18"/>
                    </w:rPr>
                    <w:t>-</w:t>
                  </w:r>
                </w:p>
              </w:tc>
            </w:tr>
            <w:tr w:rsidR="00AE19A3" w14:paraId="5C66D4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32D97" w14:textId="77777777" w:rsidR="00AE19A3" w:rsidRDefault="00FC32F3">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8F11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4F2B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C032A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3A77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BD9D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1F37C" w14:textId="77777777" w:rsidR="00AE19A3" w:rsidRDefault="00FC32F3">
                  <w:pPr>
                    <w:spacing w:after="0" w:line="240" w:lineRule="auto"/>
                    <w:jc w:val="center"/>
                  </w:pPr>
                  <w:r>
                    <w:rPr>
                      <w:rFonts w:ascii="Cambria" w:eastAsia="Cambria" w:hAnsi="Cambria"/>
                      <w:color w:val="000000"/>
                      <w:sz w:val="18"/>
                    </w:rPr>
                    <w:t>-</w:t>
                  </w:r>
                </w:p>
              </w:tc>
            </w:tr>
            <w:tr w:rsidR="00AE19A3" w14:paraId="4DE448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30304" w14:textId="77777777" w:rsidR="00AE19A3" w:rsidRDefault="00FC32F3">
                  <w:pPr>
                    <w:spacing w:after="0" w:line="240" w:lineRule="auto"/>
                  </w:pPr>
                  <w:r>
                    <w:rPr>
                      <w:rFonts w:ascii="Cambria" w:eastAsia="Cambria" w:hAnsi="Cambria"/>
                      <w:color w:val="000000"/>
                      <w:sz w:val="18"/>
                    </w:rPr>
                    <w:t>chlormequat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7A50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362C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702BC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D3F54" w14:textId="77777777" w:rsidR="00AE19A3" w:rsidRDefault="00FC32F3">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3238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7AE3E" w14:textId="77777777" w:rsidR="00AE19A3" w:rsidRDefault="00FC32F3">
                  <w:pPr>
                    <w:spacing w:after="0" w:line="240" w:lineRule="auto"/>
                    <w:jc w:val="center"/>
                  </w:pPr>
                  <w:r>
                    <w:rPr>
                      <w:rFonts w:ascii="Cambria" w:eastAsia="Cambria" w:hAnsi="Cambria"/>
                      <w:color w:val="000000"/>
                      <w:sz w:val="18"/>
                    </w:rPr>
                    <w:t>-</w:t>
                  </w:r>
                </w:p>
              </w:tc>
            </w:tr>
            <w:tr w:rsidR="00AE19A3" w14:paraId="7D42C4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E1303" w14:textId="77777777" w:rsidR="00AE19A3" w:rsidRDefault="00FC32F3">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C3B9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635F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F0399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E240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8259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6C28F" w14:textId="77777777" w:rsidR="00AE19A3" w:rsidRDefault="00FC32F3">
                  <w:pPr>
                    <w:spacing w:after="0" w:line="240" w:lineRule="auto"/>
                    <w:jc w:val="center"/>
                  </w:pPr>
                  <w:r>
                    <w:rPr>
                      <w:rFonts w:ascii="Cambria" w:eastAsia="Cambria" w:hAnsi="Cambria"/>
                      <w:color w:val="000000"/>
                      <w:sz w:val="18"/>
                    </w:rPr>
                    <w:t>-</w:t>
                  </w:r>
                </w:p>
              </w:tc>
            </w:tr>
            <w:tr w:rsidR="00AE19A3" w14:paraId="1A1C79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2EFA9" w14:textId="77777777" w:rsidR="00AE19A3" w:rsidRDefault="00FC32F3">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0E6C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17B7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696529"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A97D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F9A3A"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C606F" w14:textId="77777777" w:rsidR="00AE19A3" w:rsidRDefault="00FC32F3">
                  <w:pPr>
                    <w:spacing w:after="0" w:line="240" w:lineRule="auto"/>
                    <w:jc w:val="center"/>
                  </w:pPr>
                  <w:r>
                    <w:rPr>
                      <w:rFonts w:ascii="Cambria" w:eastAsia="Cambria" w:hAnsi="Cambria"/>
                      <w:color w:val="000000"/>
                      <w:sz w:val="18"/>
                    </w:rPr>
                    <w:t>0</w:t>
                  </w:r>
                </w:p>
              </w:tc>
            </w:tr>
            <w:tr w:rsidR="00AE19A3" w14:paraId="34407F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C7683" w14:textId="77777777" w:rsidR="00AE19A3" w:rsidRDefault="00FC32F3">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B66D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52B7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1204A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9FF0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A2A8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F5018" w14:textId="77777777" w:rsidR="00AE19A3" w:rsidRDefault="00FC32F3">
                  <w:pPr>
                    <w:spacing w:after="0" w:line="240" w:lineRule="auto"/>
                    <w:jc w:val="center"/>
                  </w:pPr>
                  <w:r>
                    <w:rPr>
                      <w:rFonts w:ascii="Cambria" w:eastAsia="Cambria" w:hAnsi="Cambria"/>
                      <w:color w:val="000000"/>
                      <w:sz w:val="18"/>
                    </w:rPr>
                    <w:t>-</w:t>
                  </w:r>
                </w:p>
              </w:tc>
            </w:tr>
            <w:tr w:rsidR="00AE19A3" w14:paraId="375586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D5EAB" w14:textId="77777777" w:rsidR="00AE19A3" w:rsidRDefault="00FC32F3">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5806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C487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659F0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3A60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5B230"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1AC23" w14:textId="77777777" w:rsidR="00AE19A3" w:rsidRDefault="00FC32F3">
                  <w:pPr>
                    <w:spacing w:after="0" w:line="240" w:lineRule="auto"/>
                    <w:jc w:val="center"/>
                  </w:pPr>
                  <w:r>
                    <w:rPr>
                      <w:rFonts w:ascii="Cambria" w:eastAsia="Cambria" w:hAnsi="Cambria"/>
                      <w:color w:val="000000"/>
                      <w:sz w:val="18"/>
                    </w:rPr>
                    <w:t>-</w:t>
                  </w:r>
                </w:p>
              </w:tc>
            </w:tr>
            <w:tr w:rsidR="00AE19A3" w14:paraId="088CD8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BD5F5" w14:textId="77777777" w:rsidR="00AE19A3" w:rsidRDefault="00FC32F3">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C054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23BA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B7092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6D95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C8CB0"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E0AB0" w14:textId="77777777" w:rsidR="00AE19A3" w:rsidRDefault="00FC32F3">
                  <w:pPr>
                    <w:spacing w:after="0" w:line="240" w:lineRule="auto"/>
                    <w:jc w:val="center"/>
                  </w:pPr>
                  <w:r>
                    <w:rPr>
                      <w:rFonts w:ascii="Cambria" w:eastAsia="Cambria" w:hAnsi="Cambria"/>
                      <w:color w:val="000000"/>
                      <w:sz w:val="18"/>
                    </w:rPr>
                    <w:t>-</w:t>
                  </w:r>
                </w:p>
              </w:tc>
            </w:tr>
            <w:tr w:rsidR="00AE19A3" w14:paraId="7F77E8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B594E" w14:textId="77777777" w:rsidR="00AE19A3" w:rsidRDefault="00FC32F3">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DC27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AA48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57941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8C1D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0671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0847F" w14:textId="77777777" w:rsidR="00AE19A3" w:rsidRDefault="00FC32F3">
                  <w:pPr>
                    <w:spacing w:after="0" w:line="240" w:lineRule="auto"/>
                    <w:jc w:val="center"/>
                  </w:pPr>
                  <w:r>
                    <w:rPr>
                      <w:rFonts w:ascii="Cambria" w:eastAsia="Cambria" w:hAnsi="Cambria"/>
                      <w:color w:val="000000"/>
                      <w:sz w:val="18"/>
                    </w:rPr>
                    <w:t>-</w:t>
                  </w:r>
                </w:p>
              </w:tc>
            </w:tr>
            <w:tr w:rsidR="00AE19A3" w14:paraId="5B93BE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EA98D" w14:textId="77777777" w:rsidR="00AE19A3" w:rsidRDefault="00FC32F3">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B4B3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1FB7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F7CBD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3838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A4B2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2FBD5" w14:textId="77777777" w:rsidR="00AE19A3" w:rsidRDefault="00FC32F3">
                  <w:pPr>
                    <w:spacing w:after="0" w:line="240" w:lineRule="auto"/>
                    <w:jc w:val="center"/>
                  </w:pPr>
                  <w:r>
                    <w:rPr>
                      <w:rFonts w:ascii="Cambria" w:eastAsia="Cambria" w:hAnsi="Cambria"/>
                      <w:color w:val="000000"/>
                      <w:sz w:val="18"/>
                    </w:rPr>
                    <w:t>-</w:t>
                  </w:r>
                </w:p>
              </w:tc>
            </w:tr>
            <w:tr w:rsidR="00AE19A3" w14:paraId="4C8BCB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E3618" w14:textId="77777777" w:rsidR="00AE19A3" w:rsidRDefault="00FC32F3">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E22B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5B05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0A39B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4178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7D39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DF6A4" w14:textId="77777777" w:rsidR="00AE19A3" w:rsidRDefault="00FC32F3">
                  <w:pPr>
                    <w:spacing w:after="0" w:line="240" w:lineRule="auto"/>
                    <w:jc w:val="center"/>
                  </w:pPr>
                  <w:r>
                    <w:rPr>
                      <w:rFonts w:ascii="Cambria" w:eastAsia="Cambria" w:hAnsi="Cambria"/>
                      <w:color w:val="000000"/>
                      <w:sz w:val="18"/>
                    </w:rPr>
                    <w:t>-</w:t>
                  </w:r>
                </w:p>
              </w:tc>
            </w:tr>
            <w:tr w:rsidR="00AE19A3" w14:paraId="3067D7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60FE7" w14:textId="77777777" w:rsidR="00AE19A3" w:rsidRDefault="00FC32F3">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CCCA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35A2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D5D126" w14:textId="77777777" w:rsidR="00AE19A3" w:rsidRDefault="00FC32F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56FE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1D2BE"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EB238" w14:textId="77777777" w:rsidR="00AE19A3" w:rsidRDefault="00FC32F3">
                  <w:pPr>
                    <w:spacing w:after="0" w:line="240" w:lineRule="auto"/>
                    <w:jc w:val="center"/>
                  </w:pPr>
                  <w:r>
                    <w:rPr>
                      <w:rFonts w:ascii="Cambria" w:eastAsia="Cambria" w:hAnsi="Cambria"/>
                      <w:color w:val="000000"/>
                      <w:sz w:val="18"/>
                    </w:rPr>
                    <w:t>0</w:t>
                  </w:r>
                </w:p>
              </w:tc>
            </w:tr>
            <w:tr w:rsidR="00AE19A3" w14:paraId="41E5C8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3C23C" w14:textId="33FA97F8" w:rsidR="00AE19A3" w:rsidRDefault="007E377B">
                  <w:pPr>
                    <w:spacing w:after="0" w:line="240" w:lineRule="auto"/>
                  </w:pPr>
                  <w:r>
                    <w:rPr>
                      <w:rFonts w:ascii="Cambria" w:eastAsia="Cambria" w:hAnsi="Cambria"/>
                      <w:color w:val="000000"/>
                      <w:sz w:val="18"/>
                    </w:rPr>
                    <w:t>c</w:t>
                  </w:r>
                  <w:r w:rsidR="00FC32F3">
                    <w:rPr>
                      <w:rFonts w:ascii="Cambria" w:eastAsia="Cambria" w:hAnsi="Cambria"/>
                      <w:color w:val="000000"/>
                      <w:sz w:val="18"/>
                    </w:rPr>
                    <w:t>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F3DB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F0E4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B3F5F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ED5D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EC19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6B7CC" w14:textId="77777777" w:rsidR="00AE19A3" w:rsidRDefault="00FC32F3">
                  <w:pPr>
                    <w:spacing w:after="0" w:line="240" w:lineRule="auto"/>
                    <w:jc w:val="center"/>
                  </w:pPr>
                  <w:r>
                    <w:rPr>
                      <w:rFonts w:ascii="Cambria" w:eastAsia="Cambria" w:hAnsi="Cambria"/>
                      <w:color w:val="000000"/>
                      <w:sz w:val="18"/>
                    </w:rPr>
                    <w:t>-</w:t>
                  </w:r>
                </w:p>
              </w:tc>
            </w:tr>
            <w:tr w:rsidR="00AE19A3" w14:paraId="5C7736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97F3C" w14:textId="77777777" w:rsidR="00AE19A3" w:rsidRDefault="00FC32F3">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2DDB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082C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F7040E"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38A8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5C656"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6D005" w14:textId="77777777" w:rsidR="00AE19A3" w:rsidRDefault="00FC32F3">
                  <w:pPr>
                    <w:spacing w:after="0" w:line="240" w:lineRule="auto"/>
                    <w:jc w:val="center"/>
                  </w:pPr>
                  <w:r>
                    <w:rPr>
                      <w:rFonts w:ascii="Cambria" w:eastAsia="Cambria" w:hAnsi="Cambria"/>
                      <w:color w:val="000000"/>
                      <w:sz w:val="18"/>
                    </w:rPr>
                    <w:t>0</w:t>
                  </w:r>
                </w:p>
              </w:tc>
            </w:tr>
            <w:tr w:rsidR="00AE19A3" w14:paraId="51F41C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44D75" w14:textId="77777777" w:rsidR="00AE19A3" w:rsidRDefault="00FC32F3">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C6EF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A2EC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709C52"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9D97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7B438"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99EF6" w14:textId="77777777" w:rsidR="00AE19A3" w:rsidRDefault="00FC32F3">
                  <w:pPr>
                    <w:spacing w:after="0" w:line="240" w:lineRule="auto"/>
                    <w:jc w:val="center"/>
                  </w:pPr>
                  <w:r>
                    <w:rPr>
                      <w:rFonts w:ascii="Cambria" w:eastAsia="Cambria" w:hAnsi="Cambria"/>
                      <w:color w:val="000000"/>
                      <w:sz w:val="18"/>
                    </w:rPr>
                    <w:t>0</w:t>
                  </w:r>
                </w:p>
              </w:tc>
            </w:tr>
            <w:tr w:rsidR="00AE19A3" w14:paraId="5F4AF5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ECD7B" w14:textId="77777777" w:rsidR="00AE19A3" w:rsidRDefault="00FC32F3">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DA5C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E733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F6618B"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8C83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4F092"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DD2BF" w14:textId="77777777" w:rsidR="00AE19A3" w:rsidRDefault="00FC32F3">
                  <w:pPr>
                    <w:spacing w:after="0" w:line="240" w:lineRule="auto"/>
                    <w:jc w:val="center"/>
                  </w:pPr>
                  <w:r>
                    <w:rPr>
                      <w:rFonts w:ascii="Cambria" w:eastAsia="Cambria" w:hAnsi="Cambria"/>
                      <w:color w:val="000000"/>
                      <w:sz w:val="18"/>
                    </w:rPr>
                    <w:t>0</w:t>
                  </w:r>
                </w:p>
              </w:tc>
            </w:tr>
            <w:tr w:rsidR="00AE19A3" w14:paraId="1F492B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7E3BD" w14:textId="77777777" w:rsidR="00AE19A3" w:rsidRDefault="00FC32F3">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8B8B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2B29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F97B6F"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1167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85FA0"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9492E" w14:textId="77777777" w:rsidR="00AE19A3" w:rsidRDefault="00FC32F3">
                  <w:pPr>
                    <w:spacing w:after="0" w:line="240" w:lineRule="auto"/>
                    <w:jc w:val="center"/>
                  </w:pPr>
                  <w:r>
                    <w:rPr>
                      <w:rFonts w:ascii="Cambria" w:eastAsia="Cambria" w:hAnsi="Cambria"/>
                      <w:color w:val="000000"/>
                      <w:sz w:val="18"/>
                    </w:rPr>
                    <w:t>-</w:t>
                  </w:r>
                </w:p>
              </w:tc>
            </w:tr>
            <w:tr w:rsidR="00AE19A3" w14:paraId="0D327B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B13ED" w14:textId="77777777" w:rsidR="00AE19A3" w:rsidRDefault="00FC32F3">
                  <w:pPr>
                    <w:spacing w:after="0" w:line="240" w:lineRule="auto"/>
                  </w:pPr>
                  <w:r>
                    <w:rPr>
                      <w:rFonts w:ascii="Cambria" w:eastAsia="Cambria" w:hAnsi="Cambria"/>
                      <w:color w:val="000000"/>
                      <w:sz w:val="18"/>
                    </w:rPr>
                    <w:t>dichlorprop-P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8411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6E37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40C4E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E19F2" w14:textId="77777777" w:rsidR="00AE19A3" w:rsidRDefault="00FC32F3">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63ED0"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4B2F7" w14:textId="77777777" w:rsidR="00AE19A3" w:rsidRDefault="00FC32F3">
                  <w:pPr>
                    <w:spacing w:after="0" w:line="240" w:lineRule="auto"/>
                    <w:jc w:val="center"/>
                  </w:pPr>
                  <w:r>
                    <w:rPr>
                      <w:rFonts w:ascii="Cambria" w:eastAsia="Cambria" w:hAnsi="Cambria"/>
                      <w:color w:val="000000"/>
                      <w:sz w:val="18"/>
                    </w:rPr>
                    <w:t>-</w:t>
                  </w:r>
                </w:p>
              </w:tc>
            </w:tr>
            <w:tr w:rsidR="00AE19A3" w14:paraId="545B2E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751E2" w14:textId="77777777" w:rsidR="00AE19A3" w:rsidRDefault="00FC32F3">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D419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911D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5D7D55"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DE9C4" w14:textId="77777777" w:rsidR="00AE19A3" w:rsidRDefault="00FC32F3">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DCD68"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DFA60" w14:textId="77777777" w:rsidR="00AE19A3" w:rsidRDefault="00FC32F3">
                  <w:pPr>
                    <w:spacing w:after="0" w:line="240" w:lineRule="auto"/>
                    <w:jc w:val="center"/>
                  </w:pPr>
                  <w:r>
                    <w:rPr>
                      <w:rFonts w:ascii="Cambria" w:eastAsia="Cambria" w:hAnsi="Cambria"/>
                      <w:color w:val="000000"/>
                      <w:sz w:val="18"/>
                    </w:rPr>
                    <w:t>0</w:t>
                  </w:r>
                </w:p>
              </w:tc>
            </w:tr>
            <w:tr w:rsidR="00AE19A3" w14:paraId="1CB84B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E9CE0" w14:textId="77777777" w:rsidR="00AE19A3" w:rsidRDefault="00FC32F3">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51EA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4FDD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2B553C"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1ABB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6AD21"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CB6AA" w14:textId="77777777" w:rsidR="00AE19A3" w:rsidRDefault="00FC32F3">
                  <w:pPr>
                    <w:spacing w:after="0" w:line="240" w:lineRule="auto"/>
                    <w:jc w:val="center"/>
                  </w:pPr>
                  <w:r>
                    <w:rPr>
                      <w:rFonts w:ascii="Cambria" w:eastAsia="Cambria" w:hAnsi="Cambria"/>
                      <w:color w:val="000000"/>
                      <w:sz w:val="18"/>
                    </w:rPr>
                    <w:t>0</w:t>
                  </w:r>
                </w:p>
              </w:tc>
            </w:tr>
            <w:tr w:rsidR="00AE19A3" w14:paraId="76D1DE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7CD2D" w14:textId="7E917206" w:rsidR="00AE19A3" w:rsidRDefault="00FC32F3">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724E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F2E1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4844C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476DD"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0E8E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4DAFD" w14:textId="77777777" w:rsidR="00AE19A3" w:rsidRDefault="00FC32F3">
                  <w:pPr>
                    <w:spacing w:after="0" w:line="240" w:lineRule="auto"/>
                    <w:jc w:val="center"/>
                  </w:pPr>
                  <w:r>
                    <w:rPr>
                      <w:rFonts w:ascii="Cambria" w:eastAsia="Cambria" w:hAnsi="Cambria"/>
                      <w:color w:val="000000"/>
                      <w:sz w:val="18"/>
                    </w:rPr>
                    <w:t>-</w:t>
                  </w:r>
                </w:p>
              </w:tc>
            </w:tr>
            <w:tr w:rsidR="00AE19A3" w14:paraId="79165E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9E0E6" w14:textId="60ECE0CF" w:rsidR="00AE19A3" w:rsidRDefault="007E377B">
                  <w:pPr>
                    <w:spacing w:after="0" w:line="240" w:lineRule="auto"/>
                  </w:pPr>
                  <w:r>
                    <w:rPr>
                      <w:rFonts w:ascii="Cambria" w:eastAsia="Cambria" w:hAnsi="Cambria"/>
                      <w:color w:val="000000"/>
                      <w:sz w:val="18"/>
                    </w:rPr>
                    <w:t>d</w:t>
                  </w:r>
                  <w:r w:rsidR="00FC32F3">
                    <w:rPr>
                      <w:rFonts w:ascii="Cambria" w:eastAsia="Cambria" w:hAnsi="Cambria"/>
                      <w:color w:val="000000"/>
                      <w:sz w:val="18"/>
                    </w:rPr>
                    <w:t>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5C8E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9D8D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4027B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0642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E3F3A"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C4381" w14:textId="77777777" w:rsidR="00AE19A3" w:rsidRDefault="00FC32F3">
                  <w:pPr>
                    <w:spacing w:after="0" w:line="240" w:lineRule="auto"/>
                    <w:jc w:val="center"/>
                  </w:pPr>
                  <w:r>
                    <w:rPr>
                      <w:rFonts w:ascii="Cambria" w:eastAsia="Cambria" w:hAnsi="Cambria"/>
                      <w:color w:val="000000"/>
                      <w:sz w:val="18"/>
                    </w:rPr>
                    <w:t>-</w:t>
                  </w:r>
                </w:p>
              </w:tc>
            </w:tr>
            <w:tr w:rsidR="00AE19A3" w14:paraId="12E402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4BFB3" w14:textId="77777777" w:rsidR="00AE19A3" w:rsidRDefault="00FC32F3">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B167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97DF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B14E8E" w14:textId="77777777" w:rsidR="00AE19A3" w:rsidRDefault="00FC32F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F8CC8" w14:textId="77777777" w:rsidR="00AE19A3" w:rsidRDefault="00FC32F3">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89D69"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BAD4B" w14:textId="77777777" w:rsidR="00AE19A3" w:rsidRDefault="00FC32F3">
                  <w:pPr>
                    <w:spacing w:after="0" w:line="240" w:lineRule="auto"/>
                    <w:jc w:val="center"/>
                  </w:pPr>
                  <w:r>
                    <w:rPr>
                      <w:rFonts w:ascii="Cambria" w:eastAsia="Cambria" w:hAnsi="Cambria"/>
                      <w:color w:val="000000"/>
                      <w:sz w:val="18"/>
                    </w:rPr>
                    <w:t>0</w:t>
                  </w:r>
                </w:p>
              </w:tc>
            </w:tr>
            <w:tr w:rsidR="00AE19A3" w14:paraId="3A23D3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16DD9" w14:textId="77777777" w:rsidR="00AE19A3" w:rsidRDefault="00FC32F3">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00D3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92DE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531F95"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F6C1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2D42D"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274B2" w14:textId="77777777" w:rsidR="00AE19A3" w:rsidRDefault="00FC32F3">
                  <w:pPr>
                    <w:spacing w:after="0" w:line="240" w:lineRule="auto"/>
                    <w:jc w:val="center"/>
                  </w:pPr>
                  <w:r>
                    <w:rPr>
                      <w:rFonts w:ascii="Cambria" w:eastAsia="Cambria" w:hAnsi="Cambria"/>
                      <w:color w:val="000000"/>
                      <w:sz w:val="18"/>
                    </w:rPr>
                    <w:t>0</w:t>
                  </w:r>
                </w:p>
              </w:tc>
            </w:tr>
            <w:tr w:rsidR="00AE19A3" w14:paraId="0CA6D6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CA243" w14:textId="77777777" w:rsidR="00AE19A3" w:rsidRDefault="00FC32F3">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98D8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8305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C261F4" w14:textId="77777777" w:rsidR="00AE19A3" w:rsidRDefault="00FC32F3">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48EE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B15C7"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F2F50" w14:textId="77777777" w:rsidR="00AE19A3" w:rsidRDefault="00FC32F3">
                  <w:pPr>
                    <w:spacing w:after="0" w:line="240" w:lineRule="auto"/>
                    <w:jc w:val="center"/>
                  </w:pPr>
                  <w:r>
                    <w:rPr>
                      <w:rFonts w:ascii="Cambria" w:eastAsia="Cambria" w:hAnsi="Cambria"/>
                      <w:color w:val="000000"/>
                      <w:sz w:val="18"/>
                    </w:rPr>
                    <w:t>0</w:t>
                  </w:r>
                </w:p>
              </w:tc>
            </w:tr>
            <w:tr w:rsidR="00AE19A3" w14:paraId="741EA6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F9615" w14:textId="77777777" w:rsidR="00AE19A3" w:rsidRDefault="00FC32F3">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D9C8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C20B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61108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426B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F3219"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1B235" w14:textId="77777777" w:rsidR="00AE19A3" w:rsidRDefault="00FC32F3">
                  <w:pPr>
                    <w:spacing w:after="0" w:line="240" w:lineRule="auto"/>
                    <w:jc w:val="center"/>
                  </w:pPr>
                  <w:r>
                    <w:rPr>
                      <w:rFonts w:ascii="Cambria" w:eastAsia="Cambria" w:hAnsi="Cambria"/>
                      <w:color w:val="000000"/>
                      <w:sz w:val="18"/>
                    </w:rPr>
                    <w:t>-</w:t>
                  </w:r>
                </w:p>
              </w:tc>
            </w:tr>
            <w:tr w:rsidR="00AE19A3" w14:paraId="7CD441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C96A0" w14:textId="19826827" w:rsidR="00AE19A3" w:rsidRDefault="007E377B">
                  <w:pPr>
                    <w:spacing w:after="0" w:line="240" w:lineRule="auto"/>
                  </w:pPr>
                  <w:r>
                    <w:rPr>
                      <w:rFonts w:ascii="Cambria" w:eastAsia="Cambria" w:hAnsi="Cambria"/>
                      <w:color w:val="000000"/>
                      <w:sz w:val="18"/>
                    </w:rPr>
                    <w:t>f</w:t>
                  </w:r>
                  <w:r w:rsidR="00FC32F3">
                    <w:rPr>
                      <w:rFonts w:ascii="Cambria" w:eastAsia="Cambria" w:hAnsi="Cambria"/>
                      <w:color w:val="000000"/>
                      <w:sz w:val="18"/>
                    </w:rPr>
                    <w:t>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B6CF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F13D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092B7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4967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E570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EBAE2" w14:textId="77777777" w:rsidR="00AE19A3" w:rsidRDefault="00FC32F3">
                  <w:pPr>
                    <w:spacing w:after="0" w:line="240" w:lineRule="auto"/>
                    <w:jc w:val="center"/>
                  </w:pPr>
                  <w:r>
                    <w:rPr>
                      <w:rFonts w:ascii="Cambria" w:eastAsia="Cambria" w:hAnsi="Cambria"/>
                      <w:color w:val="000000"/>
                      <w:sz w:val="18"/>
                    </w:rPr>
                    <w:t>-</w:t>
                  </w:r>
                </w:p>
              </w:tc>
            </w:tr>
            <w:tr w:rsidR="00AE19A3" w14:paraId="2CD4F6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80339" w14:textId="77777777" w:rsidR="00AE19A3" w:rsidRDefault="00FC32F3">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08CE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B5D9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B2C061"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AFE2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467B3"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AEF8E" w14:textId="77777777" w:rsidR="00AE19A3" w:rsidRDefault="00FC32F3">
                  <w:pPr>
                    <w:spacing w:after="0" w:line="240" w:lineRule="auto"/>
                    <w:jc w:val="center"/>
                  </w:pPr>
                  <w:r>
                    <w:rPr>
                      <w:rFonts w:ascii="Cambria" w:eastAsia="Cambria" w:hAnsi="Cambria"/>
                      <w:color w:val="000000"/>
                      <w:sz w:val="18"/>
                    </w:rPr>
                    <w:t>0</w:t>
                  </w:r>
                </w:p>
              </w:tc>
            </w:tr>
            <w:tr w:rsidR="00AE19A3" w14:paraId="22757A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0A702" w14:textId="77777777" w:rsidR="00AE19A3" w:rsidRDefault="00FC32F3">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395D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8806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63857A"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475C8" w14:textId="77777777" w:rsidR="00AE19A3" w:rsidRDefault="00FC32F3">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7590B"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FB73E" w14:textId="77777777" w:rsidR="00AE19A3" w:rsidRDefault="00FC32F3">
                  <w:pPr>
                    <w:spacing w:after="0" w:line="240" w:lineRule="auto"/>
                    <w:jc w:val="center"/>
                  </w:pPr>
                  <w:r>
                    <w:rPr>
                      <w:rFonts w:ascii="Cambria" w:eastAsia="Cambria" w:hAnsi="Cambria"/>
                      <w:color w:val="000000"/>
                      <w:sz w:val="18"/>
                    </w:rPr>
                    <w:t>0</w:t>
                  </w:r>
                </w:p>
              </w:tc>
            </w:tr>
            <w:tr w:rsidR="00AE19A3" w14:paraId="24C9FF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94417" w14:textId="77777777" w:rsidR="00AE19A3" w:rsidRDefault="00FC32F3">
                  <w:pPr>
                    <w:spacing w:after="0" w:line="240" w:lineRule="auto"/>
                  </w:pPr>
                  <w:r>
                    <w:rPr>
                      <w:rFonts w:ascii="Cambria" w:eastAsia="Cambria" w:hAnsi="Cambria"/>
                      <w:color w:val="000000"/>
                      <w:sz w:val="18"/>
                    </w:rPr>
                    <w:lastRenderedPageBreak/>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5D3B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6DCA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7BEB15"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64B2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D54A1"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4994E" w14:textId="77777777" w:rsidR="00AE19A3" w:rsidRDefault="00FC32F3">
                  <w:pPr>
                    <w:spacing w:after="0" w:line="240" w:lineRule="auto"/>
                    <w:jc w:val="center"/>
                  </w:pPr>
                  <w:r>
                    <w:rPr>
                      <w:rFonts w:ascii="Cambria" w:eastAsia="Cambria" w:hAnsi="Cambria"/>
                      <w:color w:val="000000"/>
                      <w:sz w:val="18"/>
                    </w:rPr>
                    <w:t>0</w:t>
                  </w:r>
                </w:p>
              </w:tc>
            </w:tr>
            <w:tr w:rsidR="00AE19A3" w14:paraId="351897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38955" w14:textId="77777777" w:rsidR="00AE19A3" w:rsidRDefault="00FC32F3">
                  <w:pPr>
                    <w:spacing w:after="0" w:line="240" w:lineRule="auto"/>
                  </w:pPr>
                  <w:r>
                    <w:rPr>
                      <w:rFonts w:ascii="Cambria" w:eastAsia="Cambria" w:hAnsi="Cambria"/>
                      <w:color w:val="000000"/>
                      <w:sz w:val="18"/>
                    </w:rPr>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8862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E6A6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24665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682D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6B2F9"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CC2C3" w14:textId="77777777" w:rsidR="00AE19A3" w:rsidRDefault="00FC32F3">
                  <w:pPr>
                    <w:spacing w:after="0" w:line="240" w:lineRule="auto"/>
                    <w:jc w:val="center"/>
                  </w:pPr>
                  <w:r>
                    <w:rPr>
                      <w:rFonts w:ascii="Cambria" w:eastAsia="Cambria" w:hAnsi="Cambria"/>
                      <w:color w:val="000000"/>
                      <w:sz w:val="18"/>
                    </w:rPr>
                    <w:t>-</w:t>
                  </w:r>
                </w:p>
              </w:tc>
            </w:tr>
            <w:tr w:rsidR="00AE19A3" w14:paraId="56EB0D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A8E22" w14:textId="77777777" w:rsidR="00AE19A3" w:rsidRDefault="00FC32F3">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B71A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3586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D3275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8BF65" w14:textId="77777777" w:rsidR="00AE19A3" w:rsidRDefault="00FC32F3">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3658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AABBC" w14:textId="77777777" w:rsidR="00AE19A3" w:rsidRDefault="00FC32F3">
                  <w:pPr>
                    <w:spacing w:after="0" w:line="240" w:lineRule="auto"/>
                    <w:jc w:val="center"/>
                  </w:pPr>
                  <w:r>
                    <w:rPr>
                      <w:rFonts w:ascii="Cambria" w:eastAsia="Cambria" w:hAnsi="Cambria"/>
                      <w:color w:val="000000"/>
                      <w:sz w:val="18"/>
                    </w:rPr>
                    <w:t>-</w:t>
                  </w:r>
                </w:p>
              </w:tc>
            </w:tr>
            <w:tr w:rsidR="00AE19A3" w14:paraId="283BB2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1697B" w14:textId="77777777" w:rsidR="00AE19A3" w:rsidRDefault="00FC32F3">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8524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82E6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59E8E3"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8057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748A7"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B0A01" w14:textId="77777777" w:rsidR="00AE19A3" w:rsidRDefault="00FC32F3">
                  <w:pPr>
                    <w:spacing w:after="0" w:line="240" w:lineRule="auto"/>
                    <w:jc w:val="center"/>
                  </w:pPr>
                  <w:r>
                    <w:rPr>
                      <w:rFonts w:ascii="Cambria" w:eastAsia="Cambria" w:hAnsi="Cambria"/>
                      <w:color w:val="000000"/>
                      <w:sz w:val="18"/>
                    </w:rPr>
                    <w:t>0</w:t>
                  </w:r>
                </w:p>
              </w:tc>
            </w:tr>
            <w:tr w:rsidR="00AE19A3" w14:paraId="3280A5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47AC3" w14:textId="77777777" w:rsidR="00AE19A3" w:rsidRDefault="00FC32F3">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63A3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3623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DB877C"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9800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18089"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CC224" w14:textId="77777777" w:rsidR="00AE19A3" w:rsidRDefault="00FC32F3">
                  <w:pPr>
                    <w:spacing w:after="0" w:line="240" w:lineRule="auto"/>
                    <w:jc w:val="center"/>
                  </w:pPr>
                  <w:r>
                    <w:rPr>
                      <w:rFonts w:ascii="Cambria" w:eastAsia="Cambria" w:hAnsi="Cambria"/>
                      <w:color w:val="000000"/>
                      <w:sz w:val="18"/>
                    </w:rPr>
                    <w:t>0</w:t>
                  </w:r>
                </w:p>
              </w:tc>
            </w:tr>
            <w:tr w:rsidR="00AE19A3" w14:paraId="35ACB4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02248" w14:textId="77777777" w:rsidR="00AE19A3" w:rsidRDefault="00FC32F3">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FEE7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CEC1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399DB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48F9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62AF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C808E" w14:textId="77777777" w:rsidR="00AE19A3" w:rsidRDefault="00FC32F3">
                  <w:pPr>
                    <w:spacing w:after="0" w:line="240" w:lineRule="auto"/>
                    <w:jc w:val="center"/>
                  </w:pPr>
                  <w:r>
                    <w:rPr>
                      <w:rFonts w:ascii="Cambria" w:eastAsia="Cambria" w:hAnsi="Cambria"/>
                      <w:color w:val="000000"/>
                      <w:sz w:val="18"/>
                    </w:rPr>
                    <w:t>-</w:t>
                  </w:r>
                </w:p>
              </w:tc>
            </w:tr>
            <w:tr w:rsidR="00AE19A3" w14:paraId="51AABB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9833D" w14:textId="77777777" w:rsidR="00AE19A3" w:rsidRDefault="00FC32F3">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C885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7288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7AA25B" w14:textId="77777777" w:rsidR="00AE19A3" w:rsidRDefault="00FC32F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3325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EC656"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BBAD1" w14:textId="77777777" w:rsidR="00AE19A3" w:rsidRDefault="00FC32F3">
                  <w:pPr>
                    <w:spacing w:after="0" w:line="240" w:lineRule="auto"/>
                    <w:jc w:val="center"/>
                  </w:pPr>
                  <w:r>
                    <w:rPr>
                      <w:rFonts w:ascii="Cambria" w:eastAsia="Cambria" w:hAnsi="Cambria"/>
                      <w:color w:val="000000"/>
                      <w:sz w:val="18"/>
                    </w:rPr>
                    <w:t>0</w:t>
                  </w:r>
                </w:p>
              </w:tc>
            </w:tr>
            <w:tr w:rsidR="00AE19A3" w14:paraId="3AFA11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A3E67" w14:textId="77777777" w:rsidR="00AE19A3" w:rsidRDefault="00FC32F3">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8C59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1195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95A5C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66DB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C8AF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C962D" w14:textId="77777777" w:rsidR="00AE19A3" w:rsidRDefault="00FC32F3">
                  <w:pPr>
                    <w:spacing w:after="0" w:line="240" w:lineRule="auto"/>
                    <w:jc w:val="center"/>
                  </w:pPr>
                  <w:r>
                    <w:rPr>
                      <w:rFonts w:ascii="Cambria" w:eastAsia="Cambria" w:hAnsi="Cambria"/>
                      <w:color w:val="000000"/>
                      <w:sz w:val="18"/>
                    </w:rPr>
                    <w:t>-</w:t>
                  </w:r>
                </w:p>
              </w:tc>
            </w:tr>
            <w:tr w:rsidR="00AE19A3" w14:paraId="715242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868BE" w14:textId="77777777" w:rsidR="00AE19A3" w:rsidRDefault="00FC32F3">
                  <w:pPr>
                    <w:spacing w:after="0" w:line="240" w:lineRule="auto"/>
                  </w:pPr>
                  <w:r>
                    <w:rPr>
                      <w:rFonts w:ascii="Cambria" w:eastAsia="Cambria" w:hAnsi="Cambria"/>
                      <w:color w:val="000000"/>
                      <w:sz w:val="18"/>
                    </w:rPr>
                    <w:t>glufosinate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7010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EAE9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5C191D"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C53F7" w14:textId="77777777" w:rsidR="00AE19A3" w:rsidRDefault="00FC32F3">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DE9D3"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FF4E1" w14:textId="77777777" w:rsidR="00AE19A3" w:rsidRDefault="00FC32F3">
                  <w:pPr>
                    <w:spacing w:after="0" w:line="240" w:lineRule="auto"/>
                    <w:jc w:val="center"/>
                  </w:pPr>
                  <w:r>
                    <w:rPr>
                      <w:rFonts w:ascii="Cambria" w:eastAsia="Cambria" w:hAnsi="Cambria"/>
                      <w:color w:val="000000"/>
                      <w:sz w:val="18"/>
                    </w:rPr>
                    <w:t>0</w:t>
                  </w:r>
                </w:p>
              </w:tc>
            </w:tr>
            <w:tr w:rsidR="00AE19A3" w14:paraId="44F025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F8A10" w14:textId="77777777" w:rsidR="00AE19A3" w:rsidRDefault="00FC32F3">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0713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4FA8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7B6D1F"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62FEF" w14:textId="77777777" w:rsidR="00AE19A3" w:rsidRDefault="00FC32F3">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98612"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91465" w14:textId="77777777" w:rsidR="00AE19A3" w:rsidRDefault="00FC32F3">
                  <w:pPr>
                    <w:spacing w:after="0" w:line="240" w:lineRule="auto"/>
                    <w:jc w:val="center"/>
                  </w:pPr>
                  <w:r>
                    <w:rPr>
                      <w:rFonts w:ascii="Cambria" w:eastAsia="Cambria" w:hAnsi="Cambria"/>
                      <w:color w:val="000000"/>
                      <w:sz w:val="18"/>
                    </w:rPr>
                    <w:t>0</w:t>
                  </w:r>
                </w:p>
              </w:tc>
            </w:tr>
            <w:tr w:rsidR="00AE19A3" w14:paraId="29C7C2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A65C8" w14:textId="75F9B0AB" w:rsidR="00AE19A3" w:rsidRDefault="00FC32F3">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F7FE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A770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94B3D5"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3FB6D"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1409F"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8B3D4" w14:textId="77777777" w:rsidR="00AE19A3" w:rsidRDefault="00FC32F3">
                  <w:pPr>
                    <w:spacing w:after="0" w:line="240" w:lineRule="auto"/>
                    <w:jc w:val="center"/>
                  </w:pPr>
                  <w:r>
                    <w:rPr>
                      <w:rFonts w:ascii="Cambria" w:eastAsia="Cambria" w:hAnsi="Cambria"/>
                      <w:color w:val="000000"/>
                      <w:sz w:val="18"/>
                    </w:rPr>
                    <w:t>0</w:t>
                  </w:r>
                </w:p>
              </w:tc>
            </w:tr>
            <w:tr w:rsidR="00AE19A3" w14:paraId="6307C9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6E329" w14:textId="77777777" w:rsidR="00AE19A3" w:rsidRDefault="00FC32F3">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5832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507F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FF93A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0507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D086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74ED3" w14:textId="77777777" w:rsidR="00AE19A3" w:rsidRDefault="00FC32F3">
                  <w:pPr>
                    <w:spacing w:after="0" w:line="240" w:lineRule="auto"/>
                    <w:jc w:val="center"/>
                  </w:pPr>
                  <w:r>
                    <w:rPr>
                      <w:rFonts w:ascii="Cambria" w:eastAsia="Cambria" w:hAnsi="Cambria"/>
                      <w:color w:val="000000"/>
                      <w:sz w:val="18"/>
                    </w:rPr>
                    <w:t>-</w:t>
                  </w:r>
                </w:p>
              </w:tc>
            </w:tr>
            <w:tr w:rsidR="00AE19A3" w14:paraId="77ABCD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8F21C" w14:textId="77777777" w:rsidR="00AE19A3" w:rsidRDefault="00FC32F3">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CFD2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7B67A" w14:textId="77777777" w:rsidR="00AE19A3" w:rsidRDefault="00FC32F3">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7037D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B24EC" w14:textId="77777777" w:rsidR="00AE19A3" w:rsidRDefault="00FC32F3">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4483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2BDE5" w14:textId="77777777" w:rsidR="00AE19A3" w:rsidRDefault="00FC32F3">
                  <w:pPr>
                    <w:spacing w:after="0" w:line="240" w:lineRule="auto"/>
                    <w:jc w:val="center"/>
                  </w:pPr>
                  <w:r>
                    <w:rPr>
                      <w:rFonts w:ascii="Cambria" w:eastAsia="Cambria" w:hAnsi="Cambria"/>
                      <w:color w:val="000000"/>
                      <w:sz w:val="18"/>
                    </w:rPr>
                    <w:t>-</w:t>
                  </w:r>
                </w:p>
              </w:tc>
            </w:tr>
            <w:tr w:rsidR="00AE19A3" w14:paraId="2CD8EE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C745A" w14:textId="77777777" w:rsidR="00AE19A3" w:rsidRDefault="00FC32F3">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84B2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8FD2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057C8A"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7A82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9C65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AD4F8" w14:textId="77777777" w:rsidR="00AE19A3" w:rsidRDefault="00FC32F3">
                  <w:pPr>
                    <w:spacing w:after="0" w:line="240" w:lineRule="auto"/>
                    <w:jc w:val="center"/>
                  </w:pPr>
                  <w:r>
                    <w:rPr>
                      <w:rFonts w:ascii="Cambria" w:eastAsia="Cambria" w:hAnsi="Cambria"/>
                      <w:color w:val="000000"/>
                      <w:sz w:val="18"/>
                    </w:rPr>
                    <w:t>-</w:t>
                  </w:r>
                </w:p>
              </w:tc>
            </w:tr>
            <w:tr w:rsidR="00AE19A3" w14:paraId="06C5B3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F9A3F" w14:textId="77777777" w:rsidR="00AE19A3" w:rsidRDefault="00FC32F3">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D1C5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5B51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B1DC2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763A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64925"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0DDB1" w14:textId="77777777" w:rsidR="00AE19A3" w:rsidRDefault="00FC32F3">
                  <w:pPr>
                    <w:spacing w:after="0" w:line="240" w:lineRule="auto"/>
                    <w:jc w:val="center"/>
                  </w:pPr>
                  <w:r>
                    <w:rPr>
                      <w:rFonts w:ascii="Cambria" w:eastAsia="Cambria" w:hAnsi="Cambria"/>
                      <w:color w:val="000000"/>
                      <w:sz w:val="18"/>
                    </w:rPr>
                    <w:t>-</w:t>
                  </w:r>
                </w:p>
              </w:tc>
            </w:tr>
            <w:tr w:rsidR="00AE19A3" w14:paraId="5B0549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629C5" w14:textId="77777777" w:rsidR="00AE19A3" w:rsidRDefault="00FC32F3">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D6CF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9357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95D16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E4F5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6223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C0DAB" w14:textId="77777777" w:rsidR="00AE19A3" w:rsidRDefault="00FC32F3">
                  <w:pPr>
                    <w:spacing w:after="0" w:line="240" w:lineRule="auto"/>
                    <w:jc w:val="center"/>
                  </w:pPr>
                  <w:r>
                    <w:rPr>
                      <w:rFonts w:ascii="Cambria" w:eastAsia="Cambria" w:hAnsi="Cambria"/>
                      <w:color w:val="000000"/>
                      <w:sz w:val="18"/>
                    </w:rPr>
                    <w:t>-</w:t>
                  </w:r>
                </w:p>
              </w:tc>
            </w:tr>
            <w:tr w:rsidR="00AE19A3" w14:paraId="6F28D4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3517C" w14:textId="77777777" w:rsidR="00AE19A3" w:rsidRDefault="00FC32F3">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9EA3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A6C9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5489F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D898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277E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ED406" w14:textId="77777777" w:rsidR="00AE19A3" w:rsidRDefault="00FC32F3">
                  <w:pPr>
                    <w:spacing w:after="0" w:line="240" w:lineRule="auto"/>
                    <w:jc w:val="center"/>
                  </w:pPr>
                  <w:r>
                    <w:rPr>
                      <w:rFonts w:ascii="Cambria" w:eastAsia="Cambria" w:hAnsi="Cambria"/>
                      <w:color w:val="000000"/>
                      <w:sz w:val="18"/>
                    </w:rPr>
                    <w:t>-</w:t>
                  </w:r>
                </w:p>
              </w:tc>
            </w:tr>
            <w:tr w:rsidR="00AE19A3" w14:paraId="4441D6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8A886" w14:textId="77777777" w:rsidR="00AE19A3" w:rsidRDefault="00FC32F3">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5CD7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7E4D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E3A037"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6451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50E12"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9A168" w14:textId="77777777" w:rsidR="00AE19A3" w:rsidRDefault="00FC32F3">
                  <w:pPr>
                    <w:spacing w:after="0" w:line="240" w:lineRule="auto"/>
                    <w:jc w:val="center"/>
                  </w:pPr>
                  <w:r>
                    <w:rPr>
                      <w:rFonts w:ascii="Cambria" w:eastAsia="Cambria" w:hAnsi="Cambria"/>
                      <w:color w:val="000000"/>
                      <w:sz w:val="18"/>
                    </w:rPr>
                    <w:t>0</w:t>
                  </w:r>
                </w:p>
              </w:tc>
            </w:tr>
            <w:tr w:rsidR="00AE19A3" w14:paraId="04BDD3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24775" w14:textId="77777777" w:rsidR="00AE19A3" w:rsidRDefault="00FC32F3">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C1CD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BF71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031F06"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9F1B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AA65D"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D100E" w14:textId="77777777" w:rsidR="00AE19A3" w:rsidRDefault="00FC32F3">
                  <w:pPr>
                    <w:spacing w:after="0" w:line="240" w:lineRule="auto"/>
                    <w:jc w:val="center"/>
                  </w:pPr>
                  <w:r>
                    <w:rPr>
                      <w:rFonts w:ascii="Cambria" w:eastAsia="Cambria" w:hAnsi="Cambria"/>
                      <w:color w:val="000000"/>
                      <w:sz w:val="18"/>
                    </w:rPr>
                    <w:t>0</w:t>
                  </w:r>
                </w:p>
              </w:tc>
            </w:tr>
            <w:tr w:rsidR="00AE19A3" w14:paraId="3A597D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5728C" w14:textId="77777777" w:rsidR="00AE19A3" w:rsidRDefault="00FC32F3">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80D4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1000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CBFA15"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5C37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83273"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44289" w14:textId="77777777" w:rsidR="00AE19A3" w:rsidRDefault="00FC32F3">
                  <w:pPr>
                    <w:spacing w:after="0" w:line="240" w:lineRule="auto"/>
                    <w:jc w:val="center"/>
                  </w:pPr>
                  <w:r>
                    <w:rPr>
                      <w:rFonts w:ascii="Cambria" w:eastAsia="Cambria" w:hAnsi="Cambria"/>
                      <w:color w:val="000000"/>
                      <w:sz w:val="18"/>
                    </w:rPr>
                    <w:t>0</w:t>
                  </w:r>
                </w:p>
              </w:tc>
            </w:tr>
            <w:tr w:rsidR="00AE19A3" w14:paraId="7FAD08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E47BE" w14:textId="77777777" w:rsidR="00AE19A3" w:rsidRDefault="00FC32F3">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3017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C09F9" w14:textId="77777777" w:rsidR="00AE19A3" w:rsidRDefault="00FC32F3">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2763D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DBC1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4C24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DD910" w14:textId="77777777" w:rsidR="00AE19A3" w:rsidRDefault="00FC32F3">
                  <w:pPr>
                    <w:spacing w:after="0" w:line="240" w:lineRule="auto"/>
                    <w:jc w:val="center"/>
                  </w:pPr>
                  <w:r>
                    <w:rPr>
                      <w:rFonts w:ascii="Cambria" w:eastAsia="Cambria" w:hAnsi="Cambria"/>
                      <w:color w:val="000000"/>
                      <w:sz w:val="18"/>
                    </w:rPr>
                    <w:t>-</w:t>
                  </w:r>
                </w:p>
              </w:tc>
            </w:tr>
            <w:tr w:rsidR="00AE19A3" w14:paraId="71982C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3D1AE" w14:textId="77777777" w:rsidR="00AE19A3" w:rsidRDefault="00FC32F3">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FCF1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9494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ECF60B"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7E83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5BA7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E36C6" w14:textId="77777777" w:rsidR="00AE19A3" w:rsidRDefault="00FC32F3">
                  <w:pPr>
                    <w:spacing w:after="0" w:line="240" w:lineRule="auto"/>
                    <w:jc w:val="center"/>
                  </w:pPr>
                  <w:r>
                    <w:rPr>
                      <w:rFonts w:ascii="Cambria" w:eastAsia="Cambria" w:hAnsi="Cambria"/>
                      <w:color w:val="000000"/>
                      <w:sz w:val="18"/>
                    </w:rPr>
                    <w:t>0</w:t>
                  </w:r>
                </w:p>
              </w:tc>
            </w:tr>
            <w:tr w:rsidR="00AE19A3" w14:paraId="2E73D1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CDE96" w14:textId="77777777" w:rsidR="00AE19A3" w:rsidRDefault="00FC32F3">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4206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B9EE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5CDAF0"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823A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CCD02"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18B8F" w14:textId="77777777" w:rsidR="00AE19A3" w:rsidRDefault="00FC32F3">
                  <w:pPr>
                    <w:spacing w:after="0" w:line="240" w:lineRule="auto"/>
                    <w:jc w:val="center"/>
                  </w:pPr>
                  <w:r>
                    <w:rPr>
                      <w:rFonts w:ascii="Cambria" w:eastAsia="Cambria" w:hAnsi="Cambria"/>
                      <w:color w:val="000000"/>
                      <w:sz w:val="18"/>
                    </w:rPr>
                    <w:t>0</w:t>
                  </w:r>
                </w:p>
              </w:tc>
            </w:tr>
            <w:tr w:rsidR="00AE19A3" w14:paraId="4793C0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771FE" w14:textId="170EB9DC" w:rsidR="00AE19A3" w:rsidRDefault="007E377B">
                  <w:pPr>
                    <w:spacing w:after="0" w:line="240" w:lineRule="auto"/>
                  </w:pPr>
                  <w:r>
                    <w:rPr>
                      <w:rFonts w:ascii="Cambria" w:eastAsia="Cambria" w:hAnsi="Cambria"/>
                      <w:color w:val="000000"/>
                      <w:sz w:val="18"/>
                    </w:rPr>
                    <w:t>m</w:t>
                  </w:r>
                  <w:r w:rsidR="00FC32F3">
                    <w:rPr>
                      <w:rFonts w:ascii="Cambria" w:eastAsia="Cambria" w:hAnsi="Cambria"/>
                      <w:color w:val="000000"/>
                      <w:sz w:val="18"/>
                    </w:rPr>
                    <w:t>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CDB2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0B57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5DB26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2DB8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CEBB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C8AC1" w14:textId="77777777" w:rsidR="00AE19A3" w:rsidRDefault="00FC32F3">
                  <w:pPr>
                    <w:spacing w:after="0" w:line="240" w:lineRule="auto"/>
                    <w:jc w:val="center"/>
                  </w:pPr>
                  <w:r>
                    <w:rPr>
                      <w:rFonts w:ascii="Cambria" w:eastAsia="Cambria" w:hAnsi="Cambria"/>
                      <w:color w:val="000000"/>
                      <w:sz w:val="18"/>
                    </w:rPr>
                    <w:t>-</w:t>
                  </w:r>
                </w:p>
              </w:tc>
            </w:tr>
            <w:tr w:rsidR="00AE19A3" w14:paraId="7F3CA2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E5158" w14:textId="7A9AA061" w:rsidR="00AE19A3" w:rsidRDefault="00FC32F3">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353F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9110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DE5152"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2773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4CE0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FBF5A" w14:textId="77777777" w:rsidR="00AE19A3" w:rsidRDefault="00FC32F3">
                  <w:pPr>
                    <w:spacing w:after="0" w:line="240" w:lineRule="auto"/>
                    <w:jc w:val="center"/>
                  </w:pPr>
                  <w:r>
                    <w:rPr>
                      <w:rFonts w:ascii="Cambria" w:eastAsia="Cambria" w:hAnsi="Cambria"/>
                      <w:color w:val="000000"/>
                      <w:sz w:val="18"/>
                    </w:rPr>
                    <w:t>0</w:t>
                  </w:r>
                </w:p>
              </w:tc>
            </w:tr>
            <w:tr w:rsidR="00AE19A3" w14:paraId="65762F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FF70C" w14:textId="77777777" w:rsidR="00AE19A3" w:rsidRDefault="00FC32F3">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57CC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0839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E5BCAF"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4443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9C621"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292CB" w14:textId="77777777" w:rsidR="00AE19A3" w:rsidRDefault="00FC32F3">
                  <w:pPr>
                    <w:spacing w:after="0" w:line="240" w:lineRule="auto"/>
                    <w:jc w:val="center"/>
                  </w:pPr>
                  <w:r>
                    <w:rPr>
                      <w:rFonts w:ascii="Cambria" w:eastAsia="Cambria" w:hAnsi="Cambria"/>
                      <w:color w:val="000000"/>
                      <w:sz w:val="18"/>
                    </w:rPr>
                    <w:t>0</w:t>
                  </w:r>
                </w:p>
              </w:tc>
            </w:tr>
            <w:tr w:rsidR="00AE19A3" w14:paraId="0B2413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8774C" w14:textId="77777777" w:rsidR="00AE19A3" w:rsidRDefault="00FC32F3">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5431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C018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039B0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ED5C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BE74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50456" w14:textId="77777777" w:rsidR="00AE19A3" w:rsidRDefault="00FC32F3">
                  <w:pPr>
                    <w:spacing w:after="0" w:line="240" w:lineRule="auto"/>
                    <w:jc w:val="center"/>
                  </w:pPr>
                  <w:r>
                    <w:rPr>
                      <w:rFonts w:ascii="Cambria" w:eastAsia="Cambria" w:hAnsi="Cambria"/>
                      <w:color w:val="000000"/>
                      <w:sz w:val="18"/>
                    </w:rPr>
                    <w:t>-</w:t>
                  </w:r>
                </w:p>
              </w:tc>
            </w:tr>
            <w:tr w:rsidR="00AE19A3" w14:paraId="5183A5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7D6DF" w14:textId="5724388D" w:rsidR="00AE19A3" w:rsidRDefault="00FC32F3">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ADC1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B19B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16F991" w14:textId="77777777" w:rsidR="00AE19A3" w:rsidRDefault="00FC32F3">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1195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56357"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0C072" w14:textId="77777777" w:rsidR="00AE19A3" w:rsidRDefault="00FC32F3">
                  <w:pPr>
                    <w:spacing w:after="0" w:line="240" w:lineRule="auto"/>
                    <w:jc w:val="center"/>
                  </w:pPr>
                  <w:r>
                    <w:rPr>
                      <w:rFonts w:ascii="Cambria" w:eastAsia="Cambria" w:hAnsi="Cambria"/>
                      <w:color w:val="000000"/>
                      <w:sz w:val="18"/>
                    </w:rPr>
                    <w:t>0</w:t>
                  </w:r>
                </w:p>
              </w:tc>
            </w:tr>
            <w:tr w:rsidR="00AE19A3" w14:paraId="4D5485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2B252" w14:textId="77777777" w:rsidR="00AE19A3" w:rsidRDefault="00FC32F3">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FD97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696B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11380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E87C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BE270"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ADA46" w14:textId="77777777" w:rsidR="00AE19A3" w:rsidRDefault="00FC32F3">
                  <w:pPr>
                    <w:spacing w:after="0" w:line="240" w:lineRule="auto"/>
                    <w:jc w:val="center"/>
                  </w:pPr>
                  <w:r>
                    <w:rPr>
                      <w:rFonts w:ascii="Cambria" w:eastAsia="Cambria" w:hAnsi="Cambria"/>
                      <w:color w:val="000000"/>
                      <w:sz w:val="18"/>
                    </w:rPr>
                    <w:t>-</w:t>
                  </w:r>
                </w:p>
              </w:tc>
            </w:tr>
            <w:tr w:rsidR="00AE19A3" w14:paraId="0525A3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D7477" w14:textId="77777777" w:rsidR="00AE19A3" w:rsidRDefault="00FC32F3">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9C2B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0876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0763D8"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E1EC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E77F4"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C9B11" w14:textId="77777777" w:rsidR="00AE19A3" w:rsidRDefault="00FC32F3">
                  <w:pPr>
                    <w:spacing w:after="0" w:line="240" w:lineRule="auto"/>
                    <w:jc w:val="center"/>
                  </w:pPr>
                  <w:r>
                    <w:rPr>
                      <w:rFonts w:ascii="Cambria" w:eastAsia="Cambria" w:hAnsi="Cambria"/>
                      <w:color w:val="000000"/>
                      <w:sz w:val="18"/>
                    </w:rPr>
                    <w:t>0</w:t>
                  </w:r>
                </w:p>
              </w:tc>
            </w:tr>
            <w:tr w:rsidR="00AE19A3" w14:paraId="703D23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7CAA6" w14:textId="77777777" w:rsidR="00AE19A3" w:rsidRDefault="00FC32F3">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602D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6F4D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2B27E1"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5CBC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7D13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0D8E1" w14:textId="77777777" w:rsidR="00AE19A3" w:rsidRDefault="00FC32F3">
                  <w:pPr>
                    <w:spacing w:after="0" w:line="240" w:lineRule="auto"/>
                    <w:jc w:val="center"/>
                  </w:pPr>
                  <w:r>
                    <w:rPr>
                      <w:rFonts w:ascii="Cambria" w:eastAsia="Cambria" w:hAnsi="Cambria"/>
                      <w:color w:val="000000"/>
                      <w:sz w:val="18"/>
                    </w:rPr>
                    <w:t>0</w:t>
                  </w:r>
                </w:p>
              </w:tc>
            </w:tr>
            <w:tr w:rsidR="00AE19A3" w14:paraId="286FA6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D976E" w14:textId="77777777" w:rsidR="00AE19A3" w:rsidRDefault="00FC32F3">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7482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8D1E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B824AB"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360A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ED647"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F612D" w14:textId="77777777" w:rsidR="00AE19A3" w:rsidRDefault="00FC32F3">
                  <w:pPr>
                    <w:spacing w:after="0" w:line="240" w:lineRule="auto"/>
                    <w:jc w:val="center"/>
                  </w:pPr>
                  <w:r>
                    <w:rPr>
                      <w:rFonts w:ascii="Cambria" w:eastAsia="Cambria" w:hAnsi="Cambria"/>
                      <w:color w:val="000000"/>
                      <w:sz w:val="18"/>
                    </w:rPr>
                    <w:t>0</w:t>
                  </w:r>
                </w:p>
              </w:tc>
            </w:tr>
            <w:tr w:rsidR="00AE19A3" w14:paraId="28401D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C344A" w14:textId="77777777" w:rsidR="00AE19A3" w:rsidRDefault="00FC32F3">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EEB5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7A7D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DE121B"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9888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75A0A"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617EA" w14:textId="77777777" w:rsidR="00AE19A3" w:rsidRDefault="00FC32F3">
                  <w:pPr>
                    <w:spacing w:after="0" w:line="240" w:lineRule="auto"/>
                    <w:jc w:val="center"/>
                  </w:pPr>
                  <w:r>
                    <w:rPr>
                      <w:rFonts w:ascii="Cambria" w:eastAsia="Cambria" w:hAnsi="Cambria"/>
                      <w:color w:val="000000"/>
                      <w:sz w:val="18"/>
                    </w:rPr>
                    <w:t>0</w:t>
                  </w:r>
                </w:p>
              </w:tc>
            </w:tr>
            <w:tr w:rsidR="00AE19A3" w14:paraId="5BCB5D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B8DBA" w14:textId="77777777" w:rsidR="00AE19A3" w:rsidRDefault="00FC32F3">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8FE9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D02B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5ED27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E10B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39690"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415F5" w14:textId="77777777" w:rsidR="00AE19A3" w:rsidRDefault="00FC32F3">
                  <w:pPr>
                    <w:spacing w:after="0" w:line="240" w:lineRule="auto"/>
                    <w:jc w:val="center"/>
                  </w:pPr>
                  <w:r>
                    <w:rPr>
                      <w:rFonts w:ascii="Cambria" w:eastAsia="Cambria" w:hAnsi="Cambria"/>
                      <w:color w:val="000000"/>
                      <w:sz w:val="18"/>
                    </w:rPr>
                    <w:t>-</w:t>
                  </w:r>
                </w:p>
              </w:tc>
            </w:tr>
            <w:tr w:rsidR="00AE19A3" w14:paraId="26B10F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8716F" w14:textId="77777777" w:rsidR="00AE19A3" w:rsidRDefault="00FC32F3">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46B4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3F58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BF367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9B88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883C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38137" w14:textId="77777777" w:rsidR="00AE19A3" w:rsidRDefault="00FC32F3">
                  <w:pPr>
                    <w:spacing w:after="0" w:line="240" w:lineRule="auto"/>
                    <w:jc w:val="center"/>
                  </w:pPr>
                  <w:r>
                    <w:rPr>
                      <w:rFonts w:ascii="Cambria" w:eastAsia="Cambria" w:hAnsi="Cambria"/>
                      <w:color w:val="000000"/>
                      <w:sz w:val="18"/>
                    </w:rPr>
                    <w:t>-</w:t>
                  </w:r>
                </w:p>
              </w:tc>
            </w:tr>
            <w:tr w:rsidR="00AE19A3" w14:paraId="472E2D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4DF88" w14:textId="77777777" w:rsidR="00AE19A3" w:rsidRDefault="00FC32F3">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04E8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08C7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1AB19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CA6D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9083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C9006" w14:textId="77777777" w:rsidR="00AE19A3" w:rsidRDefault="00FC32F3">
                  <w:pPr>
                    <w:spacing w:after="0" w:line="240" w:lineRule="auto"/>
                    <w:jc w:val="center"/>
                  </w:pPr>
                  <w:r>
                    <w:rPr>
                      <w:rFonts w:ascii="Cambria" w:eastAsia="Cambria" w:hAnsi="Cambria"/>
                      <w:color w:val="000000"/>
                      <w:sz w:val="18"/>
                    </w:rPr>
                    <w:t>-</w:t>
                  </w:r>
                </w:p>
              </w:tc>
            </w:tr>
            <w:tr w:rsidR="00AE19A3" w14:paraId="4B2D92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44E09" w14:textId="77777777" w:rsidR="00AE19A3" w:rsidRDefault="00FC32F3">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29BE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4486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C9B26B"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E6C0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3AC2D"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10D72" w14:textId="77777777" w:rsidR="00AE19A3" w:rsidRDefault="00FC32F3">
                  <w:pPr>
                    <w:spacing w:after="0" w:line="240" w:lineRule="auto"/>
                    <w:jc w:val="center"/>
                  </w:pPr>
                  <w:r>
                    <w:rPr>
                      <w:rFonts w:ascii="Cambria" w:eastAsia="Cambria" w:hAnsi="Cambria"/>
                      <w:color w:val="000000"/>
                      <w:sz w:val="18"/>
                    </w:rPr>
                    <w:t>0</w:t>
                  </w:r>
                </w:p>
              </w:tc>
            </w:tr>
            <w:tr w:rsidR="00AE19A3" w14:paraId="68644B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39C67" w14:textId="77777777" w:rsidR="00AE19A3" w:rsidRDefault="00FC32F3">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3EE4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962A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9B5FD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9730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EE5C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168F6" w14:textId="77777777" w:rsidR="00AE19A3" w:rsidRDefault="00FC32F3">
                  <w:pPr>
                    <w:spacing w:after="0" w:line="240" w:lineRule="auto"/>
                    <w:jc w:val="center"/>
                  </w:pPr>
                  <w:r>
                    <w:rPr>
                      <w:rFonts w:ascii="Cambria" w:eastAsia="Cambria" w:hAnsi="Cambria"/>
                      <w:color w:val="000000"/>
                      <w:sz w:val="18"/>
                    </w:rPr>
                    <w:t>-</w:t>
                  </w:r>
                </w:p>
              </w:tc>
            </w:tr>
            <w:tr w:rsidR="00AE19A3" w14:paraId="428A1F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45F08" w14:textId="77777777" w:rsidR="00AE19A3" w:rsidRDefault="00FC32F3">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E9E3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82B1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9A41BD"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8B97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FE0DA"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1BDC5" w14:textId="77777777" w:rsidR="00AE19A3" w:rsidRDefault="00FC32F3">
                  <w:pPr>
                    <w:spacing w:after="0" w:line="240" w:lineRule="auto"/>
                    <w:jc w:val="center"/>
                  </w:pPr>
                  <w:r>
                    <w:rPr>
                      <w:rFonts w:ascii="Cambria" w:eastAsia="Cambria" w:hAnsi="Cambria"/>
                      <w:color w:val="000000"/>
                      <w:sz w:val="18"/>
                    </w:rPr>
                    <w:t>0</w:t>
                  </w:r>
                </w:p>
              </w:tc>
            </w:tr>
            <w:tr w:rsidR="00AE19A3" w14:paraId="5AF4F8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F473C" w14:textId="77777777" w:rsidR="00AE19A3" w:rsidRDefault="00FC32F3">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C928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E14B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CCA75E"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D6530" w14:textId="77777777" w:rsidR="00AE19A3" w:rsidRDefault="00FC32F3">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FCA71"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60905" w14:textId="77777777" w:rsidR="00AE19A3" w:rsidRDefault="00FC32F3">
                  <w:pPr>
                    <w:spacing w:after="0" w:line="240" w:lineRule="auto"/>
                    <w:jc w:val="center"/>
                  </w:pPr>
                  <w:r>
                    <w:rPr>
                      <w:rFonts w:ascii="Cambria" w:eastAsia="Cambria" w:hAnsi="Cambria"/>
                      <w:color w:val="000000"/>
                      <w:sz w:val="18"/>
                    </w:rPr>
                    <w:t>0</w:t>
                  </w:r>
                </w:p>
              </w:tc>
            </w:tr>
            <w:tr w:rsidR="00AE19A3" w14:paraId="4B3E13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F9777" w14:textId="77777777" w:rsidR="00AE19A3" w:rsidRDefault="00FC32F3">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2562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F9FD6"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F3AFC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B59B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E3F4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DCF7E" w14:textId="77777777" w:rsidR="00AE19A3" w:rsidRDefault="00FC32F3">
                  <w:pPr>
                    <w:spacing w:after="0" w:line="240" w:lineRule="auto"/>
                    <w:jc w:val="center"/>
                  </w:pPr>
                  <w:r>
                    <w:rPr>
                      <w:rFonts w:ascii="Cambria" w:eastAsia="Cambria" w:hAnsi="Cambria"/>
                      <w:color w:val="000000"/>
                      <w:sz w:val="18"/>
                    </w:rPr>
                    <w:t>-</w:t>
                  </w:r>
                </w:p>
              </w:tc>
            </w:tr>
            <w:tr w:rsidR="00AE19A3" w14:paraId="7299A5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CCFEE" w14:textId="77777777" w:rsidR="00AE19A3" w:rsidRDefault="00FC32F3">
                  <w:pPr>
                    <w:spacing w:after="0" w:line="240" w:lineRule="auto"/>
                  </w:pPr>
                  <w:r>
                    <w:rPr>
                      <w:rFonts w:ascii="Cambria" w:eastAsia="Cambria" w:hAnsi="Cambria"/>
                      <w:color w:val="000000"/>
                      <w:sz w:val="18"/>
                    </w:rPr>
                    <w:lastRenderedPageBreak/>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1B5E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B391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AA7568" w14:textId="77777777" w:rsidR="00AE19A3" w:rsidRDefault="00FC32F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7044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AF3A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11BF1" w14:textId="77777777" w:rsidR="00AE19A3" w:rsidRDefault="00FC32F3">
                  <w:pPr>
                    <w:spacing w:after="0" w:line="240" w:lineRule="auto"/>
                    <w:jc w:val="center"/>
                  </w:pPr>
                  <w:r>
                    <w:rPr>
                      <w:rFonts w:ascii="Cambria" w:eastAsia="Cambria" w:hAnsi="Cambria"/>
                      <w:color w:val="000000"/>
                      <w:sz w:val="18"/>
                    </w:rPr>
                    <w:t>0</w:t>
                  </w:r>
                </w:p>
              </w:tc>
            </w:tr>
            <w:tr w:rsidR="00AE19A3" w14:paraId="33BD62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77464" w14:textId="7417EB78" w:rsidR="00AE19A3" w:rsidRDefault="00FC32F3">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8CD3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562E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CF893C"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0C83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EDFB1"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87C18" w14:textId="77777777" w:rsidR="00AE19A3" w:rsidRDefault="00FC32F3">
                  <w:pPr>
                    <w:spacing w:after="0" w:line="240" w:lineRule="auto"/>
                    <w:jc w:val="center"/>
                  </w:pPr>
                  <w:r>
                    <w:rPr>
                      <w:rFonts w:ascii="Cambria" w:eastAsia="Cambria" w:hAnsi="Cambria"/>
                      <w:color w:val="000000"/>
                      <w:sz w:val="18"/>
                    </w:rPr>
                    <w:t>0</w:t>
                  </w:r>
                </w:p>
              </w:tc>
            </w:tr>
            <w:tr w:rsidR="00AE19A3" w14:paraId="2145EB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FB5BC" w14:textId="77777777" w:rsidR="00AE19A3" w:rsidRDefault="00FC32F3">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B9ED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8E0F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9B352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3EA3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C5AE8"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8287C" w14:textId="77777777" w:rsidR="00AE19A3" w:rsidRDefault="00FC32F3">
                  <w:pPr>
                    <w:spacing w:after="0" w:line="240" w:lineRule="auto"/>
                    <w:jc w:val="center"/>
                  </w:pPr>
                  <w:r>
                    <w:rPr>
                      <w:rFonts w:ascii="Cambria" w:eastAsia="Cambria" w:hAnsi="Cambria"/>
                      <w:color w:val="000000"/>
                      <w:sz w:val="18"/>
                    </w:rPr>
                    <w:t>-</w:t>
                  </w:r>
                </w:p>
              </w:tc>
            </w:tr>
            <w:tr w:rsidR="00AE19A3" w14:paraId="0D6634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2880E" w14:textId="77777777" w:rsidR="00AE19A3" w:rsidRDefault="00FC32F3">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A48F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D26C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E6A433"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5F99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3FCA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F74F1" w14:textId="77777777" w:rsidR="00AE19A3" w:rsidRDefault="00FC32F3">
                  <w:pPr>
                    <w:spacing w:after="0" w:line="240" w:lineRule="auto"/>
                    <w:jc w:val="center"/>
                  </w:pPr>
                  <w:r>
                    <w:rPr>
                      <w:rFonts w:ascii="Cambria" w:eastAsia="Cambria" w:hAnsi="Cambria"/>
                      <w:color w:val="000000"/>
                      <w:sz w:val="18"/>
                    </w:rPr>
                    <w:t>0</w:t>
                  </w:r>
                </w:p>
              </w:tc>
            </w:tr>
            <w:tr w:rsidR="00AE19A3" w14:paraId="243F7D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D1232" w14:textId="77777777" w:rsidR="00AE19A3" w:rsidRDefault="00FC32F3">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FCC3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997A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2C5E7A"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1429D"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56822"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8DE28" w14:textId="77777777" w:rsidR="00AE19A3" w:rsidRDefault="00FC32F3">
                  <w:pPr>
                    <w:spacing w:after="0" w:line="240" w:lineRule="auto"/>
                    <w:jc w:val="center"/>
                  </w:pPr>
                  <w:r>
                    <w:rPr>
                      <w:rFonts w:ascii="Cambria" w:eastAsia="Cambria" w:hAnsi="Cambria"/>
                      <w:color w:val="000000"/>
                      <w:sz w:val="18"/>
                    </w:rPr>
                    <w:t>0</w:t>
                  </w:r>
                </w:p>
              </w:tc>
            </w:tr>
            <w:tr w:rsidR="00AE19A3" w14:paraId="1010F8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EDB5C" w14:textId="0A13ED5E" w:rsidR="00AE19A3" w:rsidRDefault="00FC32F3">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220B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E6446"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E9B01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43F77" w14:textId="77777777" w:rsidR="00AE19A3" w:rsidRDefault="00FC32F3">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3700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E946E" w14:textId="77777777" w:rsidR="00AE19A3" w:rsidRDefault="00FC32F3">
                  <w:pPr>
                    <w:spacing w:after="0" w:line="240" w:lineRule="auto"/>
                    <w:jc w:val="center"/>
                  </w:pPr>
                  <w:r>
                    <w:rPr>
                      <w:rFonts w:ascii="Cambria" w:eastAsia="Cambria" w:hAnsi="Cambria"/>
                      <w:color w:val="000000"/>
                      <w:sz w:val="18"/>
                    </w:rPr>
                    <w:t>-</w:t>
                  </w:r>
                </w:p>
              </w:tc>
            </w:tr>
            <w:tr w:rsidR="00AE19A3" w14:paraId="49CE19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3F82D" w14:textId="77777777" w:rsidR="00AE19A3" w:rsidRDefault="00FC32F3">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4BE0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BBB2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B8D85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0220D"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7192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CAB22" w14:textId="77777777" w:rsidR="00AE19A3" w:rsidRDefault="00FC32F3">
                  <w:pPr>
                    <w:spacing w:after="0" w:line="240" w:lineRule="auto"/>
                    <w:jc w:val="center"/>
                  </w:pPr>
                  <w:r>
                    <w:rPr>
                      <w:rFonts w:ascii="Cambria" w:eastAsia="Cambria" w:hAnsi="Cambria"/>
                      <w:color w:val="000000"/>
                      <w:sz w:val="18"/>
                    </w:rPr>
                    <w:t>-</w:t>
                  </w:r>
                </w:p>
              </w:tc>
            </w:tr>
            <w:tr w:rsidR="00AE19A3" w14:paraId="14A681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5681F" w14:textId="77777777" w:rsidR="00AE19A3" w:rsidRDefault="00FC32F3">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8233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BA01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D887A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8FA4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7625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52CDA" w14:textId="77777777" w:rsidR="00AE19A3" w:rsidRDefault="00FC32F3">
                  <w:pPr>
                    <w:spacing w:after="0" w:line="240" w:lineRule="auto"/>
                    <w:jc w:val="center"/>
                  </w:pPr>
                  <w:r>
                    <w:rPr>
                      <w:rFonts w:ascii="Cambria" w:eastAsia="Cambria" w:hAnsi="Cambria"/>
                      <w:color w:val="000000"/>
                      <w:sz w:val="18"/>
                    </w:rPr>
                    <w:t>-</w:t>
                  </w:r>
                </w:p>
              </w:tc>
            </w:tr>
            <w:tr w:rsidR="00AE19A3" w14:paraId="3C361A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C876C" w14:textId="77777777" w:rsidR="00AE19A3" w:rsidRDefault="00FC32F3">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4298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9099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51A386"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B11F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CF2BF"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93DD7" w14:textId="77777777" w:rsidR="00AE19A3" w:rsidRDefault="00FC32F3">
                  <w:pPr>
                    <w:spacing w:after="0" w:line="240" w:lineRule="auto"/>
                    <w:jc w:val="center"/>
                  </w:pPr>
                  <w:r>
                    <w:rPr>
                      <w:rFonts w:ascii="Cambria" w:eastAsia="Cambria" w:hAnsi="Cambria"/>
                      <w:color w:val="000000"/>
                      <w:sz w:val="18"/>
                    </w:rPr>
                    <w:t>0</w:t>
                  </w:r>
                </w:p>
              </w:tc>
            </w:tr>
            <w:tr w:rsidR="00AE19A3" w14:paraId="072127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ADFFA" w14:textId="77777777" w:rsidR="00AE19A3" w:rsidRDefault="00FC32F3">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F268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6D9E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A31661"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E682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EB1AE"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33050" w14:textId="77777777" w:rsidR="00AE19A3" w:rsidRDefault="00FC32F3">
                  <w:pPr>
                    <w:spacing w:after="0" w:line="240" w:lineRule="auto"/>
                    <w:jc w:val="center"/>
                  </w:pPr>
                  <w:r>
                    <w:rPr>
                      <w:rFonts w:ascii="Cambria" w:eastAsia="Cambria" w:hAnsi="Cambria"/>
                      <w:color w:val="000000"/>
                      <w:sz w:val="18"/>
                    </w:rPr>
                    <w:t>0</w:t>
                  </w:r>
                </w:p>
              </w:tc>
            </w:tr>
            <w:tr w:rsidR="00AE19A3" w14:paraId="5B9A8F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9F44C" w14:textId="77777777" w:rsidR="00AE19A3" w:rsidRDefault="00FC32F3">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DCB7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4905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A24534"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5AF7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82377"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58CE2" w14:textId="77777777" w:rsidR="00AE19A3" w:rsidRDefault="00FC32F3">
                  <w:pPr>
                    <w:spacing w:after="0" w:line="240" w:lineRule="auto"/>
                    <w:jc w:val="center"/>
                  </w:pPr>
                  <w:r>
                    <w:rPr>
                      <w:rFonts w:ascii="Cambria" w:eastAsia="Cambria" w:hAnsi="Cambria"/>
                      <w:color w:val="000000"/>
                      <w:sz w:val="18"/>
                    </w:rPr>
                    <w:t>0</w:t>
                  </w:r>
                </w:p>
              </w:tc>
            </w:tr>
            <w:tr w:rsidR="00AE19A3" w14:paraId="2E5E7F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81E3D" w14:textId="62874C72" w:rsidR="00AE19A3" w:rsidRDefault="00FC32F3">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CFCE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DFAB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B8E494"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5B2E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DC134"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9CDF1" w14:textId="77777777" w:rsidR="00AE19A3" w:rsidRDefault="00FC32F3">
                  <w:pPr>
                    <w:spacing w:after="0" w:line="240" w:lineRule="auto"/>
                    <w:jc w:val="center"/>
                  </w:pPr>
                  <w:r>
                    <w:rPr>
                      <w:rFonts w:ascii="Cambria" w:eastAsia="Cambria" w:hAnsi="Cambria"/>
                      <w:color w:val="000000"/>
                      <w:sz w:val="18"/>
                    </w:rPr>
                    <w:t>0</w:t>
                  </w:r>
                </w:p>
              </w:tc>
            </w:tr>
            <w:tr w:rsidR="00AE19A3" w14:paraId="7964D3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F23F3" w14:textId="77777777" w:rsidR="00AE19A3" w:rsidRDefault="00FC32F3">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30D2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D406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5C8D14"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D140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7241E"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1743B" w14:textId="77777777" w:rsidR="00AE19A3" w:rsidRDefault="00FC32F3">
                  <w:pPr>
                    <w:spacing w:after="0" w:line="240" w:lineRule="auto"/>
                    <w:jc w:val="center"/>
                  </w:pPr>
                  <w:r>
                    <w:rPr>
                      <w:rFonts w:ascii="Cambria" w:eastAsia="Cambria" w:hAnsi="Cambria"/>
                      <w:color w:val="000000"/>
                      <w:sz w:val="18"/>
                    </w:rPr>
                    <w:t>0</w:t>
                  </w:r>
                </w:p>
              </w:tc>
            </w:tr>
            <w:tr w:rsidR="00AE19A3" w14:paraId="704FF8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ED356" w14:textId="7753D382" w:rsidR="00AE19A3" w:rsidRDefault="007E377B">
                  <w:pPr>
                    <w:spacing w:after="0" w:line="240" w:lineRule="auto"/>
                  </w:pPr>
                  <w:r>
                    <w:rPr>
                      <w:rFonts w:ascii="Cambria" w:eastAsia="Cambria" w:hAnsi="Cambria"/>
                      <w:color w:val="000000"/>
                      <w:sz w:val="18"/>
                    </w:rPr>
                    <w:t>q</w:t>
                  </w:r>
                  <w:r w:rsidR="00FC32F3">
                    <w:rPr>
                      <w:rFonts w:ascii="Cambria" w:eastAsia="Cambria" w:hAnsi="Cambria"/>
                      <w:color w:val="000000"/>
                      <w:sz w:val="18"/>
                    </w:rPr>
                    <w:t>uizalofop</w:t>
                  </w:r>
                  <w:r>
                    <w:rPr>
                      <w:rFonts w:ascii="Cambria" w:eastAsia="Cambria" w:hAnsi="Cambria"/>
                      <w:color w:val="000000"/>
                      <w:sz w:val="18"/>
                    </w:rPr>
                    <w:t>-</w:t>
                  </w:r>
                  <w:r w:rsidR="00FC32F3">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E57A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520C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C6F882"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8965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CCFB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A65CB" w14:textId="77777777" w:rsidR="00AE19A3" w:rsidRDefault="00FC32F3">
                  <w:pPr>
                    <w:spacing w:after="0" w:line="240" w:lineRule="auto"/>
                    <w:jc w:val="center"/>
                  </w:pPr>
                  <w:r>
                    <w:rPr>
                      <w:rFonts w:ascii="Cambria" w:eastAsia="Cambria" w:hAnsi="Cambria"/>
                      <w:color w:val="000000"/>
                      <w:sz w:val="18"/>
                    </w:rPr>
                    <w:t>-</w:t>
                  </w:r>
                </w:p>
              </w:tc>
            </w:tr>
            <w:tr w:rsidR="00AE19A3" w14:paraId="17F6CE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5C730" w14:textId="77777777" w:rsidR="00AE19A3" w:rsidRDefault="00FC32F3">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76A3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2511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4CBC8A"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9B8EC" w14:textId="77777777" w:rsidR="00AE19A3" w:rsidRDefault="00FC32F3">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817D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67DDA" w14:textId="77777777" w:rsidR="00AE19A3" w:rsidRDefault="00FC32F3">
                  <w:pPr>
                    <w:spacing w:after="0" w:line="240" w:lineRule="auto"/>
                    <w:jc w:val="center"/>
                  </w:pPr>
                  <w:r>
                    <w:rPr>
                      <w:rFonts w:ascii="Cambria" w:eastAsia="Cambria" w:hAnsi="Cambria"/>
                      <w:color w:val="000000"/>
                      <w:sz w:val="18"/>
                    </w:rPr>
                    <w:t>-</w:t>
                  </w:r>
                </w:p>
              </w:tc>
            </w:tr>
            <w:tr w:rsidR="00AE19A3" w14:paraId="1FDE78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3D7C6" w14:textId="77777777" w:rsidR="00AE19A3" w:rsidRDefault="00FC32F3">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9B54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D13E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F06E7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A88E5" w14:textId="77777777" w:rsidR="00AE19A3" w:rsidRDefault="00FC32F3">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2A5D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0EB45" w14:textId="77777777" w:rsidR="00AE19A3" w:rsidRDefault="00FC32F3">
                  <w:pPr>
                    <w:spacing w:after="0" w:line="240" w:lineRule="auto"/>
                    <w:jc w:val="center"/>
                  </w:pPr>
                  <w:r>
                    <w:rPr>
                      <w:rFonts w:ascii="Cambria" w:eastAsia="Cambria" w:hAnsi="Cambria"/>
                      <w:color w:val="000000"/>
                      <w:sz w:val="18"/>
                    </w:rPr>
                    <w:t>-</w:t>
                  </w:r>
                </w:p>
              </w:tc>
            </w:tr>
            <w:tr w:rsidR="00AE19A3" w14:paraId="188225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FD16F" w14:textId="5F251077" w:rsidR="00AE19A3" w:rsidRDefault="00FC32F3">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25A4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D3BA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46D09C" w14:textId="77777777" w:rsidR="00AE19A3" w:rsidRDefault="00FC32F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DC11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4A58F"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02681" w14:textId="77777777" w:rsidR="00AE19A3" w:rsidRDefault="00FC32F3">
                  <w:pPr>
                    <w:spacing w:after="0" w:line="240" w:lineRule="auto"/>
                    <w:jc w:val="center"/>
                  </w:pPr>
                  <w:r>
                    <w:rPr>
                      <w:rFonts w:ascii="Cambria" w:eastAsia="Cambria" w:hAnsi="Cambria"/>
                      <w:color w:val="000000"/>
                      <w:sz w:val="18"/>
                    </w:rPr>
                    <w:t>0</w:t>
                  </w:r>
                </w:p>
              </w:tc>
            </w:tr>
            <w:tr w:rsidR="00AE19A3" w14:paraId="6CC85C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9D086" w14:textId="77777777" w:rsidR="00AE19A3" w:rsidRDefault="00FC32F3">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1926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943B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F7B15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AA1E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30D1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90457" w14:textId="77777777" w:rsidR="00AE19A3" w:rsidRDefault="00FC32F3">
                  <w:pPr>
                    <w:spacing w:after="0" w:line="240" w:lineRule="auto"/>
                    <w:jc w:val="center"/>
                  </w:pPr>
                  <w:r>
                    <w:rPr>
                      <w:rFonts w:ascii="Cambria" w:eastAsia="Cambria" w:hAnsi="Cambria"/>
                      <w:color w:val="000000"/>
                      <w:sz w:val="18"/>
                    </w:rPr>
                    <w:t>-</w:t>
                  </w:r>
                </w:p>
              </w:tc>
            </w:tr>
            <w:tr w:rsidR="00AE19A3" w14:paraId="6CF214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499F0" w14:textId="77777777" w:rsidR="00AE19A3" w:rsidRDefault="00FC32F3">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26E9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89D7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2DFAE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F68D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653A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3188F" w14:textId="77777777" w:rsidR="00AE19A3" w:rsidRDefault="00FC32F3">
                  <w:pPr>
                    <w:spacing w:after="0" w:line="240" w:lineRule="auto"/>
                    <w:jc w:val="center"/>
                  </w:pPr>
                  <w:r>
                    <w:rPr>
                      <w:rFonts w:ascii="Cambria" w:eastAsia="Cambria" w:hAnsi="Cambria"/>
                      <w:color w:val="000000"/>
                      <w:sz w:val="18"/>
                    </w:rPr>
                    <w:t>-</w:t>
                  </w:r>
                </w:p>
              </w:tc>
            </w:tr>
            <w:tr w:rsidR="00AE19A3" w14:paraId="18B707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2569F" w14:textId="77777777" w:rsidR="00AE19A3" w:rsidRDefault="00FC32F3">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1DA8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8E21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36EBB7"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DB76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0CD4C"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093E9" w14:textId="77777777" w:rsidR="00AE19A3" w:rsidRDefault="00FC32F3">
                  <w:pPr>
                    <w:spacing w:after="0" w:line="240" w:lineRule="auto"/>
                    <w:jc w:val="center"/>
                  </w:pPr>
                  <w:r>
                    <w:rPr>
                      <w:rFonts w:ascii="Cambria" w:eastAsia="Cambria" w:hAnsi="Cambria"/>
                      <w:color w:val="000000"/>
                      <w:sz w:val="18"/>
                    </w:rPr>
                    <w:t>0</w:t>
                  </w:r>
                </w:p>
              </w:tc>
            </w:tr>
            <w:tr w:rsidR="00AE19A3" w14:paraId="74EF2A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70492" w14:textId="77777777" w:rsidR="00AE19A3" w:rsidRDefault="00FC32F3">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7365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DB27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84D5C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9020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F1013"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85A5C" w14:textId="77777777" w:rsidR="00AE19A3" w:rsidRDefault="00FC32F3">
                  <w:pPr>
                    <w:spacing w:after="0" w:line="240" w:lineRule="auto"/>
                    <w:jc w:val="center"/>
                  </w:pPr>
                  <w:r>
                    <w:rPr>
                      <w:rFonts w:ascii="Cambria" w:eastAsia="Cambria" w:hAnsi="Cambria"/>
                      <w:color w:val="000000"/>
                      <w:sz w:val="18"/>
                    </w:rPr>
                    <w:t>-</w:t>
                  </w:r>
                </w:p>
              </w:tc>
            </w:tr>
            <w:tr w:rsidR="00AE19A3" w14:paraId="33D56F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A86FD" w14:textId="77777777" w:rsidR="00AE19A3" w:rsidRDefault="00FC32F3">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95C2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1C9A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127C1E"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039F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C222E"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815B5" w14:textId="77777777" w:rsidR="00AE19A3" w:rsidRDefault="00FC32F3">
                  <w:pPr>
                    <w:spacing w:after="0" w:line="240" w:lineRule="auto"/>
                    <w:jc w:val="center"/>
                  </w:pPr>
                  <w:r>
                    <w:rPr>
                      <w:rFonts w:ascii="Cambria" w:eastAsia="Cambria" w:hAnsi="Cambria"/>
                      <w:color w:val="000000"/>
                      <w:sz w:val="18"/>
                    </w:rPr>
                    <w:t>0</w:t>
                  </w:r>
                </w:p>
              </w:tc>
            </w:tr>
            <w:tr w:rsidR="00AE19A3" w14:paraId="2EA36F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F34BE" w14:textId="460EE6F3" w:rsidR="00AE19A3" w:rsidRDefault="007E377B">
                  <w:pPr>
                    <w:spacing w:after="0" w:line="240" w:lineRule="auto"/>
                  </w:pPr>
                  <w:r>
                    <w:rPr>
                      <w:rFonts w:ascii="Cambria" w:eastAsia="Cambria" w:hAnsi="Cambria"/>
                      <w:color w:val="000000"/>
                      <w:sz w:val="18"/>
                    </w:rPr>
                    <w:t>t</w:t>
                  </w:r>
                  <w:r w:rsidR="00FC32F3">
                    <w:rPr>
                      <w:rFonts w:ascii="Cambria" w:eastAsia="Cambria" w:hAnsi="Cambria"/>
                      <w:color w:val="000000"/>
                      <w:sz w:val="18"/>
                    </w:rPr>
                    <w:t>erbuthylazine 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70DA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3951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9B498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0A67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F2F0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CB6F2" w14:textId="77777777" w:rsidR="00AE19A3" w:rsidRDefault="00FC32F3">
                  <w:pPr>
                    <w:spacing w:after="0" w:line="240" w:lineRule="auto"/>
                    <w:jc w:val="center"/>
                  </w:pPr>
                  <w:r>
                    <w:rPr>
                      <w:rFonts w:ascii="Cambria" w:eastAsia="Cambria" w:hAnsi="Cambria"/>
                      <w:color w:val="000000"/>
                      <w:sz w:val="18"/>
                    </w:rPr>
                    <w:t>-</w:t>
                  </w:r>
                </w:p>
              </w:tc>
            </w:tr>
            <w:tr w:rsidR="00AE19A3" w14:paraId="52CA14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93432" w14:textId="68F12AA9" w:rsidR="00AE19A3" w:rsidRDefault="007E377B">
                  <w:pPr>
                    <w:spacing w:after="0" w:line="240" w:lineRule="auto"/>
                  </w:pPr>
                  <w:r>
                    <w:rPr>
                      <w:rFonts w:ascii="Cambria" w:eastAsia="Cambria" w:hAnsi="Cambria"/>
                      <w:color w:val="000000"/>
                      <w:sz w:val="18"/>
                    </w:rPr>
                    <w:t>t</w:t>
                  </w:r>
                  <w:r w:rsidR="00FC32F3">
                    <w:rPr>
                      <w:rFonts w:ascii="Cambria" w:eastAsia="Cambria" w:hAnsi="Cambria"/>
                      <w:color w:val="000000"/>
                      <w:sz w:val="18"/>
                    </w:rPr>
                    <w:t>erbuthylazine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44B8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1C94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A3060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B099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BD7E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65791" w14:textId="77777777" w:rsidR="00AE19A3" w:rsidRDefault="00FC32F3">
                  <w:pPr>
                    <w:spacing w:after="0" w:line="240" w:lineRule="auto"/>
                    <w:jc w:val="center"/>
                  </w:pPr>
                  <w:r>
                    <w:rPr>
                      <w:rFonts w:ascii="Cambria" w:eastAsia="Cambria" w:hAnsi="Cambria"/>
                      <w:color w:val="000000"/>
                      <w:sz w:val="18"/>
                    </w:rPr>
                    <w:t>-</w:t>
                  </w:r>
                </w:p>
              </w:tc>
            </w:tr>
            <w:tr w:rsidR="00AE19A3" w14:paraId="0C742D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A3B92" w14:textId="77777777" w:rsidR="00AE19A3" w:rsidRDefault="00FC32F3">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C293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58F9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F1D285"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6032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47411"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59C25" w14:textId="77777777" w:rsidR="00AE19A3" w:rsidRDefault="00FC32F3">
                  <w:pPr>
                    <w:spacing w:after="0" w:line="240" w:lineRule="auto"/>
                    <w:jc w:val="center"/>
                  </w:pPr>
                  <w:r>
                    <w:rPr>
                      <w:rFonts w:ascii="Cambria" w:eastAsia="Cambria" w:hAnsi="Cambria"/>
                      <w:color w:val="000000"/>
                      <w:sz w:val="18"/>
                    </w:rPr>
                    <w:t>0</w:t>
                  </w:r>
                </w:p>
              </w:tc>
            </w:tr>
            <w:tr w:rsidR="00AE19A3" w14:paraId="2DE863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EF78E" w14:textId="07C77CCC" w:rsidR="00AE19A3" w:rsidRDefault="00FC32F3">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BDEC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D2F4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6AEA10"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2680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D332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F2C04" w14:textId="77777777" w:rsidR="00AE19A3" w:rsidRDefault="00FC32F3">
                  <w:pPr>
                    <w:spacing w:after="0" w:line="240" w:lineRule="auto"/>
                    <w:jc w:val="center"/>
                  </w:pPr>
                  <w:r>
                    <w:rPr>
                      <w:rFonts w:ascii="Cambria" w:eastAsia="Cambria" w:hAnsi="Cambria"/>
                      <w:color w:val="000000"/>
                      <w:sz w:val="18"/>
                    </w:rPr>
                    <w:t>0</w:t>
                  </w:r>
                </w:p>
              </w:tc>
            </w:tr>
            <w:tr w:rsidR="00AE19A3" w14:paraId="70F3E7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4D5F7" w14:textId="77777777" w:rsidR="00AE19A3" w:rsidRDefault="00FC32F3">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130B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670A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5BF1B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58EF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97EA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BC07B" w14:textId="77777777" w:rsidR="00AE19A3" w:rsidRDefault="00FC32F3">
                  <w:pPr>
                    <w:spacing w:after="0" w:line="240" w:lineRule="auto"/>
                    <w:jc w:val="center"/>
                  </w:pPr>
                  <w:r>
                    <w:rPr>
                      <w:rFonts w:ascii="Cambria" w:eastAsia="Cambria" w:hAnsi="Cambria"/>
                      <w:color w:val="000000"/>
                      <w:sz w:val="18"/>
                    </w:rPr>
                    <w:t>-</w:t>
                  </w:r>
                </w:p>
              </w:tc>
            </w:tr>
            <w:tr w:rsidR="00AE19A3" w14:paraId="248856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5669B" w14:textId="77777777" w:rsidR="00AE19A3" w:rsidRDefault="00FC32F3">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E3DB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2ADE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B5A27A"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6E0F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11184"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9A7D4" w14:textId="77777777" w:rsidR="00AE19A3" w:rsidRDefault="00FC32F3">
                  <w:pPr>
                    <w:spacing w:after="0" w:line="240" w:lineRule="auto"/>
                    <w:jc w:val="center"/>
                  </w:pPr>
                  <w:r>
                    <w:rPr>
                      <w:rFonts w:ascii="Cambria" w:eastAsia="Cambria" w:hAnsi="Cambria"/>
                      <w:color w:val="000000"/>
                      <w:sz w:val="18"/>
                    </w:rPr>
                    <w:t>0</w:t>
                  </w:r>
                </w:p>
              </w:tc>
            </w:tr>
            <w:tr w:rsidR="00AE19A3" w14:paraId="5E427E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1B21E" w14:textId="77777777" w:rsidR="00AE19A3" w:rsidRDefault="00FC32F3">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AF42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4578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9F9396"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DD9C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7890C"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1533A" w14:textId="77777777" w:rsidR="00AE19A3" w:rsidRDefault="00FC32F3">
                  <w:pPr>
                    <w:spacing w:after="0" w:line="240" w:lineRule="auto"/>
                    <w:jc w:val="center"/>
                  </w:pPr>
                  <w:r>
                    <w:rPr>
                      <w:rFonts w:ascii="Cambria" w:eastAsia="Cambria" w:hAnsi="Cambria"/>
                      <w:color w:val="000000"/>
                      <w:sz w:val="18"/>
                    </w:rPr>
                    <w:t>0</w:t>
                  </w:r>
                </w:p>
              </w:tc>
            </w:tr>
            <w:tr w:rsidR="00AE19A3" w14:paraId="5C875C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F01E8" w14:textId="77777777" w:rsidR="00AE19A3" w:rsidRDefault="00FC32F3">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8EAB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1224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9C0529"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EBEC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A8E32"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DF832" w14:textId="77777777" w:rsidR="00AE19A3" w:rsidRDefault="00FC32F3">
                  <w:pPr>
                    <w:spacing w:after="0" w:line="240" w:lineRule="auto"/>
                    <w:jc w:val="center"/>
                  </w:pPr>
                  <w:r>
                    <w:rPr>
                      <w:rFonts w:ascii="Cambria" w:eastAsia="Cambria" w:hAnsi="Cambria"/>
                      <w:color w:val="000000"/>
                      <w:sz w:val="18"/>
                    </w:rPr>
                    <w:t>0</w:t>
                  </w:r>
                </w:p>
              </w:tc>
            </w:tr>
            <w:tr w:rsidR="00AE19A3" w14:paraId="133ACE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269CA" w14:textId="77777777" w:rsidR="00AE19A3" w:rsidRDefault="00FC32F3">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1453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86EB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9B933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B2B8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09FD9"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11336" w14:textId="77777777" w:rsidR="00AE19A3" w:rsidRDefault="00FC32F3">
                  <w:pPr>
                    <w:spacing w:after="0" w:line="240" w:lineRule="auto"/>
                    <w:jc w:val="center"/>
                  </w:pPr>
                  <w:r>
                    <w:rPr>
                      <w:rFonts w:ascii="Cambria" w:eastAsia="Cambria" w:hAnsi="Cambria"/>
                      <w:color w:val="000000"/>
                      <w:sz w:val="18"/>
                    </w:rPr>
                    <w:t>-</w:t>
                  </w:r>
                </w:p>
              </w:tc>
            </w:tr>
            <w:tr w:rsidR="00AE19A3" w14:paraId="7648BD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22406" w14:textId="77777777" w:rsidR="00AE19A3" w:rsidRDefault="00FC32F3">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CCCD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AA1E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E2004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2343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AA65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CD29E" w14:textId="77777777" w:rsidR="00AE19A3" w:rsidRDefault="00FC32F3">
                  <w:pPr>
                    <w:spacing w:after="0" w:line="240" w:lineRule="auto"/>
                    <w:jc w:val="center"/>
                  </w:pPr>
                  <w:r>
                    <w:rPr>
                      <w:rFonts w:ascii="Cambria" w:eastAsia="Cambria" w:hAnsi="Cambria"/>
                      <w:color w:val="000000"/>
                      <w:sz w:val="18"/>
                    </w:rPr>
                    <w:t>-</w:t>
                  </w:r>
                </w:p>
              </w:tc>
            </w:tr>
            <w:tr w:rsidR="00AE19A3" w14:paraId="55F73B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A4432" w14:textId="77777777" w:rsidR="00AE19A3" w:rsidRDefault="00FC32F3">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726F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F257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FD9F4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5089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85F5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EE440" w14:textId="77777777" w:rsidR="00AE19A3" w:rsidRDefault="00FC32F3">
                  <w:pPr>
                    <w:spacing w:after="0" w:line="240" w:lineRule="auto"/>
                    <w:jc w:val="center"/>
                  </w:pPr>
                  <w:r>
                    <w:rPr>
                      <w:rFonts w:ascii="Cambria" w:eastAsia="Cambria" w:hAnsi="Cambria"/>
                      <w:color w:val="000000"/>
                      <w:sz w:val="18"/>
                    </w:rPr>
                    <w:t>-</w:t>
                  </w:r>
                </w:p>
              </w:tc>
            </w:tr>
            <w:tr w:rsidR="00AE19A3" w14:paraId="52921C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3A4CF" w14:textId="77777777" w:rsidR="00AE19A3" w:rsidRDefault="00FC32F3">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6504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2545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B95474"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9ECB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AE4A7"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288AD" w14:textId="77777777" w:rsidR="00AE19A3" w:rsidRDefault="00FC32F3">
                  <w:pPr>
                    <w:spacing w:after="0" w:line="240" w:lineRule="auto"/>
                    <w:jc w:val="center"/>
                  </w:pPr>
                  <w:r>
                    <w:rPr>
                      <w:rFonts w:ascii="Cambria" w:eastAsia="Cambria" w:hAnsi="Cambria"/>
                      <w:color w:val="000000"/>
                      <w:sz w:val="18"/>
                    </w:rPr>
                    <w:t>0</w:t>
                  </w:r>
                </w:p>
              </w:tc>
            </w:tr>
            <w:tr w:rsidR="00AE19A3" w14:paraId="36BD66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E46E8" w14:textId="77777777" w:rsidR="00AE19A3" w:rsidRDefault="00FC32F3">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30B8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DD3F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69A517"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F2E9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AF20E"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4DA74" w14:textId="77777777" w:rsidR="00AE19A3" w:rsidRDefault="00FC32F3">
                  <w:pPr>
                    <w:spacing w:after="0" w:line="240" w:lineRule="auto"/>
                    <w:jc w:val="center"/>
                  </w:pPr>
                  <w:r>
                    <w:rPr>
                      <w:rFonts w:ascii="Cambria" w:eastAsia="Cambria" w:hAnsi="Cambria"/>
                      <w:color w:val="000000"/>
                      <w:sz w:val="18"/>
                    </w:rPr>
                    <w:t>0</w:t>
                  </w:r>
                </w:p>
              </w:tc>
            </w:tr>
            <w:tr w:rsidR="00AE19A3" w14:paraId="2CCBEFC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960A2E5" w14:textId="77777777" w:rsidR="00AE19A3" w:rsidRDefault="00FC32F3">
                  <w:pPr>
                    <w:spacing w:after="0" w:line="240" w:lineRule="auto"/>
                  </w:pPr>
                  <w:r>
                    <w:rPr>
                      <w:noProof/>
                    </w:rPr>
                    <w:drawing>
                      <wp:inline distT="0" distB="0" distL="0" distR="0" wp14:anchorId="20D6BF5D" wp14:editId="69780D9A">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B55FA3E" w14:textId="77777777" w:rsidR="00AE19A3" w:rsidRDefault="00FC32F3">
                  <w:pPr>
                    <w:spacing w:after="0" w:line="240" w:lineRule="auto"/>
                  </w:pPr>
                  <w:r>
                    <w:rPr>
                      <w:noProof/>
                    </w:rPr>
                    <w:drawing>
                      <wp:inline distT="0" distB="0" distL="0" distR="0" wp14:anchorId="3DAEBD57" wp14:editId="73A277C3">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C6DE834" w14:textId="77777777" w:rsidR="00AE19A3" w:rsidRDefault="00FC32F3">
                  <w:pPr>
                    <w:spacing w:after="0" w:line="240" w:lineRule="auto"/>
                  </w:pPr>
                  <w:r>
                    <w:rPr>
                      <w:noProof/>
                    </w:rPr>
                    <w:drawing>
                      <wp:inline distT="0" distB="0" distL="0" distR="0" wp14:anchorId="3AD966C8" wp14:editId="4148D2B5">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F71D7E6" w14:textId="77777777" w:rsidR="00AE19A3" w:rsidRDefault="00FC32F3">
                  <w:pPr>
                    <w:spacing w:after="0" w:line="240" w:lineRule="auto"/>
                  </w:pPr>
                  <w:r>
                    <w:rPr>
                      <w:noProof/>
                    </w:rPr>
                    <w:drawing>
                      <wp:inline distT="0" distB="0" distL="0" distR="0" wp14:anchorId="21C8519B" wp14:editId="1CEF77B6">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D74778F" w14:textId="77777777" w:rsidR="00AE19A3" w:rsidRDefault="00FC32F3">
                  <w:pPr>
                    <w:spacing w:after="0" w:line="240" w:lineRule="auto"/>
                  </w:pPr>
                  <w:r>
                    <w:rPr>
                      <w:noProof/>
                    </w:rPr>
                    <w:drawing>
                      <wp:inline distT="0" distB="0" distL="0" distR="0" wp14:anchorId="29D030C6" wp14:editId="32EBE37D">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81B7D17" w14:textId="77777777" w:rsidR="00AE19A3" w:rsidRDefault="00FC32F3">
                  <w:pPr>
                    <w:spacing w:after="0" w:line="240" w:lineRule="auto"/>
                  </w:pPr>
                  <w:r>
                    <w:rPr>
                      <w:noProof/>
                    </w:rPr>
                    <w:drawing>
                      <wp:inline distT="0" distB="0" distL="0" distR="0" wp14:anchorId="1E82F7CC" wp14:editId="2169083B">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19ADAE3" w14:textId="77777777" w:rsidR="00AE19A3" w:rsidRDefault="00FC32F3">
                  <w:pPr>
                    <w:spacing w:after="0" w:line="240" w:lineRule="auto"/>
                  </w:pPr>
                  <w:r>
                    <w:rPr>
                      <w:noProof/>
                    </w:rPr>
                    <w:drawing>
                      <wp:inline distT="0" distB="0" distL="0" distR="0" wp14:anchorId="556D7EF9" wp14:editId="64ACF17E">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FC32F3" w14:paraId="61640D3F" w14:textId="77777777" w:rsidTr="001B0313">
              <w:trPr>
                <w:trHeight w:val="262"/>
              </w:trPr>
              <w:tc>
                <w:tcPr>
                  <w:tcW w:w="9565" w:type="dxa"/>
                  <w:gridSpan w:val="7"/>
                  <w:tcBorders>
                    <w:top w:val="nil"/>
                    <w:left w:val="nil"/>
                    <w:bottom w:val="nil"/>
                    <w:right w:val="nil"/>
                  </w:tcBorders>
                  <w:tcMar>
                    <w:top w:w="39" w:type="dxa"/>
                    <w:left w:w="39" w:type="dxa"/>
                    <w:bottom w:w="39" w:type="dxa"/>
                    <w:right w:w="39" w:type="dxa"/>
                  </w:tcMar>
                </w:tcPr>
                <w:p w14:paraId="26BACA23" w14:textId="77777777" w:rsidR="00AE19A3" w:rsidRDefault="00FC32F3">
                  <w:pPr>
                    <w:spacing w:after="0" w:line="240" w:lineRule="auto"/>
                  </w:pPr>
                  <w:r>
                    <w:rPr>
                      <w:rFonts w:ascii="Calibri" w:eastAsia="Calibri" w:hAnsi="Calibri"/>
                      <w:b/>
                      <w:color w:val="000000"/>
                      <w:sz w:val="24"/>
                    </w:rPr>
                    <w:t>Table 5: INSECTICIDES</w:t>
                  </w:r>
                </w:p>
              </w:tc>
            </w:tr>
            <w:tr w:rsidR="00AE19A3" w14:paraId="2FDC6CD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5D02AD" w14:textId="77777777" w:rsidR="00AE19A3" w:rsidRDefault="00FC32F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93C8A0D" w14:textId="77777777" w:rsidR="00AE19A3" w:rsidRDefault="00FC32F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2890172" w14:textId="77777777" w:rsidR="00AE19A3" w:rsidRDefault="00FC32F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D093B65" w14:textId="77777777" w:rsidR="00AE19A3" w:rsidRDefault="00FC32F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386861" w14:textId="77777777" w:rsidR="00AE19A3" w:rsidRDefault="00FC32F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095782" w14:textId="77777777" w:rsidR="00AE19A3" w:rsidRDefault="00FC32F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6F0340" w14:textId="77777777" w:rsidR="00AE19A3" w:rsidRDefault="00FC32F3">
                  <w:pPr>
                    <w:spacing w:after="0" w:line="240" w:lineRule="auto"/>
                    <w:jc w:val="center"/>
                  </w:pPr>
                  <w:r>
                    <w:rPr>
                      <w:rFonts w:ascii="Cambria" w:eastAsia="Cambria" w:hAnsi="Cambria"/>
                      <w:b/>
                      <w:color w:val="000000"/>
                      <w:sz w:val="18"/>
                    </w:rPr>
                    <w:t>&gt;MRL</w:t>
                  </w:r>
                </w:p>
              </w:tc>
            </w:tr>
            <w:tr w:rsidR="00AE19A3" w14:paraId="0F7804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75B1A" w14:textId="77777777" w:rsidR="00AE19A3" w:rsidRDefault="00FC32F3">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ED1B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0D23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CE702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1B45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0CA4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C9048" w14:textId="77777777" w:rsidR="00AE19A3" w:rsidRDefault="00FC32F3">
                  <w:pPr>
                    <w:spacing w:after="0" w:line="240" w:lineRule="auto"/>
                    <w:jc w:val="center"/>
                  </w:pPr>
                  <w:r>
                    <w:rPr>
                      <w:rFonts w:ascii="Cambria" w:eastAsia="Cambria" w:hAnsi="Cambria"/>
                      <w:color w:val="000000"/>
                      <w:sz w:val="18"/>
                    </w:rPr>
                    <w:t>-</w:t>
                  </w:r>
                </w:p>
              </w:tc>
            </w:tr>
            <w:tr w:rsidR="00AE19A3" w14:paraId="02D6DB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0B2DC" w14:textId="6E734F20" w:rsidR="00AE19A3" w:rsidRDefault="007E377B">
                  <w:pPr>
                    <w:spacing w:after="0" w:line="240" w:lineRule="auto"/>
                  </w:pPr>
                  <w:r>
                    <w:rPr>
                      <w:rFonts w:ascii="Cambria" w:eastAsia="Cambria" w:hAnsi="Cambria"/>
                      <w:color w:val="000000"/>
                      <w:sz w:val="18"/>
                    </w:rPr>
                    <w:t>a</w:t>
                  </w:r>
                  <w:r w:rsidR="00FC32F3">
                    <w:rPr>
                      <w:rFonts w:ascii="Cambria" w:eastAsia="Cambria" w:hAnsi="Cambria"/>
                      <w:color w:val="000000"/>
                      <w:sz w:val="18"/>
                    </w:rPr>
                    <w:t>cephate-M-C2H2N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A630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6243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07301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B9B8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92E20"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B7D67" w14:textId="77777777" w:rsidR="00AE19A3" w:rsidRDefault="00FC32F3">
                  <w:pPr>
                    <w:spacing w:after="0" w:line="240" w:lineRule="auto"/>
                    <w:jc w:val="center"/>
                  </w:pPr>
                  <w:r>
                    <w:rPr>
                      <w:rFonts w:ascii="Cambria" w:eastAsia="Cambria" w:hAnsi="Cambria"/>
                      <w:color w:val="000000"/>
                      <w:sz w:val="18"/>
                    </w:rPr>
                    <w:t>-</w:t>
                  </w:r>
                </w:p>
              </w:tc>
            </w:tr>
            <w:tr w:rsidR="00AE19A3" w14:paraId="4D6F49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898DB" w14:textId="4E5FB6A9" w:rsidR="00AE19A3" w:rsidRDefault="00FC32F3">
                  <w:pPr>
                    <w:spacing w:after="0" w:line="240" w:lineRule="auto"/>
                  </w:pPr>
                  <w:r>
                    <w:rPr>
                      <w:rFonts w:ascii="Cambria" w:eastAsia="Cambria" w:hAnsi="Cambria"/>
                      <w:color w:val="000000"/>
                      <w:sz w:val="18"/>
                    </w:rPr>
                    <w:lastRenderedPageBreak/>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CC8A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A76E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9FD74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29F7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BE4C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3A21E" w14:textId="77777777" w:rsidR="00AE19A3" w:rsidRDefault="00FC32F3">
                  <w:pPr>
                    <w:spacing w:after="0" w:line="240" w:lineRule="auto"/>
                    <w:jc w:val="center"/>
                  </w:pPr>
                  <w:r>
                    <w:rPr>
                      <w:rFonts w:ascii="Cambria" w:eastAsia="Cambria" w:hAnsi="Cambria"/>
                      <w:color w:val="000000"/>
                      <w:sz w:val="18"/>
                    </w:rPr>
                    <w:t>-</w:t>
                  </w:r>
                </w:p>
              </w:tc>
            </w:tr>
            <w:tr w:rsidR="00AE19A3" w14:paraId="7FF75F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8A789" w14:textId="77777777" w:rsidR="00AE19A3" w:rsidRDefault="00FC32F3">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0037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1DE1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2328B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D2D6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2874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B981E" w14:textId="77777777" w:rsidR="00AE19A3" w:rsidRDefault="00FC32F3">
                  <w:pPr>
                    <w:spacing w:after="0" w:line="240" w:lineRule="auto"/>
                    <w:jc w:val="center"/>
                  </w:pPr>
                  <w:r>
                    <w:rPr>
                      <w:rFonts w:ascii="Cambria" w:eastAsia="Cambria" w:hAnsi="Cambria"/>
                      <w:color w:val="000000"/>
                      <w:sz w:val="18"/>
                    </w:rPr>
                    <w:t>-</w:t>
                  </w:r>
                </w:p>
              </w:tc>
            </w:tr>
            <w:tr w:rsidR="00AE19A3" w14:paraId="28425E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DA90A" w14:textId="77777777" w:rsidR="00AE19A3" w:rsidRDefault="00FC32F3">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ACBF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F625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8CE332"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4E08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6CCC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A9C14" w14:textId="77777777" w:rsidR="00AE19A3" w:rsidRDefault="00FC32F3">
                  <w:pPr>
                    <w:spacing w:after="0" w:line="240" w:lineRule="auto"/>
                    <w:jc w:val="center"/>
                  </w:pPr>
                  <w:r>
                    <w:rPr>
                      <w:rFonts w:ascii="Cambria" w:eastAsia="Cambria" w:hAnsi="Cambria"/>
                      <w:color w:val="000000"/>
                      <w:sz w:val="18"/>
                    </w:rPr>
                    <w:t>-</w:t>
                  </w:r>
                </w:p>
              </w:tc>
            </w:tr>
            <w:tr w:rsidR="00AE19A3" w14:paraId="39B320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F91DD" w14:textId="77777777" w:rsidR="00AE19A3" w:rsidRDefault="00FC32F3">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B7D0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8B37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BA879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FB89D"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A5173"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390B4" w14:textId="77777777" w:rsidR="00AE19A3" w:rsidRDefault="00FC32F3">
                  <w:pPr>
                    <w:spacing w:after="0" w:line="240" w:lineRule="auto"/>
                    <w:jc w:val="center"/>
                  </w:pPr>
                  <w:r>
                    <w:rPr>
                      <w:rFonts w:ascii="Cambria" w:eastAsia="Cambria" w:hAnsi="Cambria"/>
                      <w:color w:val="000000"/>
                      <w:sz w:val="18"/>
                    </w:rPr>
                    <w:t>-</w:t>
                  </w:r>
                </w:p>
              </w:tc>
            </w:tr>
            <w:tr w:rsidR="00AE19A3" w14:paraId="1FB1C1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C8460" w14:textId="77777777" w:rsidR="00AE19A3" w:rsidRDefault="00FC32F3">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F1EC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DAD1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E50BB1"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E46B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BA3E9"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C0753" w14:textId="77777777" w:rsidR="00AE19A3" w:rsidRDefault="00FC32F3">
                  <w:pPr>
                    <w:spacing w:after="0" w:line="240" w:lineRule="auto"/>
                    <w:jc w:val="center"/>
                  </w:pPr>
                  <w:r>
                    <w:rPr>
                      <w:rFonts w:ascii="Cambria" w:eastAsia="Cambria" w:hAnsi="Cambria"/>
                      <w:color w:val="000000"/>
                      <w:sz w:val="18"/>
                    </w:rPr>
                    <w:t>0</w:t>
                  </w:r>
                </w:p>
              </w:tc>
            </w:tr>
            <w:tr w:rsidR="00AE19A3" w14:paraId="6A8D3E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0E7F6" w14:textId="77777777" w:rsidR="00AE19A3" w:rsidRDefault="00FC32F3">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F851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06F3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B82D8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72BF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DBA9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BAD89" w14:textId="77777777" w:rsidR="00AE19A3" w:rsidRDefault="00FC32F3">
                  <w:pPr>
                    <w:spacing w:after="0" w:line="240" w:lineRule="auto"/>
                    <w:jc w:val="center"/>
                  </w:pPr>
                  <w:r>
                    <w:rPr>
                      <w:rFonts w:ascii="Cambria" w:eastAsia="Cambria" w:hAnsi="Cambria"/>
                      <w:color w:val="000000"/>
                      <w:sz w:val="18"/>
                    </w:rPr>
                    <w:t>-</w:t>
                  </w:r>
                </w:p>
              </w:tc>
            </w:tr>
            <w:tr w:rsidR="00AE19A3" w14:paraId="022799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97D5C" w14:textId="77777777" w:rsidR="00AE19A3" w:rsidRDefault="00FC32F3">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B137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62B9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A359F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FE45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909D3"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A9A20" w14:textId="77777777" w:rsidR="00AE19A3" w:rsidRDefault="00FC32F3">
                  <w:pPr>
                    <w:spacing w:after="0" w:line="240" w:lineRule="auto"/>
                    <w:jc w:val="center"/>
                  </w:pPr>
                  <w:r>
                    <w:rPr>
                      <w:rFonts w:ascii="Cambria" w:eastAsia="Cambria" w:hAnsi="Cambria"/>
                      <w:color w:val="000000"/>
                      <w:sz w:val="18"/>
                    </w:rPr>
                    <w:t>-</w:t>
                  </w:r>
                </w:p>
              </w:tc>
            </w:tr>
            <w:tr w:rsidR="00AE19A3" w14:paraId="268DC6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81E69" w14:textId="77777777" w:rsidR="00AE19A3" w:rsidRDefault="00FC32F3">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37F5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9B56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61071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A9D1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8F54A"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6D672" w14:textId="77777777" w:rsidR="00AE19A3" w:rsidRDefault="00FC32F3">
                  <w:pPr>
                    <w:spacing w:after="0" w:line="240" w:lineRule="auto"/>
                    <w:jc w:val="center"/>
                  </w:pPr>
                  <w:r>
                    <w:rPr>
                      <w:rFonts w:ascii="Cambria" w:eastAsia="Cambria" w:hAnsi="Cambria"/>
                      <w:color w:val="000000"/>
                      <w:sz w:val="18"/>
                    </w:rPr>
                    <w:t>-</w:t>
                  </w:r>
                </w:p>
              </w:tc>
            </w:tr>
            <w:tr w:rsidR="00AE19A3" w14:paraId="560F20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66764" w14:textId="77777777" w:rsidR="00AE19A3" w:rsidRDefault="00FC32F3">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93E9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424B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70665A"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3729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1152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464E2" w14:textId="77777777" w:rsidR="00AE19A3" w:rsidRDefault="00FC32F3">
                  <w:pPr>
                    <w:spacing w:after="0" w:line="240" w:lineRule="auto"/>
                    <w:jc w:val="center"/>
                  </w:pPr>
                  <w:r>
                    <w:rPr>
                      <w:rFonts w:ascii="Cambria" w:eastAsia="Cambria" w:hAnsi="Cambria"/>
                      <w:color w:val="000000"/>
                      <w:sz w:val="18"/>
                    </w:rPr>
                    <w:t>-</w:t>
                  </w:r>
                </w:p>
              </w:tc>
            </w:tr>
            <w:tr w:rsidR="00AE19A3" w14:paraId="106EAD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AAAEB" w14:textId="77777777" w:rsidR="00AE19A3" w:rsidRDefault="00FC32F3">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BC64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146A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90B131"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A589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4ECF2"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2EF2F" w14:textId="77777777" w:rsidR="00AE19A3" w:rsidRDefault="00FC32F3">
                  <w:pPr>
                    <w:spacing w:after="0" w:line="240" w:lineRule="auto"/>
                    <w:jc w:val="center"/>
                  </w:pPr>
                  <w:r>
                    <w:rPr>
                      <w:rFonts w:ascii="Cambria" w:eastAsia="Cambria" w:hAnsi="Cambria"/>
                      <w:color w:val="000000"/>
                      <w:sz w:val="18"/>
                    </w:rPr>
                    <w:t>0</w:t>
                  </w:r>
                </w:p>
              </w:tc>
            </w:tr>
            <w:tr w:rsidR="00AE19A3" w14:paraId="459465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E4F25" w14:textId="77777777" w:rsidR="00AE19A3" w:rsidRDefault="00FC32F3">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EDE5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557C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26136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4047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BB778"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A74ED" w14:textId="77777777" w:rsidR="00AE19A3" w:rsidRDefault="00FC32F3">
                  <w:pPr>
                    <w:spacing w:after="0" w:line="240" w:lineRule="auto"/>
                    <w:jc w:val="center"/>
                  </w:pPr>
                  <w:r>
                    <w:rPr>
                      <w:rFonts w:ascii="Cambria" w:eastAsia="Cambria" w:hAnsi="Cambria"/>
                      <w:color w:val="000000"/>
                      <w:sz w:val="18"/>
                    </w:rPr>
                    <w:t>-</w:t>
                  </w:r>
                </w:p>
              </w:tc>
            </w:tr>
            <w:tr w:rsidR="00AE19A3" w14:paraId="0BB9FD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9D785" w14:textId="2A839531" w:rsidR="00AE19A3" w:rsidRDefault="007E377B">
                  <w:pPr>
                    <w:spacing w:after="0" w:line="240" w:lineRule="auto"/>
                  </w:pPr>
                  <w:r>
                    <w:rPr>
                      <w:rFonts w:ascii="Cambria" w:eastAsia="Cambria" w:hAnsi="Cambria"/>
                      <w:color w:val="000000"/>
                      <w:sz w:val="18"/>
                    </w:rPr>
                    <w:t>b</w:t>
                  </w:r>
                  <w:r w:rsidR="00FC32F3">
                    <w:rPr>
                      <w:rFonts w:ascii="Cambria" w:eastAsia="Cambria" w:hAnsi="Cambria"/>
                      <w:color w:val="000000"/>
                      <w:sz w:val="18"/>
                    </w:rPr>
                    <w:t>romophos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DEC4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EF76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96E5F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0241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67D8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A4370" w14:textId="77777777" w:rsidR="00AE19A3" w:rsidRDefault="00FC32F3">
                  <w:pPr>
                    <w:spacing w:after="0" w:line="240" w:lineRule="auto"/>
                    <w:jc w:val="center"/>
                  </w:pPr>
                  <w:r>
                    <w:rPr>
                      <w:rFonts w:ascii="Cambria" w:eastAsia="Cambria" w:hAnsi="Cambria"/>
                      <w:color w:val="000000"/>
                      <w:sz w:val="18"/>
                    </w:rPr>
                    <w:t>-</w:t>
                  </w:r>
                </w:p>
              </w:tc>
            </w:tr>
            <w:tr w:rsidR="00AE19A3" w14:paraId="0D6EF9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49A99" w14:textId="77777777" w:rsidR="00AE19A3" w:rsidRDefault="00FC32F3">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BE2D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ACE6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7C9C3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17AD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25EE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07540" w14:textId="77777777" w:rsidR="00AE19A3" w:rsidRDefault="00FC32F3">
                  <w:pPr>
                    <w:spacing w:after="0" w:line="240" w:lineRule="auto"/>
                    <w:jc w:val="center"/>
                  </w:pPr>
                  <w:r>
                    <w:rPr>
                      <w:rFonts w:ascii="Cambria" w:eastAsia="Cambria" w:hAnsi="Cambria"/>
                      <w:color w:val="000000"/>
                      <w:sz w:val="18"/>
                    </w:rPr>
                    <w:t>-</w:t>
                  </w:r>
                </w:p>
              </w:tc>
            </w:tr>
            <w:tr w:rsidR="00AE19A3" w14:paraId="7A8CB3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B41BD" w14:textId="77777777" w:rsidR="00AE19A3" w:rsidRDefault="00FC32F3">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5E78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0B15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5F2088"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FCC6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1AB2A"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04DFD" w14:textId="77777777" w:rsidR="00AE19A3" w:rsidRDefault="00FC32F3">
                  <w:pPr>
                    <w:spacing w:after="0" w:line="240" w:lineRule="auto"/>
                    <w:jc w:val="center"/>
                  </w:pPr>
                  <w:r>
                    <w:rPr>
                      <w:rFonts w:ascii="Cambria" w:eastAsia="Cambria" w:hAnsi="Cambria"/>
                      <w:color w:val="000000"/>
                      <w:sz w:val="18"/>
                    </w:rPr>
                    <w:t>0</w:t>
                  </w:r>
                </w:p>
              </w:tc>
            </w:tr>
            <w:tr w:rsidR="00AE19A3" w14:paraId="089DE2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61313" w14:textId="77777777" w:rsidR="00AE19A3" w:rsidRDefault="00FC32F3">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672E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3E2B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6C5CB2"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CDB9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0781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C9E9E" w14:textId="77777777" w:rsidR="00AE19A3" w:rsidRDefault="00FC32F3">
                  <w:pPr>
                    <w:spacing w:after="0" w:line="240" w:lineRule="auto"/>
                    <w:jc w:val="center"/>
                  </w:pPr>
                  <w:r>
                    <w:rPr>
                      <w:rFonts w:ascii="Cambria" w:eastAsia="Cambria" w:hAnsi="Cambria"/>
                      <w:color w:val="000000"/>
                      <w:sz w:val="18"/>
                    </w:rPr>
                    <w:t>-</w:t>
                  </w:r>
                </w:p>
              </w:tc>
            </w:tr>
            <w:tr w:rsidR="00AE19A3" w14:paraId="48ABAF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6C21A" w14:textId="77777777" w:rsidR="00AE19A3" w:rsidRDefault="00FC32F3">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1391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6D79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392E84" w14:textId="77777777" w:rsidR="00AE19A3" w:rsidRDefault="00FC32F3">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A716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DEC31"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AD0DD" w14:textId="77777777" w:rsidR="00AE19A3" w:rsidRDefault="00FC32F3">
                  <w:pPr>
                    <w:spacing w:after="0" w:line="240" w:lineRule="auto"/>
                    <w:jc w:val="center"/>
                  </w:pPr>
                  <w:r>
                    <w:rPr>
                      <w:rFonts w:ascii="Cambria" w:eastAsia="Cambria" w:hAnsi="Cambria"/>
                      <w:color w:val="000000"/>
                      <w:sz w:val="18"/>
                    </w:rPr>
                    <w:t>0</w:t>
                  </w:r>
                </w:p>
              </w:tc>
            </w:tr>
            <w:tr w:rsidR="00AE19A3" w14:paraId="4623BE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860C5" w14:textId="77777777" w:rsidR="00AE19A3" w:rsidRDefault="00FC32F3">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571A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713D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6069F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EA45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3757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F6573" w14:textId="77777777" w:rsidR="00AE19A3" w:rsidRDefault="00FC32F3">
                  <w:pPr>
                    <w:spacing w:after="0" w:line="240" w:lineRule="auto"/>
                    <w:jc w:val="center"/>
                  </w:pPr>
                  <w:r>
                    <w:rPr>
                      <w:rFonts w:ascii="Cambria" w:eastAsia="Cambria" w:hAnsi="Cambria"/>
                      <w:color w:val="000000"/>
                      <w:sz w:val="18"/>
                    </w:rPr>
                    <w:t>-</w:t>
                  </w:r>
                </w:p>
              </w:tc>
            </w:tr>
            <w:tr w:rsidR="00AE19A3" w14:paraId="40698B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57B8E" w14:textId="5BD8A86B" w:rsidR="00AE19A3" w:rsidRDefault="007E377B">
                  <w:pPr>
                    <w:spacing w:after="0" w:line="240" w:lineRule="auto"/>
                  </w:pPr>
                  <w:r>
                    <w:rPr>
                      <w:rFonts w:ascii="Cambria" w:eastAsia="Cambria" w:hAnsi="Cambria"/>
                      <w:color w:val="000000"/>
                      <w:sz w:val="18"/>
                    </w:rPr>
                    <w:t>c</w:t>
                  </w:r>
                  <w:r w:rsidR="00FC32F3">
                    <w:rPr>
                      <w:rFonts w:ascii="Cambria" w:eastAsia="Cambria" w:hAnsi="Cambria"/>
                      <w:color w:val="000000"/>
                      <w:sz w:val="18"/>
                    </w:rPr>
                    <w:t>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1D12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275F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D4CE5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D97C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3BC60"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E92FB" w14:textId="77777777" w:rsidR="00AE19A3" w:rsidRDefault="00FC32F3">
                  <w:pPr>
                    <w:spacing w:after="0" w:line="240" w:lineRule="auto"/>
                    <w:jc w:val="center"/>
                  </w:pPr>
                  <w:r>
                    <w:rPr>
                      <w:rFonts w:ascii="Cambria" w:eastAsia="Cambria" w:hAnsi="Cambria"/>
                      <w:color w:val="000000"/>
                      <w:sz w:val="18"/>
                    </w:rPr>
                    <w:t>-</w:t>
                  </w:r>
                </w:p>
              </w:tc>
            </w:tr>
            <w:tr w:rsidR="00AE19A3" w14:paraId="492E82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72307" w14:textId="77777777" w:rsidR="00AE19A3" w:rsidRDefault="00FC32F3">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7872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7D0A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0D9F4A"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4D24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45D3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7E163" w14:textId="77777777" w:rsidR="00AE19A3" w:rsidRDefault="00FC32F3">
                  <w:pPr>
                    <w:spacing w:after="0" w:line="240" w:lineRule="auto"/>
                    <w:jc w:val="center"/>
                  </w:pPr>
                  <w:r>
                    <w:rPr>
                      <w:rFonts w:ascii="Cambria" w:eastAsia="Cambria" w:hAnsi="Cambria"/>
                      <w:color w:val="000000"/>
                      <w:sz w:val="18"/>
                    </w:rPr>
                    <w:t>0</w:t>
                  </w:r>
                </w:p>
              </w:tc>
            </w:tr>
            <w:tr w:rsidR="00AE19A3" w14:paraId="6058EA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E067D" w14:textId="77777777" w:rsidR="00AE19A3" w:rsidRDefault="00FC32F3">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BAC7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4673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795B5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2CE3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DB5C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343B2" w14:textId="77777777" w:rsidR="00AE19A3" w:rsidRDefault="00FC32F3">
                  <w:pPr>
                    <w:spacing w:after="0" w:line="240" w:lineRule="auto"/>
                    <w:jc w:val="center"/>
                  </w:pPr>
                  <w:r>
                    <w:rPr>
                      <w:rFonts w:ascii="Cambria" w:eastAsia="Cambria" w:hAnsi="Cambria"/>
                      <w:color w:val="000000"/>
                      <w:sz w:val="18"/>
                    </w:rPr>
                    <w:t>-</w:t>
                  </w:r>
                </w:p>
              </w:tc>
            </w:tr>
            <w:tr w:rsidR="00AE19A3" w14:paraId="4A0EA3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A9908" w14:textId="77777777" w:rsidR="00AE19A3" w:rsidRDefault="00FC32F3">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DAD2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7DA6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F26E3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B3B2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9231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3DFD5" w14:textId="77777777" w:rsidR="00AE19A3" w:rsidRDefault="00FC32F3">
                  <w:pPr>
                    <w:spacing w:after="0" w:line="240" w:lineRule="auto"/>
                    <w:jc w:val="center"/>
                  </w:pPr>
                  <w:r>
                    <w:rPr>
                      <w:rFonts w:ascii="Cambria" w:eastAsia="Cambria" w:hAnsi="Cambria"/>
                      <w:color w:val="000000"/>
                      <w:sz w:val="18"/>
                    </w:rPr>
                    <w:t>-</w:t>
                  </w:r>
                </w:p>
              </w:tc>
            </w:tr>
            <w:tr w:rsidR="00AE19A3" w14:paraId="3C624A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1BCBD" w14:textId="77777777" w:rsidR="00AE19A3" w:rsidRDefault="00FC32F3">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27BD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6F25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3C468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A8F1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074B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99692" w14:textId="77777777" w:rsidR="00AE19A3" w:rsidRDefault="00FC32F3">
                  <w:pPr>
                    <w:spacing w:after="0" w:line="240" w:lineRule="auto"/>
                    <w:jc w:val="center"/>
                  </w:pPr>
                  <w:r>
                    <w:rPr>
                      <w:rFonts w:ascii="Cambria" w:eastAsia="Cambria" w:hAnsi="Cambria"/>
                      <w:color w:val="000000"/>
                      <w:sz w:val="18"/>
                    </w:rPr>
                    <w:t>-</w:t>
                  </w:r>
                </w:p>
              </w:tc>
            </w:tr>
            <w:tr w:rsidR="00AE19A3" w14:paraId="3C7BB7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1A23F" w14:textId="77777777" w:rsidR="00AE19A3" w:rsidRDefault="00FC32F3">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A022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2A0D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720551"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2D5C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F4B72"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E1155" w14:textId="77777777" w:rsidR="00AE19A3" w:rsidRDefault="00FC32F3">
                  <w:pPr>
                    <w:spacing w:after="0" w:line="240" w:lineRule="auto"/>
                    <w:jc w:val="center"/>
                  </w:pPr>
                  <w:r>
                    <w:rPr>
                      <w:rFonts w:ascii="Cambria" w:eastAsia="Cambria" w:hAnsi="Cambria"/>
                      <w:color w:val="000000"/>
                      <w:sz w:val="18"/>
                    </w:rPr>
                    <w:t>0</w:t>
                  </w:r>
                </w:p>
              </w:tc>
            </w:tr>
            <w:tr w:rsidR="00AE19A3" w14:paraId="6AC759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0311C" w14:textId="77777777" w:rsidR="00AE19A3" w:rsidRDefault="00FC32F3">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8FC9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F7C7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37610A" w14:textId="77777777" w:rsidR="00AE19A3" w:rsidRDefault="00FC32F3">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274E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BAB91"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1B7DC" w14:textId="77777777" w:rsidR="00AE19A3" w:rsidRDefault="00FC32F3">
                  <w:pPr>
                    <w:spacing w:after="0" w:line="240" w:lineRule="auto"/>
                    <w:jc w:val="center"/>
                  </w:pPr>
                  <w:r>
                    <w:rPr>
                      <w:rFonts w:ascii="Cambria" w:eastAsia="Cambria" w:hAnsi="Cambria"/>
                      <w:color w:val="000000"/>
                      <w:sz w:val="18"/>
                    </w:rPr>
                    <w:t>0</w:t>
                  </w:r>
                </w:p>
              </w:tc>
            </w:tr>
            <w:tr w:rsidR="00AE19A3" w14:paraId="657A5D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2F12B" w14:textId="77777777" w:rsidR="00AE19A3" w:rsidRDefault="00FC32F3">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B090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5A4D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C0889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5F30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A626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D44EE" w14:textId="77777777" w:rsidR="00AE19A3" w:rsidRDefault="00FC32F3">
                  <w:pPr>
                    <w:spacing w:after="0" w:line="240" w:lineRule="auto"/>
                    <w:jc w:val="center"/>
                  </w:pPr>
                  <w:r>
                    <w:rPr>
                      <w:rFonts w:ascii="Cambria" w:eastAsia="Cambria" w:hAnsi="Cambria"/>
                      <w:color w:val="000000"/>
                      <w:sz w:val="18"/>
                    </w:rPr>
                    <w:t>-</w:t>
                  </w:r>
                </w:p>
              </w:tc>
            </w:tr>
            <w:tr w:rsidR="00AE19A3" w14:paraId="5D0947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1B2CD" w14:textId="77777777" w:rsidR="00AE19A3" w:rsidRDefault="00FC32F3">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51F5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F2CC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95E414"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B8A9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F921A"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4B67B" w14:textId="77777777" w:rsidR="00AE19A3" w:rsidRDefault="00FC32F3">
                  <w:pPr>
                    <w:spacing w:after="0" w:line="240" w:lineRule="auto"/>
                    <w:jc w:val="center"/>
                  </w:pPr>
                  <w:r>
                    <w:rPr>
                      <w:rFonts w:ascii="Cambria" w:eastAsia="Cambria" w:hAnsi="Cambria"/>
                      <w:color w:val="000000"/>
                      <w:sz w:val="18"/>
                    </w:rPr>
                    <w:t>0</w:t>
                  </w:r>
                </w:p>
              </w:tc>
            </w:tr>
            <w:tr w:rsidR="00AE19A3" w14:paraId="0BD5CA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EA9A2" w14:textId="77777777" w:rsidR="00AE19A3" w:rsidRDefault="00FC32F3">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E8F2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5D8A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265012"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A99A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68B9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50DF8" w14:textId="77777777" w:rsidR="00AE19A3" w:rsidRDefault="00FC32F3">
                  <w:pPr>
                    <w:spacing w:after="0" w:line="240" w:lineRule="auto"/>
                    <w:jc w:val="center"/>
                  </w:pPr>
                  <w:r>
                    <w:rPr>
                      <w:rFonts w:ascii="Cambria" w:eastAsia="Cambria" w:hAnsi="Cambria"/>
                      <w:color w:val="000000"/>
                      <w:sz w:val="18"/>
                    </w:rPr>
                    <w:t>-</w:t>
                  </w:r>
                </w:p>
              </w:tc>
            </w:tr>
            <w:tr w:rsidR="00AE19A3" w14:paraId="2F37E0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AB79C" w14:textId="77777777" w:rsidR="00AE19A3" w:rsidRDefault="00FC32F3">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28E2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5182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6C9F21"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1A4B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886ED"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CFD8C" w14:textId="77777777" w:rsidR="00AE19A3" w:rsidRDefault="00FC32F3">
                  <w:pPr>
                    <w:spacing w:after="0" w:line="240" w:lineRule="auto"/>
                    <w:jc w:val="center"/>
                  </w:pPr>
                  <w:r>
                    <w:rPr>
                      <w:rFonts w:ascii="Cambria" w:eastAsia="Cambria" w:hAnsi="Cambria"/>
                      <w:color w:val="000000"/>
                      <w:sz w:val="18"/>
                    </w:rPr>
                    <w:t>0</w:t>
                  </w:r>
                </w:p>
              </w:tc>
            </w:tr>
            <w:tr w:rsidR="00AE19A3" w14:paraId="4FF9A7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3B175" w14:textId="1F540C67" w:rsidR="00AE19A3" w:rsidRDefault="00FC32F3">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B901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3EA9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0AB49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DC3C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C0CA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EED7D" w14:textId="77777777" w:rsidR="00AE19A3" w:rsidRDefault="00FC32F3">
                  <w:pPr>
                    <w:spacing w:after="0" w:line="240" w:lineRule="auto"/>
                    <w:jc w:val="center"/>
                  </w:pPr>
                  <w:r>
                    <w:rPr>
                      <w:rFonts w:ascii="Cambria" w:eastAsia="Cambria" w:hAnsi="Cambria"/>
                      <w:color w:val="000000"/>
                      <w:sz w:val="18"/>
                    </w:rPr>
                    <w:t>-</w:t>
                  </w:r>
                </w:p>
              </w:tc>
            </w:tr>
            <w:tr w:rsidR="00AE19A3" w14:paraId="7E9814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90AB1" w14:textId="77777777" w:rsidR="00AE19A3" w:rsidRDefault="00FC32F3">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BF91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F206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1AC25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F7DC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8BE8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1A087" w14:textId="77777777" w:rsidR="00AE19A3" w:rsidRDefault="00FC32F3">
                  <w:pPr>
                    <w:spacing w:after="0" w:line="240" w:lineRule="auto"/>
                    <w:jc w:val="center"/>
                  </w:pPr>
                  <w:r>
                    <w:rPr>
                      <w:rFonts w:ascii="Cambria" w:eastAsia="Cambria" w:hAnsi="Cambria"/>
                      <w:color w:val="000000"/>
                      <w:sz w:val="18"/>
                    </w:rPr>
                    <w:t>-</w:t>
                  </w:r>
                </w:p>
              </w:tc>
            </w:tr>
            <w:tr w:rsidR="00AE19A3" w14:paraId="182CD3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90ADE" w14:textId="77777777" w:rsidR="00AE19A3" w:rsidRDefault="00FC32F3">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2B6E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F5DA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780629"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14BD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6E473"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6E0D9" w14:textId="77777777" w:rsidR="00AE19A3" w:rsidRDefault="00FC32F3">
                  <w:pPr>
                    <w:spacing w:after="0" w:line="240" w:lineRule="auto"/>
                    <w:jc w:val="center"/>
                  </w:pPr>
                  <w:r>
                    <w:rPr>
                      <w:rFonts w:ascii="Cambria" w:eastAsia="Cambria" w:hAnsi="Cambria"/>
                      <w:color w:val="000000"/>
                      <w:sz w:val="18"/>
                    </w:rPr>
                    <w:t>0</w:t>
                  </w:r>
                </w:p>
              </w:tc>
            </w:tr>
            <w:tr w:rsidR="00AE19A3" w14:paraId="694697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F3ACD" w14:textId="77777777" w:rsidR="00AE19A3" w:rsidRDefault="00FC32F3">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F73D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B966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860081" w14:textId="77777777" w:rsidR="00AE19A3" w:rsidRDefault="00FC32F3">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E1DE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E9E07"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174B1" w14:textId="77777777" w:rsidR="00AE19A3" w:rsidRDefault="00FC32F3">
                  <w:pPr>
                    <w:spacing w:after="0" w:line="240" w:lineRule="auto"/>
                    <w:jc w:val="center"/>
                  </w:pPr>
                  <w:r>
                    <w:rPr>
                      <w:rFonts w:ascii="Cambria" w:eastAsia="Cambria" w:hAnsi="Cambria"/>
                      <w:color w:val="000000"/>
                      <w:sz w:val="18"/>
                    </w:rPr>
                    <w:t>0</w:t>
                  </w:r>
                </w:p>
              </w:tc>
            </w:tr>
            <w:tr w:rsidR="00AE19A3" w14:paraId="61C5BE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948DE" w14:textId="77777777" w:rsidR="00AE19A3" w:rsidRDefault="00FC32F3">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D407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0056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2D16C4" w14:textId="77777777" w:rsidR="00AE19A3" w:rsidRDefault="00FC32F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F33E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6B81A"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1841A" w14:textId="77777777" w:rsidR="00AE19A3" w:rsidRDefault="00FC32F3">
                  <w:pPr>
                    <w:spacing w:after="0" w:line="240" w:lineRule="auto"/>
                    <w:jc w:val="center"/>
                  </w:pPr>
                  <w:r>
                    <w:rPr>
                      <w:rFonts w:ascii="Cambria" w:eastAsia="Cambria" w:hAnsi="Cambria"/>
                      <w:color w:val="000000"/>
                      <w:sz w:val="18"/>
                    </w:rPr>
                    <w:t>0</w:t>
                  </w:r>
                </w:p>
              </w:tc>
            </w:tr>
            <w:tr w:rsidR="00AE19A3" w14:paraId="635F11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2562D" w14:textId="77777777" w:rsidR="00AE19A3" w:rsidRDefault="00FC32F3">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1041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7D1D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D9B78A"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2F6D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4311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BB517" w14:textId="77777777" w:rsidR="00AE19A3" w:rsidRDefault="00FC32F3">
                  <w:pPr>
                    <w:spacing w:after="0" w:line="240" w:lineRule="auto"/>
                    <w:jc w:val="center"/>
                  </w:pPr>
                  <w:r>
                    <w:rPr>
                      <w:rFonts w:ascii="Cambria" w:eastAsia="Cambria" w:hAnsi="Cambria"/>
                      <w:color w:val="000000"/>
                      <w:sz w:val="18"/>
                    </w:rPr>
                    <w:t>-</w:t>
                  </w:r>
                </w:p>
              </w:tc>
            </w:tr>
            <w:tr w:rsidR="00AE19A3" w14:paraId="5005A0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3A134" w14:textId="77777777" w:rsidR="00AE19A3" w:rsidRDefault="00FC32F3">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C3AA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4098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8ED549"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94FC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63B51"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E6AD7" w14:textId="77777777" w:rsidR="00AE19A3" w:rsidRDefault="00FC32F3">
                  <w:pPr>
                    <w:spacing w:after="0" w:line="240" w:lineRule="auto"/>
                    <w:jc w:val="center"/>
                  </w:pPr>
                  <w:r>
                    <w:rPr>
                      <w:rFonts w:ascii="Cambria" w:eastAsia="Cambria" w:hAnsi="Cambria"/>
                      <w:color w:val="000000"/>
                      <w:sz w:val="18"/>
                    </w:rPr>
                    <w:t>0</w:t>
                  </w:r>
                </w:p>
              </w:tc>
            </w:tr>
            <w:tr w:rsidR="00AE19A3" w14:paraId="0B7082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7E659" w14:textId="77777777" w:rsidR="00AE19A3" w:rsidRDefault="00FC32F3">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C851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A123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B93FD0"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1F01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59BC6"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5AB7C" w14:textId="77777777" w:rsidR="00AE19A3" w:rsidRDefault="00FC32F3">
                  <w:pPr>
                    <w:spacing w:after="0" w:line="240" w:lineRule="auto"/>
                    <w:jc w:val="center"/>
                  </w:pPr>
                  <w:r>
                    <w:rPr>
                      <w:rFonts w:ascii="Cambria" w:eastAsia="Cambria" w:hAnsi="Cambria"/>
                      <w:color w:val="000000"/>
                      <w:sz w:val="18"/>
                    </w:rPr>
                    <w:t>0</w:t>
                  </w:r>
                </w:p>
              </w:tc>
            </w:tr>
            <w:tr w:rsidR="00AE19A3" w14:paraId="39B459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B22CB" w14:textId="77777777" w:rsidR="00AE19A3" w:rsidRDefault="00FC32F3">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2ABB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2BA4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B179CE"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AB44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28C24"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70916" w14:textId="77777777" w:rsidR="00AE19A3" w:rsidRDefault="00FC32F3">
                  <w:pPr>
                    <w:spacing w:after="0" w:line="240" w:lineRule="auto"/>
                    <w:jc w:val="center"/>
                  </w:pPr>
                  <w:r>
                    <w:rPr>
                      <w:rFonts w:ascii="Cambria" w:eastAsia="Cambria" w:hAnsi="Cambria"/>
                      <w:color w:val="000000"/>
                      <w:sz w:val="18"/>
                    </w:rPr>
                    <w:t>0</w:t>
                  </w:r>
                </w:p>
              </w:tc>
            </w:tr>
            <w:tr w:rsidR="00AE19A3" w14:paraId="4DF3BF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6BC68" w14:textId="77777777" w:rsidR="00AE19A3" w:rsidRDefault="00FC32F3">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6C9E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D9BB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1C40E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2D44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78DD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AA68A" w14:textId="77777777" w:rsidR="00AE19A3" w:rsidRDefault="00FC32F3">
                  <w:pPr>
                    <w:spacing w:after="0" w:line="240" w:lineRule="auto"/>
                    <w:jc w:val="center"/>
                  </w:pPr>
                  <w:r>
                    <w:rPr>
                      <w:rFonts w:ascii="Cambria" w:eastAsia="Cambria" w:hAnsi="Cambria"/>
                      <w:color w:val="000000"/>
                      <w:sz w:val="18"/>
                    </w:rPr>
                    <w:t>-</w:t>
                  </w:r>
                </w:p>
              </w:tc>
            </w:tr>
            <w:tr w:rsidR="00AE19A3" w14:paraId="1015B9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1A969" w14:textId="77777777" w:rsidR="00AE19A3" w:rsidRDefault="00FC32F3">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CF2B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9357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2428C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C8C3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C0FD8"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8A099" w14:textId="77777777" w:rsidR="00AE19A3" w:rsidRDefault="00FC32F3">
                  <w:pPr>
                    <w:spacing w:after="0" w:line="240" w:lineRule="auto"/>
                    <w:jc w:val="center"/>
                  </w:pPr>
                  <w:r>
                    <w:rPr>
                      <w:rFonts w:ascii="Cambria" w:eastAsia="Cambria" w:hAnsi="Cambria"/>
                      <w:color w:val="000000"/>
                      <w:sz w:val="18"/>
                    </w:rPr>
                    <w:t>-</w:t>
                  </w:r>
                </w:p>
              </w:tc>
            </w:tr>
            <w:tr w:rsidR="00AE19A3" w14:paraId="2B9A99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83A8A" w14:textId="77777777" w:rsidR="00AE19A3" w:rsidRDefault="00FC32F3">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A7F2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CA56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D33186" w14:textId="77777777" w:rsidR="00AE19A3" w:rsidRDefault="00FC32F3">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FA85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9D019"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1154B" w14:textId="77777777" w:rsidR="00AE19A3" w:rsidRDefault="00FC32F3">
                  <w:pPr>
                    <w:spacing w:after="0" w:line="240" w:lineRule="auto"/>
                    <w:jc w:val="center"/>
                  </w:pPr>
                  <w:r>
                    <w:rPr>
                      <w:rFonts w:ascii="Cambria" w:eastAsia="Cambria" w:hAnsi="Cambria"/>
                      <w:color w:val="000000"/>
                      <w:sz w:val="18"/>
                    </w:rPr>
                    <w:t>0</w:t>
                  </w:r>
                </w:p>
              </w:tc>
            </w:tr>
            <w:tr w:rsidR="00AE19A3" w14:paraId="607295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78AD1" w14:textId="77777777" w:rsidR="00AE19A3" w:rsidRDefault="00FC32F3">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5531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140B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3BAE0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F1ED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E62F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851B0" w14:textId="77777777" w:rsidR="00AE19A3" w:rsidRDefault="00FC32F3">
                  <w:pPr>
                    <w:spacing w:after="0" w:line="240" w:lineRule="auto"/>
                    <w:jc w:val="center"/>
                  </w:pPr>
                  <w:r>
                    <w:rPr>
                      <w:rFonts w:ascii="Cambria" w:eastAsia="Cambria" w:hAnsi="Cambria"/>
                      <w:color w:val="000000"/>
                      <w:sz w:val="18"/>
                    </w:rPr>
                    <w:t>-</w:t>
                  </w:r>
                </w:p>
              </w:tc>
            </w:tr>
            <w:tr w:rsidR="00AE19A3" w14:paraId="222283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4503B" w14:textId="570499D9" w:rsidR="00AE19A3" w:rsidRDefault="00D06249">
                  <w:pPr>
                    <w:spacing w:after="0" w:line="240" w:lineRule="auto"/>
                  </w:pPr>
                  <w:r>
                    <w:rPr>
                      <w:rFonts w:ascii="Cambria" w:eastAsia="Cambria" w:hAnsi="Cambria"/>
                      <w:color w:val="000000"/>
                      <w:sz w:val="18"/>
                    </w:rPr>
                    <w:lastRenderedPageBreak/>
                    <w:t>d</w:t>
                  </w:r>
                  <w:r w:rsidR="00FC32F3">
                    <w:rPr>
                      <w:rFonts w:ascii="Cambria" w:eastAsia="Cambria" w:hAnsi="Cambria"/>
                      <w:color w:val="000000"/>
                      <w:sz w:val="18"/>
                    </w:rPr>
                    <w:t>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69FB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9A60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63ABD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3572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25D88"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B34B9" w14:textId="77777777" w:rsidR="00AE19A3" w:rsidRDefault="00FC32F3">
                  <w:pPr>
                    <w:spacing w:after="0" w:line="240" w:lineRule="auto"/>
                    <w:jc w:val="center"/>
                  </w:pPr>
                  <w:r>
                    <w:rPr>
                      <w:rFonts w:ascii="Cambria" w:eastAsia="Cambria" w:hAnsi="Cambria"/>
                      <w:color w:val="000000"/>
                      <w:sz w:val="18"/>
                    </w:rPr>
                    <w:t>-</w:t>
                  </w:r>
                </w:p>
              </w:tc>
            </w:tr>
            <w:tr w:rsidR="00AE19A3" w14:paraId="0B6842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9C457" w14:textId="77777777" w:rsidR="00AE19A3" w:rsidRDefault="00FC32F3">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E0FC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10F4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63EE8A"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2CC2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E812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CB92A" w14:textId="77777777" w:rsidR="00AE19A3" w:rsidRDefault="00FC32F3">
                  <w:pPr>
                    <w:spacing w:after="0" w:line="240" w:lineRule="auto"/>
                    <w:jc w:val="center"/>
                  </w:pPr>
                  <w:r>
                    <w:rPr>
                      <w:rFonts w:ascii="Cambria" w:eastAsia="Cambria" w:hAnsi="Cambria"/>
                      <w:color w:val="000000"/>
                      <w:sz w:val="18"/>
                    </w:rPr>
                    <w:t>-</w:t>
                  </w:r>
                </w:p>
              </w:tc>
            </w:tr>
            <w:tr w:rsidR="00AE19A3" w14:paraId="74592D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BCB7E" w14:textId="77777777" w:rsidR="00AE19A3" w:rsidRDefault="00FC32F3">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A73F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ED63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7CEADF" w14:textId="77777777" w:rsidR="00AE19A3" w:rsidRDefault="00FC32F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B66A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CB41B"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6618D" w14:textId="77777777" w:rsidR="00AE19A3" w:rsidRDefault="00FC32F3">
                  <w:pPr>
                    <w:spacing w:after="0" w:line="240" w:lineRule="auto"/>
                    <w:jc w:val="center"/>
                  </w:pPr>
                  <w:r>
                    <w:rPr>
                      <w:rFonts w:ascii="Cambria" w:eastAsia="Cambria" w:hAnsi="Cambria"/>
                      <w:color w:val="000000"/>
                      <w:sz w:val="18"/>
                    </w:rPr>
                    <w:t>0</w:t>
                  </w:r>
                </w:p>
              </w:tc>
            </w:tr>
            <w:tr w:rsidR="00AE19A3" w14:paraId="1E8360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BE155" w14:textId="77777777" w:rsidR="00AE19A3" w:rsidRDefault="00FC32F3">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04C8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497E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056AD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08AC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9CC7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4C917" w14:textId="77777777" w:rsidR="00AE19A3" w:rsidRDefault="00FC32F3">
                  <w:pPr>
                    <w:spacing w:after="0" w:line="240" w:lineRule="auto"/>
                    <w:jc w:val="center"/>
                  </w:pPr>
                  <w:r>
                    <w:rPr>
                      <w:rFonts w:ascii="Cambria" w:eastAsia="Cambria" w:hAnsi="Cambria"/>
                      <w:color w:val="000000"/>
                      <w:sz w:val="18"/>
                    </w:rPr>
                    <w:t>-</w:t>
                  </w:r>
                </w:p>
              </w:tc>
            </w:tr>
            <w:tr w:rsidR="00AE19A3" w14:paraId="689BD0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92288" w14:textId="77777777" w:rsidR="00AE19A3" w:rsidRDefault="00FC32F3">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E78B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934D5" w14:textId="77777777" w:rsidR="00AE19A3" w:rsidRDefault="00FC32F3">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ECA60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9009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7F88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6D0FA" w14:textId="77777777" w:rsidR="00AE19A3" w:rsidRDefault="00FC32F3">
                  <w:pPr>
                    <w:spacing w:after="0" w:line="240" w:lineRule="auto"/>
                    <w:jc w:val="center"/>
                  </w:pPr>
                  <w:r>
                    <w:rPr>
                      <w:rFonts w:ascii="Cambria" w:eastAsia="Cambria" w:hAnsi="Cambria"/>
                      <w:color w:val="000000"/>
                      <w:sz w:val="18"/>
                    </w:rPr>
                    <w:t>-</w:t>
                  </w:r>
                </w:p>
              </w:tc>
            </w:tr>
            <w:tr w:rsidR="00AE19A3" w14:paraId="47A6F1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C80DF" w14:textId="77777777" w:rsidR="00AE19A3" w:rsidRDefault="00FC32F3">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8C81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04B4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85D75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2DC9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4E79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667BF" w14:textId="77777777" w:rsidR="00AE19A3" w:rsidRDefault="00FC32F3">
                  <w:pPr>
                    <w:spacing w:after="0" w:line="240" w:lineRule="auto"/>
                    <w:jc w:val="center"/>
                  </w:pPr>
                  <w:r>
                    <w:rPr>
                      <w:rFonts w:ascii="Cambria" w:eastAsia="Cambria" w:hAnsi="Cambria"/>
                      <w:color w:val="000000"/>
                      <w:sz w:val="18"/>
                    </w:rPr>
                    <w:t>-</w:t>
                  </w:r>
                </w:p>
              </w:tc>
            </w:tr>
            <w:tr w:rsidR="00AE19A3" w14:paraId="172381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C5F13" w14:textId="77777777" w:rsidR="00AE19A3" w:rsidRDefault="00FC32F3">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8426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855D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A1EC9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DAA9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5CE2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36917" w14:textId="77777777" w:rsidR="00AE19A3" w:rsidRDefault="00FC32F3">
                  <w:pPr>
                    <w:spacing w:after="0" w:line="240" w:lineRule="auto"/>
                    <w:jc w:val="center"/>
                  </w:pPr>
                  <w:r>
                    <w:rPr>
                      <w:rFonts w:ascii="Cambria" w:eastAsia="Cambria" w:hAnsi="Cambria"/>
                      <w:color w:val="000000"/>
                      <w:sz w:val="18"/>
                    </w:rPr>
                    <w:t>-</w:t>
                  </w:r>
                </w:p>
              </w:tc>
            </w:tr>
            <w:tr w:rsidR="00AE19A3" w14:paraId="79045C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B5FFF" w14:textId="77777777" w:rsidR="00AE19A3" w:rsidRDefault="00FC32F3">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E94C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D5EC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2A71C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CC09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4D86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E3A04" w14:textId="77777777" w:rsidR="00AE19A3" w:rsidRDefault="00FC32F3">
                  <w:pPr>
                    <w:spacing w:after="0" w:line="240" w:lineRule="auto"/>
                    <w:jc w:val="center"/>
                  </w:pPr>
                  <w:r>
                    <w:rPr>
                      <w:rFonts w:ascii="Cambria" w:eastAsia="Cambria" w:hAnsi="Cambria"/>
                      <w:color w:val="000000"/>
                      <w:sz w:val="18"/>
                    </w:rPr>
                    <w:t>-</w:t>
                  </w:r>
                </w:p>
              </w:tc>
            </w:tr>
            <w:tr w:rsidR="00AE19A3" w14:paraId="6ED72B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D670C" w14:textId="77777777" w:rsidR="00AE19A3" w:rsidRDefault="00FC32F3">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713E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31E8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F798F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4B0E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3279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3BDDB" w14:textId="77777777" w:rsidR="00AE19A3" w:rsidRDefault="00FC32F3">
                  <w:pPr>
                    <w:spacing w:after="0" w:line="240" w:lineRule="auto"/>
                    <w:jc w:val="center"/>
                  </w:pPr>
                  <w:r>
                    <w:rPr>
                      <w:rFonts w:ascii="Cambria" w:eastAsia="Cambria" w:hAnsi="Cambria"/>
                      <w:color w:val="000000"/>
                      <w:sz w:val="18"/>
                    </w:rPr>
                    <w:t>-</w:t>
                  </w:r>
                </w:p>
              </w:tc>
            </w:tr>
            <w:tr w:rsidR="00AE19A3" w14:paraId="6F7462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7A4D2" w14:textId="77777777" w:rsidR="00AE19A3" w:rsidRDefault="00FC32F3">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AEE3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1C3B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4D45F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2582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C527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57775" w14:textId="77777777" w:rsidR="00AE19A3" w:rsidRDefault="00FC32F3">
                  <w:pPr>
                    <w:spacing w:after="0" w:line="240" w:lineRule="auto"/>
                    <w:jc w:val="center"/>
                  </w:pPr>
                  <w:r>
                    <w:rPr>
                      <w:rFonts w:ascii="Cambria" w:eastAsia="Cambria" w:hAnsi="Cambria"/>
                      <w:color w:val="000000"/>
                      <w:sz w:val="18"/>
                    </w:rPr>
                    <w:t>-</w:t>
                  </w:r>
                </w:p>
              </w:tc>
            </w:tr>
            <w:tr w:rsidR="00AE19A3" w14:paraId="5DBFCF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BF08D" w14:textId="77777777" w:rsidR="00AE19A3" w:rsidRDefault="00FC32F3">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8343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786B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77A31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8CBA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989C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77567" w14:textId="77777777" w:rsidR="00AE19A3" w:rsidRDefault="00FC32F3">
                  <w:pPr>
                    <w:spacing w:after="0" w:line="240" w:lineRule="auto"/>
                    <w:jc w:val="center"/>
                  </w:pPr>
                  <w:r>
                    <w:rPr>
                      <w:rFonts w:ascii="Cambria" w:eastAsia="Cambria" w:hAnsi="Cambria"/>
                      <w:color w:val="000000"/>
                      <w:sz w:val="18"/>
                    </w:rPr>
                    <w:t>-</w:t>
                  </w:r>
                </w:p>
              </w:tc>
            </w:tr>
            <w:tr w:rsidR="00AE19A3" w14:paraId="5F6349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E0E57" w14:textId="15E7767F" w:rsidR="00AE19A3" w:rsidRDefault="00D06249">
                  <w:pPr>
                    <w:spacing w:after="0" w:line="240" w:lineRule="auto"/>
                  </w:pPr>
                  <w:r>
                    <w:rPr>
                      <w:rFonts w:ascii="Cambria" w:eastAsia="Cambria" w:hAnsi="Cambria"/>
                      <w:color w:val="000000"/>
                      <w:sz w:val="18"/>
                    </w:rPr>
                    <w:t>f</w:t>
                  </w:r>
                  <w:r w:rsidR="00FC32F3">
                    <w:rPr>
                      <w:rFonts w:ascii="Cambria" w:eastAsia="Cambria" w:hAnsi="Cambria"/>
                      <w:color w:val="000000"/>
                      <w:sz w:val="18"/>
                    </w:rPr>
                    <w:t>enchlorphos 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8DCD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C4D7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C58F2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17D5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373C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EC549" w14:textId="77777777" w:rsidR="00AE19A3" w:rsidRDefault="00FC32F3">
                  <w:pPr>
                    <w:spacing w:after="0" w:line="240" w:lineRule="auto"/>
                    <w:jc w:val="center"/>
                  </w:pPr>
                  <w:r>
                    <w:rPr>
                      <w:rFonts w:ascii="Cambria" w:eastAsia="Cambria" w:hAnsi="Cambria"/>
                      <w:color w:val="000000"/>
                      <w:sz w:val="18"/>
                    </w:rPr>
                    <w:t>-</w:t>
                  </w:r>
                </w:p>
              </w:tc>
            </w:tr>
            <w:tr w:rsidR="00AE19A3" w14:paraId="072E16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2C921" w14:textId="77777777" w:rsidR="00AE19A3" w:rsidRDefault="00FC32F3">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AEE5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6B3C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ECE01E" w14:textId="77777777" w:rsidR="00AE19A3" w:rsidRDefault="00FC32F3">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EC98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5DF71"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9A9A5" w14:textId="77777777" w:rsidR="00AE19A3" w:rsidRDefault="00FC32F3">
                  <w:pPr>
                    <w:spacing w:after="0" w:line="240" w:lineRule="auto"/>
                    <w:jc w:val="center"/>
                  </w:pPr>
                  <w:r>
                    <w:rPr>
                      <w:rFonts w:ascii="Cambria" w:eastAsia="Cambria" w:hAnsi="Cambria"/>
                      <w:color w:val="000000"/>
                      <w:sz w:val="18"/>
                    </w:rPr>
                    <w:t>0</w:t>
                  </w:r>
                </w:p>
              </w:tc>
            </w:tr>
            <w:tr w:rsidR="00AE19A3" w14:paraId="551E8D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5EEDC" w14:textId="77777777" w:rsidR="00AE19A3" w:rsidRDefault="00FC32F3">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92A6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C083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03B6D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A2B0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0711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08F19" w14:textId="77777777" w:rsidR="00AE19A3" w:rsidRDefault="00FC32F3">
                  <w:pPr>
                    <w:spacing w:after="0" w:line="240" w:lineRule="auto"/>
                    <w:jc w:val="center"/>
                  </w:pPr>
                  <w:r>
                    <w:rPr>
                      <w:rFonts w:ascii="Cambria" w:eastAsia="Cambria" w:hAnsi="Cambria"/>
                      <w:color w:val="000000"/>
                      <w:sz w:val="18"/>
                    </w:rPr>
                    <w:t>-</w:t>
                  </w:r>
                </w:p>
              </w:tc>
            </w:tr>
            <w:tr w:rsidR="00AE19A3" w14:paraId="072820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84AEB" w14:textId="77777777" w:rsidR="00AE19A3" w:rsidRDefault="00FC32F3">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ED03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6CCB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07355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5DCF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AB67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6B8B0" w14:textId="77777777" w:rsidR="00AE19A3" w:rsidRDefault="00FC32F3">
                  <w:pPr>
                    <w:spacing w:after="0" w:line="240" w:lineRule="auto"/>
                    <w:jc w:val="center"/>
                  </w:pPr>
                  <w:r>
                    <w:rPr>
                      <w:rFonts w:ascii="Cambria" w:eastAsia="Cambria" w:hAnsi="Cambria"/>
                      <w:color w:val="000000"/>
                      <w:sz w:val="18"/>
                    </w:rPr>
                    <w:t>-</w:t>
                  </w:r>
                </w:p>
              </w:tc>
            </w:tr>
            <w:tr w:rsidR="00AE19A3" w14:paraId="1795A8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F57E6" w14:textId="77777777" w:rsidR="00AE19A3" w:rsidRDefault="00FC32F3">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BD58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BF7C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AE908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B33B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C58B0"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323EA" w14:textId="77777777" w:rsidR="00AE19A3" w:rsidRDefault="00FC32F3">
                  <w:pPr>
                    <w:spacing w:after="0" w:line="240" w:lineRule="auto"/>
                    <w:jc w:val="center"/>
                  </w:pPr>
                  <w:r>
                    <w:rPr>
                      <w:rFonts w:ascii="Cambria" w:eastAsia="Cambria" w:hAnsi="Cambria"/>
                      <w:color w:val="000000"/>
                      <w:sz w:val="18"/>
                    </w:rPr>
                    <w:t>-</w:t>
                  </w:r>
                </w:p>
              </w:tc>
            </w:tr>
            <w:tr w:rsidR="00AE19A3" w14:paraId="048E57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D0758" w14:textId="77777777" w:rsidR="00AE19A3" w:rsidRDefault="00FC32F3">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FB6F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B5FE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4AD48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8B82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E94D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053DF" w14:textId="77777777" w:rsidR="00AE19A3" w:rsidRDefault="00FC32F3">
                  <w:pPr>
                    <w:spacing w:after="0" w:line="240" w:lineRule="auto"/>
                    <w:jc w:val="center"/>
                  </w:pPr>
                  <w:r>
                    <w:rPr>
                      <w:rFonts w:ascii="Cambria" w:eastAsia="Cambria" w:hAnsi="Cambria"/>
                      <w:color w:val="000000"/>
                      <w:sz w:val="18"/>
                    </w:rPr>
                    <w:t>-</w:t>
                  </w:r>
                </w:p>
              </w:tc>
            </w:tr>
            <w:tr w:rsidR="00AE19A3" w14:paraId="058599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01FB0" w14:textId="77777777" w:rsidR="00AE19A3" w:rsidRDefault="00FC32F3">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C995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2DEB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36088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2609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12FA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D80DE" w14:textId="77777777" w:rsidR="00AE19A3" w:rsidRDefault="00FC32F3">
                  <w:pPr>
                    <w:spacing w:after="0" w:line="240" w:lineRule="auto"/>
                    <w:jc w:val="center"/>
                  </w:pPr>
                  <w:r>
                    <w:rPr>
                      <w:rFonts w:ascii="Cambria" w:eastAsia="Cambria" w:hAnsi="Cambria"/>
                      <w:color w:val="000000"/>
                      <w:sz w:val="18"/>
                    </w:rPr>
                    <w:t>-</w:t>
                  </w:r>
                </w:p>
              </w:tc>
            </w:tr>
            <w:tr w:rsidR="00AE19A3" w14:paraId="23DA6C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8DB3A" w14:textId="77777777" w:rsidR="00AE19A3" w:rsidRDefault="00FC32F3">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F36E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A3F6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BFBD3F"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BD76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3801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6FD90" w14:textId="77777777" w:rsidR="00AE19A3" w:rsidRDefault="00FC32F3">
                  <w:pPr>
                    <w:spacing w:after="0" w:line="240" w:lineRule="auto"/>
                    <w:jc w:val="center"/>
                  </w:pPr>
                  <w:r>
                    <w:rPr>
                      <w:rFonts w:ascii="Cambria" w:eastAsia="Cambria" w:hAnsi="Cambria"/>
                      <w:color w:val="000000"/>
                      <w:sz w:val="18"/>
                    </w:rPr>
                    <w:t>-</w:t>
                  </w:r>
                </w:p>
              </w:tc>
            </w:tr>
            <w:tr w:rsidR="00AE19A3" w14:paraId="1120C9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FDF57" w14:textId="77777777" w:rsidR="00AE19A3" w:rsidRDefault="00FC32F3">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7B9C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F422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3A1F8B" w14:textId="77777777" w:rsidR="00AE19A3" w:rsidRDefault="00FC32F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912F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9FED9"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2B89B" w14:textId="77777777" w:rsidR="00AE19A3" w:rsidRDefault="00FC32F3">
                  <w:pPr>
                    <w:spacing w:after="0" w:line="240" w:lineRule="auto"/>
                    <w:jc w:val="center"/>
                  </w:pPr>
                  <w:r>
                    <w:rPr>
                      <w:rFonts w:ascii="Cambria" w:eastAsia="Cambria" w:hAnsi="Cambria"/>
                      <w:color w:val="000000"/>
                      <w:sz w:val="18"/>
                    </w:rPr>
                    <w:t>0</w:t>
                  </w:r>
                </w:p>
              </w:tc>
            </w:tr>
            <w:tr w:rsidR="00AE19A3" w14:paraId="7FA553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8DAD7" w14:textId="77777777" w:rsidR="00AE19A3" w:rsidRDefault="00FC32F3">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028E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DBB45" w14:textId="77777777" w:rsidR="00AE19A3" w:rsidRDefault="00FC32F3">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963D5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C862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2710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83AD1" w14:textId="77777777" w:rsidR="00AE19A3" w:rsidRDefault="00FC32F3">
                  <w:pPr>
                    <w:spacing w:after="0" w:line="240" w:lineRule="auto"/>
                    <w:jc w:val="center"/>
                  </w:pPr>
                  <w:r>
                    <w:rPr>
                      <w:rFonts w:ascii="Cambria" w:eastAsia="Cambria" w:hAnsi="Cambria"/>
                      <w:color w:val="000000"/>
                      <w:sz w:val="18"/>
                    </w:rPr>
                    <w:t>-</w:t>
                  </w:r>
                </w:p>
              </w:tc>
            </w:tr>
            <w:tr w:rsidR="00AE19A3" w14:paraId="70B891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29505" w14:textId="49135B8B" w:rsidR="00AE19A3" w:rsidRDefault="00D06249">
                  <w:pPr>
                    <w:spacing w:after="0" w:line="240" w:lineRule="auto"/>
                  </w:pPr>
                  <w:r>
                    <w:rPr>
                      <w:rFonts w:ascii="Cambria" w:eastAsia="Cambria" w:hAnsi="Cambria"/>
                      <w:color w:val="000000"/>
                      <w:sz w:val="18"/>
                    </w:rPr>
                    <w:t>fipronil 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BA2A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CBA17" w14:textId="77777777" w:rsidR="00AE19A3" w:rsidRDefault="00FC32F3">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EBC5C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EDFF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413C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78079" w14:textId="77777777" w:rsidR="00AE19A3" w:rsidRDefault="00FC32F3">
                  <w:pPr>
                    <w:spacing w:after="0" w:line="240" w:lineRule="auto"/>
                    <w:jc w:val="center"/>
                  </w:pPr>
                  <w:r>
                    <w:rPr>
                      <w:rFonts w:ascii="Cambria" w:eastAsia="Cambria" w:hAnsi="Cambria"/>
                      <w:color w:val="000000"/>
                      <w:sz w:val="18"/>
                    </w:rPr>
                    <w:t>-</w:t>
                  </w:r>
                </w:p>
              </w:tc>
            </w:tr>
            <w:tr w:rsidR="00AE19A3" w14:paraId="7EC9E9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82DDE" w14:textId="08543DD8" w:rsidR="00AE19A3" w:rsidRDefault="00D06249">
                  <w:pPr>
                    <w:spacing w:after="0" w:line="240" w:lineRule="auto"/>
                  </w:pPr>
                  <w:r>
                    <w:rPr>
                      <w:rFonts w:ascii="Cambria" w:eastAsia="Cambria" w:hAnsi="Cambria"/>
                      <w:color w:val="000000"/>
                      <w:sz w:val="18"/>
                    </w:rPr>
                    <w:t>fipronil 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488B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DEA69" w14:textId="77777777" w:rsidR="00AE19A3" w:rsidRDefault="00FC32F3">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86A9B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AB19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AF5D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553BA" w14:textId="77777777" w:rsidR="00AE19A3" w:rsidRDefault="00FC32F3">
                  <w:pPr>
                    <w:spacing w:after="0" w:line="240" w:lineRule="auto"/>
                    <w:jc w:val="center"/>
                  </w:pPr>
                  <w:r>
                    <w:rPr>
                      <w:rFonts w:ascii="Cambria" w:eastAsia="Cambria" w:hAnsi="Cambria"/>
                      <w:color w:val="000000"/>
                      <w:sz w:val="18"/>
                    </w:rPr>
                    <w:t>-</w:t>
                  </w:r>
                </w:p>
              </w:tc>
            </w:tr>
            <w:tr w:rsidR="00AE19A3" w14:paraId="6EE3B7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47DE9" w14:textId="6B42D090" w:rsidR="00AE19A3" w:rsidRDefault="00D06249">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F24F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90E75" w14:textId="77777777" w:rsidR="00AE19A3" w:rsidRDefault="00FC32F3">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9CA7B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A47F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84CB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4BF82" w14:textId="77777777" w:rsidR="00AE19A3" w:rsidRDefault="00FC32F3">
                  <w:pPr>
                    <w:spacing w:after="0" w:line="240" w:lineRule="auto"/>
                    <w:jc w:val="center"/>
                  </w:pPr>
                  <w:r>
                    <w:rPr>
                      <w:rFonts w:ascii="Cambria" w:eastAsia="Cambria" w:hAnsi="Cambria"/>
                      <w:color w:val="000000"/>
                      <w:sz w:val="18"/>
                    </w:rPr>
                    <w:t>-</w:t>
                  </w:r>
                </w:p>
              </w:tc>
            </w:tr>
            <w:tr w:rsidR="00AE19A3" w14:paraId="39E4F2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AE422" w14:textId="3CD99704" w:rsidR="00AE19A3" w:rsidRDefault="00FC32F3">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EB64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4B2E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4FA58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DF79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F7979"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40447" w14:textId="77777777" w:rsidR="00AE19A3" w:rsidRDefault="00FC32F3">
                  <w:pPr>
                    <w:spacing w:after="0" w:line="240" w:lineRule="auto"/>
                    <w:jc w:val="center"/>
                  </w:pPr>
                  <w:r>
                    <w:rPr>
                      <w:rFonts w:ascii="Cambria" w:eastAsia="Cambria" w:hAnsi="Cambria"/>
                      <w:color w:val="000000"/>
                      <w:sz w:val="18"/>
                    </w:rPr>
                    <w:t>-</w:t>
                  </w:r>
                </w:p>
              </w:tc>
            </w:tr>
            <w:tr w:rsidR="00AE19A3" w14:paraId="4CC3B3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AC49F" w14:textId="77777777" w:rsidR="00AE19A3" w:rsidRDefault="00FC32F3">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5C44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8B52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1BA58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A745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D8225"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6B829" w14:textId="77777777" w:rsidR="00AE19A3" w:rsidRDefault="00FC32F3">
                  <w:pPr>
                    <w:spacing w:after="0" w:line="240" w:lineRule="auto"/>
                    <w:jc w:val="center"/>
                  </w:pPr>
                  <w:r>
                    <w:rPr>
                      <w:rFonts w:ascii="Cambria" w:eastAsia="Cambria" w:hAnsi="Cambria"/>
                      <w:color w:val="000000"/>
                      <w:sz w:val="18"/>
                    </w:rPr>
                    <w:t>-</w:t>
                  </w:r>
                </w:p>
              </w:tc>
            </w:tr>
            <w:tr w:rsidR="00AE19A3" w14:paraId="1D0208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9181C" w14:textId="77777777" w:rsidR="00AE19A3" w:rsidRDefault="00FC32F3">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E9B5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99EF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F50F9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4498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6B8C9"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BB596" w14:textId="77777777" w:rsidR="00AE19A3" w:rsidRDefault="00FC32F3">
                  <w:pPr>
                    <w:spacing w:after="0" w:line="240" w:lineRule="auto"/>
                    <w:jc w:val="center"/>
                  </w:pPr>
                  <w:r>
                    <w:rPr>
                      <w:rFonts w:ascii="Cambria" w:eastAsia="Cambria" w:hAnsi="Cambria"/>
                      <w:color w:val="000000"/>
                      <w:sz w:val="18"/>
                    </w:rPr>
                    <w:t>-</w:t>
                  </w:r>
                </w:p>
              </w:tc>
            </w:tr>
            <w:tr w:rsidR="00AE19A3" w14:paraId="18805A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36567" w14:textId="77777777" w:rsidR="00AE19A3" w:rsidRDefault="00FC32F3">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6261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01BF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8EBECF" w14:textId="77777777" w:rsidR="00AE19A3" w:rsidRDefault="00FC32F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AD57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B9D35"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ABA79" w14:textId="77777777" w:rsidR="00AE19A3" w:rsidRDefault="00FC32F3">
                  <w:pPr>
                    <w:spacing w:after="0" w:line="240" w:lineRule="auto"/>
                    <w:jc w:val="center"/>
                  </w:pPr>
                  <w:r>
                    <w:rPr>
                      <w:rFonts w:ascii="Cambria" w:eastAsia="Cambria" w:hAnsi="Cambria"/>
                      <w:color w:val="000000"/>
                      <w:sz w:val="18"/>
                    </w:rPr>
                    <w:t>0</w:t>
                  </w:r>
                </w:p>
              </w:tc>
            </w:tr>
            <w:tr w:rsidR="00AE19A3" w14:paraId="4EA0B9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1551D" w14:textId="77777777" w:rsidR="00AE19A3" w:rsidRDefault="00FC32F3">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AFAB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1661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B68D3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489C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5F7A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B68CF" w14:textId="77777777" w:rsidR="00AE19A3" w:rsidRDefault="00FC32F3">
                  <w:pPr>
                    <w:spacing w:after="0" w:line="240" w:lineRule="auto"/>
                    <w:jc w:val="center"/>
                  </w:pPr>
                  <w:r>
                    <w:rPr>
                      <w:rFonts w:ascii="Cambria" w:eastAsia="Cambria" w:hAnsi="Cambria"/>
                      <w:color w:val="000000"/>
                      <w:sz w:val="18"/>
                    </w:rPr>
                    <w:t>-</w:t>
                  </w:r>
                </w:p>
              </w:tc>
            </w:tr>
            <w:tr w:rsidR="00AE19A3" w14:paraId="381FF9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AFC5D" w14:textId="77777777" w:rsidR="00AE19A3" w:rsidRDefault="00FC32F3">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040B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FB0E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21800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87F2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2DE5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9CF3B" w14:textId="77777777" w:rsidR="00AE19A3" w:rsidRDefault="00FC32F3">
                  <w:pPr>
                    <w:spacing w:after="0" w:line="240" w:lineRule="auto"/>
                    <w:jc w:val="center"/>
                  </w:pPr>
                  <w:r>
                    <w:rPr>
                      <w:rFonts w:ascii="Cambria" w:eastAsia="Cambria" w:hAnsi="Cambria"/>
                      <w:color w:val="000000"/>
                      <w:sz w:val="18"/>
                    </w:rPr>
                    <w:t>-</w:t>
                  </w:r>
                </w:p>
              </w:tc>
            </w:tr>
            <w:tr w:rsidR="00AE19A3" w14:paraId="4D95C8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E1E23" w14:textId="52EA367E" w:rsidR="00AE19A3" w:rsidRDefault="00D06249">
                  <w:pPr>
                    <w:spacing w:after="0" w:line="240" w:lineRule="auto"/>
                  </w:pPr>
                  <w:r>
                    <w:rPr>
                      <w:rFonts w:ascii="Cambria" w:eastAsia="Cambria" w:hAnsi="Cambria"/>
                      <w:color w:val="000000"/>
                      <w:sz w:val="18"/>
                    </w:rPr>
                    <w:t>f</w:t>
                  </w:r>
                  <w:r w:rsidR="00FC32F3">
                    <w:rPr>
                      <w:rFonts w:ascii="Cambria" w:eastAsia="Cambria" w:hAnsi="Cambria"/>
                      <w:color w:val="000000"/>
                      <w:sz w:val="18"/>
                    </w:rPr>
                    <w:t>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6EC3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01EF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DFE92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062B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7254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EBE42" w14:textId="77777777" w:rsidR="00AE19A3" w:rsidRDefault="00FC32F3">
                  <w:pPr>
                    <w:spacing w:after="0" w:line="240" w:lineRule="auto"/>
                    <w:jc w:val="center"/>
                  </w:pPr>
                  <w:r>
                    <w:rPr>
                      <w:rFonts w:ascii="Cambria" w:eastAsia="Cambria" w:hAnsi="Cambria"/>
                      <w:color w:val="000000"/>
                      <w:sz w:val="18"/>
                    </w:rPr>
                    <w:t>-</w:t>
                  </w:r>
                </w:p>
              </w:tc>
            </w:tr>
            <w:tr w:rsidR="00AE19A3" w14:paraId="2EE21E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272D8" w14:textId="77777777" w:rsidR="00AE19A3" w:rsidRDefault="00FC32F3">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C6A6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B22D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B4BD7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567E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F00E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343EF" w14:textId="77777777" w:rsidR="00AE19A3" w:rsidRDefault="00FC32F3">
                  <w:pPr>
                    <w:spacing w:after="0" w:line="240" w:lineRule="auto"/>
                    <w:jc w:val="center"/>
                  </w:pPr>
                  <w:r>
                    <w:rPr>
                      <w:rFonts w:ascii="Cambria" w:eastAsia="Cambria" w:hAnsi="Cambria"/>
                      <w:color w:val="000000"/>
                      <w:sz w:val="18"/>
                    </w:rPr>
                    <w:t>-</w:t>
                  </w:r>
                </w:p>
              </w:tc>
            </w:tr>
            <w:tr w:rsidR="00AE19A3" w14:paraId="327B89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1F641" w14:textId="77777777" w:rsidR="00AE19A3" w:rsidRDefault="00FC32F3">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0DAE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BA29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897BA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9BF1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48DC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FDC84" w14:textId="77777777" w:rsidR="00AE19A3" w:rsidRDefault="00FC32F3">
                  <w:pPr>
                    <w:spacing w:after="0" w:line="240" w:lineRule="auto"/>
                    <w:jc w:val="center"/>
                  </w:pPr>
                  <w:r>
                    <w:rPr>
                      <w:rFonts w:ascii="Cambria" w:eastAsia="Cambria" w:hAnsi="Cambria"/>
                      <w:color w:val="000000"/>
                      <w:sz w:val="18"/>
                    </w:rPr>
                    <w:t>-</w:t>
                  </w:r>
                </w:p>
              </w:tc>
            </w:tr>
            <w:tr w:rsidR="00AE19A3" w14:paraId="5B168B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5FD25" w14:textId="77777777" w:rsidR="00AE19A3" w:rsidRDefault="00FC32F3">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D3DF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E4E06"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73FF3D"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3B6C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8C909"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5540E" w14:textId="77777777" w:rsidR="00AE19A3" w:rsidRDefault="00FC32F3">
                  <w:pPr>
                    <w:spacing w:after="0" w:line="240" w:lineRule="auto"/>
                    <w:jc w:val="center"/>
                  </w:pPr>
                  <w:r>
                    <w:rPr>
                      <w:rFonts w:ascii="Cambria" w:eastAsia="Cambria" w:hAnsi="Cambria"/>
                      <w:color w:val="000000"/>
                      <w:sz w:val="18"/>
                    </w:rPr>
                    <w:t>0</w:t>
                  </w:r>
                </w:p>
              </w:tc>
            </w:tr>
            <w:tr w:rsidR="00AE19A3" w14:paraId="7B1047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69014" w14:textId="77777777" w:rsidR="00AE19A3" w:rsidRDefault="00FC32F3">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20FC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42E3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CF30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43C9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5600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180A0" w14:textId="77777777" w:rsidR="00AE19A3" w:rsidRDefault="00FC32F3">
                  <w:pPr>
                    <w:spacing w:after="0" w:line="240" w:lineRule="auto"/>
                    <w:jc w:val="center"/>
                  </w:pPr>
                  <w:r>
                    <w:rPr>
                      <w:rFonts w:ascii="Cambria" w:eastAsia="Cambria" w:hAnsi="Cambria"/>
                      <w:color w:val="000000"/>
                      <w:sz w:val="18"/>
                    </w:rPr>
                    <w:t>-</w:t>
                  </w:r>
                </w:p>
              </w:tc>
            </w:tr>
            <w:tr w:rsidR="00AE19A3" w14:paraId="0EAD44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A919D" w14:textId="7BED0E26" w:rsidR="00AE19A3" w:rsidRDefault="00D06249">
                  <w:pPr>
                    <w:spacing w:after="0" w:line="240" w:lineRule="auto"/>
                  </w:pPr>
                  <w:r>
                    <w:rPr>
                      <w:rFonts w:ascii="Cambria" w:eastAsia="Cambria" w:hAnsi="Cambria"/>
                      <w:color w:val="000000"/>
                      <w:sz w:val="18"/>
                    </w:rPr>
                    <w:t>m</w:t>
                  </w:r>
                  <w:r w:rsidR="00FC32F3">
                    <w:rPr>
                      <w:rFonts w:ascii="Cambria" w:eastAsia="Cambria" w:hAnsi="Cambria"/>
                      <w:color w:val="000000"/>
                      <w:sz w:val="18"/>
                    </w:rPr>
                    <w:t>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0FEE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F35E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54179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AD86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D80C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20818" w14:textId="77777777" w:rsidR="00AE19A3" w:rsidRDefault="00FC32F3">
                  <w:pPr>
                    <w:spacing w:after="0" w:line="240" w:lineRule="auto"/>
                    <w:jc w:val="center"/>
                  </w:pPr>
                  <w:r>
                    <w:rPr>
                      <w:rFonts w:ascii="Cambria" w:eastAsia="Cambria" w:hAnsi="Cambria"/>
                      <w:color w:val="000000"/>
                      <w:sz w:val="18"/>
                    </w:rPr>
                    <w:t>-</w:t>
                  </w:r>
                </w:p>
              </w:tc>
            </w:tr>
            <w:tr w:rsidR="00AE19A3" w14:paraId="27ADAC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F582A" w14:textId="77777777" w:rsidR="00AE19A3" w:rsidRDefault="00FC32F3">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6023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0981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A890AA" w14:textId="77777777" w:rsidR="00AE19A3" w:rsidRDefault="00FC32F3">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2947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6506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66718" w14:textId="77777777" w:rsidR="00AE19A3" w:rsidRDefault="00FC32F3">
                  <w:pPr>
                    <w:spacing w:after="0" w:line="240" w:lineRule="auto"/>
                    <w:jc w:val="center"/>
                  </w:pPr>
                  <w:r>
                    <w:rPr>
                      <w:rFonts w:ascii="Cambria" w:eastAsia="Cambria" w:hAnsi="Cambria"/>
                      <w:color w:val="000000"/>
                      <w:sz w:val="18"/>
                    </w:rPr>
                    <w:t>0</w:t>
                  </w:r>
                </w:p>
              </w:tc>
            </w:tr>
            <w:tr w:rsidR="00AE19A3" w14:paraId="7A53EE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75CF2" w14:textId="7877D4F4" w:rsidR="00AE19A3" w:rsidRDefault="00D06249">
                  <w:pPr>
                    <w:spacing w:after="0" w:line="240" w:lineRule="auto"/>
                  </w:pPr>
                  <w:r>
                    <w:rPr>
                      <w:rFonts w:ascii="Cambria" w:eastAsia="Cambria" w:hAnsi="Cambria"/>
                      <w:color w:val="000000"/>
                      <w:sz w:val="18"/>
                    </w:rPr>
                    <w:t>m</w:t>
                  </w:r>
                  <w:r w:rsidR="00FC32F3">
                    <w:rPr>
                      <w:rFonts w:ascii="Cambria" w:eastAsia="Cambria" w:hAnsi="Cambria"/>
                      <w:color w:val="000000"/>
                      <w:sz w:val="18"/>
                    </w:rPr>
                    <w:t>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57B7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D7B7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97314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ADDA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5BCC9"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84D8E" w14:textId="77777777" w:rsidR="00AE19A3" w:rsidRDefault="00FC32F3">
                  <w:pPr>
                    <w:spacing w:after="0" w:line="240" w:lineRule="auto"/>
                    <w:jc w:val="center"/>
                  </w:pPr>
                  <w:r>
                    <w:rPr>
                      <w:rFonts w:ascii="Cambria" w:eastAsia="Cambria" w:hAnsi="Cambria"/>
                      <w:color w:val="000000"/>
                      <w:sz w:val="18"/>
                    </w:rPr>
                    <w:t>-</w:t>
                  </w:r>
                </w:p>
              </w:tc>
            </w:tr>
            <w:tr w:rsidR="00AE19A3" w14:paraId="7B0CB2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504EE" w14:textId="77777777" w:rsidR="00AE19A3" w:rsidRDefault="00FC32F3">
                  <w:pPr>
                    <w:spacing w:after="0" w:line="240" w:lineRule="auto"/>
                  </w:pPr>
                  <w:r>
                    <w:rPr>
                      <w:rFonts w:ascii="Cambria" w:eastAsia="Cambria" w:hAnsi="Cambria"/>
                      <w:color w:val="000000"/>
                      <w:sz w:val="18"/>
                    </w:rPr>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ACB7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D80F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7A0B2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BB01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E332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E0543" w14:textId="77777777" w:rsidR="00AE19A3" w:rsidRDefault="00FC32F3">
                  <w:pPr>
                    <w:spacing w:after="0" w:line="240" w:lineRule="auto"/>
                    <w:jc w:val="center"/>
                  </w:pPr>
                  <w:r>
                    <w:rPr>
                      <w:rFonts w:ascii="Cambria" w:eastAsia="Cambria" w:hAnsi="Cambria"/>
                      <w:color w:val="000000"/>
                      <w:sz w:val="18"/>
                    </w:rPr>
                    <w:t>-</w:t>
                  </w:r>
                </w:p>
              </w:tc>
            </w:tr>
            <w:tr w:rsidR="00AE19A3" w14:paraId="20BA72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65B65" w14:textId="77777777" w:rsidR="00AE19A3" w:rsidRDefault="00FC32F3">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CF17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7DF1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2610B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BAEB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9AC5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48E79" w14:textId="77777777" w:rsidR="00AE19A3" w:rsidRDefault="00FC32F3">
                  <w:pPr>
                    <w:spacing w:after="0" w:line="240" w:lineRule="auto"/>
                    <w:jc w:val="center"/>
                  </w:pPr>
                  <w:r>
                    <w:rPr>
                      <w:rFonts w:ascii="Cambria" w:eastAsia="Cambria" w:hAnsi="Cambria"/>
                      <w:color w:val="000000"/>
                      <w:sz w:val="18"/>
                    </w:rPr>
                    <w:t>-</w:t>
                  </w:r>
                </w:p>
              </w:tc>
            </w:tr>
            <w:tr w:rsidR="00AE19A3" w14:paraId="795B94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7C611" w14:textId="77777777" w:rsidR="00AE19A3" w:rsidRDefault="00FC32F3">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6371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C610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F3CE3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B116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7C5A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78A90" w14:textId="77777777" w:rsidR="00AE19A3" w:rsidRDefault="00FC32F3">
                  <w:pPr>
                    <w:spacing w:after="0" w:line="240" w:lineRule="auto"/>
                    <w:jc w:val="center"/>
                  </w:pPr>
                  <w:r>
                    <w:rPr>
                      <w:rFonts w:ascii="Cambria" w:eastAsia="Cambria" w:hAnsi="Cambria"/>
                      <w:color w:val="000000"/>
                      <w:sz w:val="18"/>
                    </w:rPr>
                    <w:t>-</w:t>
                  </w:r>
                </w:p>
              </w:tc>
            </w:tr>
            <w:tr w:rsidR="00AE19A3" w14:paraId="3F4FFC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831D2" w14:textId="77777777" w:rsidR="00AE19A3" w:rsidRDefault="00FC32F3">
                  <w:pPr>
                    <w:spacing w:after="0" w:line="240" w:lineRule="auto"/>
                  </w:pPr>
                  <w:r>
                    <w:rPr>
                      <w:rFonts w:ascii="Cambria" w:eastAsia="Cambria" w:hAnsi="Cambria"/>
                      <w:color w:val="000000"/>
                      <w:sz w:val="18"/>
                    </w:rPr>
                    <w:lastRenderedPageBreak/>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C2BB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5F0E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68D86A" w14:textId="77777777" w:rsidR="00AE19A3" w:rsidRDefault="00FC32F3">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3414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D55A2"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AEAD7" w14:textId="77777777" w:rsidR="00AE19A3" w:rsidRDefault="00FC32F3">
                  <w:pPr>
                    <w:spacing w:after="0" w:line="240" w:lineRule="auto"/>
                    <w:jc w:val="center"/>
                  </w:pPr>
                  <w:r>
                    <w:rPr>
                      <w:rFonts w:ascii="Cambria" w:eastAsia="Cambria" w:hAnsi="Cambria"/>
                      <w:color w:val="000000"/>
                      <w:sz w:val="18"/>
                    </w:rPr>
                    <w:t>0</w:t>
                  </w:r>
                </w:p>
              </w:tc>
            </w:tr>
            <w:tr w:rsidR="00AE19A3" w14:paraId="73D1E6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36531" w14:textId="77777777" w:rsidR="00AE19A3" w:rsidRDefault="00FC32F3">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DFE3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E4FB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B5AB47"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87D4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C3A95"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03BC5" w14:textId="77777777" w:rsidR="00AE19A3" w:rsidRDefault="00FC32F3">
                  <w:pPr>
                    <w:spacing w:after="0" w:line="240" w:lineRule="auto"/>
                    <w:jc w:val="center"/>
                  </w:pPr>
                  <w:r>
                    <w:rPr>
                      <w:rFonts w:ascii="Cambria" w:eastAsia="Cambria" w:hAnsi="Cambria"/>
                      <w:color w:val="000000"/>
                      <w:sz w:val="18"/>
                    </w:rPr>
                    <w:t>0</w:t>
                  </w:r>
                </w:p>
              </w:tc>
            </w:tr>
            <w:tr w:rsidR="00AE19A3" w14:paraId="226301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1B4DD" w14:textId="77777777" w:rsidR="00AE19A3" w:rsidRDefault="00FC32F3">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46FE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5E72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71B522"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EBDD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55E30"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B07B1" w14:textId="77777777" w:rsidR="00AE19A3" w:rsidRDefault="00FC32F3">
                  <w:pPr>
                    <w:spacing w:after="0" w:line="240" w:lineRule="auto"/>
                    <w:jc w:val="center"/>
                  </w:pPr>
                  <w:r>
                    <w:rPr>
                      <w:rFonts w:ascii="Cambria" w:eastAsia="Cambria" w:hAnsi="Cambria"/>
                      <w:color w:val="000000"/>
                      <w:sz w:val="18"/>
                    </w:rPr>
                    <w:t>-</w:t>
                  </w:r>
                </w:p>
              </w:tc>
            </w:tr>
            <w:tr w:rsidR="00AE19A3" w14:paraId="4B7F15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38FC0" w14:textId="77777777" w:rsidR="00AE19A3" w:rsidRDefault="00FC32F3">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E85A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932E6"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22915A" w14:textId="77777777" w:rsidR="00AE19A3" w:rsidRDefault="00FC32F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EDD7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33224"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7665E" w14:textId="77777777" w:rsidR="00AE19A3" w:rsidRDefault="00FC32F3">
                  <w:pPr>
                    <w:spacing w:after="0" w:line="240" w:lineRule="auto"/>
                    <w:jc w:val="center"/>
                  </w:pPr>
                  <w:r>
                    <w:rPr>
                      <w:rFonts w:ascii="Cambria" w:eastAsia="Cambria" w:hAnsi="Cambria"/>
                      <w:color w:val="000000"/>
                      <w:sz w:val="18"/>
                    </w:rPr>
                    <w:t>0</w:t>
                  </w:r>
                </w:p>
              </w:tc>
            </w:tr>
            <w:tr w:rsidR="00AE19A3" w14:paraId="370659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65C1A" w14:textId="77777777" w:rsidR="00AE19A3" w:rsidRDefault="00FC32F3">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8394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AE90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F9C7B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0B1F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7565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962F7" w14:textId="77777777" w:rsidR="00AE19A3" w:rsidRDefault="00FC32F3">
                  <w:pPr>
                    <w:spacing w:after="0" w:line="240" w:lineRule="auto"/>
                    <w:jc w:val="center"/>
                  </w:pPr>
                  <w:r>
                    <w:rPr>
                      <w:rFonts w:ascii="Cambria" w:eastAsia="Cambria" w:hAnsi="Cambria"/>
                      <w:color w:val="000000"/>
                      <w:sz w:val="18"/>
                    </w:rPr>
                    <w:t>-</w:t>
                  </w:r>
                </w:p>
              </w:tc>
            </w:tr>
            <w:tr w:rsidR="00AE19A3" w14:paraId="27AE64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6E239" w14:textId="77777777" w:rsidR="00AE19A3" w:rsidRDefault="00FC32F3">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148E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66F2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E21B3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B82E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96A93"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A6C03" w14:textId="77777777" w:rsidR="00AE19A3" w:rsidRDefault="00FC32F3">
                  <w:pPr>
                    <w:spacing w:after="0" w:line="240" w:lineRule="auto"/>
                    <w:jc w:val="center"/>
                  </w:pPr>
                  <w:r>
                    <w:rPr>
                      <w:rFonts w:ascii="Cambria" w:eastAsia="Cambria" w:hAnsi="Cambria"/>
                      <w:color w:val="000000"/>
                      <w:sz w:val="18"/>
                    </w:rPr>
                    <w:t>-</w:t>
                  </w:r>
                </w:p>
              </w:tc>
            </w:tr>
            <w:tr w:rsidR="00AE19A3" w14:paraId="5A6E7C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1A3C3" w14:textId="77777777" w:rsidR="00AE19A3" w:rsidRDefault="00FC32F3">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45A8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22CC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FCEDE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F19A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6C1C8"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4C10B" w14:textId="77777777" w:rsidR="00AE19A3" w:rsidRDefault="00FC32F3">
                  <w:pPr>
                    <w:spacing w:after="0" w:line="240" w:lineRule="auto"/>
                    <w:jc w:val="center"/>
                  </w:pPr>
                  <w:r>
                    <w:rPr>
                      <w:rFonts w:ascii="Cambria" w:eastAsia="Cambria" w:hAnsi="Cambria"/>
                      <w:color w:val="000000"/>
                      <w:sz w:val="18"/>
                    </w:rPr>
                    <w:t>-</w:t>
                  </w:r>
                </w:p>
              </w:tc>
            </w:tr>
            <w:tr w:rsidR="00AE19A3" w14:paraId="201C76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DE660" w14:textId="77777777" w:rsidR="00AE19A3" w:rsidRDefault="00FC32F3">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BE35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E559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76E79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F3BE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9378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300A3" w14:textId="77777777" w:rsidR="00AE19A3" w:rsidRDefault="00FC32F3">
                  <w:pPr>
                    <w:spacing w:after="0" w:line="240" w:lineRule="auto"/>
                    <w:jc w:val="center"/>
                  </w:pPr>
                  <w:r>
                    <w:rPr>
                      <w:rFonts w:ascii="Cambria" w:eastAsia="Cambria" w:hAnsi="Cambria"/>
                      <w:color w:val="000000"/>
                      <w:sz w:val="18"/>
                    </w:rPr>
                    <w:t>-</w:t>
                  </w:r>
                </w:p>
              </w:tc>
            </w:tr>
            <w:tr w:rsidR="00AE19A3" w14:paraId="62860C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B8344" w14:textId="77777777" w:rsidR="00AE19A3" w:rsidRDefault="00FC32F3">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7BCB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0945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D8E824"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E689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E8B6D"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78BAB" w14:textId="77777777" w:rsidR="00AE19A3" w:rsidRDefault="00FC32F3">
                  <w:pPr>
                    <w:spacing w:after="0" w:line="240" w:lineRule="auto"/>
                    <w:jc w:val="center"/>
                  </w:pPr>
                  <w:r>
                    <w:rPr>
                      <w:rFonts w:ascii="Cambria" w:eastAsia="Cambria" w:hAnsi="Cambria"/>
                      <w:color w:val="000000"/>
                      <w:sz w:val="18"/>
                    </w:rPr>
                    <w:t>-</w:t>
                  </w:r>
                </w:p>
              </w:tc>
            </w:tr>
            <w:tr w:rsidR="00AE19A3" w14:paraId="727705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5458B" w14:textId="2E1BBB6F" w:rsidR="00AE19A3" w:rsidRDefault="00667C27">
                  <w:pPr>
                    <w:spacing w:after="0" w:line="240" w:lineRule="auto"/>
                  </w:pPr>
                  <w:r>
                    <w:rPr>
                      <w:rFonts w:ascii="Cambria" w:eastAsia="Cambria" w:hAnsi="Cambria"/>
                      <w:color w:val="000000"/>
                      <w:sz w:val="18"/>
                    </w:rPr>
                    <w:t xml:space="preserve">octachlorodipropyl </w:t>
                  </w:r>
                  <w:r w:rsidR="00FC32F3">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9C5B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26CE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596E1A"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1C9A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26005"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A4A73" w14:textId="77777777" w:rsidR="00AE19A3" w:rsidRDefault="00FC32F3">
                  <w:pPr>
                    <w:spacing w:after="0" w:line="240" w:lineRule="auto"/>
                    <w:jc w:val="center"/>
                  </w:pPr>
                  <w:r>
                    <w:rPr>
                      <w:rFonts w:ascii="Cambria" w:eastAsia="Cambria" w:hAnsi="Cambria"/>
                      <w:color w:val="000000"/>
                      <w:sz w:val="18"/>
                    </w:rPr>
                    <w:t>-</w:t>
                  </w:r>
                </w:p>
              </w:tc>
            </w:tr>
            <w:tr w:rsidR="00AE19A3" w14:paraId="387B08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E82A9" w14:textId="77777777" w:rsidR="00AE19A3" w:rsidRDefault="00FC32F3">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77C3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5164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D3B85F"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4D88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44A01"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7C55A" w14:textId="77777777" w:rsidR="00AE19A3" w:rsidRDefault="00FC32F3">
                  <w:pPr>
                    <w:spacing w:after="0" w:line="240" w:lineRule="auto"/>
                    <w:jc w:val="center"/>
                  </w:pPr>
                  <w:r>
                    <w:rPr>
                      <w:rFonts w:ascii="Cambria" w:eastAsia="Cambria" w:hAnsi="Cambria"/>
                      <w:color w:val="000000"/>
                      <w:sz w:val="18"/>
                    </w:rPr>
                    <w:t>0</w:t>
                  </w:r>
                </w:p>
              </w:tc>
            </w:tr>
            <w:tr w:rsidR="00AE19A3" w14:paraId="3653D1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C4BDF" w14:textId="77777777" w:rsidR="00AE19A3" w:rsidRDefault="00FC32F3">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7886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96BF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F0405F"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23B3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6FB2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F0F1F" w14:textId="77777777" w:rsidR="00AE19A3" w:rsidRDefault="00FC32F3">
                  <w:pPr>
                    <w:spacing w:after="0" w:line="240" w:lineRule="auto"/>
                    <w:jc w:val="center"/>
                  </w:pPr>
                  <w:r>
                    <w:rPr>
                      <w:rFonts w:ascii="Cambria" w:eastAsia="Cambria" w:hAnsi="Cambria"/>
                      <w:color w:val="000000"/>
                      <w:sz w:val="18"/>
                    </w:rPr>
                    <w:t>-</w:t>
                  </w:r>
                </w:p>
              </w:tc>
            </w:tr>
            <w:tr w:rsidR="00AE19A3" w14:paraId="6A78DF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A7899" w14:textId="0FBFD82C" w:rsidR="00AE19A3" w:rsidRDefault="00667C27">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1623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0DF1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FC82A0"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C103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6CA85"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44788" w14:textId="77777777" w:rsidR="00AE19A3" w:rsidRDefault="00FC32F3">
                  <w:pPr>
                    <w:spacing w:after="0" w:line="240" w:lineRule="auto"/>
                    <w:jc w:val="center"/>
                  </w:pPr>
                  <w:r>
                    <w:rPr>
                      <w:rFonts w:ascii="Cambria" w:eastAsia="Cambria" w:hAnsi="Cambria"/>
                      <w:color w:val="000000"/>
                      <w:sz w:val="18"/>
                    </w:rPr>
                    <w:t>-</w:t>
                  </w:r>
                </w:p>
              </w:tc>
            </w:tr>
            <w:tr w:rsidR="00AE19A3" w14:paraId="3660FA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6334B" w14:textId="79D0AFB4" w:rsidR="00AE19A3" w:rsidRDefault="00667C27">
                  <w:pPr>
                    <w:spacing w:after="0" w:line="240" w:lineRule="auto"/>
                  </w:pPr>
                  <w:r>
                    <w:rPr>
                      <w:rFonts w:ascii="Cambria" w:eastAsia="Cambria" w:hAnsi="Cambria"/>
                      <w:color w:val="000000"/>
                      <w:sz w:val="18"/>
                    </w:rPr>
                    <w:t>paraoxon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A87C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6EA3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D3A6B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025A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2649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8FF25" w14:textId="77777777" w:rsidR="00AE19A3" w:rsidRDefault="00FC32F3">
                  <w:pPr>
                    <w:spacing w:after="0" w:line="240" w:lineRule="auto"/>
                    <w:jc w:val="center"/>
                  </w:pPr>
                  <w:r>
                    <w:rPr>
                      <w:rFonts w:ascii="Cambria" w:eastAsia="Cambria" w:hAnsi="Cambria"/>
                      <w:color w:val="000000"/>
                      <w:sz w:val="18"/>
                    </w:rPr>
                    <w:t>-</w:t>
                  </w:r>
                </w:p>
              </w:tc>
            </w:tr>
            <w:tr w:rsidR="00AE19A3" w14:paraId="354E4C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97B7F" w14:textId="77777777" w:rsidR="00AE19A3" w:rsidRDefault="00FC32F3">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3836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54FE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E7150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E8BA8"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064E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BC696" w14:textId="77777777" w:rsidR="00AE19A3" w:rsidRDefault="00FC32F3">
                  <w:pPr>
                    <w:spacing w:after="0" w:line="240" w:lineRule="auto"/>
                    <w:jc w:val="center"/>
                  </w:pPr>
                  <w:r>
                    <w:rPr>
                      <w:rFonts w:ascii="Cambria" w:eastAsia="Cambria" w:hAnsi="Cambria"/>
                      <w:color w:val="000000"/>
                      <w:sz w:val="18"/>
                    </w:rPr>
                    <w:t>-</w:t>
                  </w:r>
                </w:p>
              </w:tc>
            </w:tr>
            <w:tr w:rsidR="00AE19A3" w14:paraId="433A84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EF77C" w14:textId="77777777" w:rsidR="00AE19A3" w:rsidRDefault="00FC32F3">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8FC2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F4A06"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F7B5C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6495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8A71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EC2F8" w14:textId="77777777" w:rsidR="00AE19A3" w:rsidRDefault="00FC32F3">
                  <w:pPr>
                    <w:spacing w:after="0" w:line="240" w:lineRule="auto"/>
                    <w:jc w:val="center"/>
                  </w:pPr>
                  <w:r>
                    <w:rPr>
                      <w:rFonts w:ascii="Cambria" w:eastAsia="Cambria" w:hAnsi="Cambria"/>
                      <w:color w:val="000000"/>
                      <w:sz w:val="18"/>
                    </w:rPr>
                    <w:t>-</w:t>
                  </w:r>
                </w:p>
              </w:tc>
            </w:tr>
            <w:tr w:rsidR="00AE19A3" w14:paraId="488D8F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C3F57" w14:textId="77777777" w:rsidR="00AE19A3" w:rsidRDefault="00FC32F3">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6C23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6DC5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2F5CA8" w14:textId="77777777" w:rsidR="00AE19A3" w:rsidRDefault="00FC32F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26036"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1E6E3"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36244" w14:textId="77777777" w:rsidR="00AE19A3" w:rsidRDefault="00FC32F3">
                  <w:pPr>
                    <w:spacing w:after="0" w:line="240" w:lineRule="auto"/>
                    <w:jc w:val="center"/>
                  </w:pPr>
                  <w:r>
                    <w:rPr>
                      <w:rFonts w:ascii="Cambria" w:eastAsia="Cambria" w:hAnsi="Cambria"/>
                      <w:color w:val="000000"/>
                      <w:sz w:val="18"/>
                    </w:rPr>
                    <w:t>0</w:t>
                  </w:r>
                </w:p>
              </w:tc>
            </w:tr>
            <w:tr w:rsidR="00AE19A3" w14:paraId="4402F3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0BEC4" w14:textId="77777777" w:rsidR="00AE19A3" w:rsidRDefault="00FC32F3">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34DF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2611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433B9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11AD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EA86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F6784" w14:textId="77777777" w:rsidR="00AE19A3" w:rsidRDefault="00FC32F3">
                  <w:pPr>
                    <w:spacing w:after="0" w:line="240" w:lineRule="auto"/>
                    <w:jc w:val="center"/>
                  </w:pPr>
                  <w:r>
                    <w:rPr>
                      <w:rFonts w:ascii="Cambria" w:eastAsia="Cambria" w:hAnsi="Cambria"/>
                      <w:color w:val="000000"/>
                      <w:sz w:val="18"/>
                    </w:rPr>
                    <w:t>-</w:t>
                  </w:r>
                </w:p>
              </w:tc>
            </w:tr>
            <w:tr w:rsidR="00AE19A3" w14:paraId="72F2E4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D4564" w14:textId="77777777" w:rsidR="00AE19A3" w:rsidRDefault="00FC32F3">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BD47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18EA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3963F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D04C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C038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13535" w14:textId="77777777" w:rsidR="00AE19A3" w:rsidRDefault="00FC32F3">
                  <w:pPr>
                    <w:spacing w:after="0" w:line="240" w:lineRule="auto"/>
                    <w:jc w:val="center"/>
                  </w:pPr>
                  <w:r>
                    <w:rPr>
                      <w:rFonts w:ascii="Cambria" w:eastAsia="Cambria" w:hAnsi="Cambria"/>
                      <w:color w:val="000000"/>
                      <w:sz w:val="18"/>
                    </w:rPr>
                    <w:t>-</w:t>
                  </w:r>
                </w:p>
              </w:tc>
            </w:tr>
            <w:tr w:rsidR="00AE19A3" w14:paraId="47DB04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18A28" w14:textId="77777777" w:rsidR="00AE19A3" w:rsidRDefault="00FC32F3">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E052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8CDA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F5B49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DDE8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F6498"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2FCDA" w14:textId="77777777" w:rsidR="00AE19A3" w:rsidRDefault="00FC32F3">
                  <w:pPr>
                    <w:spacing w:after="0" w:line="240" w:lineRule="auto"/>
                    <w:jc w:val="center"/>
                  </w:pPr>
                  <w:r>
                    <w:rPr>
                      <w:rFonts w:ascii="Cambria" w:eastAsia="Cambria" w:hAnsi="Cambria"/>
                      <w:color w:val="000000"/>
                      <w:sz w:val="18"/>
                    </w:rPr>
                    <w:t>-</w:t>
                  </w:r>
                </w:p>
              </w:tc>
            </w:tr>
            <w:tr w:rsidR="00AE19A3" w14:paraId="4470F6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F0D48" w14:textId="77777777" w:rsidR="00AE19A3" w:rsidRDefault="00FC32F3">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D51F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EE75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FD062A"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236C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C28A3"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FE5D4" w14:textId="77777777" w:rsidR="00AE19A3" w:rsidRDefault="00FC32F3">
                  <w:pPr>
                    <w:spacing w:after="0" w:line="240" w:lineRule="auto"/>
                    <w:jc w:val="center"/>
                  </w:pPr>
                  <w:r>
                    <w:rPr>
                      <w:rFonts w:ascii="Cambria" w:eastAsia="Cambria" w:hAnsi="Cambria"/>
                      <w:color w:val="000000"/>
                      <w:sz w:val="18"/>
                    </w:rPr>
                    <w:t>0</w:t>
                  </w:r>
                </w:p>
              </w:tc>
            </w:tr>
            <w:tr w:rsidR="00AE19A3" w14:paraId="0982E8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B33C7" w14:textId="77777777" w:rsidR="00AE19A3" w:rsidRDefault="00FC32F3">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E344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78F1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1900E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57E4F"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B59F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82F14" w14:textId="77777777" w:rsidR="00AE19A3" w:rsidRDefault="00FC32F3">
                  <w:pPr>
                    <w:spacing w:after="0" w:line="240" w:lineRule="auto"/>
                    <w:jc w:val="center"/>
                  </w:pPr>
                  <w:r>
                    <w:rPr>
                      <w:rFonts w:ascii="Cambria" w:eastAsia="Cambria" w:hAnsi="Cambria"/>
                      <w:color w:val="000000"/>
                      <w:sz w:val="18"/>
                    </w:rPr>
                    <w:t>-</w:t>
                  </w:r>
                </w:p>
              </w:tc>
            </w:tr>
            <w:tr w:rsidR="00AE19A3" w14:paraId="342CF5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CFF0A" w14:textId="77777777" w:rsidR="00AE19A3" w:rsidRDefault="00FC32F3">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113C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0779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17809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DF4C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560A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983AA" w14:textId="77777777" w:rsidR="00AE19A3" w:rsidRDefault="00FC32F3">
                  <w:pPr>
                    <w:spacing w:after="0" w:line="240" w:lineRule="auto"/>
                    <w:jc w:val="center"/>
                  </w:pPr>
                  <w:r>
                    <w:rPr>
                      <w:rFonts w:ascii="Cambria" w:eastAsia="Cambria" w:hAnsi="Cambria"/>
                      <w:color w:val="000000"/>
                      <w:sz w:val="18"/>
                    </w:rPr>
                    <w:t>-</w:t>
                  </w:r>
                </w:p>
              </w:tc>
            </w:tr>
            <w:tr w:rsidR="00AE19A3" w14:paraId="75964B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2D931" w14:textId="77777777" w:rsidR="00AE19A3" w:rsidRDefault="00FC32F3">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2F5B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8F07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7E5C5A" w14:textId="77777777" w:rsidR="00AE19A3" w:rsidRDefault="00FC32F3">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9AEF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A9531"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A79FB" w14:textId="77777777" w:rsidR="00AE19A3" w:rsidRDefault="00FC32F3">
                  <w:pPr>
                    <w:spacing w:after="0" w:line="240" w:lineRule="auto"/>
                    <w:jc w:val="center"/>
                  </w:pPr>
                  <w:r>
                    <w:rPr>
                      <w:rFonts w:ascii="Cambria" w:eastAsia="Cambria" w:hAnsi="Cambria"/>
                      <w:color w:val="000000"/>
                      <w:sz w:val="18"/>
                    </w:rPr>
                    <w:t>0</w:t>
                  </w:r>
                </w:p>
              </w:tc>
            </w:tr>
            <w:tr w:rsidR="00AE19A3" w14:paraId="0CD1E4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5AC3D" w14:textId="77777777" w:rsidR="00AE19A3" w:rsidRDefault="00FC32F3">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D736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12F0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F6F07F" w14:textId="77777777" w:rsidR="00AE19A3" w:rsidRDefault="00FC32F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50BC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0E03A"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6E73E" w14:textId="77777777" w:rsidR="00AE19A3" w:rsidRDefault="00FC32F3">
                  <w:pPr>
                    <w:spacing w:after="0" w:line="240" w:lineRule="auto"/>
                    <w:jc w:val="center"/>
                  </w:pPr>
                  <w:r>
                    <w:rPr>
                      <w:rFonts w:ascii="Cambria" w:eastAsia="Cambria" w:hAnsi="Cambria"/>
                      <w:color w:val="000000"/>
                      <w:sz w:val="18"/>
                    </w:rPr>
                    <w:t>0</w:t>
                  </w:r>
                </w:p>
              </w:tc>
            </w:tr>
            <w:tr w:rsidR="00AE19A3" w14:paraId="5F0080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DBE2C" w14:textId="04627A53" w:rsidR="00AE19A3" w:rsidRDefault="00667C27">
                  <w:pPr>
                    <w:spacing w:after="0" w:line="240" w:lineRule="auto"/>
                  </w:pPr>
                  <w:r>
                    <w:rPr>
                      <w:rFonts w:ascii="Cambria" w:eastAsia="Cambria" w:hAnsi="Cambria"/>
                      <w:color w:val="000000"/>
                      <w:sz w:val="18"/>
                    </w:rPr>
                    <w:t xml:space="preserve">pirimiphos </w:t>
                  </w:r>
                  <w:r w:rsidR="00FC32F3">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5803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49CE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049C2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7EB5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B907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2F43C" w14:textId="77777777" w:rsidR="00AE19A3" w:rsidRDefault="00FC32F3">
                  <w:pPr>
                    <w:spacing w:after="0" w:line="240" w:lineRule="auto"/>
                    <w:jc w:val="center"/>
                  </w:pPr>
                  <w:r>
                    <w:rPr>
                      <w:rFonts w:ascii="Cambria" w:eastAsia="Cambria" w:hAnsi="Cambria"/>
                      <w:color w:val="000000"/>
                      <w:sz w:val="18"/>
                    </w:rPr>
                    <w:t>-</w:t>
                  </w:r>
                </w:p>
              </w:tc>
            </w:tr>
            <w:tr w:rsidR="00AE19A3" w14:paraId="5A046D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D8642" w14:textId="77777777" w:rsidR="00AE19A3" w:rsidRDefault="00FC32F3">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45E6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679B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69768A" w14:textId="77777777" w:rsidR="00AE19A3" w:rsidRDefault="00FC32F3">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58A6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AD45A"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1591D" w14:textId="77777777" w:rsidR="00AE19A3" w:rsidRDefault="00FC32F3">
                  <w:pPr>
                    <w:spacing w:after="0" w:line="240" w:lineRule="auto"/>
                    <w:jc w:val="center"/>
                  </w:pPr>
                  <w:r>
                    <w:rPr>
                      <w:rFonts w:ascii="Cambria" w:eastAsia="Cambria" w:hAnsi="Cambria"/>
                      <w:color w:val="000000"/>
                      <w:sz w:val="18"/>
                    </w:rPr>
                    <w:t>0</w:t>
                  </w:r>
                </w:p>
              </w:tc>
            </w:tr>
            <w:tr w:rsidR="00AE19A3" w14:paraId="7A81F7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8EB84" w14:textId="77777777" w:rsidR="00AE19A3" w:rsidRDefault="00FC32F3">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0146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C5B9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E34A7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D569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F5C50"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515CC" w14:textId="77777777" w:rsidR="00AE19A3" w:rsidRDefault="00FC32F3">
                  <w:pPr>
                    <w:spacing w:after="0" w:line="240" w:lineRule="auto"/>
                    <w:jc w:val="center"/>
                  </w:pPr>
                  <w:r>
                    <w:rPr>
                      <w:rFonts w:ascii="Cambria" w:eastAsia="Cambria" w:hAnsi="Cambria"/>
                      <w:color w:val="000000"/>
                      <w:sz w:val="18"/>
                    </w:rPr>
                    <w:t>-</w:t>
                  </w:r>
                </w:p>
              </w:tc>
            </w:tr>
            <w:tr w:rsidR="00AE19A3" w14:paraId="4D2C11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E9D10" w14:textId="77777777" w:rsidR="00AE19A3" w:rsidRDefault="00FC32F3">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C681F"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34A06"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8B9D1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5B40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8270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DA052" w14:textId="77777777" w:rsidR="00AE19A3" w:rsidRDefault="00FC32F3">
                  <w:pPr>
                    <w:spacing w:after="0" w:line="240" w:lineRule="auto"/>
                    <w:jc w:val="center"/>
                  </w:pPr>
                  <w:r>
                    <w:rPr>
                      <w:rFonts w:ascii="Cambria" w:eastAsia="Cambria" w:hAnsi="Cambria"/>
                      <w:color w:val="000000"/>
                      <w:sz w:val="18"/>
                    </w:rPr>
                    <w:t>-</w:t>
                  </w:r>
                </w:p>
              </w:tc>
            </w:tr>
            <w:tr w:rsidR="00AE19A3" w14:paraId="0EC8B8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55FCF" w14:textId="77777777" w:rsidR="00AE19A3" w:rsidRDefault="00FC32F3">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9608B"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96DE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59A2E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BB1BE"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E8B7B"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9D621" w14:textId="77777777" w:rsidR="00AE19A3" w:rsidRDefault="00FC32F3">
                  <w:pPr>
                    <w:spacing w:after="0" w:line="240" w:lineRule="auto"/>
                    <w:jc w:val="center"/>
                  </w:pPr>
                  <w:r>
                    <w:rPr>
                      <w:rFonts w:ascii="Cambria" w:eastAsia="Cambria" w:hAnsi="Cambria"/>
                      <w:color w:val="000000"/>
                      <w:sz w:val="18"/>
                    </w:rPr>
                    <w:t>-</w:t>
                  </w:r>
                </w:p>
              </w:tc>
            </w:tr>
            <w:tr w:rsidR="00AE19A3" w14:paraId="3F7AF4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28B95" w14:textId="77777777" w:rsidR="00AE19A3" w:rsidRDefault="00FC32F3">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19C6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A345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D709C1"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E1FA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060B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A5426" w14:textId="77777777" w:rsidR="00AE19A3" w:rsidRDefault="00FC32F3">
                  <w:pPr>
                    <w:spacing w:after="0" w:line="240" w:lineRule="auto"/>
                    <w:jc w:val="center"/>
                  </w:pPr>
                  <w:r>
                    <w:rPr>
                      <w:rFonts w:ascii="Cambria" w:eastAsia="Cambria" w:hAnsi="Cambria"/>
                      <w:color w:val="000000"/>
                      <w:sz w:val="18"/>
                    </w:rPr>
                    <w:t>-</w:t>
                  </w:r>
                </w:p>
              </w:tc>
            </w:tr>
            <w:tr w:rsidR="00AE19A3" w14:paraId="3F4F57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DADB0" w14:textId="77777777" w:rsidR="00AE19A3" w:rsidRDefault="00FC32F3">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D163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A681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881CF6"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BE4B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1B75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3584E" w14:textId="77777777" w:rsidR="00AE19A3" w:rsidRDefault="00FC32F3">
                  <w:pPr>
                    <w:spacing w:after="0" w:line="240" w:lineRule="auto"/>
                    <w:jc w:val="center"/>
                  </w:pPr>
                  <w:r>
                    <w:rPr>
                      <w:rFonts w:ascii="Cambria" w:eastAsia="Cambria" w:hAnsi="Cambria"/>
                      <w:color w:val="000000"/>
                      <w:sz w:val="18"/>
                    </w:rPr>
                    <w:t>-</w:t>
                  </w:r>
                </w:p>
              </w:tc>
            </w:tr>
            <w:tr w:rsidR="00AE19A3" w14:paraId="396437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6D337" w14:textId="77777777" w:rsidR="00AE19A3" w:rsidRDefault="00FC32F3">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1DD1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B9BB6"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2185BC" w14:textId="77777777" w:rsidR="00AE19A3" w:rsidRDefault="00FC32F3">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4575D"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84B0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20C06" w14:textId="77777777" w:rsidR="00AE19A3" w:rsidRDefault="00FC32F3">
                  <w:pPr>
                    <w:spacing w:after="0" w:line="240" w:lineRule="auto"/>
                    <w:jc w:val="center"/>
                  </w:pPr>
                  <w:r>
                    <w:rPr>
                      <w:rFonts w:ascii="Cambria" w:eastAsia="Cambria" w:hAnsi="Cambria"/>
                      <w:color w:val="000000"/>
                      <w:sz w:val="18"/>
                    </w:rPr>
                    <w:t>0</w:t>
                  </w:r>
                </w:p>
              </w:tc>
            </w:tr>
            <w:tr w:rsidR="00AE19A3" w14:paraId="086F35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10D74" w14:textId="77777777" w:rsidR="00AE19A3" w:rsidRDefault="00FC32F3">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DFD0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FA50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7A773F"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DA23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45119"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80C5D" w14:textId="77777777" w:rsidR="00AE19A3" w:rsidRDefault="00FC32F3">
                  <w:pPr>
                    <w:spacing w:after="0" w:line="240" w:lineRule="auto"/>
                    <w:jc w:val="center"/>
                  </w:pPr>
                  <w:r>
                    <w:rPr>
                      <w:rFonts w:ascii="Cambria" w:eastAsia="Cambria" w:hAnsi="Cambria"/>
                      <w:color w:val="000000"/>
                      <w:sz w:val="18"/>
                    </w:rPr>
                    <w:t>-</w:t>
                  </w:r>
                </w:p>
              </w:tc>
            </w:tr>
            <w:tr w:rsidR="00AE19A3" w14:paraId="5C2809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C01C5" w14:textId="77777777" w:rsidR="00AE19A3" w:rsidRDefault="00FC32F3">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CAAA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B721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853A72"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FE99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0952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6D076" w14:textId="77777777" w:rsidR="00AE19A3" w:rsidRDefault="00FC32F3">
                  <w:pPr>
                    <w:spacing w:after="0" w:line="240" w:lineRule="auto"/>
                    <w:jc w:val="center"/>
                  </w:pPr>
                  <w:r>
                    <w:rPr>
                      <w:rFonts w:ascii="Cambria" w:eastAsia="Cambria" w:hAnsi="Cambria"/>
                      <w:color w:val="000000"/>
                      <w:sz w:val="18"/>
                    </w:rPr>
                    <w:t>-</w:t>
                  </w:r>
                </w:p>
              </w:tc>
            </w:tr>
            <w:tr w:rsidR="00AE19A3" w14:paraId="49D164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CA32A" w14:textId="77777777" w:rsidR="00AE19A3" w:rsidRDefault="00FC32F3">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C43C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FC6C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19E30A"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7BE3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82330"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AA38E" w14:textId="77777777" w:rsidR="00AE19A3" w:rsidRDefault="00FC32F3">
                  <w:pPr>
                    <w:spacing w:after="0" w:line="240" w:lineRule="auto"/>
                    <w:jc w:val="center"/>
                  </w:pPr>
                  <w:r>
                    <w:rPr>
                      <w:rFonts w:ascii="Cambria" w:eastAsia="Cambria" w:hAnsi="Cambria"/>
                      <w:color w:val="000000"/>
                      <w:sz w:val="18"/>
                    </w:rPr>
                    <w:t>-</w:t>
                  </w:r>
                </w:p>
              </w:tc>
            </w:tr>
            <w:tr w:rsidR="00AE19A3" w14:paraId="36C195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8EA74" w14:textId="2783785E" w:rsidR="00AE19A3" w:rsidRDefault="00667C27">
                  <w:pPr>
                    <w:spacing w:after="0" w:line="240" w:lineRule="auto"/>
                  </w:pPr>
                  <w:r>
                    <w:rPr>
                      <w:rFonts w:ascii="Cambria" w:eastAsia="Cambria" w:hAnsi="Cambria"/>
                      <w:color w:val="000000"/>
                      <w:sz w:val="18"/>
                    </w:rPr>
                    <w:t>s</w:t>
                  </w:r>
                  <w:r w:rsidR="00FC32F3">
                    <w:rPr>
                      <w:rFonts w:ascii="Cambria" w:eastAsia="Cambria" w:hAnsi="Cambria"/>
                      <w:color w:val="000000"/>
                      <w:sz w:val="18"/>
                    </w:rPr>
                    <w:t>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70BD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E8E6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18D88F"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8BE1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05D08"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DC0FD" w14:textId="77777777" w:rsidR="00AE19A3" w:rsidRDefault="00FC32F3">
                  <w:pPr>
                    <w:spacing w:after="0" w:line="240" w:lineRule="auto"/>
                    <w:jc w:val="center"/>
                  </w:pPr>
                  <w:r>
                    <w:rPr>
                      <w:rFonts w:ascii="Cambria" w:eastAsia="Cambria" w:hAnsi="Cambria"/>
                      <w:color w:val="000000"/>
                      <w:sz w:val="18"/>
                    </w:rPr>
                    <w:t>-</w:t>
                  </w:r>
                </w:p>
              </w:tc>
            </w:tr>
            <w:tr w:rsidR="00AE19A3" w14:paraId="47BB89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FCF20" w14:textId="77777777" w:rsidR="00AE19A3" w:rsidRDefault="00FC32F3">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9D829"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69F6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5EB5E5"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4ECD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F5F2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253F4" w14:textId="77777777" w:rsidR="00AE19A3" w:rsidRDefault="00FC32F3">
                  <w:pPr>
                    <w:spacing w:after="0" w:line="240" w:lineRule="auto"/>
                    <w:jc w:val="center"/>
                  </w:pPr>
                  <w:r>
                    <w:rPr>
                      <w:rFonts w:ascii="Cambria" w:eastAsia="Cambria" w:hAnsi="Cambria"/>
                      <w:color w:val="000000"/>
                      <w:sz w:val="18"/>
                    </w:rPr>
                    <w:t>-</w:t>
                  </w:r>
                </w:p>
              </w:tc>
            </w:tr>
            <w:tr w:rsidR="00AE19A3" w14:paraId="4725CB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97A4B" w14:textId="77777777" w:rsidR="00AE19A3" w:rsidRDefault="00FC32F3">
                  <w:pPr>
                    <w:spacing w:after="0" w:line="240" w:lineRule="auto"/>
                  </w:pPr>
                  <w:r>
                    <w:rPr>
                      <w:rFonts w:ascii="Cambria" w:eastAsia="Cambria" w:hAnsi="Cambria"/>
                      <w:color w:val="000000"/>
                      <w:sz w:val="18"/>
                    </w:rPr>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5386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0D6B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0A7BB8" w14:textId="77777777" w:rsidR="00AE19A3" w:rsidRDefault="00FC32F3">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8FA6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A23BC"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99FD7" w14:textId="77777777" w:rsidR="00AE19A3" w:rsidRDefault="00FC32F3">
                  <w:pPr>
                    <w:spacing w:after="0" w:line="240" w:lineRule="auto"/>
                    <w:jc w:val="center"/>
                  </w:pPr>
                  <w:r>
                    <w:rPr>
                      <w:rFonts w:ascii="Cambria" w:eastAsia="Cambria" w:hAnsi="Cambria"/>
                      <w:color w:val="000000"/>
                      <w:sz w:val="18"/>
                    </w:rPr>
                    <w:t>0</w:t>
                  </w:r>
                </w:p>
              </w:tc>
            </w:tr>
            <w:tr w:rsidR="00AE19A3" w14:paraId="031828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E291C" w14:textId="77777777" w:rsidR="00AE19A3" w:rsidRDefault="00FC32F3">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BC601"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7DBF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BF91F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0744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96158"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8447C" w14:textId="77777777" w:rsidR="00AE19A3" w:rsidRDefault="00FC32F3">
                  <w:pPr>
                    <w:spacing w:after="0" w:line="240" w:lineRule="auto"/>
                    <w:jc w:val="center"/>
                  </w:pPr>
                  <w:r>
                    <w:rPr>
                      <w:rFonts w:ascii="Cambria" w:eastAsia="Cambria" w:hAnsi="Cambria"/>
                      <w:color w:val="000000"/>
                      <w:sz w:val="18"/>
                    </w:rPr>
                    <w:t>-</w:t>
                  </w:r>
                </w:p>
              </w:tc>
            </w:tr>
            <w:tr w:rsidR="00AE19A3" w14:paraId="3FC177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525CA" w14:textId="77777777" w:rsidR="00AE19A3" w:rsidRDefault="00FC32F3">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79F5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9694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A7E4D8"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2F11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89352"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86398" w14:textId="77777777" w:rsidR="00AE19A3" w:rsidRDefault="00FC32F3">
                  <w:pPr>
                    <w:spacing w:after="0" w:line="240" w:lineRule="auto"/>
                    <w:jc w:val="center"/>
                  </w:pPr>
                  <w:r>
                    <w:rPr>
                      <w:rFonts w:ascii="Cambria" w:eastAsia="Cambria" w:hAnsi="Cambria"/>
                      <w:color w:val="000000"/>
                      <w:sz w:val="18"/>
                    </w:rPr>
                    <w:t>0</w:t>
                  </w:r>
                </w:p>
              </w:tc>
            </w:tr>
            <w:tr w:rsidR="00AE19A3" w14:paraId="460E44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3C13F" w14:textId="77777777" w:rsidR="00AE19A3" w:rsidRDefault="00FC32F3">
                  <w:pPr>
                    <w:spacing w:after="0" w:line="240" w:lineRule="auto"/>
                  </w:pPr>
                  <w:r>
                    <w:rPr>
                      <w:rFonts w:ascii="Cambria" w:eastAsia="Cambria" w:hAnsi="Cambria"/>
                      <w:color w:val="000000"/>
                      <w:sz w:val="18"/>
                    </w:rPr>
                    <w:lastRenderedPageBreak/>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98D7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5DB2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14A8A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7E251"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225CC"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10449" w14:textId="77777777" w:rsidR="00AE19A3" w:rsidRDefault="00FC32F3">
                  <w:pPr>
                    <w:spacing w:after="0" w:line="240" w:lineRule="auto"/>
                    <w:jc w:val="center"/>
                  </w:pPr>
                  <w:r>
                    <w:rPr>
                      <w:rFonts w:ascii="Cambria" w:eastAsia="Cambria" w:hAnsi="Cambria"/>
                      <w:color w:val="000000"/>
                      <w:sz w:val="18"/>
                    </w:rPr>
                    <w:t>-</w:t>
                  </w:r>
                </w:p>
              </w:tc>
            </w:tr>
            <w:tr w:rsidR="00AE19A3" w14:paraId="0F30B4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59744" w14:textId="77777777" w:rsidR="00AE19A3" w:rsidRDefault="00FC32F3">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8DEC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822D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4C2BDA"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B1D1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6EAF8"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1052F" w14:textId="77777777" w:rsidR="00AE19A3" w:rsidRDefault="00FC32F3">
                  <w:pPr>
                    <w:spacing w:after="0" w:line="240" w:lineRule="auto"/>
                    <w:jc w:val="center"/>
                  </w:pPr>
                  <w:r>
                    <w:rPr>
                      <w:rFonts w:ascii="Cambria" w:eastAsia="Cambria" w:hAnsi="Cambria"/>
                      <w:color w:val="000000"/>
                      <w:sz w:val="18"/>
                    </w:rPr>
                    <w:t>-</w:t>
                  </w:r>
                </w:p>
              </w:tc>
            </w:tr>
            <w:tr w:rsidR="00AE19A3" w14:paraId="3C1325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4859E" w14:textId="77777777" w:rsidR="00AE19A3" w:rsidRDefault="00FC32F3">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6EF3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4E620"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1D5A3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A4B0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DA9C7"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72DC2" w14:textId="77777777" w:rsidR="00AE19A3" w:rsidRDefault="00FC32F3">
                  <w:pPr>
                    <w:spacing w:after="0" w:line="240" w:lineRule="auto"/>
                    <w:jc w:val="center"/>
                  </w:pPr>
                  <w:r>
                    <w:rPr>
                      <w:rFonts w:ascii="Cambria" w:eastAsia="Cambria" w:hAnsi="Cambria"/>
                      <w:color w:val="000000"/>
                      <w:sz w:val="18"/>
                    </w:rPr>
                    <w:t>-</w:t>
                  </w:r>
                </w:p>
              </w:tc>
            </w:tr>
            <w:tr w:rsidR="00AE19A3" w14:paraId="37AEC5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9FCAC" w14:textId="77777777" w:rsidR="00AE19A3" w:rsidRDefault="00FC32F3">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F389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BA89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70771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6527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6DBF9"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1CE94" w14:textId="77777777" w:rsidR="00AE19A3" w:rsidRDefault="00FC32F3">
                  <w:pPr>
                    <w:spacing w:after="0" w:line="240" w:lineRule="auto"/>
                    <w:jc w:val="center"/>
                  </w:pPr>
                  <w:r>
                    <w:rPr>
                      <w:rFonts w:ascii="Cambria" w:eastAsia="Cambria" w:hAnsi="Cambria"/>
                      <w:color w:val="000000"/>
                      <w:sz w:val="18"/>
                    </w:rPr>
                    <w:t>-</w:t>
                  </w:r>
                </w:p>
              </w:tc>
            </w:tr>
            <w:tr w:rsidR="00AE19A3" w14:paraId="4165C5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D9E7E" w14:textId="77777777" w:rsidR="00AE19A3" w:rsidRDefault="00FC32F3">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633A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9168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7289CB"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D0C8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6AACE"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35BCD" w14:textId="77777777" w:rsidR="00AE19A3" w:rsidRDefault="00FC32F3">
                  <w:pPr>
                    <w:spacing w:after="0" w:line="240" w:lineRule="auto"/>
                    <w:jc w:val="center"/>
                  </w:pPr>
                  <w:r>
                    <w:rPr>
                      <w:rFonts w:ascii="Cambria" w:eastAsia="Cambria" w:hAnsi="Cambria"/>
                      <w:color w:val="000000"/>
                      <w:sz w:val="18"/>
                    </w:rPr>
                    <w:t>0</w:t>
                  </w:r>
                </w:p>
              </w:tc>
            </w:tr>
            <w:tr w:rsidR="00AE19A3" w14:paraId="17FF52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23837" w14:textId="77777777" w:rsidR="00AE19A3" w:rsidRDefault="00FC32F3">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381A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1BE41"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CCB4A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C54B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B0B10"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40DB9" w14:textId="77777777" w:rsidR="00AE19A3" w:rsidRDefault="00FC32F3">
                  <w:pPr>
                    <w:spacing w:after="0" w:line="240" w:lineRule="auto"/>
                    <w:jc w:val="center"/>
                  </w:pPr>
                  <w:r>
                    <w:rPr>
                      <w:rFonts w:ascii="Cambria" w:eastAsia="Cambria" w:hAnsi="Cambria"/>
                      <w:color w:val="000000"/>
                      <w:sz w:val="18"/>
                    </w:rPr>
                    <w:t>-</w:t>
                  </w:r>
                </w:p>
              </w:tc>
            </w:tr>
            <w:tr w:rsidR="00AE19A3" w14:paraId="1BEE98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7EE78" w14:textId="77777777" w:rsidR="00AE19A3" w:rsidRDefault="00FC32F3">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4385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1B3F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B23FE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A891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9064E"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3897E" w14:textId="77777777" w:rsidR="00AE19A3" w:rsidRDefault="00FC32F3">
                  <w:pPr>
                    <w:spacing w:after="0" w:line="240" w:lineRule="auto"/>
                    <w:jc w:val="center"/>
                  </w:pPr>
                  <w:r>
                    <w:rPr>
                      <w:rFonts w:ascii="Cambria" w:eastAsia="Cambria" w:hAnsi="Cambria"/>
                      <w:color w:val="000000"/>
                      <w:sz w:val="18"/>
                    </w:rPr>
                    <w:t>-</w:t>
                  </w:r>
                </w:p>
              </w:tc>
            </w:tr>
            <w:tr w:rsidR="00AE19A3" w14:paraId="34520B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0AF66" w14:textId="206C588A" w:rsidR="00AE19A3" w:rsidRDefault="00667C27">
                  <w:pPr>
                    <w:spacing w:after="0" w:line="240" w:lineRule="auto"/>
                  </w:pPr>
                  <w:r>
                    <w:rPr>
                      <w:rFonts w:ascii="Cambria" w:eastAsia="Cambria" w:hAnsi="Cambria"/>
                      <w:color w:val="000000"/>
                      <w:sz w:val="18"/>
                    </w:rPr>
                    <w:t>t</w:t>
                  </w:r>
                  <w:r w:rsidR="00FC32F3">
                    <w:rPr>
                      <w:rFonts w:ascii="Cambria" w:eastAsia="Cambria" w:hAnsi="Cambria"/>
                      <w:color w:val="000000"/>
                      <w:sz w:val="18"/>
                    </w:rPr>
                    <w: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5AE07"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21172"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440028"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6CBC9"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49BE9"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E14D6" w14:textId="77777777" w:rsidR="00AE19A3" w:rsidRDefault="00FC32F3">
                  <w:pPr>
                    <w:spacing w:after="0" w:line="240" w:lineRule="auto"/>
                    <w:jc w:val="center"/>
                  </w:pPr>
                  <w:r>
                    <w:rPr>
                      <w:rFonts w:ascii="Cambria" w:eastAsia="Cambria" w:hAnsi="Cambria"/>
                      <w:color w:val="000000"/>
                      <w:sz w:val="18"/>
                    </w:rPr>
                    <w:t>-</w:t>
                  </w:r>
                </w:p>
              </w:tc>
            </w:tr>
            <w:tr w:rsidR="00AE19A3" w14:paraId="2298CD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BD744" w14:textId="77777777" w:rsidR="00AE19A3" w:rsidRDefault="00FC32F3">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E2F0E"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026BF"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0B2E33"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838F0"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D23E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84C02" w14:textId="77777777" w:rsidR="00AE19A3" w:rsidRDefault="00FC32F3">
                  <w:pPr>
                    <w:spacing w:after="0" w:line="240" w:lineRule="auto"/>
                    <w:jc w:val="center"/>
                  </w:pPr>
                  <w:r>
                    <w:rPr>
                      <w:rFonts w:ascii="Cambria" w:eastAsia="Cambria" w:hAnsi="Cambria"/>
                      <w:color w:val="000000"/>
                      <w:sz w:val="18"/>
                    </w:rPr>
                    <w:t>-</w:t>
                  </w:r>
                </w:p>
              </w:tc>
            </w:tr>
            <w:tr w:rsidR="00AE19A3" w14:paraId="116B6F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C32F3" w14:textId="77777777" w:rsidR="00AE19A3" w:rsidRDefault="00FC32F3">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B695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44ED8"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31AF6D"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3C54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44F71"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89EA8" w14:textId="77777777" w:rsidR="00AE19A3" w:rsidRDefault="00FC32F3">
                  <w:pPr>
                    <w:spacing w:after="0" w:line="240" w:lineRule="auto"/>
                    <w:jc w:val="center"/>
                  </w:pPr>
                  <w:r>
                    <w:rPr>
                      <w:rFonts w:ascii="Cambria" w:eastAsia="Cambria" w:hAnsi="Cambria"/>
                      <w:color w:val="000000"/>
                      <w:sz w:val="18"/>
                    </w:rPr>
                    <w:t>-</w:t>
                  </w:r>
                </w:p>
              </w:tc>
            </w:tr>
            <w:tr w:rsidR="00AE19A3" w14:paraId="18DE7A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11428" w14:textId="77777777" w:rsidR="00AE19A3" w:rsidRDefault="00FC32F3">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F2522"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08B0E"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335BBE" w14:textId="77777777" w:rsidR="00AE19A3" w:rsidRDefault="00FC32F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3890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D8979"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FA0F3" w14:textId="77777777" w:rsidR="00AE19A3" w:rsidRDefault="00FC32F3">
                  <w:pPr>
                    <w:spacing w:after="0" w:line="240" w:lineRule="auto"/>
                    <w:jc w:val="center"/>
                  </w:pPr>
                  <w:r>
                    <w:rPr>
                      <w:rFonts w:ascii="Cambria" w:eastAsia="Cambria" w:hAnsi="Cambria"/>
                      <w:color w:val="000000"/>
                      <w:sz w:val="18"/>
                    </w:rPr>
                    <w:t>0</w:t>
                  </w:r>
                </w:p>
              </w:tc>
            </w:tr>
            <w:tr w:rsidR="00AE19A3" w14:paraId="71A7D0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7BD84" w14:textId="77777777" w:rsidR="00AE19A3" w:rsidRDefault="00FC32F3">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E3968"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D3D6B"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AA2EC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15A4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0B19A"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A450C" w14:textId="77777777" w:rsidR="00AE19A3" w:rsidRDefault="00FC32F3">
                  <w:pPr>
                    <w:spacing w:after="0" w:line="240" w:lineRule="auto"/>
                    <w:jc w:val="center"/>
                  </w:pPr>
                  <w:r>
                    <w:rPr>
                      <w:rFonts w:ascii="Cambria" w:eastAsia="Cambria" w:hAnsi="Cambria"/>
                      <w:color w:val="000000"/>
                      <w:sz w:val="18"/>
                    </w:rPr>
                    <w:t>-</w:t>
                  </w:r>
                </w:p>
              </w:tc>
            </w:tr>
            <w:tr w:rsidR="00AE19A3" w14:paraId="4BCC3B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8C4C9" w14:textId="77777777" w:rsidR="00AE19A3" w:rsidRDefault="00FC32F3">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23540"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1B71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8A855E"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B129C"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5ABA3"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65232" w14:textId="77777777" w:rsidR="00AE19A3" w:rsidRDefault="00FC32F3">
                  <w:pPr>
                    <w:spacing w:after="0" w:line="240" w:lineRule="auto"/>
                    <w:jc w:val="center"/>
                  </w:pPr>
                  <w:r>
                    <w:rPr>
                      <w:rFonts w:ascii="Cambria" w:eastAsia="Cambria" w:hAnsi="Cambria"/>
                      <w:color w:val="000000"/>
                      <w:sz w:val="18"/>
                    </w:rPr>
                    <w:t>-</w:t>
                  </w:r>
                </w:p>
              </w:tc>
            </w:tr>
            <w:tr w:rsidR="00AE19A3" w14:paraId="591012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166D6" w14:textId="77777777" w:rsidR="00AE19A3" w:rsidRDefault="00FC32F3">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3242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E516C"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2655A2" w14:textId="77777777" w:rsidR="00AE19A3" w:rsidRDefault="00FC32F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FE093"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72E22"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1BA2D" w14:textId="77777777" w:rsidR="00AE19A3" w:rsidRDefault="00FC32F3">
                  <w:pPr>
                    <w:spacing w:after="0" w:line="240" w:lineRule="auto"/>
                    <w:jc w:val="center"/>
                  </w:pPr>
                  <w:r>
                    <w:rPr>
                      <w:rFonts w:ascii="Cambria" w:eastAsia="Cambria" w:hAnsi="Cambria"/>
                      <w:color w:val="000000"/>
                      <w:sz w:val="18"/>
                    </w:rPr>
                    <w:t>0</w:t>
                  </w:r>
                </w:p>
              </w:tc>
            </w:tr>
            <w:tr w:rsidR="00AE19A3" w14:paraId="7CD224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2EDFA" w14:textId="77777777" w:rsidR="00AE19A3" w:rsidRDefault="00FC32F3">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0671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08E7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F63749" w14:textId="77777777" w:rsidR="00AE19A3" w:rsidRDefault="00FC32F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3AD02"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0F620"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EFFA5" w14:textId="77777777" w:rsidR="00AE19A3" w:rsidRDefault="00FC32F3">
                  <w:pPr>
                    <w:spacing w:after="0" w:line="240" w:lineRule="auto"/>
                    <w:jc w:val="center"/>
                  </w:pPr>
                  <w:r>
                    <w:rPr>
                      <w:rFonts w:ascii="Cambria" w:eastAsia="Cambria" w:hAnsi="Cambria"/>
                      <w:color w:val="000000"/>
                      <w:sz w:val="18"/>
                    </w:rPr>
                    <w:t>0</w:t>
                  </w:r>
                </w:p>
              </w:tc>
            </w:tr>
            <w:tr w:rsidR="00AE19A3" w14:paraId="4D9E71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F07E3" w14:textId="77777777" w:rsidR="00AE19A3" w:rsidRDefault="00FC32F3">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E4ABC"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5DBC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3D0DBA"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4676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F6AD4"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21863" w14:textId="77777777" w:rsidR="00AE19A3" w:rsidRDefault="00FC32F3">
                  <w:pPr>
                    <w:spacing w:after="0" w:line="240" w:lineRule="auto"/>
                    <w:jc w:val="center"/>
                  </w:pPr>
                  <w:r>
                    <w:rPr>
                      <w:rFonts w:ascii="Cambria" w:eastAsia="Cambria" w:hAnsi="Cambria"/>
                      <w:color w:val="000000"/>
                      <w:sz w:val="18"/>
                    </w:rPr>
                    <w:t>-</w:t>
                  </w:r>
                </w:p>
              </w:tc>
            </w:tr>
            <w:tr w:rsidR="00AE19A3" w14:paraId="28689A9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64CE1C8" w14:textId="77777777" w:rsidR="00AE19A3" w:rsidRDefault="00FC32F3">
                  <w:pPr>
                    <w:spacing w:after="0" w:line="240" w:lineRule="auto"/>
                  </w:pPr>
                  <w:r>
                    <w:rPr>
                      <w:noProof/>
                    </w:rPr>
                    <w:drawing>
                      <wp:inline distT="0" distB="0" distL="0" distR="0" wp14:anchorId="59B96336" wp14:editId="381FF2CC">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E7E7F75" w14:textId="77777777" w:rsidR="00AE19A3" w:rsidRDefault="00FC32F3">
                  <w:pPr>
                    <w:spacing w:after="0" w:line="240" w:lineRule="auto"/>
                  </w:pPr>
                  <w:r>
                    <w:rPr>
                      <w:noProof/>
                    </w:rPr>
                    <w:drawing>
                      <wp:inline distT="0" distB="0" distL="0" distR="0" wp14:anchorId="3CB25054" wp14:editId="1FC086A7">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5ECA87D" w14:textId="77777777" w:rsidR="00AE19A3" w:rsidRDefault="00FC32F3">
                  <w:pPr>
                    <w:spacing w:after="0" w:line="240" w:lineRule="auto"/>
                  </w:pPr>
                  <w:r>
                    <w:rPr>
                      <w:noProof/>
                    </w:rPr>
                    <w:drawing>
                      <wp:inline distT="0" distB="0" distL="0" distR="0" wp14:anchorId="37FA69DE" wp14:editId="1CBC4224">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30875FC" w14:textId="77777777" w:rsidR="00AE19A3" w:rsidRDefault="00FC32F3">
                  <w:pPr>
                    <w:spacing w:after="0" w:line="240" w:lineRule="auto"/>
                  </w:pPr>
                  <w:r>
                    <w:rPr>
                      <w:noProof/>
                    </w:rPr>
                    <w:drawing>
                      <wp:inline distT="0" distB="0" distL="0" distR="0" wp14:anchorId="7D422668" wp14:editId="6DC860FC">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6A335B0" w14:textId="77777777" w:rsidR="00AE19A3" w:rsidRDefault="00FC32F3">
                  <w:pPr>
                    <w:spacing w:after="0" w:line="240" w:lineRule="auto"/>
                  </w:pPr>
                  <w:r>
                    <w:rPr>
                      <w:noProof/>
                    </w:rPr>
                    <w:drawing>
                      <wp:inline distT="0" distB="0" distL="0" distR="0" wp14:anchorId="3B3D9178" wp14:editId="44026E0D">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E4F856A" w14:textId="77777777" w:rsidR="00AE19A3" w:rsidRDefault="00FC32F3">
                  <w:pPr>
                    <w:spacing w:after="0" w:line="240" w:lineRule="auto"/>
                  </w:pPr>
                  <w:r>
                    <w:rPr>
                      <w:noProof/>
                    </w:rPr>
                    <w:drawing>
                      <wp:inline distT="0" distB="0" distL="0" distR="0" wp14:anchorId="2C44D12D" wp14:editId="671966C4">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BBE2399" w14:textId="77777777" w:rsidR="00AE19A3" w:rsidRDefault="00FC32F3">
                  <w:pPr>
                    <w:spacing w:after="0" w:line="240" w:lineRule="auto"/>
                  </w:pPr>
                  <w:r>
                    <w:rPr>
                      <w:noProof/>
                    </w:rPr>
                    <w:drawing>
                      <wp:inline distT="0" distB="0" distL="0" distR="0" wp14:anchorId="5488489D" wp14:editId="0B569FF5">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FC32F3" w14:paraId="526AEA54" w14:textId="77777777" w:rsidTr="001B0313">
              <w:trPr>
                <w:trHeight w:val="262"/>
              </w:trPr>
              <w:tc>
                <w:tcPr>
                  <w:tcW w:w="9565" w:type="dxa"/>
                  <w:gridSpan w:val="7"/>
                  <w:tcBorders>
                    <w:top w:val="nil"/>
                    <w:left w:val="nil"/>
                    <w:bottom w:val="nil"/>
                    <w:right w:val="nil"/>
                  </w:tcBorders>
                  <w:tcMar>
                    <w:top w:w="39" w:type="dxa"/>
                    <w:left w:w="39" w:type="dxa"/>
                    <w:bottom w:w="39" w:type="dxa"/>
                    <w:right w:w="39" w:type="dxa"/>
                  </w:tcMar>
                </w:tcPr>
                <w:p w14:paraId="4FFF9647" w14:textId="77777777" w:rsidR="00AE19A3" w:rsidRDefault="00FC32F3">
                  <w:pPr>
                    <w:spacing w:after="0" w:line="240" w:lineRule="auto"/>
                  </w:pPr>
                  <w:r>
                    <w:rPr>
                      <w:rFonts w:ascii="Calibri" w:eastAsia="Calibri" w:hAnsi="Calibri"/>
                      <w:b/>
                      <w:color w:val="000000"/>
                      <w:sz w:val="24"/>
                    </w:rPr>
                    <w:t>Table 6: PHYSIOLOGICAL MODIFIER</w:t>
                  </w:r>
                </w:p>
              </w:tc>
            </w:tr>
            <w:tr w:rsidR="00AE19A3" w14:paraId="6FCB2AA5"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AC822A" w14:textId="77777777" w:rsidR="00AE19A3" w:rsidRDefault="00FC32F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0A6371" w14:textId="77777777" w:rsidR="00AE19A3" w:rsidRDefault="00FC32F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95CC40" w14:textId="77777777" w:rsidR="00AE19A3" w:rsidRDefault="00FC32F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1C9AA29" w14:textId="77777777" w:rsidR="00AE19A3" w:rsidRDefault="00FC32F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91CADA" w14:textId="77777777" w:rsidR="00AE19A3" w:rsidRDefault="00FC32F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1FCC83" w14:textId="77777777" w:rsidR="00AE19A3" w:rsidRDefault="00FC32F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F583BA" w14:textId="77777777" w:rsidR="00AE19A3" w:rsidRDefault="00FC32F3">
                  <w:pPr>
                    <w:spacing w:after="0" w:line="240" w:lineRule="auto"/>
                    <w:jc w:val="center"/>
                  </w:pPr>
                  <w:r>
                    <w:rPr>
                      <w:rFonts w:ascii="Cambria" w:eastAsia="Cambria" w:hAnsi="Cambria"/>
                      <w:b/>
                      <w:color w:val="000000"/>
                      <w:sz w:val="18"/>
                    </w:rPr>
                    <w:t>&gt;MRL</w:t>
                  </w:r>
                </w:p>
              </w:tc>
            </w:tr>
            <w:tr w:rsidR="00AE19A3" w14:paraId="7389E4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FDEFF" w14:textId="77777777" w:rsidR="00AE19A3" w:rsidRDefault="00FC32F3">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ABB93"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AAF34"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30053B"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569C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79363"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E41AA" w14:textId="77777777" w:rsidR="00AE19A3" w:rsidRDefault="00FC32F3">
                  <w:pPr>
                    <w:spacing w:after="0" w:line="240" w:lineRule="auto"/>
                    <w:jc w:val="center"/>
                  </w:pPr>
                  <w:r>
                    <w:rPr>
                      <w:rFonts w:ascii="Cambria" w:eastAsia="Cambria" w:hAnsi="Cambria"/>
                      <w:color w:val="000000"/>
                      <w:sz w:val="18"/>
                    </w:rPr>
                    <w:t>-</w:t>
                  </w:r>
                </w:p>
              </w:tc>
            </w:tr>
            <w:tr w:rsidR="00AE19A3" w14:paraId="7058BC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403F3" w14:textId="77777777" w:rsidR="00AE19A3" w:rsidRDefault="00FC32F3">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83BA5"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515E3"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65837F" w14:textId="77777777" w:rsidR="00AE19A3" w:rsidRDefault="00FC32F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29DC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B40FE" w14:textId="77777777" w:rsidR="00AE19A3" w:rsidRDefault="00FC32F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9337A" w14:textId="77777777" w:rsidR="00AE19A3" w:rsidRDefault="00FC32F3">
                  <w:pPr>
                    <w:spacing w:after="0" w:line="240" w:lineRule="auto"/>
                    <w:jc w:val="center"/>
                  </w:pPr>
                  <w:r>
                    <w:rPr>
                      <w:rFonts w:ascii="Cambria" w:eastAsia="Cambria" w:hAnsi="Cambria"/>
                      <w:color w:val="000000"/>
                      <w:sz w:val="18"/>
                    </w:rPr>
                    <w:t>0</w:t>
                  </w:r>
                </w:p>
              </w:tc>
            </w:tr>
            <w:tr w:rsidR="00AE19A3" w14:paraId="1C6474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2BAFB" w14:textId="597E846B" w:rsidR="00AE19A3" w:rsidRDefault="00FC32F3">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BDFAA"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0443D"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46BCEF"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B28CB"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8B2E8"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47335" w14:textId="77777777" w:rsidR="00AE19A3" w:rsidRDefault="00FC32F3">
                  <w:pPr>
                    <w:spacing w:after="0" w:line="240" w:lineRule="auto"/>
                    <w:jc w:val="center"/>
                  </w:pPr>
                  <w:r>
                    <w:rPr>
                      <w:rFonts w:ascii="Cambria" w:eastAsia="Cambria" w:hAnsi="Cambria"/>
                      <w:color w:val="000000"/>
                      <w:sz w:val="18"/>
                    </w:rPr>
                    <w:t>-</w:t>
                  </w:r>
                </w:p>
              </w:tc>
            </w:tr>
            <w:tr w:rsidR="00AE19A3" w14:paraId="5DA732C1"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10FA768" w14:textId="77777777" w:rsidR="00AE19A3" w:rsidRDefault="00FC32F3">
                  <w:pPr>
                    <w:spacing w:after="0" w:line="240" w:lineRule="auto"/>
                  </w:pPr>
                  <w:r>
                    <w:rPr>
                      <w:noProof/>
                    </w:rPr>
                    <w:drawing>
                      <wp:inline distT="0" distB="0" distL="0" distR="0" wp14:anchorId="15432338" wp14:editId="4BAACB13">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095F72E" w14:textId="77777777" w:rsidR="00AE19A3" w:rsidRDefault="00FC32F3">
                  <w:pPr>
                    <w:spacing w:after="0" w:line="240" w:lineRule="auto"/>
                  </w:pPr>
                  <w:r>
                    <w:rPr>
                      <w:noProof/>
                    </w:rPr>
                    <w:drawing>
                      <wp:inline distT="0" distB="0" distL="0" distR="0" wp14:anchorId="723D666D" wp14:editId="388F4B39">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438749B" w14:textId="77777777" w:rsidR="00AE19A3" w:rsidRDefault="00FC32F3">
                  <w:pPr>
                    <w:spacing w:after="0" w:line="240" w:lineRule="auto"/>
                  </w:pPr>
                  <w:r>
                    <w:rPr>
                      <w:noProof/>
                    </w:rPr>
                    <w:drawing>
                      <wp:inline distT="0" distB="0" distL="0" distR="0" wp14:anchorId="6C45ABA3" wp14:editId="47D67590">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4DE306D" w14:textId="77777777" w:rsidR="00AE19A3" w:rsidRDefault="00FC32F3">
                  <w:pPr>
                    <w:spacing w:after="0" w:line="240" w:lineRule="auto"/>
                  </w:pPr>
                  <w:r>
                    <w:rPr>
                      <w:noProof/>
                    </w:rPr>
                    <w:drawing>
                      <wp:inline distT="0" distB="0" distL="0" distR="0" wp14:anchorId="0968FE24" wp14:editId="1BEA62FA">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AF4C8CD" w14:textId="77777777" w:rsidR="00AE19A3" w:rsidRDefault="00FC32F3">
                  <w:pPr>
                    <w:spacing w:after="0" w:line="240" w:lineRule="auto"/>
                  </w:pPr>
                  <w:r>
                    <w:rPr>
                      <w:noProof/>
                    </w:rPr>
                    <w:drawing>
                      <wp:inline distT="0" distB="0" distL="0" distR="0" wp14:anchorId="09E3D7A2" wp14:editId="04D407EB">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BC8160B" w14:textId="77777777" w:rsidR="00AE19A3" w:rsidRDefault="00FC32F3">
                  <w:pPr>
                    <w:spacing w:after="0" w:line="240" w:lineRule="auto"/>
                  </w:pPr>
                  <w:r>
                    <w:rPr>
                      <w:noProof/>
                    </w:rPr>
                    <w:drawing>
                      <wp:inline distT="0" distB="0" distL="0" distR="0" wp14:anchorId="55408056" wp14:editId="26884566">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6029F53" w14:textId="77777777" w:rsidR="00AE19A3" w:rsidRDefault="00FC32F3">
                  <w:pPr>
                    <w:spacing w:after="0" w:line="240" w:lineRule="auto"/>
                  </w:pPr>
                  <w:r>
                    <w:rPr>
                      <w:noProof/>
                    </w:rPr>
                    <w:drawing>
                      <wp:inline distT="0" distB="0" distL="0" distR="0" wp14:anchorId="54DB31F2" wp14:editId="7817ED39">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FC32F3" w14:paraId="66C2943F" w14:textId="77777777" w:rsidTr="001B0313">
              <w:trPr>
                <w:trHeight w:val="262"/>
              </w:trPr>
              <w:tc>
                <w:tcPr>
                  <w:tcW w:w="9565" w:type="dxa"/>
                  <w:gridSpan w:val="7"/>
                  <w:tcBorders>
                    <w:top w:val="nil"/>
                    <w:left w:val="nil"/>
                    <w:bottom w:val="nil"/>
                    <w:right w:val="nil"/>
                  </w:tcBorders>
                  <w:tcMar>
                    <w:top w:w="39" w:type="dxa"/>
                    <w:left w:w="39" w:type="dxa"/>
                    <w:bottom w:w="39" w:type="dxa"/>
                    <w:right w:w="39" w:type="dxa"/>
                  </w:tcMar>
                </w:tcPr>
                <w:p w14:paraId="7252FCD6" w14:textId="77777777" w:rsidR="00AE19A3" w:rsidRDefault="00FC32F3">
                  <w:pPr>
                    <w:spacing w:after="0" w:line="240" w:lineRule="auto"/>
                  </w:pPr>
                  <w:r>
                    <w:rPr>
                      <w:rFonts w:ascii="Calibri" w:eastAsia="Calibri" w:hAnsi="Calibri"/>
                      <w:b/>
                      <w:color w:val="000000"/>
                      <w:sz w:val="24"/>
                    </w:rPr>
                    <w:t>Table 7: PLANT GROWTH REGULATOR</w:t>
                  </w:r>
                </w:p>
              </w:tc>
            </w:tr>
            <w:tr w:rsidR="00AE19A3" w14:paraId="5D8B63BF"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BE1F36" w14:textId="77777777" w:rsidR="00AE19A3" w:rsidRDefault="00FC32F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C02ACB" w14:textId="77777777" w:rsidR="00AE19A3" w:rsidRDefault="00FC32F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366EDC" w14:textId="77777777" w:rsidR="00AE19A3" w:rsidRDefault="00FC32F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47C1D8" w14:textId="77777777" w:rsidR="00AE19A3" w:rsidRDefault="00FC32F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AE43FBB" w14:textId="77777777" w:rsidR="00AE19A3" w:rsidRDefault="00FC32F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6DAE9F" w14:textId="77777777" w:rsidR="00AE19A3" w:rsidRDefault="00FC32F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D0BA64" w14:textId="77777777" w:rsidR="00AE19A3" w:rsidRDefault="00FC32F3">
                  <w:pPr>
                    <w:spacing w:after="0" w:line="240" w:lineRule="auto"/>
                    <w:jc w:val="center"/>
                  </w:pPr>
                  <w:r>
                    <w:rPr>
                      <w:rFonts w:ascii="Cambria" w:eastAsia="Cambria" w:hAnsi="Cambria"/>
                      <w:b/>
                      <w:color w:val="000000"/>
                      <w:sz w:val="18"/>
                    </w:rPr>
                    <w:t>&gt;MRL</w:t>
                  </w:r>
                </w:p>
              </w:tc>
            </w:tr>
            <w:tr w:rsidR="00AE19A3" w14:paraId="312599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E72EC" w14:textId="08F4F655" w:rsidR="00AE19A3" w:rsidRDefault="00667C27">
                  <w:pPr>
                    <w:spacing w:after="0" w:line="240" w:lineRule="auto"/>
                  </w:pPr>
                  <w:r>
                    <w:rPr>
                      <w:rFonts w:ascii="Cambria" w:eastAsia="Cambria" w:hAnsi="Cambria"/>
                      <w:color w:val="000000"/>
                      <w:sz w:val="18"/>
                    </w:rPr>
                    <w:t>b</w:t>
                  </w:r>
                  <w:r w:rsidR="00FC32F3">
                    <w:rPr>
                      <w:rFonts w:ascii="Cambria" w:eastAsia="Cambria" w:hAnsi="Cambria"/>
                      <w:color w:val="000000"/>
                      <w:sz w:val="18"/>
                    </w:rPr>
                    <w:t>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BAE16"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2607A"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DC040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38D55"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1DB56"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82379" w14:textId="77777777" w:rsidR="00AE19A3" w:rsidRDefault="00FC32F3">
                  <w:pPr>
                    <w:spacing w:after="0" w:line="240" w:lineRule="auto"/>
                    <w:jc w:val="center"/>
                  </w:pPr>
                  <w:r>
                    <w:rPr>
                      <w:rFonts w:ascii="Cambria" w:eastAsia="Cambria" w:hAnsi="Cambria"/>
                      <w:color w:val="000000"/>
                      <w:sz w:val="18"/>
                    </w:rPr>
                    <w:t>-</w:t>
                  </w:r>
                </w:p>
              </w:tc>
            </w:tr>
            <w:tr w:rsidR="00AE19A3" w14:paraId="3F89C9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A99A0" w14:textId="77777777" w:rsidR="00AE19A3" w:rsidRDefault="00FC32F3">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4521D"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EE4D9"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8E2929"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DB294"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8C9C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2CF5C" w14:textId="77777777" w:rsidR="00AE19A3" w:rsidRDefault="00FC32F3">
                  <w:pPr>
                    <w:spacing w:after="0" w:line="240" w:lineRule="auto"/>
                    <w:jc w:val="center"/>
                  </w:pPr>
                  <w:r>
                    <w:rPr>
                      <w:rFonts w:ascii="Cambria" w:eastAsia="Cambria" w:hAnsi="Cambria"/>
                      <w:color w:val="000000"/>
                      <w:sz w:val="18"/>
                    </w:rPr>
                    <w:t>-</w:t>
                  </w:r>
                </w:p>
              </w:tc>
            </w:tr>
            <w:tr w:rsidR="00AE19A3" w14:paraId="72932A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0D0E8" w14:textId="77777777" w:rsidR="00AE19A3" w:rsidRDefault="00FC32F3">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B07D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84F05"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BC4817"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64297"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58972"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6DE84" w14:textId="77777777" w:rsidR="00AE19A3" w:rsidRDefault="00FC32F3">
                  <w:pPr>
                    <w:spacing w:after="0" w:line="240" w:lineRule="auto"/>
                    <w:jc w:val="center"/>
                  </w:pPr>
                  <w:r>
                    <w:rPr>
                      <w:rFonts w:ascii="Cambria" w:eastAsia="Cambria" w:hAnsi="Cambria"/>
                      <w:color w:val="000000"/>
                      <w:sz w:val="18"/>
                    </w:rPr>
                    <w:t>-</w:t>
                  </w:r>
                </w:p>
              </w:tc>
            </w:tr>
            <w:tr w:rsidR="00AE19A3" w14:paraId="61D2C14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1302A48" w14:textId="77777777" w:rsidR="00AE19A3" w:rsidRDefault="00FC32F3">
                  <w:pPr>
                    <w:spacing w:after="0" w:line="240" w:lineRule="auto"/>
                  </w:pPr>
                  <w:r>
                    <w:rPr>
                      <w:noProof/>
                    </w:rPr>
                    <w:drawing>
                      <wp:inline distT="0" distB="0" distL="0" distR="0" wp14:anchorId="48F49B84" wp14:editId="6AFF01E0">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FD2EF4A" w14:textId="77777777" w:rsidR="00AE19A3" w:rsidRDefault="00FC32F3">
                  <w:pPr>
                    <w:spacing w:after="0" w:line="240" w:lineRule="auto"/>
                  </w:pPr>
                  <w:r>
                    <w:rPr>
                      <w:noProof/>
                    </w:rPr>
                    <w:drawing>
                      <wp:inline distT="0" distB="0" distL="0" distR="0" wp14:anchorId="53F7CFEE" wp14:editId="64F0CA7B">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A32A946" w14:textId="77777777" w:rsidR="00AE19A3" w:rsidRDefault="00FC32F3">
                  <w:pPr>
                    <w:spacing w:after="0" w:line="240" w:lineRule="auto"/>
                  </w:pPr>
                  <w:r>
                    <w:rPr>
                      <w:noProof/>
                    </w:rPr>
                    <w:drawing>
                      <wp:inline distT="0" distB="0" distL="0" distR="0" wp14:anchorId="0494B58B" wp14:editId="58053557">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494AF87" w14:textId="77777777" w:rsidR="00AE19A3" w:rsidRDefault="00FC32F3">
                  <w:pPr>
                    <w:spacing w:after="0" w:line="240" w:lineRule="auto"/>
                  </w:pPr>
                  <w:r>
                    <w:rPr>
                      <w:noProof/>
                    </w:rPr>
                    <w:drawing>
                      <wp:inline distT="0" distB="0" distL="0" distR="0" wp14:anchorId="5ADC2C03" wp14:editId="4B914E06">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71ECABA" w14:textId="77777777" w:rsidR="00AE19A3" w:rsidRDefault="00FC32F3">
                  <w:pPr>
                    <w:spacing w:after="0" w:line="240" w:lineRule="auto"/>
                  </w:pPr>
                  <w:r>
                    <w:rPr>
                      <w:noProof/>
                    </w:rPr>
                    <w:drawing>
                      <wp:inline distT="0" distB="0" distL="0" distR="0" wp14:anchorId="206B1B57" wp14:editId="4804A64E">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353FEA3" w14:textId="77777777" w:rsidR="00AE19A3" w:rsidRDefault="00FC32F3">
                  <w:pPr>
                    <w:spacing w:after="0" w:line="240" w:lineRule="auto"/>
                  </w:pPr>
                  <w:r>
                    <w:rPr>
                      <w:noProof/>
                    </w:rPr>
                    <w:drawing>
                      <wp:inline distT="0" distB="0" distL="0" distR="0" wp14:anchorId="756CE609" wp14:editId="6DC1D017">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85C8E7B" w14:textId="77777777" w:rsidR="00AE19A3" w:rsidRDefault="00FC32F3">
                  <w:pPr>
                    <w:spacing w:after="0" w:line="240" w:lineRule="auto"/>
                  </w:pPr>
                  <w:r>
                    <w:rPr>
                      <w:noProof/>
                    </w:rPr>
                    <w:drawing>
                      <wp:inline distT="0" distB="0" distL="0" distR="0" wp14:anchorId="3F59070E" wp14:editId="557071EF">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1B0313" w14:paraId="2780CBD2" w14:textId="77777777" w:rsidTr="001B0313">
              <w:trPr>
                <w:trHeight w:val="262"/>
              </w:trPr>
              <w:tc>
                <w:tcPr>
                  <w:tcW w:w="9565" w:type="dxa"/>
                  <w:gridSpan w:val="7"/>
                  <w:tcBorders>
                    <w:top w:val="nil"/>
                    <w:left w:val="nil"/>
                    <w:bottom w:val="nil"/>
                    <w:right w:val="nil"/>
                  </w:tcBorders>
                  <w:tcMar>
                    <w:top w:w="39" w:type="dxa"/>
                    <w:left w:w="39" w:type="dxa"/>
                    <w:bottom w:w="39" w:type="dxa"/>
                    <w:right w:w="39" w:type="dxa"/>
                  </w:tcMar>
                </w:tcPr>
                <w:p w14:paraId="6D4E7EC9" w14:textId="77777777" w:rsidR="00AE19A3" w:rsidRDefault="00FC32F3">
                  <w:pPr>
                    <w:spacing w:after="0" w:line="240" w:lineRule="auto"/>
                  </w:pPr>
                  <w:r>
                    <w:rPr>
                      <w:rFonts w:ascii="Calibri" w:eastAsia="Calibri" w:hAnsi="Calibri"/>
                      <w:b/>
                      <w:color w:val="000000"/>
                      <w:sz w:val="24"/>
                    </w:rPr>
                    <w:t>Table 8: RODENTICIDES</w:t>
                  </w:r>
                </w:p>
              </w:tc>
            </w:tr>
            <w:tr w:rsidR="00AE19A3" w14:paraId="7FF15E9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3180DC2" w14:textId="77777777" w:rsidR="00AE19A3" w:rsidRDefault="00FC32F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D4967B" w14:textId="77777777" w:rsidR="00AE19A3" w:rsidRDefault="00FC32F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9DBFB5" w14:textId="77777777" w:rsidR="00AE19A3" w:rsidRDefault="00FC32F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D0401F" w14:textId="77777777" w:rsidR="00AE19A3" w:rsidRDefault="00FC32F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838B60A" w14:textId="77777777" w:rsidR="00AE19A3" w:rsidRDefault="00FC32F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AC49C5" w14:textId="77777777" w:rsidR="00AE19A3" w:rsidRDefault="00FC32F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96BD85" w14:textId="77777777" w:rsidR="00AE19A3" w:rsidRDefault="00FC32F3">
                  <w:pPr>
                    <w:spacing w:after="0" w:line="240" w:lineRule="auto"/>
                    <w:jc w:val="center"/>
                  </w:pPr>
                  <w:r>
                    <w:rPr>
                      <w:rFonts w:ascii="Cambria" w:eastAsia="Cambria" w:hAnsi="Cambria"/>
                      <w:b/>
                      <w:color w:val="000000"/>
                      <w:sz w:val="18"/>
                    </w:rPr>
                    <w:t>&gt;MRL</w:t>
                  </w:r>
                </w:p>
              </w:tc>
            </w:tr>
            <w:tr w:rsidR="00AE19A3" w14:paraId="302747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61447" w14:textId="77777777" w:rsidR="00AE19A3" w:rsidRDefault="00FC32F3">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4D0C4" w14:textId="77777777" w:rsidR="00AE19A3" w:rsidRDefault="00FC32F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9DB67" w14:textId="77777777" w:rsidR="00AE19A3" w:rsidRDefault="00FC32F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F2BCFC" w14:textId="77777777" w:rsidR="00AE19A3" w:rsidRDefault="00FC32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8DCBA" w14:textId="77777777" w:rsidR="00AE19A3" w:rsidRDefault="00FC32F3">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8827F" w14:textId="77777777" w:rsidR="00AE19A3" w:rsidRDefault="00FC32F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2FB17" w14:textId="77777777" w:rsidR="00AE19A3" w:rsidRDefault="00FC32F3">
                  <w:pPr>
                    <w:spacing w:after="0" w:line="240" w:lineRule="auto"/>
                    <w:jc w:val="center"/>
                  </w:pPr>
                  <w:r>
                    <w:rPr>
                      <w:rFonts w:ascii="Cambria" w:eastAsia="Cambria" w:hAnsi="Cambria"/>
                      <w:color w:val="000000"/>
                      <w:sz w:val="18"/>
                    </w:rPr>
                    <w:t>-</w:t>
                  </w:r>
                </w:p>
              </w:tc>
            </w:tr>
            <w:tr w:rsidR="001B0313" w14:paraId="58020F4C" w14:textId="77777777" w:rsidTr="001B0313">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6DE5F875" w14:textId="77777777" w:rsidR="00AE19A3" w:rsidRDefault="00AE19A3">
                  <w:pPr>
                    <w:spacing w:after="0" w:line="240" w:lineRule="auto"/>
                  </w:pPr>
                </w:p>
              </w:tc>
            </w:tr>
            <w:tr w:rsidR="00AE19A3" w14:paraId="0719078B"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211C62D" w14:textId="77777777" w:rsidR="00AE19A3" w:rsidRDefault="00FC32F3">
                  <w:pPr>
                    <w:spacing w:after="0" w:line="240" w:lineRule="auto"/>
                  </w:pPr>
                  <w:r>
                    <w:rPr>
                      <w:noProof/>
                    </w:rPr>
                    <w:drawing>
                      <wp:inline distT="0" distB="0" distL="0" distR="0" wp14:anchorId="55CFD376" wp14:editId="20F03674">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EEC97F1" w14:textId="77777777" w:rsidR="00AE19A3" w:rsidRDefault="00FC32F3">
                  <w:pPr>
                    <w:spacing w:after="0" w:line="240" w:lineRule="auto"/>
                  </w:pPr>
                  <w:r>
                    <w:rPr>
                      <w:noProof/>
                    </w:rPr>
                    <w:drawing>
                      <wp:inline distT="0" distB="0" distL="0" distR="0" wp14:anchorId="3A65B8C9" wp14:editId="6B6EDD25">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58DF276" w14:textId="77777777" w:rsidR="00AE19A3" w:rsidRDefault="00FC32F3">
                  <w:pPr>
                    <w:spacing w:after="0" w:line="240" w:lineRule="auto"/>
                  </w:pPr>
                  <w:r>
                    <w:rPr>
                      <w:noProof/>
                    </w:rPr>
                    <w:drawing>
                      <wp:inline distT="0" distB="0" distL="0" distR="0" wp14:anchorId="1726C463" wp14:editId="4548CBD4">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19B60A7" w14:textId="77777777" w:rsidR="00AE19A3" w:rsidRDefault="00FC32F3">
                  <w:pPr>
                    <w:spacing w:after="0" w:line="240" w:lineRule="auto"/>
                  </w:pPr>
                  <w:r>
                    <w:rPr>
                      <w:noProof/>
                    </w:rPr>
                    <w:drawing>
                      <wp:inline distT="0" distB="0" distL="0" distR="0" wp14:anchorId="14C050E5" wp14:editId="30EC229B">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0D79A97" w14:textId="77777777" w:rsidR="00AE19A3" w:rsidRDefault="00FC32F3">
                  <w:pPr>
                    <w:spacing w:after="0" w:line="240" w:lineRule="auto"/>
                  </w:pPr>
                  <w:r>
                    <w:rPr>
                      <w:noProof/>
                    </w:rPr>
                    <w:drawing>
                      <wp:inline distT="0" distB="0" distL="0" distR="0" wp14:anchorId="6DF85DBC" wp14:editId="6C30F5CC">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A528E56" w14:textId="77777777" w:rsidR="00AE19A3" w:rsidRDefault="00FC32F3">
                  <w:pPr>
                    <w:spacing w:after="0" w:line="240" w:lineRule="auto"/>
                  </w:pPr>
                  <w:r>
                    <w:rPr>
                      <w:noProof/>
                    </w:rPr>
                    <w:drawing>
                      <wp:inline distT="0" distB="0" distL="0" distR="0" wp14:anchorId="2D5280BB" wp14:editId="512155E2">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C2B6044" w14:textId="77777777" w:rsidR="00AE19A3" w:rsidRDefault="00FC32F3">
                  <w:pPr>
                    <w:spacing w:after="0" w:line="240" w:lineRule="auto"/>
                  </w:pPr>
                  <w:r>
                    <w:rPr>
                      <w:noProof/>
                    </w:rPr>
                    <w:drawing>
                      <wp:inline distT="0" distB="0" distL="0" distR="0" wp14:anchorId="06E891AD" wp14:editId="232953C5">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bl>
          <w:p w14:paraId="6643161E" w14:textId="77777777" w:rsidR="00AE19A3" w:rsidRDefault="00AE19A3">
            <w:pPr>
              <w:spacing w:after="0" w:line="240" w:lineRule="auto"/>
            </w:pPr>
          </w:p>
        </w:tc>
        <w:tc>
          <w:tcPr>
            <w:tcW w:w="50" w:type="dxa"/>
          </w:tcPr>
          <w:p w14:paraId="41D4A6C9" w14:textId="77777777" w:rsidR="00AE19A3" w:rsidRDefault="00AE19A3">
            <w:pPr>
              <w:pStyle w:val="EmptyCellLayoutStyle"/>
              <w:spacing w:after="0" w:line="240" w:lineRule="auto"/>
            </w:pPr>
          </w:p>
        </w:tc>
      </w:tr>
      <w:tr w:rsidR="00AE19A3" w14:paraId="150A7E89" w14:textId="77777777">
        <w:trPr>
          <w:trHeight w:val="610"/>
        </w:trPr>
        <w:tc>
          <w:tcPr>
            <w:tcW w:w="6" w:type="dxa"/>
          </w:tcPr>
          <w:p w14:paraId="63BC507B" w14:textId="77777777" w:rsidR="00AE19A3" w:rsidRDefault="00AE19A3">
            <w:pPr>
              <w:pStyle w:val="EmptyCellLayoutStyle"/>
              <w:spacing w:after="0" w:line="240" w:lineRule="auto"/>
            </w:pPr>
          </w:p>
        </w:tc>
        <w:tc>
          <w:tcPr>
            <w:tcW w:w="5618" w:type="dxa"/>
          </w:tcPr>
          <w:p w14:paraId="4A685B98" w14:textId="77777777" w:rsidR="00AE19A3" w:rsidRDefault="00AE19A3">
            <w:pPr>
              <w:pStyle w:val="EmptyCellLayoutStyle"/>
              <w:spacing w:after="0" w:line="240" w:lineRule="auto"/>
            </w:pPr>
          </w:p>
        </w:tc>
        <w:tc>
          <w:tcPr>
            <w:tcW w:w="3949" w:type="dxa"/>
          </w:tcPr>
          <w:p w14:paraId="208EB90D" w14:textId="77777777" w:rsidR="00AE19A3" w:rsidRDefault="00AE19A3">
            <w:pPr>
              <w:pStyle w:val="EmptyCellLayoutStyle"/>
              <w:spacing w:after="0" w:line="240" w:lineRule="auto"/>
            </w:pPr>
          </w:p>
        </w:tc>
        <w:tc>
          <w:tcPr>
            <w:tcW w:w="50" w:type="dxa"/>
          </w:tcPr>
          <w:p w14:paraId="1E5DF19B" w14:textId="77777777" w:rsidR="00AE19A3" w:rsidRDefault="00AE19A3">
            <w:pPr>
              <w:pStyle w:val="EmptyCellLayoutStyle"/>
              <w:spacing w:after="0" w:line="240" w:lineRule="auto"/>
            </w:pPr>
          </w:p>
        </w:tc>
      </w:tr>
    </w:tbl>
    <w:p w14:paraId="4EA4FC39" w14:textId="77777777" w:rsidR="00AE19A3" w:rsidRDefault="00AE19A3">
      <w:pPr>
        <w:spacing w:after="0" w:line="240" w:lineRule="auto"/>
      </w:pPr>
    </w:p>
    <w:sectPr w:rsidR="00AE19A3" w:rsidSect="00201145">
      <w:headerReference w:type="even" r:id="rId17"/>
      <w:headerReference w:type="default" r:id="rId18"/>
      <w:footerReference w:type="even" r:id="rId19"/>
      <w:footerReference w:type="default" r:id="rId20"/>
      <w:headerReference w:type="first" r:id="rId21"/>
      <w:footerReference w:type="first" r:id="rId22"/>
      <w:pgSz w:w="11905" w:h="16837"/>
      <w:pgMar w:top="612" w:right="1133" w:bottom="1296" w:left="1133" w:header="566"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D506" w14:textId="77777777" w:rsidR="00C276D2" w:rsidRDefault="00C276D2">
      <w:pPr>
        <w:spacing w:after="0" w:line="240" w:lineRule="auto"/>
      </w:pPr>
      <w:r>
        <w:separator/>
      </w:r>
    </w:p>
  </w:endnote>
  <w:endnote w:type="continuationSeparator" w:id="0">
    <w:p w14:paraId="55488D74" w14:textId="77777777" w:rsidR="00C276D2" w:rsidRDefault="00C2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6514" w14:textId="77777777" w:rsidR="00FC32F3" w:rsidRDefault="00FC3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1"/>
      <w:gridCol w:w="8891"/>
      <w:gridCol w:w="27"/>
    </w:tblGrid>
    <w:tr w:rsidR="00C66846" w14:paraId="14F23894" w14:textId="77777777" w:rsidTr="00C66846">
      <w:tc>
        <w:tcPr>
          <w:tcW w:w="11" w:type="dxa"/>
        </w:tcPr>
        <w:p w14:paraId="187FE1A3" w14:textId="77777777" w:rsidR="00C66846" w:rsidRDefault="00C66846">
          <w:pPr>
            <w:pStyle w:val="EmptyCellLayoutStyle"/>
            <w:spacing w:after="0" w:line="240" w:lineRule="auto"/>
          </w:pPr>
        </w:p>
      </w:tc>
      <w:tc>
        <w:tcPr>
          <w:tcW w:w="8209" w:type="dxa"/>
          <w:gridSpan w:val="2"/>
        </w:tcPr>
        <w:tbl>
          <w:tblPr>
            <w:tblW w:w="8918" w:type="dxa"/>
            <w:tblCellMar>
              <w:left w:w="0" w:type="dxa"/>
              <w:right w:w="0" w:type="dxa"/>
            </w:tblCellMar>
            <w:tblLook w:val="04A0" w:firstRow="1" w:lastRow="0" w:firstColumn="1" w:lastColumn="0" w:noHBand="0" w:noVBand="1"/>
          </w:tblPr>
          <w:tblGrid>
            <w:gridCol w:w="8918"/>
          </w:tblGrid>
          <w:tr w:rsidR="00C66846" w14:paraId="01E25EB5" w14:textId="77777777" w:rsidTr="00C66846">
            <w:trPr>
              <w:trHeight w:val="257"/>
            </w:trPr>
            <w:tc>
              <w:tcPr>
                <w:tcW w:w="8918" w:type="dxa"/>
                <w:tcBorders>
                  <w:top w:val="nil"/>
                  <w:left w:val="nil"/>
                  <w:bottom w:val="nil"/>
                  <w:right w:val="nil"/>
                </w:tcBorders>
                <w:tcMar>
                  <w:top w:w="39" w:type="dxa"/>
                  <w:left w:w="39" w:type="dxa"/>
                  <w:bottom w:w="39" w:type="dxa"/>
                  <w:right w:w="39" w:type="dxa"/>
                </w:tcMar>
                <w:vAlign w:val="center"/>
              </w:tcPr>
              <w:p w14:paraId="7CFFF18B" w14:textId="24FD651C" w:rsidR="00C66846" w:rsidRDefault="00C66846" w:rsidP="00C66846">
                <w:pPr>
                  <w:spacing w:after="0" w:line="240" w:lineRule="auto"/>
                </w:pPr>
                <w:r>
                  <w:rPr>
                    <w:rFonts w:ascii="Calibri" w:eastAsia="Calibri" w:hAnsi="Calibri"/>
                    <w:color w:val="000000"/>
                  </w:rPr>
                  <w:t>National Residue Survey | Department of Agriculture, Fisheries and Forestry</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t xml:space="preserve"> </w:t>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7</w:t>
                </w:r>
                <w:r>
                  <w:rPr>
                    <w:rFonts w:ascii="Calibri" w:eastAsia="Calibri" w:hAnsi="Calibri"/>
                    <w:color w:val="000000"/>
                  </w:rPr>
                  <w:fldChar w:fldCharType="end"/>
                </w:r>
                <w:r>
                  <w:rPr>
                    <w:rFonts w:ascii="Calibri" w:eastAsia="Calibri" w:hAnsi="Calibri"/>
                    <w:color w:val="000000"/>
                  </w:rPr>
                  <w:t xml:space="preserve"> </w:t>
                </w:r>
              </w:p>
            </w:tc>
          </w:tr>
        </w:tbl>
        <w:p w14:paraId="6457E6F2" w14:textId="77777777" w:rsidR="00C66846" w:rsidRDefault="00C66846">
          <w:pPr>
            <w:spacing w:after="0" w:line="240" w:lineRule="auto"/>
          </w:pPr>
        </w:p>
      </w:tc>
    </w:tr>
    <w:tr w:rsidR="00C66846" w14:paraId="042489E2" w14:textId="77777777" w:rsidTr="00C66846">
      <w:tc>
        <w:tcPr>
          <w:tcW w:w="11" w:type="dxa"/>
        </w:tcPr>
        <w:p w14:paraId="31FB6DB4" w14:textId="77777777" w:rsidR="00C66846" w:rsidRDefault="00C66846">
          <w:pPr>
            <w:pStyle w:val="EmptyCellLayoutStyle"/>
            <w:spacing w:after="0" w:line="240" w:lineRule="auto"/>
          </w:pPr>
        </w:p>
      </w:tc>
      <w:tc>
        <w:tcPr>
          <w:tcW w:w="8190" w:type="dxa"/>
        </w:tcPr>
        <w:p w14:paraId="15AC6F9B" w14:textId="77777777" w:rsidR="00C66846" w:rsidRDefault="00C66846">
          <w:pPr>
            <w:pStyle w:val="EmptyCellLayoutStyle"/>
            <w:spacing w:after="0" w:line="240" w:lineRule="auto"/>
          </w:pPr>
        </w:p>
      </w:tc>
      <w:tc>
        <w:tcPr>
          <w:tcW w:w="19" w:type="dxa"/>
        </w:tcPr>
        <w:p w14:paraId="13423F4A" w14:textId="77777777" w:rsidR="00C66846" w:rsidRDefault="00C66846">
          <w:pPr>
            <w:pStyle w:val="EmptyCellLayoutStyle"/>
            <w:spacing w:after="0" w:line="240"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505" w14:textId="77777777" w:rsidR="00FC32F3" w:rsidRDefault="00FC3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9AC0" w14:textId="77777777" w:rsidR="00C276D2" w:rsidRDefault="00C276D2">
      <w:pPr>
        <w:spacing w:after="0" w:line="240" w:lineRule="auto"/>
      </w:pPr>
      <w:r>
        <w:separator/>
      </w:r>
    </w:p>
  </w:footnote>
  <w:footnote w:type="continuationSeparator" w:id="0">
    <w:p w14:paraId="19161953" w14:textId="77777777" w:rsidR="00C276D2" w:rsidRDefault="00C27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FACF" w14:textId="77777777" w:rsidR="00FC32F3" w:rsidRDefault="00FC3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D006" w14:textId="77777777" w:rsidR="00FC32F3" w:rsidRDefault="00FC32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4B57" w14:textId="77777777" w:rsidR="00FC32F3" w:rsidRDefault="00FC3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790366562">
    <w:abstractNumId w:val="0"/>
  </w:num>
  <w:num w:numId="2" w16cid:durableId="270748693">
    <w:abstractNumId w:val="1"/>
  </w:num>
  <w:num w:numId="3" w16cid:durableId="2041709739">
    <w:abstractNumId w:val="2"/>
  </w:num>
  <w:num w:numId="4" w16cid:durableId="619532783">
    <w:abstractNumId w:val="3"/>
  </w:num>
  <w:num w:numId="5" w16cid:durableId="345979283">
    <w:abstractNumId w:val="4"/>
  </w:num>
  <w:num w:numId="6" w16cid:durableId="1931087658">
    <w:abstractNumId w:val="5"/>
  </w:num>
  <w:num w:numId="7" w16cid:durableId="242028687">
    <w:abstractNumId w:val="6"/>
  </w:num>
  <w:num w:numId="8" w16cid:durableId="1096755769">
    <w:abstractNumId w:val="7"/>
  </w:num>
  <w:num w:numId="9" w16cid:durableId="1523283784">
    <w:abstractNumId w:val="8"/>
  </w:num>
  <w:num w:numId="10" w16cid:durableId="648944497">
    <w:abstractNumId w:val="9"/>
  </w:num>
  <w:num w:numId="11" w16cid:durableId="1904749871">
    <w:abstractNumId w:val="10"/>
  </w:num>
  <w:num w:numId="12" w16cid:durableId="1795053568">
    <w:abstractNumId w:val="11"/>
  </w:num>
  <w:num w:numId="13" w16cid:durableId="487094426">
    <w:abstractNumId w:val="12"/>
  </w:num>
  <w:num w:numId="14" w16cid:durableId="1273435172">
    <w:abstractNumId w:val="13"/>
  </w:num>
  <w:num w:numId="15" w16cid:durableId="1375694531">
    <w:abstractNumId w:val="14"/>
  </w:num>
  <w:num w:numId="16" w16cid:durableId="15133009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A3"/>
    <w:rsid w:val="001B0313"/>
    <w:rsid w:val="001F39ED"/>
    <w:rsid w:val="00201145"/>
    <w:rsid w:val="00202121"/>
    <w:rsid w:val="00306DDC"/>
    <w:rsid w:val="003133AF"/>
    <w:rsid w:val="003745A7"/>
    <w:rsid w:val="003F0EED"/>
    <w:rsid w:val="00467CB8"/>
    <w:rsid w:val="004D2C68"/>
    <w:rsid w:val="00545FB2"/>
    <w:rsid w:val="00667C27"/>
    <w:rsid w:val="00735C0A"/>
    <w:rsid w:val="007E377B"/>
    <w:rsid w:val="00AE19A3"/>
    <w:rsid w:val="00C276D2"/>
    <w:rsid w:val="00C66846"/>
    <w:rsid w:val="00D06249"/>
    <w:rsid w:val="00ED7F6F"/>
    <w:rsid w:val="00F37570"/>
    <w:rsid w:val="00FC32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EE428"/>
  <w15:docId w15:val="{BD9488DF-991E-4113-A8D4-810FDE2B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FC3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2F3"/>
  </w:style>
  <w:style w:type="paragraph" w:styleId="Footer">
    <w:name w:val="footer"/>
    <w:basedOn w:val="Normal"/>
    <w:link w:val="FooterChar"/>
    <w:uiPriority w:val="99"/>
    <w:unhideWhenUsed/>
    <w:rsid w:val="00FC3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D5691-FF21-4FC3-B6B3-03A09EF8433C}">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10A46E60-C021-486D-B8AF-6FF37B981D84}">
  <ds:schemaRefs>
    <ds:schemaRef ds:uri="http://schemas.microsoft.com/sharepoint/v3/contenttype/forms"/>
  </ds:schemaRefs>
</ds:datastoreItem>
</file>

<file path=customXml/itemProps3.xml><?xml version="1.0" encoding="utf-8"?>
<ds:datastoreItem xmlns:ds="http://schemas.openxmlformats.org/officeDocument/2006/customXml" ds:itemID="{FCB6F09E-DE29-4E4E-9DC8-00F752D51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57</TotalTime>
  <Pages>1</Pages>
  <Words>2626</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Triticale residue testing annual datasets 2024-25</vt:lpstr>
    </vt:vector>
  </TitlesOfParts>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Triticale residue testing annual datasets 2024-25</dc:title>
  <dc:creator>Department of Agriculture, Fisheries and Forestry</dc:creator>
  <dc:description/>
  <cp:revision>12</cp:revision>
  <dcterms:created xsi:type="dcterms:W3CDTF">2025-09-23T06:11:00Z</dcterms:created>
  <dcterms:modified xsi:type="dcterms:W3CDTF">2025-12-16T01:29:00Z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2025-09-23T06:10:36Z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ed680281-2d79-4c7e-b1c3-1b121824d8c5</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