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BF3A5A" w14:paraId="1AE04629" w14:textId="77777777" w:rsidTr="00BF3A5A">
        <w:trPr>
          <w:trHeight w:val="1868"/>
        </w:trPr>
        <w:tc>
          <w:tcPr>
            <w:tcW w:w="6" w:type="dxa"/>
            <w:gridSpan w:val="2"/>
            <w:tcBorders>
              <w:top w:val="nil"/>
              <w:left w:val="nil"/>
              <w:bottom w:val="nil"/>
            </w:tcBorders>
            <w:tcMar>
              <w:top w:w="0" w:type="dxa"/>
              <w:left w:w="0" w:type="dxa"/>
              <w:bottom w:w="0" w:type="dxa"/>
              <w:right w:w="0" w:type="dxa"/>
            </w:tcMar>
          </w:tcPr>
          <w:p w14:paraId="59784795" w14:textId="77777777" w:rsidR="00C75698" w:rsidRDefault="00BF3A5A">
            <w:pPr>
              <w:spacing w:after="0" w:line="240" w:lineRule="auto"/>
            </w:pPr>
            <w:r>
              <w:rPr>
                <w:noProof/>
              </w:rPr>
              <w:drawing>
                <wp:inline distT="0" distB="0" distL="0" distR="0" wp14:anchorId="527C02F8" wp14:editId="7A8AC233">
                  <wp:extent cx="3571877" cy="1096833"/>
                  <wp:effectExtent l="0" t="0" r="0" b="0"/>
                  <wp:docPr id="1435085569"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37EECC52" w14:textId="77777777" w:rsidR="00C75698" w:rsidRDefault="00C75698">
            <w:pPr>
              <w:pStyle w:val="EmptyCellLayoutStyle"/>
              <w:spacing w:after="0" w:line="240" w:lineRule="auto"/>
            </w:pPr>
          </w:p>
        </w:tc>
        <w:tc>
          <w:tcPr>
            <w:tcW w:w="50" w:type="dxa"/>
          </w:tcPr>
          <w:p w14:paraId="5F214851" w14:textId="77777777" w:rsidR="00C75698" w:rsidRDefault="00C75698">
            <w:pPr>
              <w:pStyle w:val="EmptyCellLayoutStyle"/>
              <w:spacing w:after="0" w:line="240" w:lineRule="auto"/>
            </w:pPr>
          </w:p>
        </w:tc>
      </w:tr>
      <w:tr w:rsidR="00C75698" w14:paraId="19D120E3" w14:textId="77777777">
        <w:trPr>
          <w:trHeight w:val="80"/>
        </w:trPr>
        <w:tc>
          <w:tcPr>
            <w:tcW w:w="6" w:type="dxa"/>
          </w:tcPr>
          <w:p w14:paraId="28F05A9A" w14:textId="77777777" w:rsidR="00C75698" w:rsidRDefault="00C75698">
            <w:pPr>
              <w:pStyle w:val="EmptyCellLayoutStyle"/>
              <w:spacing w:after="0" w:line="240" w:lineRule="auto"/>
            </w:pPr>
          </w:p>
        </w:tc>
        <w:tc>
          <w:tcPr>
            <w:tcW w:w="5618" w:type="dxa"/>
          </w:tcPr>
          <w:p w14:paraId="27D09944" w14:textId="77777777" w:rsidR="00C75698" w:rsidRDefault="00C75698">
            <w:pPr>
              <w:pStyle w:val="EmptyCellLayoutStyle"/>
              <w:spacing w:after="0" w:line="240" w:lineRule="auto"/>
            </w:pPr>
          </w:p>
        </w:tc>
        <w:tc>
          <w:tcPr>
            <w:tcW w:w="3949" w:type="dxa"/>
          </w:tcPr>
          <w:p w14:paraId="08949EF2" w14:textId="77777777" w:rsidR="00C75698" w:rsidRDefault="00C75698">
            <w:pPr>
              <w:pStyle w:val="EmptyCellLayoutStyle"/>
              <w:spacing w:after="0" w:line="240" w:lineRule="auto"/>
            </w:pPr>
          </w:p>
        </w:tc>
        <w:tc>
          <w:tcPr>
            <w:tcW w:w="50" w:type="dxa"/>
          </w:tcPr>
          <w:p w14:paraId="48A26A34" w14:textId="77777777" w:rsidR="00C75698" w:rsidRDefault="00C75698">
            <w:pPr>
              <w:pStyle w:val="EmptyCellLayoutStyle"/>
              <w:spacing w:after="0" w:line="240" w:lineRule="auto"/>
            </w:pPr>
          </w:p>
        </w:tc>
      </w:tr>
      <w:tr w:rsidR="00BF3A5A" w14:paraId="69A46A0A" w14:textId="77777777" w:rsidTr="00BF3A5A">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C75698" w14:paraId="77B4C139" w14:textId="77777777">
              <w:trPr>
                <w:trHeight w:val="666"/>
              </w:trPr>
              <w:tc>
                <w:tcPr>
                  <w:tcW w:w="9624" w:type="dxa"/>
                  <w:tcBorders>
                    <w:top w:val="nil"/>
                    <w:left w:val="nil"/>
                    <w:bottom w:val="nil"/>
                    <w:right w:val="nil"/>
                  </w:tcBorders>
                  <w:tcMar>
                    <w:top w:w="39" w:type="dxa"/>
                    <w:left w:w="39" w:type="dxa"/>
                    <w:bottom w:w="0" w:type="dxa"/>
                    <w:right w:w="39" w:type="dxa"/>
                  </w:tcMar>
                </w:tcPr>
                <w:p w14:paraId="06E76FB2" w14:textId="77777777" w:rsidR="00C75698" w:rsidRDefault="00BF3A5A">
                  <w:pPr>
                    <w:spacing w:after="0" w:line="240" w:lineRule="auto"/>
                  </w:pPr>
                  <w:r>
                    <w:rPr>
                      <w:rFonts w:ascii="Calibri" w:eastAsia="Calibri" w:hAnsi="Calibri"/>
                      <w:b/>
                      <w:color w:val="000000"/>
                      <w:sz w:val="52"/>
                    </w:rPr>
                    <w:t>Vetch residue testing annual datasets 2024-25</w:t>
                  </w:r>
                </w:p>
              </w:tc>
            </w:tr>
          </w:tbl>
          <w:p w14:paraId="6C65A56F" w14:textId="77777777" w:rsidR="00C75698" w:rsidRDefault="00C75698">
            <w:pPr>
              <w:spacing w:after="0" w:line="240" w:lineRule="auto"/>
            </w:pPr>
          </w:p>
        </w:tc>
      </w:tr>
      <w:tr w:rsidR="00C75698" w14:paraId="5AB08617" w14:textId="77777777">
        <w:trPr>
          <w:trHeight w:val="59"/>
        </w:trPr>
        <w:tc>
          <w:tcPr>
            <w:tcW w:w="6" w:type="dxa"/>
          </w:tcPr>
          <w:p w14:paraId="6384E2BD" w14:textId="77777777" w:rsidR="00C75698" w:rsidRDefault="00C75698">
            <w:pPr>
              <w:pStyle w:val="EmptyCellLayoutStyle"/>
              <w:spacing w:after="0" w:line="240" w:lineRule="auto"/>
            </w:pPr>
          </w:p>
        </w:tc>
        <w:tc>
          <w:tcPr>
            <w:tcW w:w="5618" w:type="dxa"/>
          </w:tcPr>
          <w:p w14:paraId="7BFB5615" w14:textId="77777777" w:rsidR="00C75698" w:rsidRDefault="00C75698">
            <w:pPr>
              <w:pStyle w:val="EmptyCellLayoutStyle"/>
              <w:spacing w:after="0" w:line="240" w:lineRule="auto"/>
            </w:pPr>
          </w:p>
        </w:tc>
        <w:tc>
          <w:tcPr>
            <w:tcW w:w="3949" w:type="dxa"/>
          </w:tcPr>
          <w:p w14:paraId="74225345" w14:textId="77777777" w:rsidR="00C75698" w:rsidRDefault="00C75698">
            <w:pPr>
              <w:pStyle w:val="EmptyCellLayoutStyle"/>
              <w:spacing w:after="0" w:line="240" w:lineRule="auto"/>
            </w:pPr>
          </w:p>
        </w:tc>
        <w:tc>
          <w:tcPr>
            <w:tcW w:w="50" w:type="dxa"/>
          </w:tcPr>
          <w:p w14:paraId="63E170C8" w14:textId="77777777" w:rsidR="00C75698" w:rsidRDefault="00C75698">
            <w:pPr>
              <w:pStyle w:val="EmptyCellLayoutStyle"/>
              <w:spacing w:after="0" w:line="240" w:lineRule="auto"/>
            </w:pPr>
          </w:p>
        </w:tc>
      </w:tr>
      <w:tr w:rsidR="00BF3A5A" w14:paraId="398E4151" w14:textId="77777777" w:rsidTr="00BF3A5A">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C75698" w14:paraId="601D87D6" w14:textId="77777777">
              <w:trPr>
                <w:trHeight w:val="2378"/>
              </w:trPr>
              <w:tc>
                <w:tcPr>
                  <w:tcW w:w="9624" w:type="dxa"/>
                  <w:tcBorders>
                    <w:top w:val="nil"/>
                    <w:left w:val="nil"/>
                    <w:bottom w:val="nil"/>
                    <w:right w:val="nil"/>
                  </w:tcBorders>
                  <w:tcMar>
                    <w:top w:w="0" w:type="dxa"/>
                    <w:left w:w="39" w:type="dxa"/>
                    <w:bottom w:w="39" w:type="dxa"/>
                    <w:right w:w="39" w:type="dxa"/>
                  </w:tcMar>
                </w:tcPr>
                <w:p w14:paraId="41150D9A" w14:textId="77777777" w:rsidR="00C75698" w:rsidRDefault="00BF3A5A">
                  <w:pPr>
                    <w:spacing w:after="0" w:line="240" w:lineRule="auto"/>
                  </w:pPr>
                  <w:r>
                    <w:rPr>
                      <w:rFonts w:ascii="Calibri" w:eastAsia="Calibri" w:hAnsi="Calibri"/>
                      <w:color w:val="000000"/>
                      <w:sz w:val="28"/>
                    </w:rPr>
                    <w:t>National Residue Survey (NRS), Department of Agriculture, Fisheries and Forestry</w:t>
                  </w:r>
                </w:p>
                <w:p w14:paraId="5FB7A057" w14:textId="77777777" w:rsidR="00C75698" w:rsidRDefault="00C75698">
                  <w:pPr>
                    <w:spacing w:after="0" w:line="240" w:lineRule="auto"/>
                  </w:pPr>
                </w:p>
                <w:p w14:paraId="228F09D1" w14:textId="77777777" w:rsidR="00C75698" w:rsidRDefault="00BF3A5A">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64785317" w14:textId="77777777" w:rsidR="00C75698" w:rsidRDefault="00C75698">
                  <w:pPr>
                    <w:spacing w:after="0" w:line="240" w:lineRule="auto"/>
                  </w:pPr>
                </w:p>
                <w:p w14:paraId="77189416" w14:textId="77777777" w:rsidR="00C75698" w:rsidRDefault="00BF3A5A">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04F5FE11" w14:textId="77777777" w:rsidR="00C75698" w:rsidRDefault="00BF3A5A">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6C207F35" w14:textId="77777777" w:rsidR="00C75698" w:rsidRDefault="00BF3A5A">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35BCF476" w14:textId="77777777" w:rsidR="00C75698" w:rsidRDefault="00BF3A5A">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2CFB3566" w14:textId="77777777" w:rsidR="00C75698" w:rsidRDefault="00BF3A5A">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3C3C5E6D" w14:textId="77777777" w:rsidR="00C75698" w:rsidRDefault="00C75698">
                  <w:pPr>
                    <w:spacing w:after="0" w:line="240" w:lineRule="auto"/>
                  </w:pPr>
                </w:p>
                <w:p w14:paraId="72FF434D" w14:textId="77777777" w:rsidR="00C75698" w:rsidRDefault="00BF3A5A">
                  <w:pPr>
                    <w:spacing w:after="0" w:line="240" w:lineRule="auto"/>
                  </w:pPr>
                  <w:r>
                    <w:rPr>
                      <w:rFonts w:ascii="Calibri" w:eastAsia="Calibri" w:hAnsi="Calibri"/>
                      <w:b/>
                      <w:color w:val="000000"/>
                      <w:sz w:val="24"/>
                    </w:rPr>
                    <w:t xml:space="preserve">Disclaimer </w:t>
                  </w:r>
                </w:p>
                <w:p w14:paraId="45C5DAA8" w14:textId="77777777" w:rsidR="00C75698" w:rsidRDefault="00C75698">
                  <w:pPr>
                    <w:spacing w:after="0" w:line="240" w:lineRule="auto"/>
                  </w:pPr>
                </w:p>
                <w:p w14:paraId="1D1595B8" w14:textId="23CEF64D" w:rsidR="00C75698" w:rsidRDefault="00D7137A">
                  <w:pPr>
                    <w:spacing w:after="0" w:line="240" w:lineRule="auto"/>
                  </w:pPr>
                  <w:r w:rsidRPr="00F24913">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F24913">
                    <w:rPr>
                      <w:rFonts w:ascii="Cambria" w:eastAsia="Cambria" w:hAnsi="Cambria"/>
                      <w:color w:val="000000"/>
                      <w:sz w:val="22"/>
                    </w:rPr>
                    <w:t>as a result of</w:t>
                  </w:r>
                  <w:proofErr w:type="gramEnd"/>
                  <w:r w:rsidRPr="00F24913">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F24913">
                    <w:rPr>
                      <w:rFonts w:ascii="Cambria" w:eastAsia="Cambria" w:hAnsi="Cambria"/>
                      <w:color w:val="000000"/>
                      <w:sz w:val="22"/>
                    </w:rPr>
                    <w:t>particular circumstances</w:t>
                  </w:r>
                  <w:proofErr w:type="gramEnd"/>
                  <w:r w:rsidRPr="00F24913">
                    <w:rPr>
                      <w:rFonts w:ascii="Cambria" w:eastAsia="Cambria" w:hAnsi="Cambria"/>
                      <w:color w:val="000000"/>
                      <w:sz w:val="22"/>
                    </w:rPr>
                    <w:t>.</w:t>
                  </w:r>
                </w:p>
              </w:tc>
            </w:tr>
          </w:tbl>
          <w:p w14:paraId="67F10E55" w14:textId="77777777" w:rsidR="00C75698" w:rsidRDefault="00C75698">
            <w:pPr>
              <w:spacing w:after="0" w:line="240" w:lineRule="auto"/>
            </w:pPr>
          </w:p>
        </w:tc>
      </w:tr>
      <w:tr w:rsidR="00C75698" w14:paraId="1D826623" w14:textId="77777777">
        <w:trPr>
          <w:trHeight w:val="217"/>
        </w:trPr>
        <w:tc>
          <w:tcPr>
            <w:tcW w:w="6" w:type="dxa"/>
          </w:tcPr>
          <w:p w14:paraId="216C824A" w14:textId="77777777" w:rsidR="00C75698" w:rsidRDefault="00C75698">
            <w:pPr>
              <w:pStyle w:val="EmptyCellLayoutStyle"/>
              <w:spacing w:after="0" w:line="240" w:lineRule="auto"/>
            </w:pPr>
          </w:p>
        </w:tc>
        <w:tc>
          <w:tcPr>
            <w:tcW w:w="5618" w:type="dxa"/>
          </w:tcPr>
          <w:p w14:paraId="5ACF1DC2" w14:textId="77777777" w:rsidR="00C75698" w:rsidRDefault="00C75698">
            <w:pPr>
              <w:pStyle w:val="EmptyCellLayoutStyle"/>
              <w:spacing w:after="0" w:line="240" w:lineRule="auto"/>
            </w:pPr>
          </w:p>
        </w:tc>
        <w:tc>
          <w:tcPr>
            <w:tcW w:w="3949" w:type="dxa"/>
          </w:tcPr>
          <w:p w14:paraId="56B58340" w14:textId="77777777" w:rsidR="00C75698" w:rsidRDefault="00C75698">
            <w:pPr>
              <w:pStyle w:val="EmptyCellLayoutStyle"/>
              <w:spacing w:after="0" w:line="240" w:lineRule="auto"/>
            </w:pPr>
          </w:p>
        </w:tc>
        <w:tc>
          <w:tcPr>
            <w:tcW w:w="50" w:type="dxa"/>
          </w:tcPr>
          <w:p w14:paraId="0C791E0C" w14:textId="77777777" w:rsidR="00C75698" w:rsidRDefault="00C75698">
            <w:pPr>
              <w:pStyle w:val="EmptyCellLayoutStyle"/>
              <w:spacing w:after="0" w:line="240" w:lineRule="auto"/>
            </w:pPr>
          </w:p>
        </w:tc>
      </w:tr>
      <w:tr w:rsidR="00BF3A5A" w14:paraId="0E37EFD7" w14:textId="77777777" w:rsidTr="00BF3A5A">
        <w:tc>
          <w:tcPr>
            <w:tcW w:w="6" w:type="dxa"/>
          </w:tcPr>
          <w:p w14:paraId="2E9513E6" w14:textId="77777777" w:rsidR="00C75698" w:rsidRDefault="00C75698">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BF3A5A" w14:paraId="7FFAF079" w14:textId="77777777" w:rsidTr="00AA5959">
              <w:trPr>
                <w:trHeight w:val="262"/>
              </w:trPr>
              <w:tc>
                <w:tcPr>
                  <w:tcW w:w="9565" w:type="dxa"/>
                  <w:gridSpan w:val="7"/>
                  <w:tcBorders>
                    <w:top w:val="nil"/>
                    <w:left w:val="nil"/>
                    <w:bottom w:val="nil"/>
                    <w:right w:val="nil"/>
                  </w:tcBorders>
                  <w:tcMar>
                    <w:top w:w="39" w:type="dxa"/>
                    <w:left w:w="39" w:type="dxa"/>
                    <w:bottom w:w="39" w:type="dxa"/>
                    <w:right w:w="39" w:type="dxa"/>
                  </w:tcMar>
                </w:tcPr>
                <w:p w14:paraId="28292776" w14:textId="77777777" w:rsidR="00C75698" w:rsidRDefault="00BF3A5A">
                  <w:pPr>
                    <w:spacing w:after="0" w:line="240" w:lineRule="auto"/>
                  </w:pPr>
                  <w:r>
                    <w:rPr>
                      <w:rFonts w:ascii="Calibri" w:eastAsia="Calibri" w:hAnsi="Calibri"/>
                      <w:b/>
                      <w:color w:val="000000"/>
                      <w:sz w:val="24"/>
                    </w:rPr>
                    <w:t>Table 1: ANTHELMINTICS</w:t>
                  </w:r>
                </w:p>
              </w:tc>
            </w:tr>
            <w:tr w:rsidR="00C75698" w14:paraId="06F6584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E8445F" w14:textId="77777777" w:rsidR="00C75698" w:rsidRDefault="00BF3A5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93D86F" w14:textId="77777777" w:rsidR="00C75698" w:rsidRDefault="00BF3A5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E3180D" w14:textId="77777777" w:rsidR="00C75698" w:rsidRDefault="00BF3A5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1EA2FC" w14:textId="77777777" w:rsidR="00C75698" w:rsidRDefault="00BF3A5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5F658E" w14:textId="77777777" w:rsidR="00C75698" w:rsidRDefault="00BF3A5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C7C16C" w14:textId="77777777" w:rsidR="00C75698" w:rsidRDefault="00BF3A5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53EEA1" w14:textId="77777777" w:rsidR="00C75698" w:rsidRDefault="00BF3A5A">
                  <w:pPr>
                    <w:spacing w:after="0" w:line="240" w:lineRule="auto"/>
                    <w:jc w:val="center"/>
                  </w:pPr>
                  <w:r>
                    <w:rPr>
                      <w:rFonts w:ascii="Cambria" w:eastAsia="Cambria" w:hAnsi="Cambria"/>
                      <w:b/>
                      <w:color w:val="000000"/>
                      <w:sz w:val="18"/>
                    </w:rPr>
                    <w:t>&gt;MRL</w:t>
                  </w:r>
                </w:p>
              </w:tc>
            </w:tr>
            <w:tr w:rsidR="00C75698" w14:paraId="6A8624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561B4" w14:textId="77777777" w:rsidR="00C75698" w:rsidRDefault="00BF3A5A">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1FBE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A7C2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9C1D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DBDC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74ED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97BFA" w14:textId="77777777" w:rsidR="00C75698" w:rsidRDefault="00BF3A5A">
                  <w:pPr>
                    <w:spacing w:after="0" w:line="240" w:lineRule="auto"/>
                    <w:jc w:val="center"/>
                  </w:pPr>
                  <w:r>
                    <w:rPr>
                      <w:rFonts w:ascii="Cambria" w:eastAsia="Cambria" w:hAnsi="Cambria"/>
                      <w:color w:val="000000"/>
                      <w:sz w:val="18"/>
                    </w:rPr>
                    <w:t>-</w:t>
                  </w:r>
                </w:p>
              </w:tc>
            </w:tr>
            <w:tr w:rsidR="00C75698" w14:paraId="43A0A7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5A93C" w14:textId="77777777" w:rsidR="00C75698" w:rsidRDefault="00BF3A5A">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A3E0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BA86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C95BC7"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2B6A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560C9"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EC322" w14:textId="77777777" w:rsidR="00C75698" w:rsidRDefault="00BF3A5A">
                  <w:pPr>
                    <w:spacing w:after="0" w:line="240" w:lineRule="auto"/>
                    <w:jc w:val="center"/>
                  </w:pPr>
                  <w:r>
                    <w:rPr>
                      <w:rFonts w:ascii="Cambria" w:eastAsia="Cambria" w:hAnsi="Cambria"/>
                      <w:color w:val="000000"/>
                      <w:sz w:val="18"/>
                    </w:rPr>
                    <w:t>0</w:t>
                  </w:r>
                </w:p>
              </w:tc>
            </w:tr>
            <w:tr w:rsidR="00C75698" w14:paraId="33D736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74952" w14:textId="77777777" w:rsidR="00C75698" w:rsidRDefault="00BF3A5A">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47D1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FE54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4C7DD0"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348F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1F7C1"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A756B" w14:textId="77777777" w:rsidR="00C75698" w:rsidRDefault="00BF3A5A">
                  <w:pPr>
                    <w:spacing w:after="0" w:line="240" w:lineRule="auto"/>
                    <w:jc w:val="center"/>
                  </w:pPr>
                  <w:r>
                    <w:rPr>
                      <w:rFonts w:ascii="Cambria" w:eastAsia="Cambria" w:hAnsi="Cambria"/>
                      <w:color w:val="000000"/>
                      <w:sz w:val="18"/>
                    </w:rPr>
                    <w:t>0</w:t>
                  </w:r>
                </w:p>
              </w:tc>
            </w:tr>
            <w:tr w:rsidR="00C75698" w14:paraId="6905383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2A63FF7" w14:textId="77777777" w:rsidR="00C75698" w:rsidRDefault="00BF3A5A">
                  <w:pPr>
                    <w:spacing w:after="0" w:line="240" w:lineRule="auto"/>
                  </w:pPr>
                  <w:r>
                    <w:rPr>
                      <w:noProof/>
                    </w:rPr>
                    <w:drawing>
                      <wp:inline distT="0" distB="0" distL="0" distR="0" wp14:anchorId="38492420" wp14:editId="68FBB45E">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EF0E7C1" w14:textId="77777777" w:rsidR="00C75698" w:rsidRDefault="00BF3A5A">
                  <w:pPr>
                    <w:spacing w:after="0" w:line="240" w:lineRule="auto"/>
                  </w:pPr>
                  <w:r>
                    <w:rPr>
                      <w:noProof/>
                    </w:rPr>
                    <w:drawing>
                      <wp:inline distT="0" distB="0" distL="0" distR="0" wp14:anchorId="1B4364B3" wp14:editId="037AE5BF">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AF7CF3A" w14:textId="77777777" w:rsidR="00C75698" w:rsidRDefault="00BF3A5A">
                  <w:pPr>
                    <w:spacing w:after="0" w:line="240" w:lineRule="auto"/>
                  </w:pPr>
                  <w:r>
                    <w:rPr>
                      <w:noProof/>
                    </w:rPr>
                    <w:drawing>
                      <wp:inline distT="0" distB="0" distL="0" distR="0" wp14:anchorId="1CCC8524" wp14:editId="6D1C64C2">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FD59E23" w14:textId="77777777" w:rsidR="00C75698" w:rsidRDefault="00BF3A5A">
                  <w:pPr>
                    <w:spacing w:after="0" w:line="240" w:lineRule="auto"/>
                  </w:pPr>
                  <w:r>
                    <w:rPr>
                      <w:noProof/>
                    </w:rPr>
                    <w:drawing>
                      <wp:inline distT="0" distB="0" distL="0" distR="0" wp14:anchorId="75524688" wp14:editId="7068CA83">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1209C27" w14:textId="77777777" w:rsidR="00C75698" w:rsidRDefault="00BF3A5A">
                  <w:pPr>
                    <w:spacing w:after="0" w:line="240" w:lineRule="auto"/>
                  </w:pPr>
                  <w:r>
                    <w:rPr>
                      <w:noProof/>
                    </w:rPr>
                    <w:drawing>
                      <wp:inline distT="0" distB="0" distL="0" distR="0" wp14:anchorId="7F2DEE36" wp14:editId="201879BE">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B134C54" w14:textId="77777777" w:rsidR="00C75698" w:rsidRDefault="00BF3A5A">
                  <w:pPr>
                    <w:spacing w:after="0" w:line="240" w:lineRule="auto"/>
                  </w:pPr>
                  <w:r>
                    <w:rPr>
                      <w:noProof/>
                    </w:rPr>
                    <w:drawing>
                      <wp:inline distT="0" distB="0" distL="0" distR="0" wp14:anchorId="660325B1" wp14:editId="21C9F5EF">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E63E2EB" w14:textId="77777777" w:rsidR="00C75698" w:rsidRDefault="00BF3A5A">
                  <w:pPr>
                    <w:spacing w:after="0" w:line="240" w:lineRule="auto"/>
                  </w:pPr>
                  <w:r>
                    <w:rPr>
                      <w:noProof/>
                    </w:rPr>
                    <w:drawing>
                      <wp:inline distT="0" distB="0" distL="0" distR="0" wp14:anchorId="5BEC8440" wp14:editId="1B9A6E75">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F3A5A" w14:paraId="75AAB234" w14:textId="77777777" w:rsidTr="00AA5959">
              <w:trPr>
                <w:trHeight w:val="262"/>
              </w:trPr>
              <w:tc>
                <w:tcPr>
                  <w:tcW w:w="9565" w:type="dxa"/>
                  <w:gridSpan w:val="7"/>
                  <w:tcBorders>
                    <w:top w:val="nil"/>
                    <w:left w:val="nil"/>
                    <w:bottom w:val="nil"/>
                    <w:right w:val="nil"/>
                  </w:tcBorders>
                  <w:tcMar>
                    <w:top w:w="39" w:type="dxa"/>
                    <w:left w:w="39" w:type="dxa"/>
                    <w:bottom w:w="39" w:type="dxa"/>
                    <w:right w:w="39" w:type="dxa"/>
                  </w:tcMar>
                </w:tcPr>
                <w:p w14:paraId="084BB1CA" w14:textId="77777777" w:rsidR="00C75698" w:rsidRDefault="00BF3A5A">
                  <w:pPr>
                    <w:spacing w:after="0" w:line="240" w:lineRule="auto"/>
                  </w:pPr>
                  <w:r>
                    <w:rPr>
                      <w:rFonts w:ascii="Calibri" w:eastAsia="Calibri" w:hAnsi="Calibri"/>
                      <w:b/>
                      <w:color w:val="000000"/>
                      <w:sz w:val="24"/>
                    </w:rPr>
                    <w:t>Table 2: CONTAMINANTS</w:t>
                  </w:r>
                </w:p>
              </w:tc>
            </w:tr>
            <w:tr w:rsidR="00C75698" w14:paraId="2B2799D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8378C4" w14:textId="77777777" w:rsidR="00C75698" w:rsidRDefault="00BF3A5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BCC50E" w14:textId="77777777" w:rsidR="00C75698" w:rsidRDefault="00BF3A5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E0795C" w14:textId="77777777" w:rsidR="00C75698" w:rsidRDefault="00BF3A5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9C9F01" w14:textId="77777777" w:rsidR="00C75698" w:rsidRDefault="00BF3A5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8CC872" w14:textId="77777777" w:rsidR="00C75698" w:rsidRDefault="00BF3A5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F2AA82" w14:textId="77777777" w:rsidR="00C75698" w:rsidRDefault="00BF3A5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84290D" w14:textId="77777777" w:rsidR="00C75698" w:rsidRDefault="00BF3A5A">
                  <w:pPr>
                    <w:spacing w:after="0" w:line="240" w:lineRule="auto"/>
                    <w:jc w:val="center"/>
                  </w:pPr>
                  <w:r>
                    <w:rPr>
                      <w:rFonts w:ascii="Cambria" w:eastAsia="Cambria" w:hAnsi="Cambria"/>
                      <w:b/>
                      <w:color w:val="000000"/>
                      <w:sz w:val="18"/>
                    </w:rPr>
                    <w:t>&gt;MRL</w:t>
                  </w:r>
                </w:p>
              </w:tc>
            </w:tr>
            <w:tr w:rsidR="00C75698" w14:paraId="0FDA62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47BFB" w14:textId="77777777" w:rsidR="00C75698" w:rsidRDefault="00BF3A5A">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5279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CE32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02854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03DF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66E5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40D99" w14:textId="77777777" w:rsidR="00C75698" w:rsidRDefault="00BF3A5A">
                  <w:pPr>
                    <w:spacing w:after="0" w:line="240" w:lineRule="auto"/>
                    <w:jc w:val="center"/>
                  </w:pPr>
                  <w:r>
                    <w:rPr>
                      <w:rFonts w:ascii="Cambria" w:eastAsia="Cambria" w:hAnsi="Cambria"/>
                      <w:color w:val="000000"/>
                      <w:sz w:val="18"/>
                    </w:rPr>
                    <w:t>-</w:t>
                  </w:r>
                </w:p>
              </w:tc>
            </w:tr>
            <w:tr w:rsidR="00C75698" w14:paraId="71651C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15548" w14:textId="77777777" w:rsidR="00C75698" w:rsidRDefault="00BF3A5A">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197F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F3B9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6DE26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44FE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9543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17868" w14:textId="77777777" w:rsidR="00C75698" w:rsidRDefault="00BF3A5A">
                  <w:pPr>
                    <w:spacing w:after="0" w:line="240" w:lineRule="auto"/>
                    <w:jc w:val="center"/>
                  </w:pPr>
                  <w:r>
                    <w:rPr>
                      <w:rFonts w:ascii="Cambria" w:eastAsia="Cambria" w:hAnsi="Cambria"/>
                      <w:color w:val="000000"/>
                      <w:sz w:val="18"/>
                    </w:rPr>
                    <w:t>-</w:t>
                  </w:r>
                </w:p>
              </w:tc>
            </w:tr>
            <w:tr w:rsidR="00C75698" w14:paraId="0B2951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8ACDE" w14:textId="77777777" w:rsidR="00C75698" w:rsidRDefault="00BF3A5A">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CABB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4A15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4E44E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4F6A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8389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0E336" w14:textId="77777777" w:rsidR="00C75698" w:rsidRDefault="00BF3A5A">
                  <w:pPr>
                    <w:spacing w:after="0" w:line="240" w:lineRule="auto"/>
                    <w:jc w:val="center"/>
                  </w:pPr>
                  <w:r>
                    <w:rPr>
                      <w:rFonts w:ascii="Cambria" w:eastAsia="Cambria" w:hAnsi="Cambria"/>
                      <w:color w:val="000000"/>
                      <w:sz w:val="18"/>
                    </w:rPr>
                    <w:t>-</w:t>
                  </w:r>
                </w:p>
              </w:tc>
            </w:tr>
            <w:tr w:rsidR="00C75698" w14:paraId="520AC2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AC8F9" w14:textId="77777777" w:rsidR="00C75698" w:rsidRDefault="00BF3A5A">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CDA8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8B10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CD4684"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72D6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51D56"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33527" w14:textId="77777777" w:rsidR="00C75698" w:rsidRDefault="00BF3A5A">
                  <w:pPr>
                    <w:spacing w:after="0" w:line="240" w:lineRule="auto"/>
                    <w:jc w:val="center"/>
                  </w:pPr>
                  <w:r>
                    <w:rPr>
                      <w:rFonts w:ascii="Cambria" w:eastAsia="Cambria" w:hAnsi="Cambria"/>
                      <w:color w:val="000000"/>
                      <w:sz w:val="18"/>
                    </w:rPr>
                    <w:t>0</w:t>
                  </w:r>
                </w:p>
              </w:tc>
            </w:tr>
            <w:tr w:rsidR="00C75698" w14:paraId="5DC2C7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59914" w14:textId="77777777" w:rsidR="00C75698" w:rsidRDefault="00BF3A5A">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E342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4D77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CA4898" w14:textId="77777777" w:rsidR="00C75698" w:rsidRDefault="00BF3A5A">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FC5B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FBBF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9DF93" w14:textId="77777777" w:rsidR="00C75698" w:rsidRDefault="00BF3A5A">
                  <w:pPr>
                    <w:spacing w:after="0" w:line="240" w:lineRule="auto"/>
                    <w:jc w:val="center"/>
                  </w:pPr>
                  <w:r>
                    <w:rPr>
                      <w:rFonts w:ascii="Cambria" w:eastAsia="Cambria" w:hAnsi="Cambria"/>
                      <w:color w:val="000000"/>
                      <w:sz w:val="18"/>
                    </w:rPr>
                    <w:t>0</w:t>
                  </w:r>
                </w:p>
              </w:tc>
            </w:tr>
            <w:tr w:rsidR="00C75698" w14:paraId="07D984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6A158" w14:textId="77777777" w:rsidR="00C75698" w:rsidRDefault="00BF3A5A">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8591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F13C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45E71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F79F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6779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759B6" w14:textId="77777777" w:rsidR="00C75698" w:rsidRDefault="00BF3A5A">
                  <w:pPr>
                    <w:spacing w:after="0" w:line="240" w:lineRule="auto"/>
                    <w:jc w:val="center"/>
                  </w:pPr>
                  <w:r>
                    <w:rPr>
                      <w:rFonts w:ascii="Cambria" w:eastAsia="Cambria" w:hAnsi="Cambria"/>
                      <w:color w:val="000000"/>
                      <w:sz w:val="18"/>
                    </w:rPr>
                    <w:t>-</w:t>
                  </w:r>
                </w:p>
              </w:tc>
            </w:tr>
            <w:tr w:rsidR="00C75698" w14:paraId="16B029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3124B" w14:textId="77777777" w:rsidR="00C75698" w:rsidRDefault="00BF3A5A">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1A3E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AD5B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36FCF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478B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8A3A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C2CD2" w14:textId="77777777" w:rsidR="00C75698" w:rsidRDefault="00BF3A5A">
                  <w:pPr>
                    <w:spacing w:after="0" w:line="240" w:lineRule="auto"/>
                    <w:jc w:val="center"/>
                  </w:pPr>
                  <w:r>
                    <w:rPr>
                      <w:rFonts w:ascii="Cambria" w:eastAsia="Cambria" w:hAnsi="Cambria"/>
                      <w:color w:val="000000"/>
                      <w:sz w:val="18"/>
                    </w:rPr>
                    <w:t>-</w:t>
                  </w:r>
                </w:p>
              </w:tc>
            </w:tr>
            <w:tr w:rsidR="00C75698" w14:paraId="132D5D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BD949" w14:textId="77777777" w:rsidR="00C75698" w:rsidRDefault="00BF3A5A">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BBF9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1669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3854F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0597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57DA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34651" w14:textId="77777777" w:rsidR="00C75698" w:rsidRDefault="00BF3A5A">
                  <w:pPr>
                    <w:spacing w:after="0" w:line="240" w:lineRule="auto"/>
                    <w:jc w:val="center"/>
                  </w:pPr>
                  <w:r>
                    <w:rPr>
                      <w:rFonts w:ascii="Cambria" w:eastAsia="Cambria" w:hAnsi="Cambria"/>
                      <w:color w:val="000000"/>
                      <w:sz w:val="18"/>
                    </w:rPr>
                    <w:t>-</w:t>
                  </w:r>
                </w:p>
              </w:tc>
            </w:tr>
            <w:tr w:rsidR="00C75698" w14:paraId="08018B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DB8E9" w14:textId="77777777" w:rsidR="00C75698" w:rsidRDefault="00BF3A5A">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BB12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86F0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8200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2A21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005A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56FE0" w14:textId="77777777" w:rsidR="00C75698" w:rsidRDefault="00BF3A5A">
                  <w:pPr>
                    <w:spacing w:after="0" w:line="240" w:lineRule="auto"/>
                    <w:jc w:val="center"/>
                  </w:pPr>
                  <w:r>
                    <w:rPr>
                      <w:rFonts w:ascii="Cambria" w:eastAsia="Cambria" w:hAnsi="Cambria"/>
                      <w:color w:val="000000"/>
                      <w:sz w:val="18"/>
                    </w:rPr>
                    <w:t>-</w:t>
                  </w:r>
                </w:p>
              </w:tc>
            </w:tr>
            <w:tr w:rsidR="00C75698" w14:paraId="713A21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58DB9" w14:textId="77777777" w:rsidR="00C75698" w:rsidRDefault="00BF3A5A">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AD18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4909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CBD050"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376C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0E22D"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19411" w14:textId="77777777" w:rsidR="00C75698" w:rsidRDefault="00BF3A5A">
                  <w:pPr>
                    <w:spacing w:after="0" w:line="240" w:lineRule="auto"/>
                    <w:jc w:val="center"/>
                  </w:pPr>
                  <w:r>
                    <w:rPr>
                      <w:rFonts w:ascii="Cambria" w:eastAsia="Cambria" w:hAnsi="Cambria"/>
                      <w:color w:val="000000"/>
                      <w:sz w:val="18"/>
                    </w:rPr>
                    <w:t>0</w:t>
                  </w:r>
                </w:p>
              </w:tc>
            </w:tr>
            <w:tr w:rsidR="00C75698" w14:paraId="765C7F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49C83" w14:textId="77777777" w:rsidR="00C75698" w:rsidRDefault="00BF3A5A">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5451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8C56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A84F1" w14:textId="77777777" w:rsidR="00C75698" w:rsidRDefault="00BF3A5A">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B010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3E7A0"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9BCCB" w14:textId="77777777" w:rsidR="00C75698" w:rsidRDefault="00BF3A5A">
                  <w:pPr>
                    <w:spacing w:after="0" w:line="240" w:lineRule="auto"/>
                    <w:jc w:val="center"/>
                  </w:pPr>
                  <w:r>
                    <w:rPr>
                      <w:rFonts w:ascii="Cambria" w:eastAsia="Cambria" w:hAnsi="Cambria"/>
                      <w:color w:val="000000"/>
                      <w:sz w:val="18"/>
                    </w:rPr>
                    <w:t>0</w:t>
                  </w:r>
                </w:p>
              </w:tc>
            </w:tr>
            <w:tr w:rsidR="00C75698" w14:paraId="56FA11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6D8FA" w14:textId="77777777" w:rsidR="00C75698" w:rsidRDefault="00BF3A5A">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ED88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631A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AB8F6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899E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479E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53DA0" w14:textId="77777777" w:rsidR="00C75698" w:rsidRDefault="00BF3A5A">
                  <w:pPr>
                    <w:spacing w:after="0" w:line="240" w:lineRule="auto"/>
                    <w:jc w:val="center"/>
                  </w:pPr>
                  <w:r>
                    <w:rPr>
                      <w:rFonts w:ascii="Cambria" w:eastAsia="Cambria" w:hAnsi="Cambria"/>
                      <w:color w:val="000000"/>
                      <w:sz w:val="18"/>
                    </w:rPr>
                    <w:t>-</w:t>
                  </w:r>
                </w:p>
              </w:tc>
            </w:tr>
            <w:tr w:rsidR="00C75698" w14:paraId="004C88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DFDF7" w14:textId="0706D084" w:rsidR="00C75698" w:rsidRDefault="002D1155">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4DBD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2FBF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9B87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6261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0F68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FA57C" w14:textId="77777777" w:rsidR="00C75698" w:rsidRDefault="00BF3A5A">
                  <w:pPr>
                    <w:spacing w:after="0" w:line="240" w:lineRule="auto"/>
                    <w:jc w:val="center"/>
                  </w:pPr>
                  <w:r>
                    <w:rPr>
                      <w:rFonts w:ascii="Cambria" w:eastAsia="Cambria" w:hAnsi="Cambria"/>
                      <w:color w:val="000000"/>
                      <w:sz w:val="18"/>
                    </w:rPr>
                    <w:t>-</w:t>
                  </w:r>
                </w:p>
              </w:tc>
            </w:tr>
            <w:tr w:rsidR="00C75698" w14:paraId="615133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03311" w14:textId="04D3041A" w:rsidR="00C75698" w:rsidRDefault="002D1155">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3C77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8734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B8D0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D8F9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A9C7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0C6A3" w14:textId="77777777" w:rsidR="00C75698" w:rsidRDefault="00BF3A5A">
                  <w:pPr>
                    <w:spacing w:after="0" w:line="240" w:lineRule="auto"/>
                    <w:jc w:val="center"/>
                  </w:pPr>
                  <w:r>
                    <w:rPr>
                      <w:rFonts w:ascii="Cambria" w:eastAsia="Cambria" w:hAnsi="Cambria"/>
                      <w:color w:val="000000"/>
                      <w:sz w:val="18"/>
                    </w:rPr>
                    <w:t>-</w:t>
                  </w:r>
                </w:p>
              </w:tc>
            </w:tr>
            <w:tr w:rsidR="00C75698" w14:paraId="25A584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DEE9B" w14:textId="75D41221" w:rsidR="00C75698" w:rsidRDefault="002D1155">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7714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1506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6D60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D135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B0FA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42B80" w14:textId="77777777" w:rsidR="00C75698" w:rsidRDefault="00BF3A5A">
                  <w:pPr>
                    <w:spacing w:after="0" w:line="240" w:lineRule="auto"/>
                    <w:jc w:val="center"/>
                  </w:pPr>
                  <w:r>
                    <w:rPr>
                      <w:rFonts w:ascii="Cambria" w:eastAsia="Cambria" w:hAnsi="Cambria"/>
                      <w:color w:val="000000"/>
                      <w:sz w:val="18"/>
                    </w:rPr>
                    <w:t>-</w:t>
                  </w:r>
                </w:p>
              </w:tc>
            </w:tr>
            <w:tr w:rsidR="00C75698" w14:paraId="258A6D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7727A" w14:textId="1ADE91BE" w:rsidR="00C75698" w:rsidRDefault="002D1155">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F9F1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6A1E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CDF8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7E6A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87FB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96527" w14:textId="77777777" w:rsidR="00C75698" w:rsidRDefault="00BF3A5A">
                  <w:pPr>
                    <w:spacing w:after="0" w:line="240" w:lineRule="auto"/>
                    <w:jc w:val="center"/>
                  </w:pPr>
                  <w:r>
                    <w:rPr>
                      <w:rFonts w:ascii="Cambria" w:eastAsia="Cambria" w:hAnsi="Cambria"/>
                      <w:color w:val="000000"/>
                      <w:sz w:val="18"/>
                    </w:rPr>
                    <w:t>-</w:t>
                  </w:r>
                </w:p>
              </w:tc>
            </w:tr>
            <w:tr w:rsidR="00C75698" w14:paraId="2B8FFB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302C6" w14:textId="77777777" w:rsidR="00C75698" w:rsidRDefault="00BF3A5A">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E53B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DD7D7" w14:textId="77777777" w:rsidR="00C75698" w:rsidRDefault="00BF3A5A">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E167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0B86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E69B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92F80" w14:textId="77777777" w:rsidR="00C75698" w:rsidRDefault="00BF3A5A">
                  <w:pPr>
                    <w:spacing w:after="0" w:line="240" w:lineRule="auto"/>
                    <w:jc w:val="center"/>
                  </w:pPr>
                  <w:r>
                    <w:rPr>
                      <w:rFonts w:ascii="Cambria" w:eastAsia="Cambria" w:hAnsi="Cambria"/>
                      <w:color w:val="000000"/>
                      <w:sz w:val="18"/>
                    </w:rPr>
                    <w:t>-</w:t>
                  </w:r>
                </w:p>
              </w:tc>
            </w:tr>
            <w:tr w:rsidR="00C75698" w14:paraId="739F8FC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696D428" w14:textId="77777777" w:rsidR="00C75698" w:rsidRDefault="00BF3A5A">
                  <w:pPr>
                    <w:spacing w:after="0" w:line="240" w:lineRule="auto"/>
                  </w:pPr>
                  <w:r>
                    <w:rPr>
                      <w:noProof/>
                    </w:rPr>
                    <w:drawing>
                      <wp:inline distT="0" distB="0" distL="0" distR="0" wp14:anchorId="0E8C44DD" wp14:editId="363A9B44">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355C631" w14:textId="77777777" w:rsidR="00C75698" w:rsidRDefault="00BF3A5A">
                  <w:pPr>
                    <w:spacing w:after="0" w:line="240" w:lineRule="auto"/>
                  </w:pPr>
                  <w:r>
                    <w:rPr>
                      <w:noProof/>
                    </w:rPr>
                    <w:drawing>
                      <wp:inline distT="0" distB="0" distL="0" distR="0" wp14:anchorId="01635666" wp14:editId="5AF64099">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CA12077" w14:textId="77777777" w:rsidR="00C75698" w:rsidRDefault="00BF3A5A">
                  <w:pPr>
                    <w:spacing w:after="0" w:line="240" w:lineRule="auto"/>
                  </w:pPr>
                  <w:r>
                    <w:rPr>
                      <w:noProof/>
                    </w:rPr>
                    <w:drawing>
                      <wp:inline distT="0" distB="0" distL="0" distR="0" wp14:anchorId="34191A9B" wp14:editId="421E7643">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C6746D3" w14:textId="77777777" w:rsidR="00C75698" w:rsidRDefault="00BF3A5A">
                  <w:pPr>
                    <w:spacing w:after="0" w:line="240" w:lineRule="auto"/>
                  </w:pPr>
                  <w:r>
                    <w:rPr>
                      <w:noProof/>
                    </w:rPr>
                    <w:drawing>
                      <wp:inline distT="0" distB="0" distL="0" distR="0" wp14:anchorId="25ABCCE5" wp14:editId="4AE03DE4">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1150570" w14:textId="77777777" w:rsidR="00C75698" w:rsidRDefault="00BF3A5A">
                  <w:pPr>
                    <w:spacing w:after="0" w:line="240" w:lineRule="auto"/>
                  </w:pPr>
                  <w:r>
                    <w:rPr>
                      <w:noProof/>
                    </w:rPr>
                    <w:drawing>
                      <wp:inline distT="0" distB="0" distL="0" distR="0" wp14:anchorId="17B31F5C" wp14:editId="4DC6C37E">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E7E6C09" w14:textId="77777777" w:rsidR="00C75698" w:rsidRDefault="00BF3A5A">
                  <w:pPr>
                    <w:spacing w:after="0" w:line="240" w:lineRule="auto"/>
                  </w:pPr>
                  <w:r>
                    <w:rPr>
                      <w:noProof/>
                    </w:rPr>
                    <w:drawing>
                      <wp:inline distT="0" distB="0" distL="0" distR="0" wp14:anchorId="5D46A604" wp14:editId="7A5BE135">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30360A6" w14:textId="77777777" w:rsidR="00C75698" w:rsidRDefault="00BF3A5A">
                  <w:pPr>
                    <w:spacing w:after="0" w:line="240" w:lineRule="auto"/>
                  </w:pPr>
                  <w:r>
                    <w:rPr>
                      <w:noProof/>
                    </w:rPr>
                    <w:drawing>
                      <wp:inline distT="0" distB="0" distL="0" distR="0" wp14:anchorId="31DBB4D4" wp14:editId="54B4E52F">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F3A5A" w14:paraId="3F430D98" w14:textId="77777777" w:rsidTr="00AA5959">
              <w:trPr>
                <w:trHeight w:val="262"/>
              </w:trPr>
              <w:tc>
                <w:tcPr>
                  <w:tcW w:w="9565" w:type="dxa"/>
                  <w:gridSpan w:val="7"/>
                  <w:tcBorders>
                    <w:top w:val="nil"/>
                    <w:left w:val="nil"/>
                    <w:bottom w:val="nil"/>
                    <w:right w:val="nil"/>
                  </w:tcBorders>
                  <w:tcMar>
                    <w:top w:w="39" w:type="dxa"/>
                    <w:left w:w="39" w:type="dxa"/>
                    <w:bottom w:w="39" w:type="dxa"/>
                    <w:right w:w="39" w:type="dxa"/>
                  </w:tcMar>
                </w:tcPr>
                <w:p w14:paraId="4B5CA0F6" w14:textId="77777777" w:rsidR="00C75698" w:rsidRDefault="00BF3A5A">
                  <w:pPr>
                    <w:spacing w:after="0" w:line="240" w:lineRule="auto"/>
                  </w:pPr>
                  <w:r>
                    <w:rPr>
                      <w:rFonts w:ascii="Calibri" w:eastAsia="Calibri" w:hAnsi="Calibri"/>
                      <w:b/>
                      <w:color w:val="000000"/>
                      <w:sz w:val="24"/>
                    </w:rPr>
                    <w:t>Table 3: FUNGICIDES</w:t>
                  </w:r>
                </w:p>
              </w:tc>
            </w:tr>
            <w:tr w:rsidR="00C75698" w14:paraId="761C29D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6D5724" w14:textId="77777777" w:rsidR="00C75698" w:rsidRDefault="00BF3A5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B4A82B" w14:textId="77777777" w:rsidR="00C75698" w:rsidRDefault="00BF3A5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A433EA" w14:textId="77777777" w:rsidR="00C75698" w:rsidRDefault="00BF3A5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687DFC" w14:textId="77777777" w:rsidR="00C75698" w:rsidRDefault="00BF3A5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B60EA1" w14:textId="77777777" w:rsidR="00C75698" w:rsidRDefault="00BF3A5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5C0769" w14:textId="77777777" w:rsidR="00C75698" w:rsidRDefault="00BF3A5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952793" w14:textId="77777777" w:rsidR="00C75698" w:rsidRDefault="00BF3A5A">
                  <w:pPr>
                    <w:spacing w:after="0" w:line="240" w:lineRule="auto"/>
                    <w:jc w:val="center"/>
                  </w:pPr>
                  <w:r>
                    <w:rPr>
                      <w:rFonts w:ascii="Cambria" w:eastAsia="Cambria" w:hAnsi="Cambria"/>
                      <w:b/>
                      <w:color w:val="000000"/>
                      <w:sz w:val="18"/>
                    </w:rPr>
                    <w:t>&gt;MRL</w:t>
                  </w:r>
                </w:p>
              </w:tc>
            </w:tr>
            <w:tr w:rsidR="00C75698" w14:paraId="227726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DE543" w14:textId="77777777" w:rsidR="00C75698" w:rsidRDefault="00BF3A5A">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1122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35C8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F2985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C0D6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A800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E906B" w14:textId="77777777" w:rsidR="00C75698" w:rsidRDefault="00BF3A5A">
                  <w:pPr>
                    <w:spacing w:after="0" w:line="240" w:lineRule="auto"/>
                    <w:jc w:val="center"/>
                  </w:pPr>
                  <w:r>
                    <w:rPr>
                      <w:rFonts w:ascii="Cambria" w:eastAsia="Cambria" w:hAnsi="Cambria"/>
                      <w:color w:val="000000"/>
                      <w:sz w:val="18"/>
                    </w:rPr>
                    <w:t>-</w:t>
                  </w:r>
                </w:p>
              </w:tc>
            </w:tr>
            <w:tr w:rsidR="00C75698" w14:paraId="1F0199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5567B" w14:textId="77777777" w:rsidR="00C75698" w:rsidRDefault="00BF3A5A">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38D4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F48B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45543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DBE7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0C34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16CA4" w14:textId="77777777" w:rsidR="00C75698" w:rsidRDefault="00BF3A5A">
                  <w:pPr>
                    <w:spacing w:after="0" w:line="240" w:lineRule="auto"/>
                    <w:jc w:val="center"/>
                  </w:pPr>
                  <w:r>
                    <w:rPr>
                      <w:rFonts w:ascii="Cambria" w:eastAsia="Cambria" w:hAnsi="Cambria"/>
                      <w:color w:val="000000"/>
                      <w:sz w:val="18"/>
                    </w:rPr>
                    <w:t>-</w:t>
                  </w:r>
                </w:p>
              </w:tc>
            </w:tr>
            <w:tr w:rsidR="00C75698" w14:paraId="7E6688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05B7B" w14:textId="77777777" w:rsidR="00C75698" w:rsidRDefault="00BF3A5A">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2388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E76E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03F459" w14:textId="77777777" w:rsidR="00C75698" w:rsidRDefault="00BF3A5A">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1ED4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8627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6F088" w14:textId="77777777" w:rsidR="00C75698" w:rsidRDefault="00BF3A5A">
                  <w:pPr>
                    <w:spacing w:after="0" w:line="240" w:lineRule="auto"/>
                    <w:jc w:val="center"/>
                  </w:pPr>
                  <w:r>
                    <w:rPr>
                      <w:rFonts w:ascii="Cambria" w:eastAsia="Cambria" w:hAnsi="Cambria"/>
                      <w:color w:val="000000"/>
                      <w:sz w:val="18"/>
                    </w:rPr>
                    <w:t>0</w:t>
                  </w:r>
                </w:p>
              </w:tc>
            </w:tr>
            <w:tr w:rsidR="00C75698" w14:paraId="73C915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86F75" w14:textId="77777777" w:rsidR="00C75698" w:rsidRDefault="00BF3A5A">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8A1D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6644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15B6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C119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C079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C83CD" w14:textId="77777777" w:rsidR="00C75698" w:rsidRDefault="00BF3A5A">
                  <w:pPr>
                    <w:spacing w:after="0" w:line="240" w:lineRule="auto"/>
                    <w:jc w:val="center"/>
                  </w:pPr>
                  <w:r>
                    <w:rPr>
                      <w:rFonts w:ascii="Cambria" w:eastAsia="Cambria" w:hAnsi="Cambria"/>
                      <w:color w:val="000000"/>
                      <w:sz w:val="18"/>
                    </w:rPr>
                    <w:t>-</w:t>
                  </w:r>
                </w:p>
              </w:tc>
            </w:tr>
            <w:tr w:rsidR="00C75698" w14:paraId="1796A0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1A120" w14:textId="77777777" w:rsidR="00C75698" w:rsidRDefault="00BF3A5A">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EE98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1633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F71A6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CC5D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DF26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9A048" w14:textId="77777777" w:rsidR="00C75698" w:rsidRDefault="00BF3A5A">
                  <w:pPr>
                    <w:spacing w:after="0" w:line="240" w:lineRule="auto"/>
                    <w:jc w:val="center"/>
                  </w:pPr>
                  <w:r>
                    <w:rPr>
                      <w:rFonts w:ascii="Cambria" w:eastAsia="Cambria" w:hAnsi="Cambria"/>
                      <w:color w:val="000000"/>
                      <w:sz w:val="18"/>
                    </w:rPr>
                    <w:t>-</w:t>
                  </w:r>
                </w:p>
              </w:tc>
            </w:tr>
            <w:tr w:rsidR="00C75698" w14:paraId="652D03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75C9D" w14:textId="77777777" w:rsidR="00C75698" w:rsidRDefault="00BF3A5A">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8A2E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EC77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D725F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8CA8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D72C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A2EAB" w14:textId="77777777" w:rsidR="00C75698" w:rsidRDefault="00BF3A5A">
                  <w:pPr>
                    <w:spacing w:after="0" w:line="240" w:lineRule="auto"/>
                    <w:jc w:val="center"/>
                  </w:pPr>
                  <w:r>
                    <w:rPr>
                      <w:rFonts w:ascii="Cambria" w:eastAsia="Cambria" w:hAnsi="Cambria"/>
                      <w:color w:val="000000"/>
                      <w:sz w:val="18"/>
                    </w:rPr>
                    <w:t>-</w:t>
                  </w:r>
                </w:p>
              </w:tc>
            </w:tr>
            <w:tr w:rsidR="00C75698" w14:paraId="52F8DE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8AE37" w14:textId="79670790" w:rsidR="00C75698" w:rsidRDefault="00BF3A5A">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0316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4D3F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4EC33"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61F5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DB87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9A918" w14:textId="77777777" w:rsidR="00C75698" w:rsidRDefault="00BF3A5A">
                  <w:pPr>
                    <w:spacing w:after="0" w:line="240" w:lineRule="auto"/>
                    <w:jc w:val="center"/>
                  </w:pPr>
                  <w:r>
                    <w:rPr>
                      <w:rFonts w:ascii="Cambria" w:eastAsia="Cambria" w:hAnsi="Cambria"/>
                      <w:color w:val="000000"/>
                      <w:sz w:val="18"/>
                    </w:rPr>
                    <w:t>0</w:t>
                  </w:r>
                </w:p>
              </w:tc>
            </w:tr>
            <w:tr w:rsidR="00C75698" w14:paraId="0EBDB3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67EE2" w14:textId="77777777" w:rsidR="00C75698" w:rsidRDefault="00BF3A5A">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E5E5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54EC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CCE3D" w14:textId="77777777" w:rsidR="00C75698" w:rsidRDefault="00BF3A5A">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0C3D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4F19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5A87E" w14:textId="77777777" w:rsidR="00C75698" w:rsidRDefault="00BF3A5A">
                  <w:pPr>
                    <w:spacing w:after="0" w:line="240" w:lineRule="auto"/>
                    <w:jc w:val="center"/>
                  </w:pPr>
                  <w:r>
                    <w:rPr>
                      <w:rFonts w:ascii="Cambria" w:eastAsia="Cambria" w:hAnsi="Cambria"/>
                      <w:color w:val="000000"/>
                      <w:sz w:val="18"/>
                    </w:rPr>
                    <w:t>0</w:t>
                  </w:r>
                </w:p>
              </w:tc>
            </w:tr>
            <w:tr w:rsidR="00C75698" w14:paraId="4072DA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7AAFF" w14:textId="77777777" w:rsidR="00C75698" w:rsidRDefault="00BF3A5A">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7C53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59AE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3AA0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E341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151F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32583" w14:textId="77777777" w:rsidR="00C75698" w:rsidRDefault="00BF3A5A">
                  <w:pPr>
                    <w:spacing w:after="0" w:line="240" w:lineRule="auto"/>
                    <w:jc w:val="center"/>
                  </w:pPr>
                  <w:r>
                    <w:rPr>
                      <w:rFonts w:ascii="Cambria" w:eastAsia="Cambria" w:hAnsi="Cambria"/>
                      <w:color w:val="000000"/>
                      <w:sz w:val="18"/>
                    </w:rPr>
                    <w:t>-</w:t>
                  </w:r>
                </w:p>
              </w:tc>
            </w:tr>
            <w:tr w:rsidR="00C75698" w14:paraId="030BBD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18807" w14:textId="77777777" w:rsidR="00C75698" w:rsidRDefault="00BF3A5A">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C30F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E2A1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1E2C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633D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F1AC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2A760" w14:textId="77777777" w:rsidR="00C75698" w:rsidRDefault="00BF3A5A">
                  <w:pPr>
                    <w:spacing w:after="0" w:line="240" w:lineRule="auto"/>
                    <w:jc w:val="center"/>
                  </w:pPr>
                  <w:r>
                    <w:rPr>
                      <w:rFonts w:ascii="Cambria" w:eastAsia="Cambria" w:hAnsi="Cambria"/>
                      <w:color w:val="000000"/>
                      <w:sz w:val="18"/>
                    </w:rPr>
                    <w:t>-</w:t>
                  </w:r>
                </w:p>
              </w:tc>
            </w:tr>
            <w:tr w:rsidR="00C75698" w14:paraId="361731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EB2DD" w14:textId="77777777" w:rsidR="00C75698" w:rsidRDefault="00BF3A5A">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0D0E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A3D9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FA0C2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0C10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B193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338CF" w14:textId="77777777" w:rsidR="00C75698" w:rsidRDefault="00BF3A5A">
                  <w:pPr>
                    <w:spacing w:after="0" w:line="240" w:lineRule="auto"/>
                    <w:jc w:val="center"/>
                  </w:pPr>
                  <w:r>
                    <w:rPr>
                      <w:rFonts w:ascii="Cambria" w:eastAsia="Cambria" w:hAnsi="Cambria"/>
                      <w:color w:val="000000"/>
                      <w:sz w:val="18"/>
                    </w:rPr>
                    <w:t>-</w:t>
                  </w:r>
                </w:p>
              </w:tc>
            </w:tr>
            <w:tr w:rsidR="00C75698" w14:paraId="7BE41D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9F644" w14:textId="77777777" w:rsidR="00C75698" w:rsidRDefault="00BF3A5A">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94C2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AFF2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4C7C72" w14:textId="77777777" w:rsidR="00C75698" w:rsidRDefault="00BF3A5A">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F217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3BC67"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FA404" w14:textId="77777777" w:rsidR="00C75698" w:rsidRDefault="00BF3A5A">
                  <w:pPr>
                    <w:spacing w:after="0" w:line="240" w:lineRule="auto"/>
                    <w:jc w:val="center"/>
                  </w:pPr>
                  <w:r>
                    <w:rPr>
                      <w:rFonts w:ascii="Cambria" w:eastAsia="Cambria" w:hAnsi="Cambria"/>
                      <w:color w:val="000000"/>
                      <w:sz w:val="18"/>
                    </w:rPr>
                    <w:t>0</w:t>
                  </w:r>
                </w:p>
              </w:tc>
            </w:tr>
            <w:tr w:rsidR="00C75698" w14:paraId="352E6F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FF43A" w14:textId="77777777" w:rsidR="00C75698" w:rsidRDefault="00BF3A5A">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94DC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9BD1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58B1A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3AB9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A462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20388" w14:textId="77777777" w:rsidR="00C75698" w:rsidRDefault="00BF3A5A">
                  <w:pPr>
                    <w:spacing w:after="0" w:line="240" w:lineRule="auto"/>
                    <w:jc w:val="center"/>
                  </w:pPr>
                  <w:r>
                    <w:rPr>
                      <w:rFonts w:ascii="Cambria" w:eastAsia="Cambria" w:hAnsi="Cambria"/>
                      <w:color w:val="000000"/>
                      <w:sz w:val="18"/>
                    </w:rPr>
                    <w:t>-</w:t>
                  </w:r>
                </w:p>
              </w:tc>
            </w:tr>
            <w:tr w:rsidR="00C75698" w14:paraId="7A7AFA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9FA24" w14:textId="77777777" w:rsidR="00C75698" w:rsidRDefault="00BF3A5A">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E1E5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E61E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DE5ED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83C7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5429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8FAD1" w14:textId="77777777" w:rsidR="00C75698" w:rsidRDefault="00BF3A5A">
                  <w:pPr>
                    <w:spacing w:after="0" w:line="240" w:lineRule="auto"/>
                    <w:jc w:val="center"/>
                  </w:pPr>
                  <w:r>
                    <w:rPr>
                      <w:rFonts w:ascii="Cambria" w:eastAsia="Cambria" w:hAnsi="Cambria"/>
                      <w:color w:val="000000"/>
                      <w:sz w:val="18"/>
                    </w:rPr>
                    <w:t>-</w:t>
                  </w:r>
                </w:p>
              </w:tc>
            </w:tr>
            <w:tr w:rsidR="00C75698" w14:paraId="12DBA0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8DECA" w14:textId="77777777" w:rsidR="00C75698" w:rsidRDefault="00BF3A5A">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7C7E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D68B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75FB2" w14:textId="77777777" w:rsidR="00C75698" w:rsidRDefault="00BF3A5A">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EE50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48A84"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2CF67" w14:textId="77777777" w:rsidR="00C75698" w:rsidRDefault="00BF3A5A">
                  <w:pPr>
                    <w:spacing w:after="0" w:line="240" w:lineRule="auto"/>
                    <w:jc w:val="center"/>
                  </w:pPr>
                  <w:r>
                    <w:rPr>
                      <w:rFonts w:ascii="Cambria" w:eastAsia="Cambria" w:hAnsi="Cambria"/>
                      <w:color w:val="000000"/>
                      <w:sz w:val="18"/>
                    </w:rPr>
                    <w:t>0</w:t>
                  </w:r>
                </w:p>
              </w:tc>
            </w:tr>
            <w:tr w:rsidR="00C75698" w14:paraId="55D5F1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44364" w14:textId="31CB0E3F" w:rsidR="00C75698" w:rsidRDefault="002D1155">
                  <w:pPr>
                    <w:spacing w:after="0" w:line="240" w:lineRule="auto"/>
                  </w:pPr>
                  <w:r>
                    <w:rPr>
                      <w:rFonts w:ascii="Cambria" w:eastAsia="Cambria" w:hAnsi="Cambria"/>
                      <w:color w:val="000000"/>
                      <w:sz w:val="18"/>
                    </w:rPr>
                    <w:t xml:space="preserve">chlorothalonil </w:t>
                  </w:r>
                  <w:r w:rsidR="00BF3A5A">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A15D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5A48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E51EA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5466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9D80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211EA" w14:textId="77777777" w:rsidR="00C75698" w:rsidRDefault="00BF3A5A">
                  <w:pPr>
                    <w:spacing w:after="0" w:line="240" w:lineRule="auto"/>
                    <w:jc w:val="center"/>
                  </w:pPr>
                  <w:r>
                    <w:rPr>
                      <w:rFonts w:ascii="Cambria" w:eastAsia="Cambria" w:hAnsi="Cambria"/>
                      <w:color w:val="000000"/>
                      <w:sz w:val="18"/>
                    </w:rPr>
                    <w:t>-</w:t>
                  </w:r>
                </w:p>
              </w:tc>
            </w:tr>
            <w:tr w:rsidR="00C75698" w14:paraId="53AFFE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B13DA" w14:textId="77777777" w:rsidR="00C75698" w:rsidRDefault="00BF3A5A">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5495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B82D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6819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5520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95CF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F6770" w14:textId="77777777" w:rsidR="00C75698" w:rsidRDefault="00BF3A5A">
                  <w:pPr>
                    <w:spacing w:after="0" w:line="240" w:lineRule="auto"/>
                    <w:jc w:val="center"/>
                  </w:pPr>
                  <w:r>
                    <w:rPr>
                      <w:rFonts w:ascii="Cambria" w:eastAsia="Cambria" w:hAnsi="Cambria"/>
                      <w:color w:val="000000"/>
                      <w:sz w:val="18"/>
                    </w:rPr>
                    <w:t>-</w:t>
                  </w:r>
                </w:p>
              </w:tc>
            </w:tr>
            <w:tr w:rsidR="00C75698" w14:paraId="74FE5E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0C07D" w14:textId="77777777" w:rsidR="00C75698" w:rsidRDefault="00BF3A5A">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5378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F1D4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D2858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9855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DAA7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11F66" w14:textId="77777777" w:rsidR="00C75698" w:rsidRDefault="00BF3A5A">
                  <w:pPr>
                    <w:spacing w:after="0" w:line="240" w:lineRule="auto"/>
                    <w:jc w:val="center"/>
                  </w:pPr>
                  <w:r>
                    <w:rPr>
                      <w:rFonts w:ascii="Cambria" w:eastAsia="Cambria" w:hAnsi="Cambria"/>
                      <w:color w:val="000000"/>
                      <w:sz w:val="18"/>
                    </w:rPr>
                    <w:t>-</w:t>
                  </w:r>
                </w:p>
              </w:tc>
            </w:tr>
            <w:tr w:rsidR="00C75698" w14:paraId="1E0DFA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2A10E" w14:textId="77777777" w:rsidR="00C75698" w:rsidRDefault="00BF3A5A">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96DD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72C6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0ED205"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BCD8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97BDC"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1650A" w14:textId="77777777" w:rsidR="00C75698" w:rsidRDefault="00BF3A5A">
                  <w:pPr>
                    <w:spacing w:after="0" w:line="240" w:lineRule="auto"/>
                    <w:jc w:val="center"/>
                  </w:pPr>
                  <w:r>
                    <w:rPr>
                      <w:rFonts w:ascii="Cambria" w:eastAsia="Cambria" w:hAnsi="Cambria"/>
                      <w:color w:val="000000"/>
                      <w:sz w:val="18"/>
                    </w:rPr>
                    <w:t>0</w:t>
                  </w:r>
                </w:p>
              </w:tc>
            </w:tr>
            <w:tr w:rsidR="00C75698" w14:paraId="02C173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A9170" w14:textId="77777777" w:rsidR="00C75698" w:rsidRDefault="00BF3A5A">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A2C6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59C5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8CAA2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8522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3FCD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825DD" w14:textId="77777777" w:rsidR="00C75698" w:rsidRDefault="00BF3A5A">
                  <w:pPr>
                    <w:spacing w:after="0" w:line="240" w:lineRule="auto"/>
                    <w:jc w:val="center"/>
                  </w:pPr>
                  <w:r>
                    <w:rPr>
                      <w:rFonts w:ascii="Cambria" w:eastAsia="Cambria" w:hAnsi="Cambria"/>
                      <w:color w:val="000000"/>
                      <w:sz w:val="18"/>
                    </w:rPr>
                    <w:t>-</w:t>
                  </w:r>
                </w:p>
              </w:tc>
            </w:tr>
            <w:tr w:rsidR="00C75698" w14:paraId="698DA5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BA68C" w14:textId="3304C822" w:rsidR="00C75698" w:rsidRDefault="002D1155">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1297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FCA10" w14:textId="77777777" w:rsidR="00C75698" w:rsidRDefault="00BF3A5A">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97A4E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CEFC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78D4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45496" w14:textId="77777777" w:rsidR="00C75698" w:rsidRDefault="00BF3A5A">
                  <w:pPr>
                    <w:spacing w:after="0" w:line="240" w:lineRule="auto"/>
                    <w:jc w:val="center"/>
                  </w:pPr>
                  <w:r>
                    <w:rPr>
                      <w:rFonts w:ascii="Cambria" w:eastAsia="Cambria" w:hAnsi="Cambria"/>
                      <w:color w:val="000000"/>
                      <w:sz w:val="18"/>
                    </w:rPr>
                    <w:t>-</w:t>
                  </w:r>
                </w:p>
              </w:tc>
            </w:tr>
            <w:tr w:rsidR="00C75698" w14:paraId="731C6B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27D95" w14:textId="68F0FB57" w:rsidR="00C75698" w:rsidRDefault="002D1155">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8C83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504C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75EFC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BC3A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E109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F8E21" w14:textId="77777777" w:rsidR="00C75698" w:rsidRDefault="00BF3A5A">
                  <w:pPr>
                    <w:spacing w:after="0" w:line="240" w:lineRule="auto"/>
                    <w:jc w:val="center"/>
                  </w:pPr>
                  <w:r>
                    <w:rPr>
                      <w:rFonts w:ascii="Cambria" w:eastAsia="Cambria" w:hAnsi="Cambria"/>
                      <w:color w:val="000000"/>
                      <w:sz w:val="18"/>
                    </w:rPr>
                    <w:t>-</w:t>
                  </w:r>
                </w:p>
              </w:tc>
            </w:tr>
            <w:tr w:rsidR="00C75698" w14:paraId="24C1ED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5E23B" w14:textId="77777777" w:rsidR="00C75698" w:rsidRDefault="00BF3A5A">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4B7A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5EFF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4757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BCED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B025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4D310" w14:textId="77777777" w:rsidR="00C75698" w:rsidRDefault="00BF3A5A">
                  <w:pPr>
                    <w:spacing w:after="0" w:line="240" w:lineRule="auto"/>
                    <w:jc w:val="center"/>
                  </w:pPr>
                  <w:r>
                    <w:rPr>
                      <w:rFonts w:ascii="Cambria" w:eastAsia="Cambria" w:hAnsi="Cambria"/>
                      <w:color w:val="000000"/>
                      <w:sz w:val="18"/>
                    </w:rPr>
                    <w:t>-</w:t>
                  </w:r>
                </w:p>
              </w:tc>
            </w:tr>
            <w:tr w:rsidR="00C75698" w14:paraId="2D9333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D1AB3" w14:textId="77777777" w:rsidR="00C75698" w:rsidRDefault="00BF3A5A">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62B2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2671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5A856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C66E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5A03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10D97" w14:textId="77777777" w:rsidR="00C75698" w:rsidRDefault="00BF3A5A">
                  <w:pPr>
                    <w:spacing w:after="0" w:line="240" w:lineRule="auto"/>
                    <w:jc w:val="center"/>
                  </w:pPr>
                  <w:r>
                    <w:rPr>
                      <w:rFonts w:ascii="Cambria" w:eastAsia="Cambria" w:hAnsi="Cambria"/>
                      <w:color w:val="000000"/>
                      <w:sz w:val="18"/>
                    </w:rPr>
                    <w:t>-</w:t>
                  </w:r>
                </w:p>
              </w:tc>
            </w:tr>
            <w:tr w:rsidR="00C75698" w14:paraId="267454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E84D3" w14:textId="77777777" w:rsidR="00C75698" w:rsidRDefault="00BF3A5A">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A353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78EE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11958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10CB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1B1A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A3AF2" w14:textId="77777777" w:rsidR="00C75698" w:rsidRDefault="00BF3A5A">
                  <w:pPr>
                    <w:spacing w:after="0" w:line="240" w:lineRule="auto"/>
                    <w:jc w:val="center"/>
                  </w:pPr>
                  <w:r>
                    <w:rPr>
                      <w:rFonts w:ascii="Cambria" w:eastAsia="Cambria" w:hAnsi="Cambria"/>
                      <w:color w:val="000000"/>
                      <w:sz w:val="18"/>
                    </w:rPr>
                    <w:t>-</w:t>
                  </w:r>
                </w:p>
              </w:tc>
            </w:tr>
            <w:tr w:rsidR="00C75698" w14:paraId="761B1A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7B0EB" w14:textId="77777777" w:rsidR="00C75698" w:rsidRDefault="00BF3A5A">
                  <w:pPr>
                    <w:spacing w:after="0" w:line="240" w:lineRule="auto"/>
                  </w:pPr>
                  <w:proofErr w:type="spellStart"/>
                  <w:r>
                    <w:rPr>
                      <w:rFonts w:ascii="Cambria" w:eastAsia="Cambria" w:hAnsi="Cambria"/>
                      <w:color w:val="000000"/>
                      <w:sz w:val="18"/>
                    </w:rPr>
                    <w:lastRenderedPageBreak/>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B080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FDA8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F026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BD3F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009C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310DF" w14:textId="77777777" w:rsidR="00C75698" w:rsidRDefault="00BF3A5A">
                  <w:pPr>
                    <w:spacing w:after="0" w:line="240" w:lineRule="auto"/>
                    <w:jc w:val="center"/>
                  </w:pPr>
                  <w:r>
                    <w:rPr>
                      <w:rFonts w:ascii="Cambria" w:eastAsia="Cambria" w:hAnsi="Cambria"/>
                      <w:color w:val="000000"/>
                      <w:sz w:val="18"/>
                    </w:rPr>
                    <w:t>-</w:t>
                  </w:r>
                </w:p>
              </w:tc>
            </w:tr>
            <w:tr w:rsidR="00C75698" w14:paraId="04BEFE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AB78F" w14:textId="77777777" w:rsidR="00C75698" w:rsidRDefault="00BF3A5A">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0A65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9423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DD710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5CC8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2EB6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D5190" w14:textId="77777777" w:rsidR="00C75698" w:rsidRDefault="00BF3A5A">
                  <w:pPr>
                    <w:spacing w:after="0" w:line="240" w:lineRule="auto"/>
                    <w:jc w:val="center"/>
                  </w:pPr>
                  <w:r>
                    <w:rPr>
                      <w:rFonts w:ascii="Cambria" w:eastAsia="Cambria" w:hAnsi="Cambria"/>
                      <w:color w:val="000000"/>
                      <w:sz w:val="18"/>
                    </w:rPr>
                    <w:t>-</w:t>
                  </w:r>
                </w:p>
              </w:tc>
            </w:tr>
            <w:tr w:rsidR="00C75698" w14:paraId="2945C7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27B48" w14:textId="77777777" w:rsidR="00C75698" w:rsidRDefault="00BF3A5A">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04D7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81BE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C25E2E" w14:textId="77777777" w:rsidR="00C75698" w:rsidRDefault="00BF3A5A">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3E39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E689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EB802" w14:textId="77777777" w:rsidR="00C75698" w:rsidRDefault="00BF3A5A">
                  <w:pPr>
                    <w:spacing w:after="0" w:line="240" w:lineRule="auto"/>
                    <w:jc w:val="center"/>
                  </w:pPr>
                  <w:r>
                    <w:rPr>
                      <w:rFonts w:ascii="Cambria" w:eastAsia="Cambria" w:hAnsi="Cambria"/>
                      <w:color w:val="000000"/>
                      <w:sz w:val="18"/>
                    </w:rPr>
                    <w:t>0</w:t>
                  </w:r>
                </w:p>
              </w:tc>
            </w:tr>
            <w:tr w:rsidR="00C75698" w14:paraId="5E7960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BB103" w14:textId="77777777" w:rsidR="00C75698" w:rsidRDefault="00BF3A5A">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2B1C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A281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087D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8379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AAA8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DAA41" w14:textId="77777777" w:rsidR="00C75698" w:rsidRDefault="00BF3A5A">
                  <w:pPr>
                    <w:spacing w:after="0" w:line="240" w:lineRule="auto"/>
                    <w:jc w:val="center"/>
                  </w:pPr>
                  <w:r>
                    <w:rPr>
                      <w:rFonts w:ascii="Cambria" w:eastAsia="Cambria" w:hAnsi="Cambria"/>
                      <w:color w:val="000000"/>
                      <w:sz w:val="18"/>
                    </w:rPr>
                    <w:t>-</w:t>
                  </w:r>
                </w:p>
              </w:tc>
            </w:tr>
            <w:tr w:rsidR="00C75698" w14:paraId="1C2057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8FBE1" w14:textId="77777777" w:rsidR="00C75698" w:rsidRDefault="00BF3A5A">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3CA0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9EF3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B032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581E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6644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29379" w14:textId="77777777" w:rsidR="00C75698" w:rsidRDefault="00BF3A5A">
                  <w:pPr>
                    <w:spacing w:after="0" w:line="240" w:lineRule="auto"/>
                    <w:jc w:val="center"/>
                  </w:pPr>
                  <w:r>
                    <w:rPr>
                      <w:rFonts w:ascii="Cambria" w:eastAsia="Cambria" w:hAnsi="Cambria"/>
                      <w:color w:val="000000"/>
                      <w:sz w:val="18"/>
                    </w:rPr>
                    <w:t>-</w:t>
                  </w:r>
                </w:p>
              </w:tc>
            </w:tr>
            <w:tr w:rsidR="00C75698" w14:paraId="02A1D2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A91F5" w14:textId="77777777" w:rsidR="00C75698" w:rsidRDefault="00BF3A5A">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E341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1A9F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1CDA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C767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9563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D9BE0" w14:textId="77777777" w:rsidR="00C75698" w:rsidRDefault="00BF3A5A">
                  <w:pPr>
                    <w:spacing w:after="0" w:line="240" w:lineRule="auto"/>
                    <w:jc w:val="center"/>
                  </w:pPr>
                  <w:r>
                    <w:rPr>
                      <w:rFonts w:ascii="Cambria" w:eastAsia="Cambria" w:hAnsi="Cambria"/>
                      <w:color w:val="000000"/>
                      <w:sz w:val="18"/>
                    </w:rPr>
                    <w:t>-</w:t>
                  </w:r>
                </w:p>
              </w:tc>
            </w:tr>
            <w:tr w:rsidR="00C75698" w14:paraId="5215A5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3B89B" w14:textId="77777777" w:rsidR="00C75698" w:rsidRDefault="00BF3A5A">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DC62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7F80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33C67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0ADF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F09E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B40E7" w14:textId="77777777" w:rsidR="00C75698" w:rsidRDefault="00BF3A5A">
                  <w:pPr>
                    <w:spacing w:after="0" w:line="240" w:lineRule="auto"/>
                    <w:jc w:val="center"/>
                  </w:pPr>
                  <w:r>
                    <w:rPr>
                      <w:rFonts w:ascii="Cambria" w:eastAsia="Cambria" w:hAnsi="Cambria"/>
                      <w:color w:val="000000"/>
                      <w:sz w:val="18"/>
                    </w:rPr>
                    <w:t>-</w:t>
                  </w:r>
                </w:p>
              </w:tc>
            </w:tr>
            <w:tr w:rsidR="00C75698" w14:paraId="1AD361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B3DEE" w14:textId="77777777" w:rsidR="00C75698" w:rsidRDefault="00BF3A5A">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39C3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CD22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B6284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357E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EF56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A5A9E" w14:textId="77777777" w:rsidR="00C75698" w:rsidRDefault="00BF3A5A">
                  <w:pPr>
                    <w:spacing w:after="0" w:line="240" w:lineRule="auto"/>
                    <w:jc w:val="center"/>
                  </w:pPr>
                  <w:r>
                    <w:rPr>
                      <w:rFonts w:ascii="Cambria" w:eastAsia="Cambria" w:hAnsi="Cambria"/>
                      <w:color w:val="000000"/>
                      <w:sz w:val="18"/>
                    </w:rPr>
                    <w:t>-</w:t>
                  </w:r>
                </w:p>
              </w:tc>
            </w:tr>
            <w:tr w:rsidR="00C75698" w14:paraId="6BAFED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7E512" w14:textId="77777777" w:rsidR="00C75698" w:rsidRDefault="00BF3A5A">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BC39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992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02FF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CB75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1C59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614FC" w14:textId="77777777" w:rsidR="00C75698" w:rsidRDefault="00BF3A5A">
                  <w:pPr>
                    <w:spacing w:after="0" w:line="240" w:lineRule="auto"/>
                    <w:jc w:val="center"/>
                  </w:pPr>
                  <w:r>
                    <w:rPr>
                      <w:rFonts w:ascii="Cambria" w:eastAsia="Cambria" w:hAnsi="Cambria"/>
                      <w:color w:val="000000"/>
                      <w:sz w:val="18"/>
                    </w:rPr>
                    <w:t>-</w:t>
                  </w:r>
                </w:p>
              </w:tc>
            </w:tr>
            <w:tr w:rsidR="00C75698" w14:paraId="1924DF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F7039" w14:textId="2FE3A8E0" w:rsidR="00C75698" w:rsidRDefault="00BF3A5A">
                  <w:pPr>
                    <w:spacing w:after="0" w:line="240" w:lineRule="auto"/>
                  </w:pPr>
                  <w:proofErr w:type="spellStart"/>
                  <w:r>
                    <w:rPr>
                      <w:rFonts w:ascii="Cambria" w:eastAsia="Cambria" w:hAnsi="Cambria"/>
                      <w:color w:val="000000"/>
                      <w:sz w:val="18"/>
                    </w:rPr>
                    <w:t>florylpicoxamid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11F0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07E6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3EF37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FDEB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030A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76184" w14:textId="77777777" w:rsidR="00C75698" w:rsidRDefault="00BF3A5A">
                  <w:pPr>
                    <w:spacing w:after="0" w:line="240" w:lineRule="auto"/>
                    <w:jc w:val="center"/>
                  </w:pPr>
                  <w:r>
                    <w:rPr>
                      <w:rFonts w:ascii="Cambria" w:eastAsia="Cambria" w:hAnsi="Cambria"/>
                      <w:color w:val="000000"/>
                      <w:sz w:val="18"/>
                    </w:rPr>
                    <w:t>-</w:t>
                  </w:r>
                </w:p>
              </w:tc>
            </w:tr>
            <w:tr w:rsidR="00C75698" w14:paraId="576A24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0A220" w14:textId="77777777" w:rsidR="00C75698" w:rsidRDefault="00BF3A5A">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87C2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04F9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3A491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3E80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83B9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3DA4B" w14:textId="77777777" w:rsidR="00C75698" w:rsidRDefault="00BF3A5A">
                  <w:pPr>
                    <w:spacing w:after="0" w:line="240" w:lineRule="auto"/>
                    <w:jc w:val="center"/>
                  </w:pPr>
                  <w:r>
                    <w:rPr>
                      <w:rFonts w:ascii="Cambria" w:eastAsia="Cambria" w:hAnsi="Cambria"/>
                      <w:color w:val="000000"/>
                      <w:sz w:val="18"/>
                    </w:rPr>
                    <w:t>-</w:t>
                  </w:r>
                </w:p>
              </w:tc>
            </w:tr>
            <w:tr w:rsidR="00C75698" w14:paraId="283C2B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6A28E" w14:textId="77777777" w:rsidR="00C75698" w:rsidRDefault="00BF3A5A">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D72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914D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E23B60"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CAAA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C1EF7"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CB016" w14:textId="77777777" w:rsidR="00C75698" w:rsidRDefault="00BF3A5A">
                  <w:pPr>
                    <w:spacing w:after="0" w:line="240" w:lineRule="auto"/>
                    <w:jc w:val="center"/>
                  </w:pPr>
                  <w:r>
                    <w:rPr>
                      <w:rFonts w:ascii="Cambria" w:eastAsia="Cambria" w:hAnsi="Cambria"/>
                      <w:color w:val="000000"/>
                      <w:sz w:val="18"/>
                    </w:rPr>
                    <w:t>0</w:t>
                  </w:r>
                </w:p>
              </w:tc>
            </w:tr>
            <w:tr w:rsidR="00C75698" w14:paraId="369231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75916" w14:textId="77777777" w:rsidR="00C75698" w:rsidRDefault="00BF3A5A">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1687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1CEB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4E7E7"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1481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72C31"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7101E" w14:textId="77777777" w:rsidR="00C75698" w:rsidRDefault="00BF3A5A">
                  <w:pPr>
                    <w:spacing w:after="0" w:line="240" w:lineRule="auto"/>
                    <w:jc w:val="center"/>
                  </w:pPr>
                  <w:r>
                    <w:rPr>
                      <w:rFonts w:ascii="Cambria" w:eastAsia="Cambria" w:hAnsi="Cambria"/>
                      <w:color w:val="000000"/>
                      <w:sz w:val="18"/>
                    </w:rPr>
                    <w:t>0</w:t>
                  </w:r>
                </w:p>
              </w:tc>
            </w:tr>
            <w:tr w:rsidR="00C75698" w14:paraId="600C4A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67DB8" w14:textId="63810351" w:rsidR="00C75698" w:rsidRDefault="00BF3A5A">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1CFE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2163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AACB3" w14:textId="77777777" w:rsidR="00C75698" w:rsidRDefault="00BF3A5A">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0006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C6428"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B2C39" w14:textId="77777777" w:rsidR="00C75698" w:rsidRDefault="00BF3A5A">
                  <w:pPr>
                    <w:spacing w:after="0" w:line="240" w:lineRule="auto"/>
                    <w:jc w:val="center"/>
                  </w:pPr>
                  <w:r>
                    <w:rPr>
                      <w:rFonts w:ascii="Cambria" w:eastAsia="Cambria" w:hAnsi="Cambria"/>
                      <w:color w:val="000000"/>
                      <w:sz w:val="18"/>
                    </w:rPr>
                    <w:t>0</w:t>
                  </w:r>
                </w:p>
              </w:tc>
            </w:tr>
            <w:tr w:rsidR="00C75698" w14:paraId="38E8CE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0B2AE" w14:textId="77777777" w:rsidR="00C75698" w:rsidRDefault="00BF3A5A">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3B10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C128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6F472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90D3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CC85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F0893" w14:textId="77777777" w:rsidR="00C75698" w:rsidRDefault="00BF3A5A">
                  <w:pPr>
                    <w:spacing w:after="0" w:line="240" w:lineRule="auto"/>
                    <w:jc w:val="center"/>
                  </w:pPr>
                  <w:r>
                    <w:rPr>
                      <w:rFonts w:ascii="Cambria" w:eastAsia="Cambria" w:hAnsi="Cambria"/>
                      <w:color w:val="000000"/>
                      <w:sz w:val="18"/>
                    </w:rPr>
                    <w:t>-</w:t>
                  </w:r>
                </w:p>
              </w:tc>
            </w:tr>
            <w:tr w:rsidR="00C75698" w14:paraId="660B33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AD8A9" w14:textId="77777777" w:rsidR="00C75698" w:rsidRDefault="00BF3A5A">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6A15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8473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9012A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90B4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3795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3D04F" w14:textId="77777777" w:rsidR="00C75698" w:rsidRDefault="00BF3A5A">
                  <w:pPr>
                    <w:spacing w:after="0" w:line="240" w:lineRule="auto"/>
                    <w:jc w:val="center"/>
                  </w:pPr>
                  <w:r>
                    <w:rPr>
                      <w:rFonts w:ascii="Cambria" w:eastAsia="Cambria" w:hAnsi="Cambria"/>
                      <w:color w:val="000000"/>
                      <w:sz w:val="18"/>
                    </w:rPr>
                    <w:t>-</w:t>
                  </w:r>
                </w:p>
              </w:tc>
            </w:tr>
            <w:tr w:rsidR="00C75698" w14:paraId="068BD7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AF6B2" w14:textId="77777777" w:rsidR="00C75698" w:rsidRDefault="00BF3A5A">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6E49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BDA6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69D0D"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3CA5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5A5E3"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9BB86" w14:textId="77777777" w:rsidR="00C75698" w:rsidRDefault="00BF3A5A">
                  <w:pPr>
                    <w:spacing w:after="0" w:line="240" w:lineRule="auto"/>
                    <w:jc w:val="center"/>
                  </w:pPr>
                  <w:r>
                    <w:rPr>
                      <w:rFonts w:ascii="Cambria" w:eastAsia="Cambria" w:hAnsi="Cambria"/>
                      <w:color w:val="000000"/>
                      <w:sz w:val="18"/>
                    </w:rPr>
                    <w:t>0</w:t>
                  </w:r>
                </w:p>
              </w:tc>
            </w:tr>
            <w:tr w:rsidR="00C75698" w14:paraId="0E8471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9B3FB" w14:textId="77777777" w:rsidR="00C75698" w:rsidRDefault="00BF3A5A">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A829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0D5F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5D28FD"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A5E0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636F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693E5" w14:textId="77777777" w:rsidR="00C75698" w:rsidRDefault="00BF3A5A">
                  <w:pPr>
                    <w:spacing w:after="0" w:line="240" w:lineRule="auto"/>
                    <w:jc w:val="center"/>
                  </w:pPr>
                  <w:r>
                    <w:rPr>
                      <w:rFonts w:ascii="Cambria" w:eastAsia="Cambria" w:hAnsi="Cambria"/>
                      <w:color w:val="000000"/>
                      <w:sz w:val="18"/>
                    </w:rPr>
                    <w:t>0</w:t>
                  </w:r>
                </w:p>
              </w:tc>
            </w:tr>
            <w:tr w:rsidR="00C75698" w14:paraId="7248AC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66694" w14:textId="63CBD6C2" w:rsidR="00C75698" w:rsidRDefault="002D1155">
                  <w:pPr>
                    <w:spacing w:after="0" w:line="240" w:lineRule="auto"/>
                  </w:pPr>
                  <w:r>
                    <w:rPr>
                      <w:rFonts w:ascii="Cambria" w:eastAsia="Cambria" w:hAnsi="Cambria"/>
                      <w:color w:val="000000"/>
                      <w:sz w:val="18"/>
                    </w:rPr>
                    <w:t>f</w:t>
                  </w:r>
                  <w:r w:rsidR="00BF3A5A">
                    <w:rPr>
                      <w:rFonts w:ascii="Cambria" w:eastAsia="Cambria" w:hAnsi="Cambria"/>
                      <w:color w:val="000000"/>
                      <w:sz w:val="18"/>
                    </w:rPr>
                    <w:t>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A028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EADF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44787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DDBE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AC82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D245C" w14:textId="77777777" w:rsidR="00C75698" w:rsidRDefault="00BF3A5A">
                  <w:pPr>
                    <w:spacing w:after="0" w:line="240" w:lineRule="auto"/>
                    <w:jc w:val="center"/>
                  </w:pPr>
                  <w:r>
                    <w:rPr>
                      <w:rFonts w:ascii="Cambria" w:eastAsia="Cambria" w:hAnsi="Cambria"/>
                      <w:color w:val="000000"/>
                      <w:sz w:val="18"/>
                    </w:rPr>
                    <w:t>-</w:t>
                  </w:r>
                </w:p>
              </w:tc>
            </w:tr>
            <w:tr w:rsidR="00C75698" w14:paraId="6D0F53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188BA" w14:textId="77777777" w:rsidR="00C75698" w:rsidRDefault="00BF3A5A">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73C8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A1C0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109B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F540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8600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79B58" w14:textId="77777777" w:rsidR="00C75698" w:rsidRDefault="00BF3A5A">
                  <w:pPr>
                    <w:spacing w:after="0" w:line="240" w:lineRule="auto"/>
                    <w:jc w:val="center"/>
                  </w:pPr>
                  <w:r>
                    <w:rPr>
                      <w:rFonts w:ascii="Cambria" w:eastAsia="Cambria" w:hAnsi="Cambria"/>
                      <w:color w:val="000000"/>
                      <w:sz w:val="18"/>
                    </w:rPr>
                    <w:t>-</w:t>
                  </w:r>
                </w:p>
              </w:tc>
            </w:tr>
            <w:tr w:rsidR="00C75698" w14:paraId="539F08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FD82E" w14:textId="77777777" w:rsidR="00C75698" w:rsidRDefault="00BF3A5A">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5526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7E0D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A39C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769D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3980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BE5E2" w14:textId="77777777" w:rsidR="00C75698" w:rsidRDefault="00BF3A5A">
                  <w:pPr>
                    <w:spacing w:after="0" w:line="240" w:lineRule="auto"/>
                    <w:jc w:val="center"/>
                  </w:pPr>
                  <w:r>
                    <w:rPr>
                      <w:rFonts w:ascii="Cambria" w:eastAsia="Cambria" w:hAnsi="Cambria"/>
                      <w:color w:val="000000"/>
                      <w:sz w:val="18"/>
                    </w:rPr>
                    <w:t>-</w:t>
                  </w:r>
                </w:p>
              </w:tc>
            </w:tr>
            <w:tr w:rsidR="00C75698" w14:paraId="36891C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0E043" w14:textId="77777777" w:rsidR="00C75698" w:rsidRDefault="00BF3A5A">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82AA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8367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6EFE4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DAB5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3996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1BC7E" w14:textId="77777777" w:rsidR="00C75698" w:rsidRDefault="00BF3A5A">
                  <w:pPr>
                    <w:spacing w:after="0" w:line="240" w:lineRule="auto"/>
                    <w:jc w:val="center"/>
                  </w:pPr>
                  <w:r>
                    <w:rPr>
                      <w:rFonts w:ascii="Cambria" w:eastAsia="Cambria" w:hAnsi="Cambria"/>
                      <w:color w:val="000000"/>
                      <w:sz w:val="18"/>
                    </w:rPr>
                    <w:t>-</w:t>
                  </w:r>
                </w:p>
              </w:tc>
            </w:tr>
            <w:tr w:rsidR="00C75698" w14:paraId="7C4B14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6A067" w14:textId="77777777" w:rsidR="00C75698" w:rsidRDefault="00BF3A5A">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45C4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5910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95C9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2A6D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640B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EA84B" w14:textId="77777777" w:rsidR="00C75698" w:rsidRDefault="00BF3A5A">
                  <w:pPr>
                    <w:spacing w:after="0" w:line="240" w:lineRule="auto"/>
                    <w:jc w:val="center"/>
                  </w:pPr>
                  <w:r>
                    <w:rPr>
                      <w:rFonts w:ascii="Cambria" w:eastAsia="Cambria" w:hAnsi="Cambria"/>
                      <w:color w:val="000000"/>
                      <w:sz w:val="18"/>
                    </w:rPr>
                    <w:t>-</w:t>
                  </w:r>
                </w:p>
              </w:tc>
            </w:tr>
            <w:tr w:rsidR="00C75698" w14:paraId="164172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0521F" w14:textId="77777777" w:rsidR="00C75698" w:rsidRDefault="00BF3A5A">
                  <w:pPr>
                    <w:spacing w:after="0" w:line="240" w:lineRule="auto"/>
                  </w:pPr>
                  <w:r>
                    <w:rPr>
                      <w:rFonts w:ascii="Cambria" w:eastAsia="Cambria" w:hAnsi="Cambria"/>
                      <w:color w:val="000000"/>
                      <w:sz w:val="18"/>
                    </w:rPr>
                    <w:t>Iprodione-des-(N-</w:t>
                  </w:r>
                  <w:proofErr w:type="spellStart"/>
                  <w:r>
                    <w:rPr>
                      <w:rFonts w:ascii="Cambria" w:eastAsia="Cambria" w:hAnsi="Cambria"/>
                      <w:color w:val="000000"/>
                      <w:sz w:val="18"/>
                    </w:rPr>
                    <w:t>isopropylcaboxamid</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B5BF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49B8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5F60B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EEC3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873E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3967F" w14:textId="77777777" w:rsidR="00C75698" w:rsidRDefault="00BF3A5A">
                  <w:pPr>
                    <w:spacing w:after="0" w:line="240" w:lineRule="auto"/>
                    <w:jc w:val="center"/>
                  </w:pPr>
                  <w:r>
                    <w:rPr>
                      <w:rFonts w:ascii="Cambria" w:eastAsia="Cambria" w:hAnsi="Cambria"/>
                      <w:color w:val="000000"/>
                      <w:sz w:val="18"/>
                    </w:rPr>
                    <w:t>-</w:t>
                  </w:r>
                </w:p>
              </w:tc>
            </w:tr>
            <w:tr w:rsidR="00C75698" w14:paraId="534A7F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A6B3C" w14:textId="472C9000" w:rsidR="00C75698" w:rsidRDefault="00BF3A5A">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0C2B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A281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EFE24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7956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C713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EE8EC" w14:textId="77777777" w:rsidR="00C75698" w:rsidRDefault="00BF3A5A">
                  <w:pPr>
                    <w:spacing w:after="0" w:line="240" w:lineRule="auto"/>
                    <w:jc w:val="center"/>
                  </w:pPr>
                  <w:r>
                    <w:rPr>
                      <w:rFonts w:ascii="Cambria" w:eastAsia="Cambria" w:hAnsi="Cambria"/>
                      <w:color w:val="000000"/>
                      <w:sz w:val="18"/>
                    </w:rPr>
                    <w:t>-</w:t>
                  </w:r>
                </w:p>
              </w:tc>
            </w:tr>
            <w:tr w:rsidR="00C75698" w14:paraId="4719F4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E9CB8" w14:textId="77777777" w:rsidR="00C75698" w:rsidRDefault="00BF3A5A">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F2CD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8007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3665D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EB59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82CE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F80B9" w14:textId="77777777" w:rsidR="00C75698" w:rsidRDefault="00BF3A5A">
                  <w:pPr>
                    <w:spacing w:after="0" w:line="240" w:lineRule="auto"/>
                    <w:jc w:val="center"/>
                  </w:pPr>
                  <w:r>
                    <w:rPr>
                      <w:rFonts w:ascii="Cambria" w:eastAsia="Cambria" w:hAnsi="Cambria"/>
                      <w:color w:val="000000"/>
                      <w:sz w:val="18"/>
                    </w:rPr>
                    <w:t>-</w:t>
                  </w:r>
                </w:p>
              </w:tc>
            </w:tr>
            <w:tr w:rsidR="00C75698" w14:paraId="461438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03947" w14:textId="77777777" w:rsidR="00C75698" w:rsidRDefault="00BF3A5A">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2417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668E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3CE6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2D0E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5660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78C75" w14:textId="77777777" w:rsidR="00C75698" w:rsidRDefault="00BF3A5A">
                  <w:pPr>
                    <w:spacing w:after="0" w:line="240" w:lineRule="auto"/>
                    <w:jc w:val="center"/>
                  </w:pPr>
                  <w:r>
                    <w:rPr>
                      <w:rFonts w:ascii="Cambria" w:eastAsia="Cambria" w:hAnsi="Cambria"/>
                      <w:color w:val="000000"/>
                      <w:sz w:val="18"/>
                    </w:rPr>
                    <w:t>-</w:t>
                  </w:r>
                </w:p>
              </w:tc>
            </w:tr>
            <w:tr w:rsidR="00C75698" w14:paraId="2E6401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E1179" w14:textId="11ADF403" w:rsidR="00C75698" w:rsidRDefault="00BF3A5A">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1084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763E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30AC8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66F9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3931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F1C78" w14:textId="77777777" w:rsidR="00C75698" w:rsidRDefault="00BF3A5A">
                  <w:pPr>
                    <w:spacing w:after="0" w:line="240" w:lineRule="auto"/>
                    <w:jc w:val="center"/>
                  </w:pPr>
                  <w:r>
                    <w:rPr>
                      <w:rFonts w:ascii="Cambria" w:eastAsia="Cambria" w:hAnsi="Cambria"/>
                      <w:color w:val="000000"/>
                      <w:sz w:val="18"/>
                    </w:rPr>
                    <w:t>-</w:t>
                  </w:r>
                </w:p>
              </w:tc>
            </w:tr>
            <w:tr w:rsidR="00C75698" w14:paraId="67D58F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C5183" w14:textId="77777777" w:rsidR="00C75698" w:rsidRDefault="00BF3A5A">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FF87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BB9F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69C5D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7C12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95B9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C988F" w14:textId="77777777" w:rsidR="00C75698" w:rsidRDefault="00BF3A5A">
                  <w:pPr>
                    <w:spacing w:after="0" w:line="240" w:lineRule="auto"/>
                    <w:jc w:val="center"/>
                  </w:pPr>
                  <w:r>
                    <w:rPr>
                      <w:rFonts w:ascii="Cambria" w:eastAsia="Cambria" w:hAnsi="Cambria"/>
                      <w:color w:val="000000"/>
                      <w:sz w:val="18"/>
                    </w:rPr>
                    <w:t>-</w:t>
                  </w:r>
                </w:p>
              </w:tc>
            </w:tr>
            <w:tr w:rsidR="00C75698" w14:paraId="2D4939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B5E62" w14:textId="77777777" w:rsidR="00C75698" w:rsidRDefault="00BF3A5A">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0891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795F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BFF1B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948B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817C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62D00" w14:textId="77777777" w:rsidR="00C75698" w:rsidRDefault="00BF3A5A">
                  <w:pPr>
                    <w:spacing w:after="0" w:line="240" w:lineRule="auto"/>
                    <w:jc w:val="center"/>
                  </w:pPr>
                  <w:r>
                    <w:rPr>
                      <w:rFonts w:ascii="Cambria" w:eastAsia="Cambria" w:hAnsi="Cambria"/>
                      <w:color w:val="000000"/>
                      <w:sz w:val="18"/>
                    </w:rPr>
                    <w:t>-</w:t>
                  </w:r>
                </w:p>
              </w:tc>
            </w:tr>
            <w:tr w:rsidR="00C75698" w14:paraId="4C4426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B87BF" w14:textId="77777777" w:rsidR="00C75698" w:rsidRDefault="00BF3A5A">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3AA8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154C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5F4E4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B0C2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D1E0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532A1" w14:textId="77777777" w:rsidR="00C75698" w:rsidRDefault="00BF3A5A">
                  <w:pPr>
                    <w:spacing w:after="0" w:line="240" w:lineRule="auto"/>
                    <w:jc w:val="center"/>
                  </w:pPr>
                  <w:r>
                    <w:rPr>
                      <w:rFonts w:ascii="Cambria" w:eastAsia="Cambria" w:hAnsi="Cambria"/>
                      <w:color w:val="000000"/>
                      <w:sz w:val="18"/>
                    </w:rPr>
                    <w:t>-</w:t>
                  </w:r>
                </w:p>
              </w:tc>
            </w:tr>
            <w:tr w:rsidR="00C75698" w14:paraId="240050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B982D" w14:textId="77777777" w:rsidR="00C75698" w:rsidRDefault="00BF3A5A">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9E97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D478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8DD7B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960D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6193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304E9" w14:textId="77777777" w:rsidR="00C75698" w:rsidRDefault="00BF3A5A">
                  <w:pPr>
                    <w:spacing w:after="0" w:line="240" w:lineRule="auto"/>
                    <w:jc w:val="center"/>
                  </w:pPr>
                  <w:r>
                    <w:rPr>
                      <w:rFonts w:ascii="Cambria" w:eastAsia="Cambria" w:hAnsi="Cambria"/>
                      <w:color w:val="000000"/>
                      <w:sz w:val="18"/>
                    </w:rPr>
                    <w:t>-</w:t>
                  </w:r>
                </w:p>
              </w:tc>
            </w:tr>
            <w:tr w:rsidR="00C75698" w14:paraId="09C459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FB46E" w14:textId="77777777" w:rsidR="00C75698" w:rsidRDefault="00BF3A5A">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9B47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DA85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F699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2C63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ABED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903D1" w14:textId="77777777" w:rsidR="00C75698" w:rsidRDefault="00BF3A5A">
                  <w:pPr>
                    <w:spacing w:after="0" w:line="240" w:lineRule="auto"/>
                    <w:jc w:val="center"/>
                  </w:pPr>
                  <w:r>
                    <w:rPr>
                      <w:rFonts w:ascii="Cambria" w:eastAsia="Cambria" w:hAnsi="Cambria"/>
                      <w:color w:val="000000"/>
                      <w:sz w:val="18"/>
                    </w:rPr>
                    <w:t>-</w:t>
                  </w:r>
                </w:p>
              </w:tc>
            </w:tr>
            <w:tr w:rsidR="00C75698" w14:paraId="7CF137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923B0" w14:textId="77777777" w:rsidR="00C75698" w:rsidRDefault="00BF3A5A">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B01A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A96D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4A958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6E54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5FBE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EB9F8" w14:textId="77777777" w:rsidR="00C75698" w:rsidRDefault="00BF3A5A">
                  <w:pPr>
                    <w:spacing w:after="0" w:line="240" w:lineRule="auto"/>
                    <w:jc w:val="center"/>
                  </w:pPr>
                  <w:r>
                    <w:rPr>
                      <w:rFonts w:ascii="Cambria" w:eastAsia="Cambria" w:hAnsi="Cambria"/>
                      <w:color w:val="000000"/>
                      <w:sz w:val="18"/>
                    </w:rPr>
                    <w:t>-</w:t>
                  </w:r>
                </w:p>
              </w:tc>
            </w:tr>
            <w:tr w:rsidR="00C75698" w14:paraId="73542F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CFD99" w14:textId="77777777" w:rsidR="00C75698" w:rsidRDefault="00BF3A5A">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9C64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94B2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0495B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188E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E729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FE9AB" w14:textId="77777777" w:rsidR="00C75698" w:rsidRDefault="00BF3A5A">
                  <w:pPr>
                    <w:spacing w:after="0" w:line="240" w:lineRule="auto"/>
                    <w:jc w:val="center"/>
                  </w:pPr>
                  <w:r>
                    <w:rPr>
                      <w:rFonts w:ascii="Cambria" w:eastAsia="Cambria" w:hAnsi="Cambria"/>
                      <w:color w:val="000000"/>
                      <w:sz w:val="18"/>
                    </w:rPr>
                    <w:t>-</w:t>
                  </w:r>
                </w:p>
              </w:tc>
            </w:tr>
            <w:tr w:rsidR="00C75698" w14:paraId="4800EE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E37CF" w14:textId="77777777" w:rsidR="00C75698" w:rsidRDefault="00BF3A5A">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FF55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2D44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3790C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AC17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DE16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C2193" w14:textId="77777777" w:rsidR="00C75698" w:rsidRDefault="00BF3A5A">
                  <w:pPr>
                    <w:spacing w:after="0" w:line="240" w:lineRule="auto"/>
                    <w:jc w:val="center"/>
                  </w:pPr>
                  <w:r>
                    <w:rPr>
                      <w:rFonts w:ascii="Cambria" w:eastAsia="Cambria" w:hAnsi="Cambria"/>
                      <w:color w:val="000000"/>
                      <w:sz w:val="18"/>
                    </w:rPr>
                    <w:t>-</w:t>
                  </w:r>
                </w:p>
              </w:tc>
            </w:tr>
            <w:tr w:rsidR="00C75698" w14:paraId="43CD31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4C68A" w14:textId="77777777" w:rsidR="00C75698" w:rsidRDefault="00BF3A5A">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17FC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0323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E2320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71C0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B035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B4545" w14:textId="77777777" w:rsidR="00C75698" w:rsidRDefault="00BF3A5A">
                  <w:pPr>
                    <w:spacing w:after="0" w:line="240" w:lineRule="auto"/>
                    <w:jc w:val="center"/>
                  </w:pPr>
                  <w:r>
                    <w:rPr>
                      <w:rFonts w:ascii="Cambria" w:eastAsia="Cambria" w:hAnsi="Cambria"/>
                      <w:color w:val="000000"/>
                      <w:sz w:val="18"/>
                    </w:rPr>
                    <w:t>-</w:t>
                  </w:r>
                </w:p>
              </w:tc>
            </w:tr>
            <w:tr w:rsidR="00C75698" w14:paraId="3BA662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C2EC2" w14:textId="77777777" w:rsidR="00C75698" w:rsidRDefault="00BF3A5A">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AA58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D698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5694C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627E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596C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5D2D7" w14:textId="77777777" w:rsidR="00C75698" w:rsidRDefault="00BF3A5A">
                  <w:pPr>
                    <w:spacing w:after="0" w:line="240" w:lineRule="auto"/>
                    <w:jc w:val="center"/>
                  </w:pPr>
                  <w:r>
                    <w:rPr>
                      <w:rFonts w:ascii="Cambria" w:eastAsia="Cambria" w:hAnsi="Cambria"/>
                      <w:color w:val="000000"/>
                      <w:sz w:val="18"/>
                    </w:rPr>
                    <w:t>-</w:t>
                  </w:r>
                </w:p>
              </w:tc>
            </w:tr>
            <w:tr w:rsidR="00C75698" w14:paraId="6D6FD4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4D8F2" w14:textId="77777777" w:rsidR="00C75698" w:rsidRDefault="00BF3A5A">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3A20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C49A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2545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ABB8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880F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908B5" w14:textId="77777777" w:rsidR="00C75698" w:rsidRDefault="00BF3A5A">
                  <w:pPr>
                    <w:spacing w:after="0" w:line="240" w:lineRule="auto"/>
                    <w:jc w:val="center"/>
                  </w:pPr>
                  <w:r>
                    <w:rPr>
                      <w:rFonts w:ascii="Cambria" w:eastAsia="Cambria" w:hAnsi="Cambria"/>
                      <w:color w:val="000000"/>
                      <w:sz w:val="18"/>
                    </w:rPr>
                    <w:t>-</w:t>
                  </w:r>
                </w:p>
              </w:tc>
            </w:tr>
            <w:tr w:rsidR="00C75698" w14:paraId="68D805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18CC7" w14:textId="77777777" w:rsidR="00C75698" w:rsidRDefault="00BF3A5A">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2AEA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2CFA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84053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9E66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7DC5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C21C2" w14:textId="77777777" w:rsidR="00C75698" w:rsidRDefault="00BF3A5A">
                  <w:pPr>
                    <w:spacing w:after="0" w:line="240" w:lineRule="auto"/>
                    <w:jc w:val="center"/>
                  </w:pPr>
                  <w:r>
                    <w:rPr>
                      <w:rFonts w:ascii="Cambria" w:eastAsia="Cambria" w:hAnsi="Cambria"/>
                      <w:color w:val="000000"/>
                      <w:sz w:val="18"/>
                    </w:rPr>
                    <w:t>-</w:t>
                  </w:r>
                </w:p>
              </w:tc>
            </w:tr>
            <w:tr w:rsidR="00C75698" w14:paraId="391BD9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5C8D3" w14:textId="77777777" w:rsidR="00C75698" w:rsidRDefault="00BF3A5A">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622D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26F7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9E86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6045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19C0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AABC0" w14:textId="77777777" w:rsidR="00C75698" w:rsidRDefault="00BF3A5A">
                  <w:pPr>
                    <w:spacing w:after="0" w:line="240" w:lineRule="auto"/>
                    <w:jc w:val="center"/>
                  </w:pPr>
                  <w:r>
                    <w:rPr>
                      <w:rFonts w:ascii="Cambria" w:eastAsia="Cambria" w:hAnsi="Cambria"/>
                      <w:color w:val="000000"/>
                      <w:sz w:val="18"/>
                    </w:rPr>
                    <w:t>-</w:t>
                  </w:r>
                </w:p>
              </w:tc>
            </w:tr>
            <w:tr w:rsidR="00C75698" w14:paraId="456B6E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DAA5B" w14:textId="77777777" w:rsidR="00C75698" w:rsidRDefault="00BF3A5A">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D576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EC51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BBF7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C6C2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EEC9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81CF3" w14:textId="77777777" w:rsidR="00C75698" w:rsidRDefault="00BF3A5A">
                  <w:pPr>
                    <w:spacing w:after="0" w:line="240" w:lineRule="auto"/>
                    <w:jc w:val="center"/>
                  </w:pPr>
                  <w:r>
                    <w:rPr>
                      <w:rFonts w:ascii="Cambria" w:eastAsia="Cambria" w:hAnsi="Cambria"/>
                      <w:color w:val="000000"/>
                      <w:sz w:val="18"/>
                    </w:rPr>
                    <w:t>-</w:t>
                  </w:r>
                </w:p>
              </w:tc>
            </w:tr>
            <w:tr w:rsidR="00C75698" w14:paraId="3AB793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B02A4" w14:textId="77777777" w:rsidR="00C75698" w:rsidRDefault="00BF3A5A">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11C2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2D8F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D9734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8A5B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B24F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6FC3D" w14:textId="77777777" w:rsidR="00C75698" w:rsidRDefault="00BF3A5A">
                  <w:pPr>
                    <w:spacing w:after="0" w:line="240" w:lineRule="auto"/>
                    <w:jc w:val="center"/>
                  </w:pPr>
                  <w:r>
                    <w:rPr>
                      <w:rFonts w:ascii="Cambria" w:eastAsia="Cambria" w:hAnsi="Cambria"/>
                      <w:color w:val="000000"/>
                      <w:sz w:val="18"/>
                    </w:rPr>
                    <w:t>-</w:t>
                  </w:r>
                </w:p>
              </w:tc>
            </w:tr>
            <w:tr w:rsidR="00C75698" w14:paraId="2FA488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02361" w14:textId="77777777" w:rsidR="00C75698" w:rsidRDefault="00BF3A5A">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A051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2672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BF93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3A53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615B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B9BCB" w14:textId="77777777" w:rsidR="00C75698" w:rsidRDefault="00BF3A5A">
                  <w:pPr>
                    <w:spacing w:after="0" w:line="240" w:lineRule="auto"/>
                    <w:jc w:val="center"/>
                  </w:pPr>
                  <w:r>
                    <w:rPr>
                      <w:rFonts w:ascii="Cambria" w:eastAsia="Cambria" w:hAnsi="Cambria"/>
                      <w:color w:val="000000"/>
                      <w:sz w:val="18"/>
                    </w:rPr>
                    <w:t>-</w:t>
                  </w:r>
                </w:p>
              </w:tc>
            </w:tr>
            <w:tr w:rsidR="00C75698" w14:paraId="2317EF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1C478" w14:textId="77777777" w:rsidR="00C75698" w:rsidRDefault="00BF3A5A">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B03D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E22B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95E23B" w14:textId="77777777" w:rsidR="00C75698" w:rsidRDefault="00BF3A5A">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4A39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392A5"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D9AC9" w14:textId="77777777" w:rsidR="00C75698" w:rsidRDefault="00BF3A5A">
                  <w:pPr>
                    <w:spacing w:after="0" w:line="240" w:lineRule="auto"/>
                    <w:jc w:val="center"/>
                  </w:pPr>
                  <w:r>
                    <w:rPr>
                      <w:rFonts w:ascii="Cambria" w:eastAsia="Cambria" w:hAnsi="Cambria"/>
                      <w:color w:val="000000"/>
                      <w:sz w:val="18"/>
                    </w:rPr>
                    <w:t>0</w:t>
                  </w:r>
                </w:p>
              </w:tc>
            </w:tr>
            <w:tr w:rsidR="00C75698" w14:paraId="5F3DA0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C0393" w14:textId="3BD8DEC6" w:rsidR="00C75698" w:rsidRDefault="00BF3A5A">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204D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01E7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DB92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626E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E414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C36C2" w14:textId="77777777" w:rsidR="00C75698" w:rsidRDefault="00BF3A5A">
                  <w:pPr>
                    <w:spacing w:after="0" w:line="240" w:lineRule="auto"/>
                    <w:jc w:val="center"/>
                  </w:pPr>
                  <w:r>
                    <w:rPr>
                      <w:rFonts w:ascii="Cambria" w:eastAsia="Cambria" w:hAnsi="Cambria"/>
                      <w:color w:val="000000"/>
                      <w:sz w:val="18"/>
                    </w:rPr>
                    <w:t>-</w:t>
                  </w:r>
                </w:p>
              </w:tc>
            </w:tr>
            <w:tr w:rsidR="00C75698" w14:paraId="6D54AA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4919D" w14:textId="77777777" w:rsidR="00C75698" w:rsidRDefault="00BF3A5A">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3116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F35F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6429C"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63A8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F4CEA"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695FC" w14:textId="77777777" w:rsidR="00C75698" w:rsidRDefault="00BF3A5A">
                  <w:pPr>
                    <w:spacing w:after="0" w:line="240" w:lineRule="auto"/>
                    <w:jc w:val="center"/>
                  </w:pPr>
                  <w:r>
                    <w:rPr>
                      <w:rFonts w:ascii="Cambria" w:eastAsia="Cambria" w:hAnsi="Cambria"/>
                      <w:color w:val="000000"/>
                      <w:sz w:val="18"/>
                    </w:rPr>
                    <w:t>0</w:t>
                  </w:r>
                </w:p>
              </w:tc>
            </w:tr>
            <w:tr w:rsidR="00C75698" w14:paraId="70961C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9302A" w14:textId="77777777" w:rsidR="00C75698" w:rsidRDefault="00BF3A5A">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9AEE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6854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835CE4" w14:textId="77777777" w:rsidR="00C75698" w:rsidRDefault="00BF3A5A">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F72D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57E0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140F8" w14:textId="77777777" w:rsidR="00C75698" w:rsidRDefault="00BF3A5A">
                  <w:pPr>
                    <w:spacing w:after="0" w:line="240" w:lineRule="auto"/>
                    <w:jc w:val="center"/>
                  </w:pPr>
                  <w:r>
                    <w:rPr>
                      <w:rFonts w:ascii="Cambria" w:eastAsia="Cambria" w:hAnsi="Cambria"/>
                      <w:color w:val="000000"/>
                      <w:sz w:val="18"/>
                    </w:rPr>
                    <w:t>0</w:t>
                  </w:r>
                </w:p>
              </w:tc>
            </w:tr>
            <w:tr w:rsidR="00C75698" w14:paraId="678793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C7D01" w14:textId="0267AEAF" w:rsidR="00C75698" w:rsidRDefault="00BF3A5A">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46B9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0BD6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FC73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9F01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D09F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3E727" w14:textId="77777777" w:rsidR="00C75698" w:rsidRDefault="00BF3A5A">
                  <w:pPr>
                    <w:spacing w:after="0" w:line="240" w:lineRule="auto"/>
                    <w:jc w:val="center"/>
                  </w:pPr>
                  <w:r>
                    <w:rPr>
                      <w:rFonts w:ascii="Cambria" w:eastAsia="Cambria" w:hAnsi="Cambria"/>
                      <w:color w:val="000000"/>
                      <w:sz w:val="18"/>
                    </w:rPr>
                    <w:t>-</w:t>
                  </w:r>
                </w:p>
              </w:tc>
            </w:tr>
            <w:tr w:rsidR="00C75698" w14:paraId="78952F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97836" w14:textId="77777777" w:rsidR="00C75698" w:rsidRDefault="00BF3A5A">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587A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2224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C9ED8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98DC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03D2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67CF8" w14:textId="77777777" w:rsidR="00C75698" w:rsidRDefault="00BF3A5A">
                  <w:pPr>
                    <w:spacing w:after="0" w:line="240" w:lineRule="auto"/>
                    <w:jc w:val="center"/>
                  </w:pPr>
                  <w:r>
                    <w:rPr>
                      <w:rFonts w:ascii="Cambria" w:eastAsia="Cambria" w:hAnsi="Cambria"/>
                      <w:color w:val="000000"/>
                      <w:sz w:val="18"/>
                    </w:rPr>
                    <w:t>-</w:t>
                  </w:r>
                </w:p>
              </w:tc>
            </w:tr>
            <w:tr w:rsidR="00C75698" w14:paraId="245659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3DEBD" w14:textId="77777777" w:rsidR="00C75698" w:rsidRDefault="00BF3A5A">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4C41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4630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C6E85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D312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4225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6A78C" w14:textId="77777777" w:rsidR="00C75698" w:rsidRDefault="00BF3A5A">
                  <w:pPr>
                    <w:spacing w:after="0" w:line="240" w:lineRule="auto"/>
                    <w:jc w:val="center"/>
                  </w:pPr>
                  <w:r>
                    <w:rPr>
                      <w:rFonts w:ascii="Cambria" w:eastAsia="Cambria" w:hAnsi="Cambria"/>
                      <w:color w:val="000000"/>
                      <w:sz w:val="18"/>
                    </w:rPr>
                    <w:t>-</w:t>
                  </w:r>
                </w:p>
              </w:tc>
            </w:tr>
            <w:tr w:rsidR="00C75698" w14:paraId="3B2BEC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28A6F" w14:textId="77777777" w:rsidR="00C75698" w:rsidRDefault="00BF3A5A">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587D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8E97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017A6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2C5F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2A10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857C5" w14:textId="77777777" w:rsidR="00C75698" w:rsidRDefault="00BF3A5A">
                  <w:pPr>
                    <w:spacing w:after="0" w:line="240" w:lineRule="auto"/>
                    <w:jc w:val="center"/>
                  </w:pPr>
                  <w:r>
                    <w:rPr>
                      <w:rFonts w:ascii="Cambria" w:eastAsia="Cambria" w:hAnsi="Cambria"/>
                      <w:color w:val="000000"/>
                      <w:sz w:val="18"/>
                    </w:rPr>
                    <w:t>-</w:t>
                  </w:r>
                </w:p>
              </w:tc>
            </w:tr>
            <w:tr w:rsidR="00C75698" w14:paraId="01EA3D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5D1C5" w14:textId="77777777" w:rsidR="00C75698" w:rsidRDefault="00BF3A5A">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D2D1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7798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DD6C3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E04E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DDF5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ED266" w14:textId="77777777" w:rsidR="00C75698" w:rsidRDefault="00BF3A5A">
                  <w:pPr>
                    <w:spacing w:after="0" w:line="240" w:lineRule="auto"/>
                    <w:jc w:val="center"/>
                  </w:pPr>
                  <w:r>
                    <w:rPr>
                      <w:rFonts w:ascii="Cambria" w:eastAsia="Cambria" w:hAnsi="Cambria"/>
                      <w:color w:val="000000"/>
                      <w:sz w:val="18"/>
                    </w:rPr>
                    <w:t>-</w:t>
                  </w:r>
                </w:p>
              </w:tc>
            </w:tr>
            <w:tr w:rsidR="00C75698" w14:paraId="37B8AB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33016" w14:textId="77777777" w:rsidR="00C75698" w:rsidRDefault="00BF3A5A">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8715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0CF0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A3C8B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7E7B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19CE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DAED3" w14:textId="77777777" w:rsidR="00C75698" w:rsidRDefault="00BF3A5A">
                  <w:pPr>
                    <w:spacing w:after="0" w:line="240" w:lineRule="auto"/>
                    <w:jc w:val="center"/>
                  </w:pPr>
                  <w:r>
                    <w:rPr>
                      <w:rFonts w:ascii="Cambria" w:eastAsia="Cambria" w:hAnsi="Cambria"/>
                      <w:color w:val="000000"/>
                      <w:sz w:val="18"/>
                    </w:rPr>
                    <w:t>-</w:t>
                  </w:r>
                </w:p>
              </w:tc>
            </w:tr>
            <w:tr w:rsidR="00C75698" w14:paraId="6FE46C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98F44" w14:textId="01EAC822" w:rsidR="00C75698" w:rsidRDefault="00BF3A5A">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9F6B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AFAE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C999F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444D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2AB9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DFA34" w14:textId="77777777" w:rsidR="00C75698" w:rsidRDefault="00BF3A5A">
                  <w:pPr>
                    <w:spacing w:after="0" w:line="240" w:lineRule="auto"/>
                    <w:jc w:val="center"/>
                  </w:pPr>
                  <w:r>
                    <w:rPr>
                      <w:rFonts w:ascii="Cambria" w:eastAsia="Cambria" w:hAnsi="Cambria"/>
                      <w:color w:val="000000"/>
                      <w:sz w:val="18"/>
                    </w:rPr>
                    <w:t>-</w:t>
                  </w:r>
                </w:p>
              </w:tc>
            </w:tr>
            <w:tr w:rsidR="00C75698" w14:paraId="5307E5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D66CF" w14:textId="77777777" w:rsidR="00C75698" w:rsidRDefault="00BF3A5A">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DD15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3DA2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35002F" w14:textId="77777777" w:rsidR="00C75698" w:rsidRDefault="00BF3A5A">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4C1D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D7335"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975C6" w14:textId="77777777" w:rsidR="00C75698" w:rsidRDefault="00BF3A5A">
                  <w:pPr>
                    <w:spacing w:after="0" w:line="240" w:lineRule="auto"/>
                    <w:jc w:val="center"/>
                  </w:pPr>
                  <w:r>
                    <w:rPr>
                      <w:rFonts w:ascii="Cambria" w:eastAsia="Cambria" w:hAnsi="Cambria"/>
                      <w:color w:val="000000"/>
                      <w:sz w:val="18"/>
                    </w:rPr>
                    <w:t>0</w:t>
                  </w:r>
                </w:p>
              </w:tc>
            </w:tr>
            <w:tr w:rsidR="00C75698" w14:paraId="275214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3AA8C" w14:textId="77777777" w:rsidR="00C75698" w:rsidRDefault="00BF3A5A">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2A59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8291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4E166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E313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366A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69DD8" w14:textId="77777777" w:rsidR="00C75698" w:rsidRDefault="00BF3A5A">
                  <w:pPr>
                    <w:spacing w:after="0" w:line="240" w:lineRule="auto"/>
                    <w:jc w:val="center"/>
                  </w:pPr>
                  <w:r>
                    <w:rPr>
                      <w:rFonts w:ascii="Cambria" w:eastAsia="Cambria" w:hAnsi="Cambria"/>
                      <w:color w:val="000000"/>
                      <w:sz w:val="18"/>
                    </w:rPr>
                    <w:t>-</w:t>
                  </w:r>
                </w:p>
              </w:tc>
            </w:tr>
            <w:tr w:rsidR="00C75698" w14:paraId="7381A6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0B31A" w14:textId="77777777" w:rsidR="00C75698" w:rsidRDefault="00BF3A5A">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39A1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C2C6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14AA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AE36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3D43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13958" w14:textId="77777777" w:rsidR="00C75698" w:rsidRDefault="00BF3A5A">
                  <w:pPr>
                    <w:spacing w:after="0" w:line="240" w:lineRule="auto"/>
                    <w:jc w:val="center"/>
                  </w:pPr>
                  <w:r>
                    <w:rPr>
                      <w:rFonts w:ascii="Cambria" w:eastAsia="Cambria" w:hAnsi="Cambria"/>
                      <w:color w:val="000000"/>
                      <w:sz w:val="18"/>
                    </w:rPr>
                    <w:t>-</w:t>
                  </w:r>
                </w:p>
              </w:tc>
            </w:tr>
            <w:tr w:rsidR="00C75698" w14:paraId="0AD93E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D478C" w14:textId="77777777" w:rsidR="00C75698" w:rsidRDefault="00BF3A5A">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EB07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54AB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10BEE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95F8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2277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1CCC4" w14:textId="77777777" w:rsidR="00C75698" w:rsidRDefault="00BF3A5A">
                  <w:pPr>
                    <w:spacing w:after="0" w:line="240" w:lineRule="auto"/>
                    <w:jc w:val="center"/>
                  </w:pPr>
                  <w:r>
                    <w:rPr>
                      <w:rFonts w:ascii="Cambria" w:eastAsia="Cambria" w:hAnsi="Cambria"/>
                      <w:color w:val="000000"/>
                      <w:sz w:val="18"/>
                    </w:rPr>
                    <w:t>-</w:t>
                  </w:r>
                </w:p>
              </w:tc>
            </w:tr>
            <w:tr w:rsidR="00C75698" w14:paraId="30CD58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A9F14" w14:textId="215D395E" w:rsidR="00C75698" w:rsidRDefault="00BF3A5A">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597F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4709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04D1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A24F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9588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5CE05" w14:textId="77777777" w:rsidR="00C75698" w:rsidRDefault="00BF3A5A">
                  <w:pPr>
                    <w:spacing w:after="0" w:line="240" w:lineRule="auto"/>
                    <w:jc w:val="center"/>
                  </w:pPr>
                  <w:r>
                    <w:rPr>
                      <w:rFonts w:ascii="Cambria" w:eastAsia="Cambria" w:hAnsi="Cambria"/>
                      <w:color w:val="000000"/>
                      <w:sz w:val="18"/>
                    </w:rPr>
                    <w:t>-</w:t>
                  </w:r>
                </w:p>
              </w:tc>
            </w:tr>
            <w:tr w:rsidR="00C75698" w14:paraId="7C0A49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07A0E" w14:textId="3783D325" w:rsidR="00C75698" w:rsidRDefault="002D1155">
                  <w:pPr>
                    <w:spacing w:after="0" w:line="240" w:lineRule="auto"/>
                  </w:pPr>
                  <w:r>
                    <w:rPr>
                      <w:rFonts w:ascii="Cambria" w:eastAsia="Cambria" w:hAnsi="Cambria"/>
                      <w:color w:val="000000"/>
                      <w:sz w:val="18"/>
                    </w:rPr>
                    <w:t>t</w:t>
                  </w:r>
                  <w:r w:rsidR="00BF3A5A">
                    <w:rPr>
                      <w:rFonts w:ascii="Cambria" w:eastAsia="Cambria" w:hAnsi="Cambria"/>
                      <w:color w:val="000000"/>
                      <w:sz w:val="18"/>
                    </w:rPr>
                    <w: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748E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462E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3902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E6DF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DFE0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7A6E5" w14:textId="77777777" w:rsidR="00C75698" w:rsidRDefault="00BF3A5A">
                  <w:pPr>
                    <w:spacing w:after="0" w:line="240" w:lineRule="auto"/>
                    <w:jc w:val="center"/>
                  </w:pPr>
                  <w:r>
                    <w:rPr>
                      <w:rFonts w:ascii="Cambria" w:eastAsia="Cambria" w:hAnsi="Cambria"/>
                      <w:color w:val="000000"/>
                      <w:sz w:val="18"/>
                    </w:rPr>
                    <w:t>-</w:t>
                  </w:r>
                </w:p>
              </w:tc>
            </w:tr>
            <w:tr w:rsidR="00C75698" w14:paraId="61366E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F0B0E" w14:textId="77777777" w:rsidR="00C75698" w:rsidRDefault="00BF3A5A">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7E50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A790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C153C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73A6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9589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86F66" w14:textId="77777777" w:rsidR="00C75698" w:rsidRDefault="00BF3A5A">
                  <w:pPr>
                    <w:spacing w:after="0" w:line="240" w:lineRule="auto"/>
                    <w:jc w:val="center"/>
                  </w:pPr>
                  <w:r>
                    <w:rPr>
                      <w:rFonts w:ascii="Cambria" w:eastAsia="Cambria" w:hAnsi="Cambria"/>
                      <w:color w:val="000000"/>
                      <w:sz w:val="18"/>
                    </w:rPr>
                    <w:t>-</w:t>
                  </w:r>
                </w:p>
              </w:tc>
            </w:tr>
            <w:tr w:rsidR="00C75698" w14:paraId="161625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7D172" w14:textId="77777777" w:rsidR="00C75698" w:rsidRDefault="00BF3A5A">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AC02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A8BC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616A4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7040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353E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644B1" w14:textId="77777777" w:rsidR="00C75698" w:rsidRDefault="00BF3A5A">
                  <w:pPr>
                    <w:spacing w:after="0" w:line="240" w:lineRule="auto"/>
                    <w:jc w:val="center"/>
                  </w:pPr>
                  <w:r>
                    <w:rPr>
                      <w:rFonts w:ascii="Cambria" w:eastAsia="Cambria" w:hAnsi="Cambria"/>
                      <w:color w:val="000000"/>
                      <w:sz w:val="18"/>
                    </w:rPr>
                    <w:t>-</w:t>
                  </w:r>
                </w:p>
              </w:tc>
            </w:tr>
            <w:tr w:rsidR="00C75698" w14:paraId="7BFCF6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D3C9D" w14:textId="77777777" w:rsidR="00C75698" w:rsidRDefault="00BF3A5A">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B51A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8BF8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59411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1EF8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F23B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B5372" w14:textId="77777777" w:rsidR="00C75698" w:rsidRDefault="00BF3A5A">
                  <w:pPr>
                    <w:spacing w:after="0" w:line="240" w:lineRule="auto"/>
                    <w:jc w:val="center"/>
                  </w:pPr>
                  <w:r>
                    <w:rPr>
                      <w:rFonts w:ascii="Cambria" w:eastAsia="Cambria" w:hAnsi="Cambria"/>
                      <w:color w:val="000000"/>
                      <w:sz w:val="18"/>
                    </w:rPr>
                    <w:t>-</w:t>
                  </w:r>
                </w:p>
              </w:tc>
            </w:tr>
            <w:tr w:rsidR="00C75698" w14:paraId="228B9E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784E5" w14:textId="77777777" w:rsidR="00C75698" w:rsidRDefault="00BF3A5A">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225E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5BBA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DE01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AE96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9422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C9ACE" w14:textId="77777777" w:rsidR="00C75698" w:rsidRDefault="00BF3A5A">
                  <w:pPr>
                    <w:spacing w:after="0" w:line="240" w:lineRule="auto"/>
                    <w:jc w:val="center"/>
                  </w:pPr>
                  <w:r>
                    <w:rPr>
                      <w:rFonts w:ascii="Cambria" w:eastAsia="Cambria" w:hAnsi="Cambria"/>
                      <w:color w:val="000000"/>
                      <w:sz w:val="18"/>
                    </w:rPr>
                    <w:t>-</w:t>
                  </w:r>
                </w:p>
              </w:tc>
            </w:tr>
            <w:tr w:rsidR="00C75698" w14:paraId="7CCB10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255FC" w14:textId="77777777" w:rsidR="00C75698" w:rsidRDefault="00BF3A5A">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99DD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9B75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DA99A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6A0B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FA98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66F5D" w14:textId="77777777" w:rsidR="00C75698" w:rsidRDefault="00BF3A5A">
                  <w:pPr>
                    <w:spacing w:after="0" w:line="240" w:lineRule="auto"/>
                    <w:jc w:val="center"/>
                  </w:pPr>
                  <w:r>
                    <w:rPr>
                      <w:rFonts w:ascii="Cambria" w:eastAsia="Cambria" w:hAnsi="Cambria"/>
                      <w:color w:val="000000"/>
                      <w:sz w:val="18"/>
                    </w:rPr>
                    <w:t>-</w:t>
                  </w:r>
                </w:p>
              </w:tc>
            </w:tr>
            <w:tr w:rsidR="00C75698" w14:paraId="44E5CB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FCC3C" w14:textId="77777777" w:rsidR="00C75698" w:rsidRDefault="00BF3A5A">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ACBC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84AB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6210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DA9E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C527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4491D" w14:textId="77777777" w:rsidR="00C75698" w:rsidRDefault="00BF3A5A">
                  <w:pPr>
                    <w:spacing w:after="0" w:line="240" w:lineRule="auto"/>
                    <w:jc w:val="center"/>
                  </w:pPr>
                  <w:r>
                    <w:rPr>
                      <w:rFonts w:ascii="Cambria" w:eastAsia="Cambria" w:hAnsi="Cambria"/>
                      <w:color w:val="000000"/>
                      <w:sz w:val="18"/>
                    </w:rPr>
                    <w:t>-</w:t>
                  </w:r>
                </w:p>
              </w:tc>
            </w:tr>
            <w:tr w:rsidR="00C75698" w14:paraId="2166F2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F2BFC" w14:textId="77777777" w:rsidR="00C75698" w:rsidRDefault="00BF3A5A">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7272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6F83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DFE8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B182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A5B1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59A23" w14:textId="77777777" w:rsidR="00C75698" w:rsidRDefault="00BF3A5A">
                  <w:pPr>
                    <w:spacing w:after="0" w:line="240" w:lineRule="auto"/>
                    <w:jc w:val="center"/>
                  </w:pPr>
                  <w:r>
                    <w:rPr>
                      <w:rFonts w:ascii="Cambria" w:eastAsia="Cambria" w:hAnsi="Cambria"/>
                      <w:color w:val="000000"/>
                      <w:sz w:val="18"/>
                    </w:rPr>
                    <w:t>-</w:t>
                  </w:r>
                </w:p>
              </w:tc>
            </w:tr>
            <w:tr w:rsidR="00C75698" w14:paraId="502E7B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6854B" w14:textId="77777777" w:rsidR="00C75698" w:rsidRDefault="00BF3A5A">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43DE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78E7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1A3B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211D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47DE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F550C" w14:textId="77777777" w:rsidR="00C75698" w:rsidRDefault="00BF3A5A">
                  <w:pPr>
                    <w:spacing w:after="0" w:line="240" w:lineRule="auto"/>
                    <w:jc w:val="center"/>
                  </w:pPr>
                  <w:r>
                    <w:rPr>
                      <w:rFonts w:ascii="Cambria" w:eastAsia="Cambria" w:hAnsi="Cambria"/>
                      <w:color w:val="000000"/>
                      <w:sz w:val="18"/>
                    </w:rPr>
                    <w:t>-</w:t>
                  </w:r>
                </w:p>
              </w:tc>
            </w:tr>
            <w:tr w:rsidR="00C75698" w14:paraId="5A22E5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23581" w14:textId="77777777" w:rsidR="00C75698" w:rsidRDefault="00BF3A5A">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B6A1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187C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F21F6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B8AE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CD3F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CF4AB" w14:textId="77777777" w:rsidR="00C75698" w:rsidRDefault="00BF3A5A">
                  <w:pPr>
                    <w:spacing w:after="0" w:line="240" w:lineRule="auto"/>
                    <w:jc w:val="center"/>
                  </w:pPr>
                  <w:r>
                    <w:rPr>
                      <w:rFonts w:ascii="Cambria" w:eastAsia="Cambria" w:hAnsi="Cambria"/>
                      <w:color w:val="000000"/>
                      <w:sz w:val="18"/>
                    </w:rPr>
                    <w:t>-</w:t>
                  </w:r>
                </w:p>
              </w:tc>
            </w:tr>
            <w:tr w:rsidR="00C75698" w14:paraId="321868E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D4B4418" w14:textId="77777777" w:rsidR="00C75698" w:rsidRDefault="00BF3A5A">
                  <w:pPr>
                    <w:spacing w:after="0" w:line="240" w:lineRule="auto"/>
                  </w:pPr>
                  <w:r>
                    <w:rPr>
                      <w:noProof/>
                    </w:rPr>
                    <w:drawing>
                      <wp:inline distT="0" distB="0" distL="0" distR="0" wp14:anchorId="3AC91072" wp14:editId="4E88AD1F">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B7FF71F" w14:textId="77777777" w:rsidR="00C75698" w:rsidRDefault="00BF3A5A">
                  <w:pPr>
                    <w:spacing w:after="0" w:line="240" w:lineRule="auto"/>
                  </w:pPr>
                  <w:r>
                    <w:rPr>
                      <w:noProof/>
                    </w:rPr>
                    <w:drawing>
                      <wp:inline distT="0" distB="0" distL="0" distR="0" wp14:anchorId="6C665194" wp14:editId="2C549A5F">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7382381" w14:textId="77777777" w:rsidR="00C75698" w:rsidRDefault="00BF3A5A">
                  <w:pPr>
                    <w:spacing w:after="0" w:line="240" w:lineRule="auto"/>
                  </w:pPr>
                  <w:r>
                    <w:rPr>
                      <w:noProof/>
                    </w:rPr>
                    <w:drawing>
                      <wp:inline distT="0" distB="0" distL="0" distR="0" wp14:anchorId="44B2EEE0" wp14:editId="1F82E257">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FB6C422" w14:textId="77777777" w:rsidR="00C75698" w:rsidRDefault="00BF3A5A">
                  <w:pPr>
                    <w:spacing w:after="0" w:line="240" w:lineRule="auto"/>
                  </w:pPr>
                  <w:r>
                    <w:rPr>
                      <w:noProof/>
                    </w:rPr>
                    <w:drawing>
                      <wp:inline distT="0" distB="0" distL="0" distR="0" wp14:anchorId="7B31EAB6" wp14:editId="4506306B">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18F3601" w14:textId="77777777" w:rsidR="00C75698" w:rsidRDefault="00BF3A5A">
                  <w:pPr>
                    <w:spacing w:after="0" w:line="240" w:lineRule="auto"/>
                  </w:pPr>
                  <w:r>
                    <w:rPr>
                      <w:noProof/>
                    </w:rPr>
                    <w:drawing>
                      <wp:inline distT="0" distB="0" distL="0" distR="0" wp14:anchorId="197C4CB8" wp14:editId="5097EC22">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E177C2F" w14:textId="77777777" w:rsidR="00C75698" w:rsidRDefault="00BF3A5A">
                  <w:pPr>
                    <w:spacing w:after="0" w:line="240" w:lineRule="auto"/>
                  </w:pPr>
                  <w:r>
                    <w:rPr>
                      <w:noProof/>
                    </w:rPr>
                    <w:drawing>
                      <wp:inline distT="0" distB="0" distL="0" distR="0" wp14:anchorId="6F4AC484" wp14:editId="2261F8F0">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603FD48" w14:textId="77777777" w:rsidR="00C75698" w:rsidRDefault="00BF3A5A">
                  <w:pPr>
                    <w:spacing w:after="0" w:line="240" w:lineRule="auto"/>
                  </w:pPr>
                  <w:r>
                    <w:rPr>
                      <w:noProof/>
                    </w:rPr>
                    <w:drawing>
                      <wp:inline distT="0" distB="0" distL="0" distR="0" wp14:anchorId="2397C1C4" wp14:editId="0FF146FC">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BF3A5A" w14:paraId="6A791B50" w14:textId="77777777" w:rsidTr="00AA5959">
              <w:trPr>
                <w:trHeight w:val="262"/>
              </w:trPr>
              <w:tc>
                <w:tcPr>
                  <w:tcW w:w="9565" w:type="dxa"/>
                  <w:gridSpan w:val="7"/>
                  <w:tcBorders>
                    <w:top w:val="nil"/>
                    <w:left w:val="nil"/>
                    <w:bottom w:val="nil"/>
                    <w:right w:val="nil"/>
                  </w:tcBorders>
                  <w:tcMar>
                    <w:top w:w="39" w:type="dxa"/>
                    <w:left w:w="39" w:type="dxa"/>
                    <w:bottom w:w="39" w:type="dxa"/>
                    <w:right w:w="39" w:type="dxa"/>
                  </w:tcMar>
                </w:tcPr>
                <w:p w14:paraId="6D7C62A4" w14:textId="77777777" w:rsidR="00C75698" w:rsidRDefault="00BF3A5A">
                  <w:pPr>
                    <w:spacing w:after="0" w:line="240" w:lineRule="auto"/>
                  </w:pPr>
                  <w:r>
                    <w:rPr>
                      <w:rFonts w:ascii="Calibri" w:eastAsia="Calibri" w:hAnsi="Calibri"/>
                      <w:b/>
                      <w:color w:val="000000"/>
                      <w:sz w:val="24"/>
                    </w:rPr>
                    <w:t>Table 4: HERBICIDES</w:t>
                  </w:r>
                </w:p>
              </w:tc>
            </w:tr>
            <w:tr w:rsidR="00C75698" w14:paraId="60503C2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19C12D" w14:textId="77777777" w:rsidR="00C75698" w:rsidRDefault="00BF3A5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14B184" w14:textId="77777777" w:rsidR="00C75698" w:rsidRDefault="00BF3A5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EAEA73" w14:textId="77777777" w:rsidR="00C75698" w:rsidRDefault="00BF3A5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30FAEB" w14:textId="77777777" w:rsidR="00C75698" w:rsidRDefault="00BF3A5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16EB99" w14:textId="77777777" w:rsidR="00C75698" w:rsidRDefault="00BF3A5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5951E2" w14:textId="77777777" w:rsidR="00C75698" w:rsidRDefault="00BF3A5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A703F9" w14:textId="77777777" w:rsidR="00C75698" w:rsidRDefault="00BF3A5A">
                  <w:pPr>
                    <w:spacing w:after="0" w:line="240" w:lineRule="auto"/>
                    <w:jc w:val="center"/>
                  </w:pPr>
                  <w:r>
                    <w:rPr>
                      <w:rFonts w:ascii="Cambria" w:eastAsia="Cambria" w:hAnsi="Cambria"/>
                      <w:b/>
                      <w:color w:val="000000"/>
                      <w:sz w:val="18"/>
                    </w:rPr>
                    <w:t>&gt;MRL</w:t>
                  </w:r>
                </w:p>
              </w:tc>
            </w:tr>
            <w:tr w:rsidR="00C75698" w14:paraId="45C900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F7B35" w14:textId="77777777" w:rsidR="00C75698" w:rsidRDefault="00BF3A5A">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6631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4441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530C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D6BE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26C4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4321" w14:textId="77777777" w:rsidR="00C75698" w:rsidRDefault="00BF3A5A">
                  <w:pPr>
                    <w:spacing w:after="0" w:line="240" w:lineRule="auto"/>
                    <w:jc w:val="center"/>
                  </w:pPr>
                  <w:r>
                    <w:rPr>
                      <w:rFonts w:ascii="Cambria" w:eastAsia="Cambria" w:hAnsi="Cambria"/>
                      <w:color w:val="000000"/>
                      <w:sz w:val="18"/>
                    </w:rPr>
                    <w:t>-</w:t>
                  </w:r>
                </w:p>
              </w:tc>
            </w:tr>
            <w:tr w:rsidR="00C75698" w14:paraId="56F9D5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9EC70" w14:textId="77777777" w:rsidR="00C75698" w:rsidRDefault="00BF3A5A">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04FD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3CC1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85D4D"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0248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4E797"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56253" w14:textId="77777777" w:rsidR="00C75698" w:rsidRDefault="00BF3A5A">
                  <w:pPr>
                    <w:spacing w:after="0" w:line="240" w:lineRule="auto"/>
                    <w:jc w:val="center"/>
                  </w:pPr>
                  <w:r>
                    <w:rPr>
                      <w:rFonts w:ascii="Cambria" w:eastAsia="Cambria" w:hAnsi="Cambria"/>
                      <w:color w:val="000000"/>
                      <w:sz w:val="18"/>
                    </w:rPr>
                    <w:t>0</w:t>
                  </w:r>
                </w:p>
              </w:tc>
            </w:tr>
            <w:tr w:rsidR="00C75698" w14:paraId="2705BB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3328D" w14:textId="77777777" w:rsidR="00C75698" w:rsidRDefault="00BF3A5A">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72EF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1176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6C100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ECFA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20D7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B8478" w14:textId="77777777" w:rsidR="00C75698" w:rsidRDefault="00BF3A5A">
                  <w:pPr>
                    <w:spacing w:after="0" w:line="240" w:lineRule="auto"/>
                    <w:jc w:val="center"/>
                  </w:pPr>
                  <w:r>
                    <w:rPr>
                      <w:rFonts w:ascii="Cambria" w:eastAsia="Cambria" w:hAnsi="Cambria"/>
                      <w:color w:val="000000"/>
                      <w:sz w:val="18"/>
                    </w:rPr>
                    <w:t>-</w:t>
                  </w:r>
                </w:p>
              </w:tc>
            </w:tr>
            <w:tr w:rsidR="00C75698" w14:paraId="3E488D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B5192" w14:textId="77777777" w:rsidR="00C75698" w:rsidRDefault="00BF3A5A">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510C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25C3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19933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14C8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246B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09D20" w14:textId="77777777" w:rsidR="00C75698" w:rsidRDefault="00BF3A5A">
                  <w:pPr>
                    <w:spacing w:after="0" w:line="240" w:lineRule="auto"/>
                    <w:jc w:val="center"/>
                  </w:pPr>
                  <w:r>
                    <w:rPr>
                      <w:rFonts w:ascii="Cambria" w:eastAsia="Cambria" w:hAnsi="Cambria"/>
                      <w:color w:val="000000"/>
                      <w:sz w:val="18"/>
                    </w:rPr>
                    <w:t>-</w:t>
                  </w:r>
                </w:p>
              </w:tc>
            </w:tr>
            <w:tr w:rsidR="00C75698" w14:paraId="788F18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4954B" w14:textId="77777777" w:rsidR="00C75698" w:rsidRDefault="00BF3A5A">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00AF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2038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4DDD79"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6261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0FCBD"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CCADC" w14:textId="77777777" w:rsidR="00C75698" w:rsidRDefault="00BF3A5A">
                  <w:pPr>
                    <w:spacing w:after="0" w:line="240" w:lineRule="auto"/>
                    <w:jc w:val="center"/>
                  </w:pPr>
                  <w:r>
                    <w:rPr>
                      <w:rFonts w:ascii="Cambria" w:eastAsia="Cambria" w:hAnsi="Cambria"/>
                      <w:color w:val="000000"/>
                      <w:sz w:val="18"/>
                    </w:rPr>
                    <w:t>0</w:t>
                  </w:r>
                </w:p>
              </w:tc>
            </w:tr>
            <w:tr w:rsidR="00C75698" w14:paraId="01A49B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B4097" w14:textId="77777777" w:rsidR="00C75698" w:rsidRDefault="00BF3A5A">
                  <w:pPr>
                    <w:spacing w:after="0" w:line="240" w:lineRule="auto"/>
                  </w:pPr>
                  <w:proofErr w:type="spellStart"/>
                  <w:r>
                    <w:rPr>
                      <w:rFonts w:ascii="Cambria" w:eastAsia="Cambria" w:hAnsi="Cambria"/>
                      <w:color w:val="000000"/>
                      <w:sz w:val="18"/>
                    </w:rPr>
                    <w:t>aclonifen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997E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64C5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CB9F5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D92F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CFCC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B3F34" w14:textId="77777777" w:rsidR="00C75698" w:rsidRDefault="00BF3A5A">
                  <w:pPr>
                    <w:spacing w:after="0" w:line="240" w:lineRule="auto"/>
                    <w:jc w:val="center"/>
                  </w:pPr>
                  <w:r>
                    <w:rPr>
                      <w:rFonts w:ascii="Cambria" w:eastAsia="Cambria" w:hAnsi="Cambria"/>
                      <w:color w:val="000000"/>
                      <w:sz w:val="18"/>
                    </w:rPr>
                    <w:t>-</w:t>
                  </w:r>
                </w:p>
              </w:tc>
            </w:tr>
            <w:tr w:rsidR="00C75698" w14:paraId="360DB8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FFFB1" w14:textId="77777777" w:rsidR="00C75698" w:rsidRDefault="00BF3A5A">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0DC2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B9C8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FBD1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6902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4C56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5612C" w14:textId="77777777" w:rsidR="00C75698" w:rsidRDefault="00BF3A5A">
                  <w:pPr>
                    <w:spacing w:after="0" w:line="240" w:lineRule="auto"/>
                    <w:jc w:val="center"/>
                  </w:pPr>
                  <w:r>
                    <w:rPr>
                      <w:rFonts w:ascii="Cambria" w:eastAsia="Cambria" w:hAnsi="Cambria"/>
                      <w:color w:val="000000"/>
                      <w:sz w:val="18"/>
                    </w:rPr>
                    <w:t>-</w:t>
                  </w:r>
                </w:p>
              </w:tc>
            </w:tr>
            <w:tr w:rsidR="00C75698" w14:paraId="5A3170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13588" w14:textId="77777777" w:rsidR="00C75698" w:rsidRDefault="00BF3A5A">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F86F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95C1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9DC3B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9ADD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E64E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19F1A" w14:textId="77777777" w:rsidR="00C75698" w:rsidRDefault="00BF3A5A">
                  <w:pPr>
                    <w:spacing w:after="0" w:line="240" w:lineRule="auto"/>
                    <w:jc w:val="center"/>
                  </w:pPr>
                  <w:r>
                    <w:rPr>
                      <w:rFonts w:ascii="Cambria" w:eastAsia="Cambria" w:hAnsi="Cambria"/>
                      <w:color w:val="000000"/>
                      <w:sz w:val="18"/>
                    </w:rPr>
                    <w:t>-</w:t>
                  </w:r>
                </w:p>
              </w:tc>
            </w:tr>
            <w:tr w:rsidR="00C75698" w14:paraId="26A097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B3B5C" w14:textId="77777777" w:rsidR="00C75698" w:rsidRDefault="00BF3A5A">
                  <w:pPr>
                    <w:spacing w:after="0" w:line="240" w:lineRule="auto"/>
                  </w:pPr>
                  <w:proofErr w:type="spellStart"/>
                  <w:r>
                    <w:rPr>
                      <w:rFonts w:ascii="Cambria" w:eastAsia="Cambria" w:hAnsi="Cambria"/>
                      <w:color w:val="000000"/>
                      <w:sz w:val="18"/>
                    </w:rPr>
                    <w:lastRenderedPageBreak/>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10D8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14E2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04B5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8324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DEBE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F6DB6" w14:textId="77777777" w:rsidR="00C75698" w:rsidRDefault="00BF3A5A">
                  <w:pPr>
                    <w:spacing w:after="0" w:line="240" w:lineRule="auto"/>
                    <w:jc w:val="center"/>
                  </w:pPr>
                  <w:r>
                    <w:rPr>
                      <w:rFonts w:ascii="Cambria" w:eastAsia="Cambria" w:hAnsi="Cambria"/>
                      <w:color w:val="000000"/>
                      <w:sz w:val="18"/>
                    </w:rPr>
                    <w:t>-</w:t>
                  </w:r>
                </w:p>
              </w:tc>
            </w:tr>
            <w:tr w:rsidR="00C75698" w14:paraId="53F214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F7A7B" w14:textId="77777777" w:rsidR="00C75698" w:rsidRDefault="00BF3A5A">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AC11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F35E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43938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F1C6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2438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5B29D" w14:textId="77777777" w:rsidR="00C75698" w:rsidRDefault="00BF3A5A">
                  <w:pPr>
                    <w:spacing w:after="0" w:line="240" w:lineRule="auto"/>
                    <w:jc w:val="center"/>
                  </w:pPr>
                  <w:r>
                    <w:rPr>
                      <w:rFonts w:ascii="Cambria" w:eastAsia="Cambria" w:hAnsi="Cambria"/>
                      <w:color w:val="000000"/>
                      <w:sz w:val="18"/>
                    </w:rPr>
                    <w:t>-</w:t>
                  </w:r>
                </w:p>
              </w:tc>
            </w:tr>
            <w:tr w:rsidR="00C75698" w14:paraId="6A39F8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373FB" w14:textId="77777777" w:rsidR="00C75698" w:rsidRDefault="00BF3A5A">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5105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FCCB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3E5C4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7060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F2C8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B5BB4" w14:textId="77777777" w:rsidR="00C75698" w:rsidRDefault="00BF3A5A">
                  <w:pPr>
                    <w:spacing w:after="0" w:line="240" w:lineRule="auto"/>
                    <w:jc w:val="center"/>
                  </w:pPr>
                  <w:r>
                    <w:rPr>
                      <w:rFonts w:ascii="Cambria" w:eastAsia="Cambria" w:hAnsi="Cambria"/>
                      <w:color w:val="000000"/>
                      <w:sz w:val="18"/>
                    </w:rPr>
                    <w:t>-</w:t>
                  </w:r>
                </w:p>
              </w:tc>
            </w:tr>
            <w:tr w:rsidR="00C75698" w14:paraId="22A32D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E7CB2" w14:textId="02C3EF8E" w:rsidR="00C75698" w:rsidRDefault="002D1155">
                  <w:pPr>
                    <w:spacing w:after="0" w:line="240" w:lineRule="auto"/>
                  </w:pPr>
                  <w:r>
                    <w:rPr>
                      <w:rFonts w:ascii="Cambria" w:eastAsia="Cambria" w:hAnsi="Cambria"/>
                      <w:color w:val="000000"/>
                      <w:sz w:val="18"/>
                    </w:rPr>
                    <w:t>a</w:t>
                  </w:r>
                  <w:r w:rsidR="00BF3A5A">
                    <w:rPr>
                      <w:rFonts w:ascii="Cambria" w:eastAsia="Cambria" w:hAnsi="Cambria"/>
                      <w:color w:val="000000"/>
                      <w:sz w:val="18"/>
                    </w:rPr>
                    <w:t xml:space="preserve">trazine </w:t>
                  </w:r>
                  <w:proofErr w:type="spellStart"/>
                  <w:r w:rsidR="00BF3A5A">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295B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6CAF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159A7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358D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3FDE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F8F8F" w14:textId="77777777" w:rsidR="00C75698" w:rsidRDefault="00BF3A5A">
                  <w:pPr>
                    <w:spacing w:after="0" w:line="240" w:lineRule="auto"/>
                    <w:jc w:val="center"/>
                  </w:pPr>
                  <w:r>
                    <w:rPr>
                      <w:rFonts w:ascii="Cambria" w:eastAsia="Cambria" w:hAnsi="Cambria"/>
                      <w:color w:val="000000"/>
                      <w:sz w:val="18"/>
                    </w:rPr>
                    <w:t>-</w:t>
                  </w:r>
                </w:p>
              </w:tc>
            </w:tr>
            <w:tr w:rsidR="00C75698" w14:paraId="353599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DC055" w14:textId="2699C5FD" w:rsidR="00C75698" w:rsidRDefault="002D1155">
                  <w:pPr>
                    <w:spacing w:after="0" w:line="240" w:lineRule="auto"/>
                  </w:pPr>
                  <w:r>
                    <w:rPr>
                      <w:rFonts w:ascii="Cambria" w:eastAsia="Cambria" w:hAnsi="Cambria"/>
                      <w:color w:val="000000"/>
                      <w:sz w:val="18"/>
                    </w:rPr>
                    <w:t>a</w:t>
                  </w:r>
                  <w:r w:rsidR="00BF3A5A">
                    <w:rPr>
                      <w:rFonts w:ascii="Cambria" w:eastAsia="Cambria" w:hAnsi="Cambria"/>
                      <w:color w:val="000000"/>
                      <w:sz w:val="18"/>
                    </w:rPr>
                    <w:t xml:space="preserve">trazine </w:t>
                  </w:r>
                  <w:proofErr w:type="spellStart"/>
                  <w:r w:rsidR="00BF3A5A">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8632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0CD0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67253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AAED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2CA2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2BFD2" w14:textId="77777777" w:rsidR="00C75698" w:rsidRDefault="00BF3A5A">
                  <w:pPr>
                    <w:spacing w:after="0" w:line="240" w:lineRule="auto"/>
                    <w:jc w:val="center"/>
                  </w:pPr>
                  <w:r>
                    <w:rPr>
                      <w:rFonts w:ascii="Cambria" w:eastAsia="Cambria" w:hAnsi="Cambria"/>
                      <w:color w:val="000000"/>
                      <w:sz w:val="18"/>
                    </w:rPr>
                    <w:t>-</w:t>
                  </w:r>
                </w:p>
              </w:tc>
            </w:tr>
            <w:tr w:rsidR="00C75698" w14:paraId="0C5417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C33BC" w14:textId="77777777" w:rsidR="00C75698" w:rsidRDefault="00BF3A5A">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9909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C836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FB3B54"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FBEB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3301D"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9C1FE" w14:textId="77777777" w:rsidR="00C75698" w:rsidRDefault="00BF3A5A">
                  <w:pPr>
                    <w:spacing w:after="0" w:line="240" w:lineRule="auto"/>
                    <w:jc w:val="center"/>
                  </w:pPr>
                  <w:r>
                    <w:rPr>
                      <w:rFonts w:ascii="Cambria" w:eastAsia="Cambria" w:hAnsi="Cambria"/>
                      <w:color w:val="000000"/>
                      <w:sz w:val="18"/>
                    </w:rPr>
                    <w:t>0</w:t>
                  </w:r>
                </w:p>
              </w:tc>
            </w:tr>
            <w:tr w:rsidR="00C75698" w14:paraId="68E518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8781D" w14:textId="77777777" w:rsidR="00C75698" w:rsidRDefault="00BF3A5A">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49D0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984C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48126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6A4C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D2CE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0915A" w14:textId="77777777" w:rsidR="00C75698" w:rsidRDefault="00BF3A5A">
                  <w:pPr>
                    <w:spacing w:after="0" w:line="240" w:lineRule="auto"/>
                    <w:jc w:val="center"/>
                  </w:pPr>
                  <w:r>
                    <w:rPr>
                      <w:rFonts w:ascii="Cambria" w:eastAsia="Cambria" w:hAnsi="Cambria"/>
                      <w:color w:val="000000"/>
                      <w:sz w:val="18"/>
                    </w:rPr>
                    <w:t>-</w:t>
                  </w:r>
                </w:p>
              </w:tc>
            </w:tr>
            <w:tr w:rsidR="00C75698" w14:paraId="512C37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90D15" w14:textId="77777777" w:rsidR="00C75698" w:rsidRDefault="00BF3A5A">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7AE5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896B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CB23D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B4A9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89DD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C93BB" w14:textId="77777777" w:rsidR="00C75698" w:rsidRDefault="00BF3A5A">
                  <w:pPr>
                    <w:spacing w:after="0" w:line="240" w:lineRule="auto"/>
                    <w:jc w:val="center"/>
                  </w:pPr>
                  <w:r>
                    <w:rPr>
                      <w:rFonts w:ascii="Cambria" w:eastAsia="Cambria" w:hAnsi="Cambria"/>
                      <w:color w:val="000000"/>
                      <w:sz w:val="18"/>
                    </w:rPr>
                    <w:t>-</w:t>
                  </w:r>
                </w:p>
              </w:tc>
            </w:tr>
            <w:tr w:rsidR="00C75698" w14:paraId="0E315B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B26A2" w14:textId="77777777" w:rsidR="00C75698" w:rsidRDefault="00BF3A5A">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5D92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9D31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63EC3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A430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9B10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9BC80" w14:textId="77777777" w:rsidR="00C75698" w:rsidRDefault="00BF3A5A">
                  <w:pPr>
                    <w:spacing w:after="0" w:line="240" w:lineRule="auto"/>
                    <w:jc w:val="center"/>
                  </w:pPr>
                  <w:r>
                    <w:rPr>
                      <w:rFonts w:ascii="Cambria" w:eastAsia="Cambria" w:hAnsi="Cambria"/>
                      <w:color w:val="000000"/>
                      <w:sz w:val="18"/>
                    </w:rPr>
                    <w:t>-</w:t>
                  </w:r>
                </w:p>
              </w:tc>
            </w:tr>
            <w:tr w:rsidR="00C75698" w14:paraId="7EF2B3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432BC" w14:textId="77777777" w:rsidR="00C75698" w:rsidRDefault="00BF3A5A">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B1F9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73CF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DAC58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8477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AC3C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656F4" w14:textId="77777777" w:rsidR="00C75698" w:rsidRDefault="00BF3A5A">
                  <w:pPr>
                    <w:spacing w:after="0" w:line="240" w:lineRule="auto"/>
                    <w:jc w:val="center"/>
                  </w:pPr>
                  <w:r>
                    <w:rPr>
                      <w:rFonts w:ascii="Cambria" w:eastAsia="Cambria" w:hAnsi="Cambria"/>
                      <w:color w:val="000000"/>
                      <w:sz w:val="18"/>
                    </w:rPr>
                    <w:t>-</w:t>
                  </w:r>
                </w:p>
              </w:tc>
            </w:tr>
            <w:tr w:rsidR="00C75698" w14:paraId="780296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FB537" w14:textId="77777777" w:rsidR="00C75698" w:rsidRDefault="00BF3A5A">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7DC6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FBBC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A2AE82"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D918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411CC"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BBCB0" w14:textId="77777777" w:rsidR="00C75698" w:rsidRDefault="00BF3A5A">
                  <w:pPr>
                    <w:spacing w:after="0" w:line="240" w:lineRule="auto"/>
                    <w:jc w:val="center"/>
                  </w:pPr>
                  <w:r>
                    <w:rPr>
                      <w:rFonts w:ascii="Cambria" w:eastAsia="Cambria" w:hAnsi="Cambria"/>
                      <w:color w:val="000000"/>
                      <w:sz w:val="18"/>
                    </w:rPr>
                    <w:t>0</w:t>
                  </w:r>
                </w:p>
              </w:tc>
            </w:tr>
            <w:tr w:rsidR="00C75698" w14:paraId="71FDFC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B5897" w14:textId="77777777" w:rsidR="00C75698" w:rsidRDefault="00BF3A5A">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2610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086D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626670"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0993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3106F"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A3C0A" w14:textId="77777777" w:rsidR="00C75698" w:rsidRDefault="00BF3A5A">
                  <w:pPr>
                    <w:spacing w:after="0" w:line="240" w:lineRule="auto"/>
                    <w:jc w:val="center"/>
                  </w:pPr>
                  <w:r>
                    <w:rPr>
                      <w:rFonts w:ascii="Cambria" w:eastAsia="Cambria" w:hAnsi="Cambria"/>
                      <w:color w:val="000000"/>
                      <w:sz w:val="18"/>
                    </w:rPr>
                    <w:t>0</w:t>
                  </w:r>
                </w:p>
              </w:tc>
            </w:tr>
            <w:tr w:rsidR="00C75698" w14:paraId="021747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6D2E3" w14:textId="77777777" w:rsidR="00C75698" w:rsidRDefault="00BF3A5A">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52FC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77D1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6252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D496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5B94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1AFEF" w14:textId="77777777" w:rsidR="00C75698" w:rsidRDefault="00BF3A5A">
                  <w:pPr>
                    <w:spacing w:after="0" w:line="240" w:lineRule="auto"/>
                    <w:jc w:val="center"/>
                  </w:pPr>
                  <w:r>
                    <w:rPr>
                      <w:rFonts w:ascii="Cambria" w:eastAsia="Cambria" w:hAnsi="Cambria"/>
                      <w:color w:val="000000"/>
                      <w:sz w:val="18"/>
                    </w:rPr>
                    <w:t>-</w:t>
                  </w:r>
                </w:p>
              </w:tc>
            </w:tr>
            <w:tr w:rsidR="00C75698" w14:paraId="3B14F3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28401" w14:textId="77777777" w:rsidR="00C75698" w:rsidRDefault="00BF3A5A">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F017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820A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A5CA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1110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68FA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20BA0" w14:textId="77777777" w:rsidR="00C75698" w:rsidRDefault="00BF3A5A">
                  <w:pPr>
                    <w:spacing w:after="0" w:line="240" w:lineRule="auto"/>
                    <w:jc w:val="center"/>
                  </w:pPr>
                  <w:r>
                    <w:rPr>
                      <w:rFonts w:ascii="Cambria" w:eastAsia="Cambria" w:hAnsi="Cambria"/>
                      <w:color w:val="000000"/>
                      <w:sz w:val="18"/>
                    </w:rPr>
                    <w:t>-</w:t>
                  </w:r>
                </w:p>
              </w:tc>
            </w:tr>
            <w:tr w:rsidR="00C75698" w14:paraId="245316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C680D" w14:textId="77777777" w:rsidR="00C75698" w:rsidRDefault="00BF3A5A">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0950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1693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7DFD4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A83A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8947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4CFC2" w14:textId="77777777" w:rsidR="00C75698" w:rsidRDefault="00BF3A5A">
                  <w:pPr>
                    <w:spacing w:after="0" w:line="240" w:lineRule="auto"/>
                    <w:jc w:val="center"/>
                  </w:pPr>
                  <w:r>
                    <w:rPr>
                      <w:rFonts w:ascii="Cambria" w:eastAsia="Cambria" w:hAnsi="Cambria"/>
                      <w:color w:val="000000"/>
                      <w:sz w:val="18"/>
                    </w:rPr>
                    <w:t>-</w:t>
                  </w:r>
                </w:p>
              </w:tc>
            </w:tr>
            <w:tr w:rsidR="00C75698" w14:paraId="205010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C16E8" w14:textId="77777777" w:rsidR="00C75698" w:rsidRDefault="00BF3A5A">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793F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540F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A230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F124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CC09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59E21" w14:textId="77777777" w:rsidR="00C75698" w:rsidRDefault="00BF3A5A">
                  <w:pPr>
                    <w:spacing w:after="0" w:line="240" w:lineRule="auto"/>
                    <w:jc w:val="center"/>
                  </w:pPr>
                  <w:r>
                    <w:rPr>
                      <w:rFonts w:ascii="Cambria" w:eastAsia="Cambria" w:hAnsi="Cambria"/>
                      <w:color w:val="000000"/>
                      <w:sz w:val="18"/>
                    </w:rPr>
                    <w:t>-</w:t>
                  </w:r>
                </w:p>
              </w:tc>
            </w:tr>
            <w:tr w:rsidR="00C75698" w14:paraId="2E49EF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9BDC1" w14:textId="77777777" w:rsidR="00C75698" w:rsidRDefault="00BF3A5A">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1776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F29B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F8C1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E6D4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3209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66552" w14:textId="77777777" w:rsidR="00C75698" w:rsidRDefault="00BF3A5A">
                  <w:pPr>
                    <w:spacing w:after="0" w:line="240" w:lineRule="auto"/>
                    <w:jc w:val="center"/>
                  </w:pPr>
                  <w:r>
                    <w:rPr>
                      <w:rFonts w:ascii="Cambria" w:eastAsia="Cambria" w:hAnsi="Cambria"/>
                      <w:color w:val="000000"/>
                      <w:sz w:val="18"/>
                    </w:rPr>
                    <w:t>-</w:t>
                  </w:r>
                </w:p>
              </w:tc>
            </w:tr>
            <w:tr w:rsidR="00C75698" w14:paraId="3CD393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9C7AD" w14:textId="77777777" w:rsidR="00C75698" w:rsidRDefault="00BF3A5A">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E24C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65DA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2DA2E"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8F7B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5168E"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F19F5" w14:textId="77777777" w:rsidR="00C75698" w:rsidRDefault="00BF3A5A">
                  <w:pPr>
                    <w:spacing w:after="0" w:line="240" w:lineRule="auto"/>
                    <w:jc w:val="center"/>
                  </w:pPr>
                  <w:r>
                    <w:rPr>
                      <w:rFonts w:ascii="Cambria" w:eastAsia="Cambria" w:hAnsi="Cambria"/>
                      <w:color w:val="000000"/>
                      <w:sz w:val="18"/>
                    </w:rPr>
                    <w:t>0</w:t>
                  </w:r>
                </w:p>
              </w:tc>
            </w:tr>
            <w:tr w:rsidR="00C75698" w14:paraId="0B5B16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68071" w14:textId="77777777" w:rsidR="00C75698" w:rsidRDefault="00BF3A5A">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A21E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467C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CD04B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BDE9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814F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8F8BC" w14:textId="77777777" w:rsidR="00C75698" w:rsidRDefault="00BF3A5A">
                  <w:pPr>
                    <w:spacing w:after="0" w:line="240" w:lineRule="auto"/>
                    <w:jc w:val="center"/>
                  </w:pPr>
                  <w:r>
                    <w:rPr>
                      <w:rFonts w:ascii="Cambria" w:eastAsia="Cambria" w:hAnsi="Cambria"/>
                      <w:color w:val="000000"/>
                      <w:sz w:val="18"/>
                    </w:rPr>
                    <w:t>-</w:t>
                  </w:r>
                </w:p>
              </w:tc>
            </w:tr>
            <w:tr w:rsidR="00C75698" w14:paraId="184679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F5B19" w14:textId="77777777" w:rsidR="00C75698" w:rsidRDefault="00BF3A5A">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6AD3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0F13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A2FF6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D219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F159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B48D9" w14:textId="77777777" w:rsidR="00C75698" w:rsidRDefault="00BF3A5A">
                  <w:pPr>
                    <w:spacing w:after="0" w:line="240" w:lineRule="auto"/>
                    <w:jc w:val="center"/>
                  </w:pPr>
                  <w:r>
                    <w:rPr>
                      <w:rFonts w:ascii="Cambria" w:eastAsia="Cambria" w:hAnsi="Cambria"/>
                      <w:color w:val="000000"/>
                      <w:sz w:val="18"/>
                    </w:rPr>
                    <w:t>-</w:t>
                  </w:r>
                </w:p>
              </w:tc>
            </w:tr>
            <w:tr w:rsidR="00C75698" w14:paraId="3F2452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6BD4E" w14:textId="77777777" w:rsidR="00C75698" w:rsidRDefault="00BF3A5A">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93B7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C28A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20DE1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429F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B937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54428" w14:textId="77777777" w:rsidR="00C75698" w:rsidRDefault="00BF3A5A">
                  <w:pPr>
                    <w:spacing w:after="0" w:line="240" w:lineRule="auto"/>
                    <w:jc w:val="center"/>
                  </w:pPr>
                  <w:r>
                    <w:rPr>
                      <w:rFonts w:ascii="Cambria" w:eastAsia="Cambria" w:hAnsi="Cambria"/>
                      <w:color w:val="000000"/>
                      <w:sz w:val="18"/>
                    </w:rPr>
                    <w:t>-</w:t>
                  </w:r>
                </w:p>
              </w:tc>
            </w:tr>
            <w:tr w:rsidR="00C75698" w14:paraId="7EC045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48DC3" w14:textId="77777777" w:rsidR="00C75698" w:rsidRDefault="00BF3A5A">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F721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9C18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52A06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05E0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3AE1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BBFF7" w14:textId="77777777" w:rsidR="00C75698" w:rsidRDefault="00BF3A5A">
                  <w:pPr>
                    <w:spacing w:after="0" w:line="240" w:lineRule="auto"/>
                    <w:jc w:val="center"/>
                  </w:pPr>
                  <w:r>
                    <w:rPr>
                      <w:rFonts w:ascii="Cambria" w:eastAsia="Cambria" w:hAnsi="Cambria"/>
                      <w:color w:val="000000"/>
                      <w:sz w:val="18"/>
                    </w:rPr>
                    <w:t>-</w:t>
                  </w:r>
                </w:p>
              </w:tc>
            </w:tr>
            <w:tr w:rsidR="00C75698" w14:paraId="099663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1EA6F" w14:textId="520765F8" w:rsidR="00C75698" w:rsidRDefault="002D1155">
                  <w:pPr>
                    <w:spacing w:after="0" w:line="240" w:lineRule="auto"/>
                  </w:pPr>
                  <w:r>
                    <w:rPr>
                      <w:rFonts w:ascii="Cambria" w:eastAsia="Cambria" w:hAnsi="Cambria"/>
                      <w:color w:val="000000"/>
                      <w:sz w:val="18"/>
                    </w:rPr>
                    <w:t>c</w:t>
                  </w:r>
                  <w:r w:rsidR="00BF3A5A">
                    <w:rPr>
                      <w:rFonts w:ascii="Cambria" w:eastAsia="Cambria" w:hAnsi="Cambria"/>
                      <w:color w:val="000000"/>
                      <w:sz w:val="18"/>
                    </w:rPr>
                    <w:t>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B82A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05B2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66F4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84E9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BAF2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A485A" w14:textId="77777777" w:rsidR="00C75698" w:rsidRDefault="00BF3A5A">
                  <w:pPr>
                    <w:spacing w:after="0" w:line="240" w:lineRule="auto"/>
                    <w:jc w:val="center"/>
                  </w:pPr>
                  <w:r>
                    <w:rPr>
                      <w:rFonts w:ascii="Cambria" w:eastAsia="Cambria" w:hAnsi="Cambria"/>
                      <w:color w:val="000000"/>
                      <w:sz w:val="18"/>
                    </w:rPr>
                    <w:t>-</w:t>
                  </w:r>
                </w:p>
              </w:tc>
            </w:tr>
            <w:tr w:rsidR="00C75698" w14:paraId="4271C9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64DFF" w14:textId="77777777" w:rsidR="00C75698" w:rsidRDefault="00BF3A5A">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B22C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2F34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8BDEB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B9F8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37C0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9A954" w14:textId="77777777" w:rsidR="00C75698" w:rsidRDefault="00BF3A5A">
                  <w:pPr>
                    <w:spacing w:after="0" w:line="240" w:lineRule="auto"/>
                    <w:jc w:val="center"/>
                  </w:pPr>
                  <w:r>
                    <w:rPr>
                      <w:rFonts w:ascii="Cambria" w:eastAsia="Cambria" w:hAnsi="Cambria"/>
                      <w:color w:val="000000"/>
                      <w:sz w:val="18"/>
                    </w:rPr>
                    <w:t>-</w:t>
                  </w:r>
                </w:p>
              </w:tc>
            </w:tr>
            <w:tr w:rsidR="00C75698" w14:paraId="3B3A1B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6EA6D" w14:textId="77777777" w:rsidR="00C75698" w:rsidRDefault="00BF3A5A">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C11D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45DF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747FF3"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D7D3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9B56C"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1AF2D" w14:textId="77777777" w:rsidR="00C75698" w:rsidRDefault="00BF3A5A">
                  <w:pPr>
                    <w:spacing w:after="0" w:line="240" w:lineRule="auto"/>
                    <w:jc w:val="center"/>
                  </w:pPr>
                  <w:r>
                    <w:rPr>
                      <w:rFonts w:ascii="Cambria" w:eastAsia="Cambria" w:hAnsi="Cambria"/>
                      <w:color w:val="000000"/>
                      <w:sz w:val="18"/>
                    </w:rPr>
                    <w:t>0</w:t>
                  </w:r>
                </w:p>
              </w:tc>
            </w:tr>
            <w:tr w:rsidR="00C75698" w14:paraId="3C2DF4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ABE0B" w14:textId="77777777" w:rsidR="00C75698" w:rsidRDefault="00BF3A5A">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98D2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9E7B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C292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4BCA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62CF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78820" w14:textId="77777777" w:rsidR="00C75698" w:rsidRDefault="00BF3A5A">
                  <w:pPr>
                    <w:spacing w:after="0" w:line="240" w:lineRule="auto"/>
                    <w:jc w:val="center"/>
                  </w:pPr>
                  <w:r>
                    <w:rPr>
                      <w:rFonts w:ascii="Cambria" w:eastAsia="Cambria" w:hAnsi="Cambria"/>
                      <w:color w:val="000000"/>
                      <w:sz w:val="18"/>
                    </w:rPr>
                    <w:t>-</w:t>
                  </w:r>
                </w:p>
              </w:tc>
            </w:tr>
            <w:tr w:rsidR="00C75698" w14:paraId="3FCF08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18B5B" w14:textId="77777777" w:rsidR="00C75698" w:rsidRDefault="00BF3A5A">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BFF0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432C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9D81D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BFF9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9D4F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C0B01" w14:textId="77777777" w:rsidR="00C75698" w:rsidRDefault="00BF3A5A">
                  <w:pPr>
                    <w:spacing w:after="0" w:line="240" w:lineRule="auto"/>
                    <w:jc w:val="center"/>
                  </w:pPr>
                  <w:r>
                    <w:rPr>
                      <w:rFonts w:ascii="Cambria" w:eastAsia="Cambria" w:hAnsi="Cambria"/>
                      <w:color w:val="000000"/>
                      <w:sz w:val="18"/>
                    </w:rPr>
                    <w:t>-</w:t>
                  </w:r>
                </w:p>
              </w:tc>
            </w:tr>
            <w:tr w:rsidR="00C75698" w14:paraId="03B9AF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A300C" w14:textId="77777777" w:rsidR="00C75698" w:rsidRDefault="00BF3A5A">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1F39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A6FF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5886D"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FC4E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2470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AF730" w14:textId="77777777" w:rsidR="00C75698" w:rsidRDefault="00BF3A5A">
                  <w:pPr>
                    <w:spacing w:after="0" w:line="240" w:lineRule="auto"/>
                    <w:jc w:val="center"/>
                  </w:pPr>
                  <w:r>
                    <w:rPr>
                      <w:rFonts w:ascii="Cambria" w:eastAsia="Cambria" w:hAnsi="Cambria"/>
                      <w:color w:val="000000"/>
                      <w:sz w:val="18"/>
                    </w:rPr>
                    <w:t>0</w:t>
                  </w:r>
                </w:p>
              </w:tc>
            </w:tr>
            <w:tr w:rsidR="00C75698" w14:paraId="4F4448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44A86" w14:textId="3FA0FDFB" w:rsidR="00C75698" w:rsidRDefault="00BF3A5A">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BBAA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3F5C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7AE3A"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3BAF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96688"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F5B73" w14:textId="77777777" w:rsidR="00C75698" w:rsidRDefault="00BF3A5A">
                  <w:pPr>
                    <w:spacing w:after="0" w:line="240" w:lineRule="auto"/>
                    <w:jc w:val="center"/>
                  </w:pPr>
                  <w:r>
                    <w:rPr>
                      <w:rFonts w:ascii="Cambria" w:eastAsia="Cambria" w:hAnsi="Cambria"/>
                      <w:color w:val="000000"/>
                      <w:sz w:val="18"/>
                    </w:rPr>
                    <w:t>0</w:t>
                  </w:r>
                </w:p>
              </w:tc>
            </w:tr>
            <w:tr w:rsidR="00C75698" w14:paraId="116B1C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015D9" w14:textId="2315B083" w:rsidR="00C75698" w:rsidRDefault="002D1155">
                  <w:pPr>
                    <w:spacing w:after="0" w:line="240" w:lineRule="auto"/>
                  </w:pPr>
                  <w:proofErr w:type="spellStart"/>
                  <w:r>
                    <w:rPr>
                      <w:rFonts w:ascii="Cambria" w:eastAsia="Cambria" w:hAnsi="Cambria"/>
                      <w:color w:val="000000"/>
                      <w:sz w:val="18"/>
                    </w:rPr>
                    <w:t>d</w:t>
                  </w:r>
                  <w:r w:rsidR="00BF3A5A">
                    <w:rPr>
                      <w:rFonts w:ascii="Cambria" w:eastAsia="Cambria" w:hAnsi="Cambria"/>
                      <w:color w:val="000000"/>
                      <w:sz w:val="18"/>
                    </w:rPr>
                    <w:t>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2E2F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A4CB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CDAD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57C2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971A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B2E46" w14:textId="77777777" w:rsidR="00C75698" w:rsidRDefault="00BF3A5A">
                  <w:pPr>
                    <w:spacing w:after="0" w:line="240" w:lineRule="auto"/>
                    <w:jc w:val="center"/>
                  </w:pPr>
                  <w:r>
                    <w:rPr>
                      <w:rFonts w:ascii="Cambria" w:eastAsia="Cambria" w:hAnsi="Cambria"/>
                      <w:color w:val="000000"/>
                      <w:sz w:val="18"/>
                    </w:rPr>
                    <w:t>-</w:t>
                  </w:r>
                </w:p>
              </w:tc>
            </w:tr>
            <w:tr w:rsidR="00C75698" w14:paraId="0B1DB0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7C7F2" w14:textId="77777777" w:rsidR="00C75698" w:rsidRDefault="00BF3A5A">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E830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6786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25791B"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3E67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E0F8C"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721F0" w14:textId="77777777" w:rsidR="00C75698" w:rsidRDefault="00BF3A5A">
                  <w:pPr>
                    <w:spacing w:after="0" w:line="240" w:lineRule="auto"/>
                    <w:jc w:val="center"/>
                  </w:pPr>
                  <w:r>
                    <w:rPr>
                      <w:rFonts w:ascii="Cambria" w:eastAsia="Cambria" w:hAnsi="Cambria"/>
                      <w:color w:val="000000"/>
                      <w:sz w:val="18"/>
                    </w:rPr>
                    <w:t>0</w:t>
                  </w:r>
                </w:p>
              </w:tc>
            </w:tr>
            <w:tr w:rsidR="00C75698" w14:paraId="0C7DAF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78687" w14:textId="77777777" w:rsidR="00C75698" w:rsidRDefault="00BF3A5A">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093E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6DAD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8710E0" w14:textId="77777777" w:rsidR="00C75698" w:rsidRDefault="00BF3A5A">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F2B0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29A97"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14DAC" w14:textId="77777777" w:rsidR="00C75698" w:rsidRDefault="00BF3A5A">
                  <w:pPr>
                    <w:spacing w:after="0" w:line="240" w:lineRule="auto"/>
                    <w:jc w:val="center"/>
                  </w:pPr>
                  <w:r>
                    <w:rPr>
                      <w:rFonts w:ascii="Cambria" w:eastAsia="Cambria" w:hAnsi="Cambria"/>
                      <w:color w:val="000000"/>
                      <w:sz w:val="18"/>
                    </w:rPr>
                    <w:t>0</w:t>
                  </w:r>
                </w:p>
              </w:tc>
            </w:tr>
            <w:tr w:rsidR="00C75698" w14:paraId="427B6A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10FE6" w14:textId="77777777" w:rsidR="00C75698" w:rsidRDefault="00BF3A5A">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BB72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D5F4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C1A8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285B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F5FD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CB011" w14:textId="77777777" w:rsidR="00C75698" w:rsidRDefault="00BF3A5A">
                  <w:pPr>
                    <w:spacing w:after="0" w:line="240" w:lineRule="auto"/>
                    <w:jc w:val="center"/>
                  </w:pPr>
                  <w:r>
                    <w:rPr>
                      <w:rFonts w:ascii="Cambria" w:eastAsia="Cambria" w:hAnsi="Cambria"/>
                      <w:color w:val="000000"/>
                      <w:sz w:val="18"/>
                    </w:rPr>
                    <w:t>-</w:t>
                  </w:r>
                </w:p>
              </w:tc>
            </w:tr>
            <w:tr w:rsidR="00C75698" w14:paraId="2674C8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EC52D" w14:textId="2590CA3E" w:rsidR="00C75698" w:rsidRDefault="002D1155">
                  <w:pPr>
                    <w:spacing w:after="0" w:line="240" w:lineRule="auto"/>
                  </w:pPr>
                  <w:r>
                    <w:rPr>
                      <w:rFonts w:ascii="Cambria" w:eastAsia="Cambria" w:hAnsi="Cambria"/>
                      <w:color w:val="000000"/>
                      <w:sz w:val="18"/>
                    </w:rPr>
                    <w:t>f</w:t>
                  </w:r>
                  <w:r w:rsidR="00BF3A5A">
                    <w:rPr>
                      <w:rFonts w:ascii="Cambria" w:eastAsia="Cambria" w:hAnsi="Cambria"/>
                      <w:color w:val="000000"/>
                      <w:sz w:val="18"/>
                    </w:rPr>
                    <w:t>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F079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4220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CB048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A2EB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E599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F405C" w14:textId="77777777" w:rsidR="00C75698" w:rsidRDefault="00BF3A5A">
                  <w:pPr>
                    <w:spacing w:after="0" w:line="240" w:lineRule="auto"/>
                    <w:jc w:val="center"/>
                  </w:pPr>
                  <w:r>
                    <w:rPr>
                      <w:rFonts w:ascii="Cambria" w:eastAsia="Cambria" w:hAnsi="Cambria"/>
                      <w:color w:val="000000"/>
                      <w:sz w:val="18"/>
                    </w:rPr>
                    <w:t>-</w:t>
                  </w:r>
                </w:p>
              </w:tc>
            </w:tr>
            <w:tr w:rsidR="00C75698" w14:paraId="2C2375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5C0CA" w14:textId="77777777" w:rsidR="00C75698" w:rsidRDefault="00BF3A5A">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2063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41C2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A7FCC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9092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0F31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B6020" w14:textId="77777777" w:rsidR="00C75698" w:rsidRDefault="00BF3A5A">
                  <w:pPr>
                    <w:spacing w:after="0" w:line="240" w:lineRule="auto"/>
                    <w:jc w:val="center"/>
                  </w:pPr>
                  <w:r>
                    <w:rPr>
                      <w:rFonts w:ascii="Cambria" w:eastAsia="Cambria" w:hAnsi="Cambria"/>
                      <w:color w:val="000000"/>
                      <w:sz w:val="18"/>
                    </w:rPr>
                    <w:t>-</w:t>
                  </w:r>
                </w:p>
              </w:tc>
            </w:tr>
            <w:tr w:rsidR="00C75698" w14:paraId="39416C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15418" w14:textId="77777777" w:rsidR="00C75698" w:rsidRDefault="00BF3A5A">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4062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C82B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6FBF6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EEE9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31F3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097EE" w14:textId="77777777" w:rsidR="00C75698" w:rsidRDefault="00BF3A5A">
                  <w:pPr>
                    <w:spacing w:after="0" w:line="240" w:lineRule="auto"/>
                    <w:jc w:val="center"/>
                  </w:pPr>
                  <w:r>
                    <w:rPr>
                      <w:rFonts w:ascii="Cambria" w:eastAsia="Cambria" w:hAnsi="Cambria"/>
                      <w:color w:val="000000"/>
                      <w:sz w:val="18"/>
                    </w:rPr>
                    <w:t>-</w:t>
                  </w:r>
                </w:p>
              </w:tc>
            </w:tr>
            <w:tr w:rsidR="00C75698" w14:paraId="0E0C96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60825" w14:textId="77777777" w:rsidR="00C75698" w:rsidRDefault="00BF3A5A">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3324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DC36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7D79C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5351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2619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6941B" w14:textId="77777777" w:rsidR="00C75698" w:rsidRDefault="00BF3A5A">
                  <w:pPr>
                    <w:spacing w:after="0" w:line="240" w:lineRule="auto"/>
                    <w:jc w:val="center"/>
                  </w:pPr>
                  <w:r>
                    <w:rPr>
                      <w:rFonts w:ascii="Cambria" w:eastAsia="Cambria" w:hAnsi="Cambria"/>
                      <w:color w:val="000000"/>
                      <w:sz w:val="18"/>
                    </w:rPr>
                    <w:t>-</w:t>
                  </w:r>
                </w:p>
              </w:tc>
            </w:tr>
            <w:tr w:rsidR="00C75698" w14:paraId="0C6950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0B792" w14:textId="77777777" w:rsidR="00C75698" w:rsidRDefault="00BF3A5A">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F11C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948B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58983C"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50F4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75289"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61966" w14:textId="77777777" w:rsidR="00C75698" w:rsidRDefault="00BF3A5A">
                  <w:pPr>
                    <w:spacing w:after="0" w:line="240" w:lineRule="auto"/>
                    <w:jc w:val="center"/>
                  </w:pPr>
                  <w:r>
                    <w:rPr>
                      <w:rFonts w:ascii="Cambria" w:eastAsia="Cambria" w:hAnsi="Cambria"/>
                      <w:color w:val="000000"/>
                      <w:sz w:val="18"/>
                    </w:rPr>
                    <w:t>0</w:t>
                  </w:r>
                </w:p>
              </w:tc>
            </w:tr>
            <w:tr w:rsidR="00C75698" w14:paraId="1727AC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C7301" w14:textId="77777777" w:rsidR="00C75698" w:rsidRDefault="00BF3A5A">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4B43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3A84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BBB271"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95C3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26DB0"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6C105" w14:textId="77777777" w:rsidR="00C75698" w:rsidRDefault="00BF3A5A">
                  <w:pPr>
                    <w:spacing w:after="0" w:line="240" w:lineRule="auto"/>
                    <w:jc w:val="center"/>
                  </w:pPr>
                  <w:r>
                    <w:rPr>
                      <w:rFonts w:ascii="Cambria" w:eastAsia="Cambria" w:hAnsi="Cambria"/>
                      <w:color w:val="000000"/>
                      <w:sz w:val="18"/>
                    </w:rPr>
                    <w:t>0</w:t>
                  </w:r>
                </w:p>
              </w:tc>
            </w:tr>
            <w:tr w:rsidR="00C75698" w14:paraId="44A181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5EE08" w14:textId="77777777" w:rsidR="00C75698" w:rsidRDefault="00BF3A5A">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9916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D11B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0D4A6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C691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7E10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0D5A8" w14:textId="77777777" w:rsidR="00C75698" w:rsidRDefault="00BF3A5A">
                  <w:pPr>
                    <w:spacing w:after="0" w:line="240" w:lineRule="auto"/>
                    <w:jc w:val="center"/>
                  </w:pPr>
                  <w:r>
                    <w:rPr>
                      <w:rFonts w:ascii="Cambria" w:eastAsia="Cambria" w:hAnsi="Cambria"/>
                      <w:color w:val="000000"/>
                      <w:sz w:val="18"/>
                    </w:rPr>
                    <w:t>-</w:t>
                  </w:r>
                </w:p>
              </w:tc>
            </w:tr>
            <w:tr w:rsidR="00C75698" w14:paraId="2EC531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1BB88" w14:textId="77777777" w:rsidR="00C75698" w:rsidRDefault="00BF3A5A">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4147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10A3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0F42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3941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6513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575CE" w14:textId="77777777" w:rsidR="00C75698" w:rsidRDefault="00BF3A5A">
                  <w:pPr>
                    <w:spacing w:after="0" w:line="240" w:lineRule="auto"/>
                    <w:jc w:val="center"/>
                  </w:pPr>
                  <w:r>
                    <w:rPr>
                      <w:rFonts w:ascii="Cambria" w:eastAsia="Cambria" w:hAnsi="Cambria"/>
                      <w:color w:val="000000"/>
                      <w:sz w:val="18"/>
                    </w:rPr>
                    <w:t>-</w:t>
                  </w:r>
                </w:p>
              </w:tc>
            </w:tr>
            <w:tr w:rsidR="00C75698" w14:paraId="2A6BDB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1C13A" w14:textId="77777777" w:rsidR="00C75698" w:rsidRDefault="00BF3A5A">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EB64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44E7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13D2D3"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BB21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BA9C4"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CB1C1" w14:textId="77777777" w:rsidR="00C75698" w:rsidRDefault="00BF3A5A">
                  <w:pPr>
                    <w:spacing w:after="0" w:line="240" w:lineRule="auto"/>
                    <w:jc w:val="center"/>
                  </w:pPr>
                  <w:r>
                    <w:rPr>
                      <w:rFonts w:ascii="Cambria" w:eastAsia="Cambria" w:hAnsi="Cambria"/>
                      <w:color w:val="000000"/>
                      <w:sz w:val="18"/>
                    </w:rPr>
                    <w:t>0</w:t>
                  </w:r>
                </w:p>
              </w:tc>
            </w:tr>
            <w:tr w:rsidR="00C75698" w14:paraId="4047C7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68BC2" w14:textId="059463C1" w:rsidR="00C75698" w:rsidRDefault="00BF3A5A">
                  <w:pPr>
                    <w:spacing w:after="0" w:line="240" w:lineRule="auto"/>
                  </w:pPr>
                  <w:proofErr w:type="spellStart"/>
                  <w:r>
                    <w:rPr>
                      <w:rFonts w:ascii="Cambria" w:eastAsia="Cambria" w:hAnsi="Cambria"/>
                      <w:color w:val="000000"/>
                      <w:sz w:val="18"/>
                    </w:rPr>
                    <w:lastRenderedPageBreak/>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C4F2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504B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0315B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58FB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603D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F2693" w14:textId="77777777" w:rsidR="00C75698" w:rsidRDefault="00BF3A5A">
                  <w:pPr>
                    <w:spacing w:after="0" w:line="240" w:lineRule="auto"/>
                    <w:jc w:val="center"/>
                  </w:pPr>
                  <w:r>
                    <w:rPr>
                      <w:rFonts w:ascii="Cambria" w:eastAsia="Cambria" w:hAnsi="Cambria"/>
                      <w:color w:val="000000"/>
                      <w:sz w:val="18"/>
                    </w:rPr>
                    <w:t>-</w:t>
                  </w:r>
                </w:p>
              </w:tc>
            </w:tr>
            <w:tr w:rsidR="00C75698" w14:paraId="7C90B8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984C7" w14:textId="77777777" w:rsidR="00C75698" w:rsidRDefault="00BF3A5A">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796B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CDA5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30435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472B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1B7F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B3E44" w14:textId="77777777" w:rsidR="00C75698" w:rsidRDefault="00BF3A5A">
                  <w:pPr>
                    <w:spacing w:after="0" w:line="240" w:lineRule="auto"/>
                    <w:jc w:val="center"/>
                  </w:pPr>
                  <w:r>
                    <w:rPr>
                      <w:rFonts w:ascii="Cambria" w:eastAsia="Cambria" w:hAnsi="Cambria"/>
                      <w:color w:val="000000"/>
                      <w:sz w:val="18"/>
                    </w:rPr>
                    <w:t>-</w:t>
                  </w:r>
                </w:p>
              </w:tc>
            </w:tr>
            <w:tr w:rsidR="00C75698" w14:paraId="59FC56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3B1F5" w14:textId="77777777" w:rsidR="00C75698" w:rsidRDefault="00BF3A5A">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EEF3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C5B2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B12A1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8FFD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C81A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69844" w14:textId="77777777" w:rsidR="00C75698" w:rsidRDefault="00BF3A5A">
                  <w:pPr>
                    <w:spacing w:after="0" w:line="240" w:lineRule="auto"/>
                    <w:jc w:val="center"/>
                  </w:pPr>
                  <w:r>
                    <w:rPr>
                      <w:rFonts w:ascii="Cambria" w:eastAsia="Cambria" w:hAnsi="Cambria"/>
                      <w:color w:val="000000"/>
                      <w:sz w:val="18"/>
                    </w:rPr>
                    <w:t>-</w:t>
                  </w:r>
                </w:p>
              </w:tc>
            </w:tr>
            <w:tr w:rsidR="00C75698" w14:paraId="2E0A97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2BE49" w14:textId="77777777" w:rsidR="00C75698" w:rsidRDefault="00BF3A5A">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ACA5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2357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8FA0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BDCE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6F43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3E1CE" w14:textId="77777777" w:rsidR="00C75698" w:rsidRDefault="00BF3A5A">
                  <w:pPr>
                    <w:spacing w:after="0" w:line="240" w:lineRule="auto"/>
                    <w:jc w:val="center"/>
                  </w:pPr>
                  <w:r>
                    <w:rPr>
                      <w:rFonts w:ascii="Cambria" w:eastAsia="Cambria" w:hAnsi="Cambria"/>
                      <w:color w:val="000000"/>
                      <w:sz w:val="18"/>
                    </w:rPr>
                    <w:t>-</w:t>
                  </w:r>
                </w:p>
              </w:tc>
            </w:tr>
            <w:tr w:rsidR="00C75698" w14:paraId="30695C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EC565" w14:textId="77777777" w:rsidR="00C75698" w:rsidRDefault="00BF3A5A">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7AD6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3151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5DE03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E656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61E8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EEF26" w14:textId="77777777" w:rsidR="00C75698" w:rsidRDefault="00BF3A5A">
                  <w:pPr>
                    <w:spacing w:after="0" w:line="240" w:lineRule="auto"/>
                    <w:jc w:val="center"/>
                  </w:pPr>
                  <w:r>
                    <w:rPr>
                      <w:rFonts w:ascii="Cambria" w:eastAsia="Cambria" w:hAnsi="Cambria"/>
                      <w:color w:val="000000"/>
                      <w:sz w:val="18"/>
                    </w:rPr>
                    <w:t>-</w:t>
                  </w:r>
                </w:p>
              </w:tc>
            </w:tr>
            <w:tr w:rsidR="00C75698" w14:paraId="0D2C43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1D5E1" w14:textId="77777777" w:rsidR="00C75698" w:rsidRDefault="00BF3A5A">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7070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5A62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D3333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11FF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5510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16569" w14:textId="77777777" w:rsidR="00C75698" w:rsidRDefault="00BF3A5A">
                  <w:pPr>
                    <w:spacing w:after="0" w:line="240" w:lineRule="auto"/>
                    <w:jc w:val="center"/>
                  </w:pPr>
                  <w:r>
                    <w:rPr>
                      <w:rFonts w:ascii="Cambria" w:eastAsia="Cambria" w:hAnsi="Cambria"/>
                      <w:color w:val="000000"/>
                      <w:sz w:val="18"/>
                    </w:rPr>
                    <w:t>-</w:t>
                  </w:r>
                </w:p>
              </w:tc>
            </w:tr>
            <w:tr w:rsidR="00C75698" w14:paraId="3FC94C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3AA12" w14:textId="77777777" w:rsidR="00C75698" w:rsidRDefault="00BF3A5A">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0688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6E3C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3D0FF3"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9C22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95890"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7475B" w14:textId="77777777" w:rsidR="00C75698" w:rsidRDefault="00BF3A5A">
                  <w:pPr>
                    <w:spacing w:after="0" w:line="240" w:lineRule="auto"/>
                    <w:jc w:val="center"/>
                  </w:pPr>
                  <w:r>
                    <w:rPr>
                      <w:rFonts w:ascii="Cambria" w:eastAsia="Cambria" w:hAnsi="Cambria"/>
                      <w:color w:val="000000"/>
                      <w:sz w:val="18"/>
                    </w:rPr>
                    <w:t>0</w:t>
                  </w:r>
                </w:p>
              </w:tc>
            </w:tr>
            <w:tr w:rsidR="00C75698" w14:paraId="039E9A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B8B82" w14:textId="77777777" w:rsidR="00C75698" w:rsidRDefault="00BF3A5A">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3CEE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50AC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B10D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1E9D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3A50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E0C66" w14:textId="77777777" w:rsidR="00C75698" w:rsidRDefault="00BF3A5A">
                  <w:pPr>
                    <w:spacing w:after="0" w:line="240" w:lineRule="auto"/>
                    <w:jc w:val="center"/>
                  </w:pPr>
                  <w:r>
                    <w:rPr>
                      <w:rFonts w:ascii="Cambria" w:eastAsia="Cambria" w:hAnsi="Cambria"/>
                      <w:color w:val="000000"/>
                      <w:sz w:val="18"/>
                    </w:rPr>
                    <w:t>-</w:t>
                  </w:r>
                </w:p>
              </w:tc>
            </w:tr>
            <w:tr w:rsidR="00C75698" w14:paraId="77CAFA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438C0" w14:textId="77777777" w:rsidR="00C75698" w:rsidRDefault="00BF3A5A">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21F0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C299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A3DFC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D3E1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4064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15FF4" w14:textId="77777777" w:rsidR="00C75698" w:rsidRDefault="00BF3A5A">
                  <w:pPr>
                    <w:spacing w:after="0" w:line="240" w:lineRule="auto"/>
                    <w:jc w:val="center"/>
                  </w:pPr>
                  <w:r>
                    <w:rPr>
                      <w:rFonts w:ascii="Cambria" w:eastAsia="Cambria" w:hAnsi="Cambria"/>
                      <w:color w:val="000000"/>
                      <w:sz w:val="18"/>
                    </w:rPr>
                    <w:t>-</w:t>
                  </w:r>
                </w:p>
              </w:tc>
            </w:tr>
            <w:tr w:rsidR="00C75698" w14:paraId="02355A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B2380" w14:textId="77777777" w:rsidR="00C75698" w:rsidRDefault="00BF3A5A">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DB90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0C924" w14:textId="77777777" w:rsidR="00C75698" w:rsidRDefault="00BF3A5A">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E1445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89F4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2DAB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E0869" w14:textId="77777777" w:rsidR="00C75698" w:rsidRDefault="00BF3A5A">
                  <w:pPr>
                    <w:spacing w:after="0" w:line="240" w:lineRule="auto"/>
                    <w:jc w:val="center"/>
                  </w:pPr>
                  <w:r>
                    <w:rPr>
                      <w:rFonts w:ascii="Cambria" w:eastAsia="Cambria" w:hAnsi="Cambria"/>
                      <w:color w:val="000000"/>
                      <w:sz w:val="18"/>
                    </w:rPr>
                    <w:t>-</w:t>
                  </w:r>
                </w:p>
              </w:tc>
            </w:tr>
            <w:tr w:rsidR="00C75698" w14:paraId="0D65C2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DBABE" w14:textId="77777777" w:rsidR="00C75698" w:rsidRDefault="00BF3A5A">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1EEE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709A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994D0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D538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9FBD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E6D59" w14:textId="77777777" w:rsidR="00C75698" w:rsidRDefault="00BF3A5A">
                  <w:pPr>
                    <w:spacing w:after="0" w:line="240" w:lineRule="auto"/>
                    <w:jc w:val="center"/>
                  </w:pPr>
                  <w:r>
                    <w:rPr>
                      <w:rFonts w:ascii="Cambria" w:eastAsia="Cambria" w:hAnsi="Cambria"/>
                      <w:color w:val="000000"/>
                      <w:sz w:val="18"/>
                    </w:rPr>
                    <w:t>-</w:t>
                  </w:r>
                </w:p>
              </w:tc>
            </w:tr>
            <w:tr w:rsidR="00C75698" w14:paraId="6A3F1C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F19A7" w14:textId="77777777" w:rsidR="00C75698" w:rsidRDefault="00BF3A5A">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7D3B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1E83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76BD42"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74BB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FA069"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9D78E" w14:textId="77777777" w:rsidR="00C75698" w:rsidRDefault="00BF3A5A">
                  <w:pPr>
                    <w:spacing w:after="0" w:line="240" w:lineRule="auto"/>
                    <w:jc w:val="center"/>
                  </w:pPr>
                  <w:r>
                    <w:rPr>
                      <w:rFonts w:ascii="Cambria" w:eastAsia="Cambria" w:hAnsi="Cambria"/>
                      <w:color w:val="000000"/>
                      <w:sz w:val="18"/>
                    </w:rPr>
                    <w:t>0</w:t>
                  </w:r>
                </w:p>
              </w:tc>
            </w:tr>
            <w:tr w:rsidR="00C75698" w14:paraId="7C03A5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CCAC1" w14:textId="51E8E694" w:rsidR="00C75698" w:rsidRDefault="002D1155">
                  <w:pPr>
                    <w:spacing w:after="0" w:line="240" w:lineRule="auto"/>
                  </w:pPr>
                  <w:proofErr w:type="spellStart"/>
                  <w:r>
                    <w:rPr>
                      <w:rFonts w:ascii="Cambria" w:eastAsia="Cambria" w:hAnsi="Cambria"/>
                      <w:color w:val="000000"/>
                      <w:sz w:val="18"/>
                    </w:rPr>
                    <w:t>m</w:t>
                  </w:r>
                  <w:r w:rsidR="00BF3A5A">
                    <w:rPr>
                      <w:rFonts w:ascii="Cambria" w:eastAsia="Cambria" w:hAnsi="Cambria"/>
                      <w:color w:val="000000"/>
                      <w:sz w:val="18"/>
                    </w:rPr>
                    <w:t>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B045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32AB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DB956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ED30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37CA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0FD55" w14:textId="77777777" w:rsidR="00C75698" w:rsidRDefault="00BF3A5A">
                  <w:pPr>
                    <w:spacing w:after="0" w:line="240" w:lineRule="auto"/>
                    <w:jc w:val="center"/>
                  </w:pPr>
                  <w:r>
                    <w:rPr>
                      <w:rFonts w:ascii="Cambria" w:eastAsia="Cambria" w:hAnsi="Cambria"/>
                      <w:color w:val="000000"/>
                      <w:sz w:val="18"/>
                    </w:rPr>
                    <w:t>-</w:t>
                  </w:r>
                </w:p>
              </w:tc>
            </w:tr>
            <w:tr w:rsidR="00C75698" w14:paraId="174727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BC5E5" w14:textId="72AE6DF0" w:rsidR="00C75698" w:rsidRDefault="00BF3A5A">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3ACB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6EAF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50B59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3FE2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93DE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7F7B8" w14:textId="77777777" w:rsidR="00C75698" w:rsidRDefault="00BF3A5A">
                  <w:pPr>
                    <w:spacing w:after="0" w:line="240" w:lineRule="auto"/>
                    <w:jc w:val="center"/>
                  </w:pPr>
                  <w:r>
                    <w:rPr>
                      <w:rFonts w:ascii="Cambria" w:eastAsia="Cambria" w:hAnsi="Cambria"/>
                      <w:color w:val="000000"/>
                      <w:sz w:val="18"/>
                    </w:rPr>
                    <w:t>-</w:t>
                  </w:r>
                </w:p>
              </w:tc>
            </w:tr>
            <w:tr w:rsidR="00C75698" w14:paraId="746A08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2ECDD" w14:textId="77777777" w:rsidR="00C75698" w:rsidRDefault="00BF3A5A">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59E3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4A71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9D21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D04C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C68D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F94BE" w14:textId="77777777" w:rsidR="00C75698" w:rsidRDefault="00BF3A5A">
                  <w:pPr>
                    <w:spacing w:after="0" w:line="240" w:lineRule="auto"/>
                    <w:jc w:val="center"/>
                  </w:pPr>
                  <w:r>
                    <w:rPr>
                      <w:rFonts w:ascii="Cambria" w:eastAsia="Cambria" w:hAnsi="Cambria"/>
                      <w:color w:val="000000"/>
                      <w:sz w:val="18"/>
                    </w:rPr>
                    <w:t>-</w:t>
                  </w:r>
                </w:p>
              </w:tc>
            </w:tr>
            <w:tr w:rsidR="00C75698" w14:paraId="21705B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8874F" w14:textId="77777777" w:rsidR="00C75698" w:rsidRDefault="00BF3A5A">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B96F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BADE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ABD39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0E95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4DC9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F5DDA" w14:textId="77777777" w:rsidR="00C75698" w:rsidRDefault="00BF3A5A">
                  <w:pPr>
                    <w:spacing w:after="0" w:line="240" w:lineRule="auto"/>
                    <w:jc w:val="center"/>
                  </w:pPr>
                  <w:r>
                    <w:rPr>
                      <w:rFonts w:ascii="Cambria" w:eastAsia="Cambria" w:hAnsi="Cambria"/>
                      <w:color w:val="000000"/>
                      <w:sz w:val="18"/>
                    </w:rPr>
                    <w:t>-</w:t>
                  </w:r>
                </w:p>
              </w:tc>
            </w:tr>
            <w:tr w:rsidR="00C75698" w14:paraId="3A1F6F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6C988" w14:textId="641068AE" w:rsidR="00C75698" w:rsidRDefault="00BF3A5A">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E552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57EA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C7A893" w14:textId="77777777" w:rsidR="00C75698" w:rsidRDefault="00BF3A5A">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AF12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3737C"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24CF6" w14:textId="77777777" w:rsidR="00C75698" w:rsidRDefault="00BF3A5A">
                  <w:pPr>
                    <w:spacing w:after="0" w:line="240" w:lineRule="auto"/>
                    <w:jc w:val="center"/>
                  </w:pPr>
                  <w:r>
                    <w:rPr>
                      <w:rFonts w:ascii="Cambria" w:eastAsia="Cambria" w:hAnsi="Cambria"/>
                      <w:color w:val="000000"/>
                      <w:sz w:val="18"/>
                    </w:rPr>
                    <w:t>0</w:t>
                  </w:r>
                </w:p>
              </w:tc>
            </w:tr>
            <w:tr w:rsidR="00C75698" w14:paraId="0AD154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0B94C" w14:textId="77777777" w:rsidR="00C75698" w:rsidRDefault="00BF3A5A">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1896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00FE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BDE2B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F2DE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0728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556D8" w14:textId="77777777" w:rsidR="00C75698" w:rsidRDefault="00BF3A5A">
                  <w:pPr>
                    <w:spacing w:after="0" w:line="240" w:lineRule="auto"/>
                    <w:jc w:val="center"/>
                  </w:pPr>
                  <w:r>
                    <w:rPr>
                      <w:rFonts w:ascii="Cambria" w:eastAsia="Cambria" w:hAnsi="Cambria"/>
                      <w:color w:val="000000"/>
                      <w:sz w:val="18"/>
                    </w:rPr>
                    <w:t>-</w:t>
                  </w:r>
                </w:p>
              </w:tc>
            </w:tr>
            <w:tr w:rsidR="00C75698" w14:paraId="640D62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CC050" w14:textId="77777777" w:rsidR="00C75698" w:rsidRDefault="00BF3A5A">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A74E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2E84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D6C8E1"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56A0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280E9"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86527" w14:textId="77777777" w:rsidR="00C75698" w:rsidRDefault="00BF3A5A">
                  <w:pPr>
                    <w:spacing w:after="0" w:line="240" w:lineRule="auto"/>
                    <w:jc w:val="center"/>
                  </w:pPr>
                  <w:r>
                    <w:rPr>
                      <w:rFonts w:ascii="Cambria" w:eastAsia="Cambria" w:hAnsi="Cambria"/>
                      <w:color w:val="000000"/>
                      <w:sz w:val="18"/>
                    </w:rPr>
                    <w:t>0</w:t>
                  </w:r>
                </w:p>
              </w:tc>
            </w:tr>
            <w:tr w:rsidR="00C75698" w14:paraId="5530CD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5166E" w14:textId="77777777" w:rsidR="00C75698" w:rsidRDefault="00BF3A5A">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A745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D391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4164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6687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3A26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A5A8E" w14:textId="77777777" w:rsidR="00C75698" w:rsidRDefault="00BF3A5A">
                  <w:pPr>
                    <w:spacing w:after="0" w:line="240" w:lineRule="auto"/>
                    <w:jc w:val="center"/>
                  </w:pPr>
                  <w:r>
                    <w:rPr>
                      <w:rFonts w:ascii="Cambria" w:eastAsia="Cambria" w:hAnsi="Cambria"/>
                      <w:color w:val="000000"/>
                      <w:sz w:val="18"/>
                    </w:rPr>
                    <w:t>-</w:t>
                  </w:r>
                </w:p>
              </w:tc>
            </w:tr>
            <w:tr w:rsidR="00C75698" w14:paraId="01EFF2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D3901" w14:textId="77777777" w:rsidR="00C75698" w:rsidRDefault="00BF3A5A">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0B18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783E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BF210"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20BA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6F111"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B17E1" w14:textId="77777777" w:rsidR="00C75698" w:rsidRDefault="00BF3A5A">
                  <w:pPr>
                    <w:spacing w:after="0" w:line="240" w:lineRule="auto"/>
                    <w:jc w:val="center"/>
                  </w:pPr>
                  <w:r>
                    <w:rPr>
                      <w:rFonts w:ascii="Cambria" w:eastAsia="Cambria" w:hAnsi="Cambria"/>
                      <w:color w:val="000000"/>
                      <w:sz w:val="18"/>
                    </w:rPr>
                    <w:t>0</w:t>
                  </w:r>
                </w:p>
              </w:tc>
            </w:tr>
            <w:tr w:rsidR="00C75698" w14:paraId="30A979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9B117" w14:textId="77777777" w:rsidR="00C75698" w:rsidRDefault="00BF3A5A">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BA85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5A1B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99C55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48EF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D9D4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891AC" w14:textId="77777777" w:rsidR="00C75698" w:rsidRDefault="00BF3A5A">
                  <w:pPr>
                    <w:spacing w:after="0" w:line="240" w:lineRule="auto"/>
                    <w:jc w:val="center"/>
                  </w:pPr>
                  <w:r>
                    <w:rPr>
                      <w:rFonts w:ascii="Cambria" w:eastAsia="Cambria" w:hAnsi="Cambria"/>
                      <w:color w:val="000000"/>
                      <w:sz w:val="18"/>
                    </w:rPr>
                    <w:t>-</w:t>
                  </w:r>
                </w:p>
              </w:tc>
            </w:tr>
            <w:tr w:rsidR="00C75698" w14:paraId="3CA387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B0E8A" w14:textId="77777777" w:rsidR="00C75698" w:rsidRDefault="00BF3A5A">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9BF2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791F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7867C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156F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130B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7D717" w14:textId="77777777" w:rsidR="00C75698" w:rsidRDefault="00BF3A5A">
                  <w:pPr>
                    <w:spacing w:after="0" w:line="240" w:lineRule="auto"/>
                    <w:jc w:val="center"/>
                  </w:pPr>
                  <w:r>
                    <w:rPr>
                      <w:rFonts w:ascii="Cambria" w:eastAsia="Cambria" w:hAnsi="Cambria"/>
                      <w:color w:val="000000"/>
                      <w:sz w:val="18"/>
                    </w:rPr>
                    <w:t>-</w:t>
                  </w:r>
                </w:p>
              </w:tc>
            </w:tr>
            <w:tr w:rsidR="00C75698" w14:paraId="68D940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343BE" w14:textId="77777777" w:rsidR="00C75698" w:rsidRDefault="00BF3A5A">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AB28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0C5F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70FB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28C7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27DE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5D3C0" w14:textId="77777777" w:rsidR="00C75698" w:rsidRDefault="00BF3A5A">
                  <w:pPr>
                    <w:spacing w:after="0" w:line="240" w:lineRule="auto"/>
                    <w:jc w:val="center"/>
                  </w:pPr>
                  <w:r>
                    <w:rPr>
                      <w:rFonts w:ascii="Cambria" w:eastAsia="Cambria" w:hAnsi="Cambria"/>
                      <w:color w:val="000000"/>
                      <w:sz w:val="18"/>
                    </w:rPr>
                    <w:t>-</w:t>
                  </w:r>
                </w:p>
              </w:tc>
            </w:tr>
            <w:tr w:rsidR="00C75698" w14:paraId="61D6D0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5AA9D" w14:textId="77777777" w:rsidR="00C75698" w:rsidRDefault="00BF3A5A">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F30F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624C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EF21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939F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2612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5B829" w14:textId="77777777" w:rsidR="00C75698" w:rsidRDefault="00BF3A5A">
                  <w:pPr>
                    <w:spacing w:after="0" w:line="240" w:lineRule="auto"/>
                    <w:jc w:val="center"/>
                  </w:pPr>
                  <w:r>
                    <w:rPr>
                      <w:rFonts w:ascii="Cambria" w:eastAsia="Cambria" w:hAnsi="Cambria"/>
                      <w:color w:val="000000"/>
                      <w:sz w:val="18"/>
                    </w:rPr>
                    <w:t>-</w:t>
                  </w:r>
                </w:p>
              </w:tc>
            </w:tr>
            <w:tr w:rsidR="00C75698" w14:paraId="235046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BC75A" w14:textId="77777777" w:rsidR="00C75698" w:rsidRDefault="00BF3A5A">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B8C1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ABB6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539B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3D14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0B32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61D56" w14:textId="77777777" w:rsidR="00C75698" w:rsidRDefault="00BF3A5A">
                  <w:pPr>
                    <w:spacing w:after="0" w:line="240" w:lineRule="auto"/>
                    <w:jc w:val="center"/>
                  </w:pPr>
                  <w:r>
                    <w:rPr>
                      <w:rFonts w:ascii="Cambria" w:eastAsia="Cambria" w:hAnsi="Cambria"/>
                      <w:color w:val="000000"/>
                      <w:sz w:val="18"/>
                    </w:rPr>
                    <w:t>-</w:t>
                  </w:r>
                </w:p>
              </w:tc>
            </w:tr>
            <w:tr w:rsidR="00C75698" w14:paraId="77AF5B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3250A" w14:textId="77777777" w:rsidR="00C75698" w:rsidRDefault="00BF3A5A">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0E82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6A26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1A79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6C84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D709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5C1FB" w14:textId="77777777" w:rsidR="00C75698" w:rsidRDefault="00BF3A5A">
                  <w:pPr>
                    <w:spacing w:after="0" w:line="240" w:lineRule="auto"/>
                    <w:jc w:val="center"/>
                  </w:pPr>
                  <w:r>
                    <w:rPr>
                      <w:rFonts w:ascii="Cambria" w:eastAsia="Cambria" w:hAnsi="Cambria"/>
                      <w:color w:val="000000"/>
                      <w:sz w:val="18"/>
                    </w:rPr>
                    <w:t>-</w:t>
                  </w:r>
                </w:p>
              </w:tc>
            </w:tr>
            <w:tr w:rsidR="00C75698" w14:paraId="2B127C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15DA0" w14:textId="77777777" w:rsidR="00C75698" w:rsidRDefault="00BF3A5A">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1955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A4E9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B5F4F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34FB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705B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30137" w14:textId="77777777" w:rsidR="00C75698" w:rsidRDefault="00BF3A5A">
                  <w:pPr>
                    <w:spacing w:after="0" w:line="240" w:lineRule="auto"/>
                    <w:jc w:val="center"/>
                  </w:pPr>
                  <w:r>
                    <w:rPr>
                      <w:rFonts w:ascii="Cambria" w:eastAsia="Cambria" w:hAnsi="Cambria"/>
                      <w:color w:val="000000"/>
                      <w:sz w:val="18"/>
                    </w:rPr>
                    <w:t>-</w:t>
                  </w:r>
                </w:p>
              </w:tc>
            </w:tr>
            <w:tr w:rsidR="00C75698" w14:paraId="505D0A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36082" w14:textId="77777777" w:rsidR="00C75698" w:rsidRDefault="00BF3A5A">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A546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428D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08A64"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9EB9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F7104"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FA802" w14:textId="77777777" w:rsidR="00C75698" w:rsidRDefault="00BF3A5A">
                  <w:pPr>
                    <w:spacing w:after="0" w:line="240" w:lineRule="auto"/>
                    <w:jc w:val="center"/>
                  </w:pPr>
                  <w:r>
                    <w:rPr>
                      <w:rFonts w:ascii="Cambria" w:eastAsia="Cambria" w:hAnsi="Cambria"/>
                      <w:color w:val="000000"/>
                      <w:sz w:val="18"/>
                    </w:rPr>
                    <w:t>0</w:t>
                  </w:r>
                </w:p>
              </w:tc>
            </w:tr>
            <w:tr w:rsidR="00C75698" w14:paraId="786FBB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6C0AF" w14:textId="77777777" w:rsidR="00C75698" w:rsidRDefault="00BF3A5A">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ACA6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46AB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E2A3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6945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599F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0295D" w14:textId="77777777" w:rsidR="00C75698" w:rsidRDefault="00BF3A5A">
                  <w:pPr>
                    <w:spacing w:after="0" w:line="240" w:lineRule="auto"/>
                    <w:jc w:val="center"/>
                  </w:pPr>
                  <w:r>
                    <w:rPr>
                      <w:rFonts w:ascii="Cambria" w:eastAsia="Cambria" w:hAnsi="Cambria"/>
                      <w:color w:val="000000"/>
                      <w:sz w:val="18"/>
                    </w:rPr>
                    <w:t>-</w:t>
                  </w:r>
                </w:p>
              </w:tc>
            </w:tr>
            <w:tr w:rsidR="00C75698" w14:paraId="5052D8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82C53" w14:textId="04EAE6D2" w:rsidR="00C75698" w:rsidRDefault="00BF3A5A">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9725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4A67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12C67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3EB7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E16B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A516E" w14:textId="77777777" w:rsidR="00C75698" w:rsidRDefault="00BF3A5A">
                  <w:pPr>
                    <w:spacing w:after="0" w:line="240" w:lineRule="auto"/>
                    <w:jc w:val="center"/>
                  </w:pPr>
                  <w:r>
                    <w:rPr>
                      <w:rFonts w:ascii="Cambria" w:eastAsia="Cambria" w:hAnsi="Cambria"/>
                      <w:color w:val="000000"/>
                      <w:sz w:val="18"/>
                    </w:rPr>
                    <w:t>-</w:t>
                  </w:r>
                </w:p>
              </w:tc>
            </w:tr>
            <w:tr w:rsidR="00C75698" w14:paraId="5AAAD6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51E20" w14:textId="77777777" w:rsidR="00C75698" w:rsidRDefault="00BF3A5A">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174A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64D3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1D29B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56F0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11F7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0A304" w14:textId="77777777" w:rsidR="00C75698" w:rsidRDefault="00BF3A5A">
                  <w:pPr>
                    <w:spacing w:after="0" w:line="240" w:lineRule="auto"/>
                    <w:jc w:val="center"/>
                  </w:pPr>
                  <w:r>
                    <w:rPr>
                      <w:rFonts w:ascii="Cambria" w:eastAsia="Cambria" w:hAnsi="Cambria"/>
                      <w:color w:val="000000"/>
                      <w:sz w:val="18"/>
                    </w:rPr>
                    <w:t>-</w:t>
                  </w:r>
                </w:p>
              </w:tc>
            </w:tr>
            <w:tr w:rsidR="00C75698" w14:paraId="5E053A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9846E" w14:textId="77777777" w:rsidR="00C75698" w:rsidRDefault="00BF3A5A">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A5FE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E08F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BDD94"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0406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437EA"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1ED31" w14:textId="77777777" w:rsidR="00C75698" w:rsidRDefault="00BF3A5A">
                  <w:pPr>
                    <w:spacing w:after="0" w:line="240" w:lineRule="auto"/>
                    <w:jc w:val="center"/>
                  </w:pPr>
                  <w:r>
                    <w:rPr>
                      <w:rFonts w:ascii="Cambria" w:eastAsia="Cambria" w:hAnsi="Cambria"/>
                      <w:color w:val="000000"/>
                      <w:sz w:val="18"/>
                    </w:rPr>
                    <w:t>0</w:t>
                  </w:r>
                </w:p>
              </w:tc>
            </w:tr>
            <w:tr w:rsidR="00C75698" w14:paraId="40D16D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EC28B" w14:textId="77777777" w:rsidR="00C75698" w:rsidRDefault="00BF3A5A">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9F4B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DB60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CB7B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1599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631A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C623B" w14:textId="77777777" w:rsidR="00C75698" w:rsidRDefault="00BF3A5A">
                  <w:pPr>
                    <w:spacing w:after="0" w:line="240" w:lineRule="auto"/>
                    <w:jc w:val="center"/>
                  </w:pPr>
                  <w:r>
                    <w:rPr>
                      <w:rFonts w:ascii="Cambria" w:eastAsia="Cambria" w:hAnsi="Cambria"/>
                      <w:color w:val="000000"/>
                      <w:sz w:val="18"/>
                    </w:rPr>
                    <w:t>-</w:t>
                  </w:r>
                </w:p>
              </w:tc>
            </w:tr>
            <w:tr w:rsidR="00C75698" w14:paraId="7E87C7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47239" w14:textId="038382C2" w:rsidR="00C75698" w:rsidRDefault="00BF3A5A">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ED83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971D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170B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D0E7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1C99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FB38B" w14:textId="77777777" w:rsidR="00C75698" w:rsidRDefault="00BF3A5A">
                  <w:pPr>
                    <w:spacing w:after="0" w:line="240" w:lineRule="auto"/>
                    <w:jc w:val="center"/>
                  </w:pPr>
                  <w:r>
                    <w:rPr>
                      <w:rFonts w:ascii="Cambria" w:eastAsia="Cambria" w:hAnsi="Cambria"/>
                      <w:color w:val="000000"/>
                      <w:sz w:val="18"/>
                    </w:rPr>
                    <w:t>-</w:t>
                  </w:r>
                </w:p>
              </w:tc>
            </w:tr>
            <w:tr w:rsidR="00C75698" w14:paraId="5C1621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75F9" w14:textId="77777777" w:rsidR="00C75698" w:rsidRDefault="00BF3A5A">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C967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5383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4B29F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4DBB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DE6A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57E96" w14:textId="77777777" w:rsidR="00C75698" w:rsidRDefault="00BF3A5A">
                  <w:pPr>
                    <w:spacing w:after="0" w:line="240" w:lineRule="auto"/>
                    <w:jc w:val="center"/>
                  </w:pPr>
                  <w:r>
                    <w:rPr>
                      <w:rFonts w:ascii="Cambria" w:eastAsia="Cambria" w:hAnsi="Cambria"/>
                      <w:color w:val="000000"/>
                      <w:sz w:val="18"/>
                    </w:rPr>
                    <w:t>-</w:t>
                  </w:r>
                </w:p>
              </w:tc>
            </w:tr>
            <w:tr w:rsidR="00C75698" w14:paraId="574B39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CD50A" w14:textId="77777777" w:rsidR="00C75698" w:rsidRDefault="00BF3A5A">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5CAE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5094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2E0EE"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C045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0785E"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68F7C" w14:textId="77777777" w:rsidR="00C75698" w:rsidRDefault="00BF3A5A">
                  <w:pPr>
                    <w:spacing w:after="0" w:line="240" w:lineRule="auto"/>
                    <w:jc w:val="center"/>
                  </w:pPr>
                  <w:r>
                    <w:rPr>
                      <w:rFonts w:ascii="Cambria" w:eastAsia="Cambria" w:hAnsi="Cambria"/>
                      <w:color w:val="000000"/>
                      <w:sz w:val="18"/>
                    </w:rPr>
                    <w:t>0</w:t>
                  </w:r>
                </w:p>
              </w:tc>
            </w:tr>
            <w:tr w:rsidR="00C75698" w14:paraId="5917D2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F7895" w14:textId="77777777" w:rsidR="00C75698" w:rsidRDefault="00BF3A5A">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1DFD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4402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DC8DF"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FEF6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FF479"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28653" w14:textId="77777777" w:rsidR="00C75698" w:rsidRDefault="00BF3A5A">
                  <w:pPr>
                    <w:spacing w:after="0" w:line="240" w:lineRule="auto"/>
                    <w:jc w:val="center"/>
                  </w:pPr>
                  <w:r>
                    <w:rPr>
                      <w:rFonts w:ascii="Cambria" w:eastAsia="Cambria" w:hAnsi="Cambria"/>
                      <w:color w:val="000000"/>
                      <w:sz w:val="18"/>
                    </w:rPr>
                    <w:t>0</w:t>
                  </w:r>
                </w:p>
              </w:tc>
            </w:tr>
            <w:tr w:rsidR="00C75698" w14:paraId="52FE8F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D143A" w14:textId="77777777" w:rsidR="00C75698" w:rsidRDefault="00BF3A5A">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DADF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6CB3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AF1DED"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BED3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8CBFF"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6CE21" w14:textId="77777777" w:rsidR="00C75698" w:rsidRDefault="00BF3A5A">
                  <w:pPr>
                    <w:spacing w:after="0" w:line="240" w:lineRule="auto"/>
                    <w:jc w:val="center"/>
                  </w:pPr>
                  <w:r>
                    <w:rPr>
                      <w:rFonts w:ascii="Cambria" w:eastAsia="Cambria" w:hAnsi="Cambria"/>
                      <w:color w:val="000000"/>
                      <w:sz w:val="18"/>
                    </w:rPr>
                    <w:t>0</w:t>
                  </w:r>
                </w:p>
              </w:tc>
            </w:tr>
            <w:tr w:rsidR="00C75698" w14:paraId="6C6C8A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D13A2" w14:textId="77777777" w:rsidR="00C75698" w:rsidRDefault="00BF3A5A">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6F55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EA2A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A2ECB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FC84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219B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057FE" w14:textId="77777777" w:rsidR="00C75698" w:rsidRDefault="00BF3A5A">
                  <w:pPr>
                    <w:spacing w:after="0" w:line="240" w:lineRule="auto"/>
                    <w:jc w:val="center"/>
                  </w:pPr>
                  <w:r>
                    <w:rPr>
                      <w:rFonts w:ascii="Cambria" w:eastAsia="Cambria" w:hAnsi="Cambria"/>
                      <w:color w:val="000000"/>
                      <w:sz w:val="18"/>
                    </w:rPr>
                    <w:t>-</w:t>
                  </w:r>
                </w:p>
              </w:tc>
            </w:tr>
            <w:tr w:rsidR="00C75698" w14:paraId="40A612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932AD" w14:textId="02C311BB" w:rsidR="00C75698" w:rsidRDefault="00BF3A5A">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9C66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E2A8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132CBA"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7BCA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E2245"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5A0C9" w14:textId="77777777" w:rsidR="00C75698" w:rsidRDefault="00BF3A5A">
                  <w:pPr>
                    <w:spacing w:after="0" w:line="240" w:lineRule="auto"/>
                    <w:jc w:val="center"/>
                  </w:pPr>
                  <w:r>
                    <w:rPr>
                      <w:rFonts w:ascii="Cambria" w:eastAsia="Cambria" w:hAnsi="Cambria"/>
                      <w:color w:val="000000"/>
                      <w:sz w:val="18"/>
                    </w:rPr>
                    <w:t>0</w:t>
                  </w:r>
                </w:p>
              </w:tc>
            </w:tr>
            <w:tr w:rsidR="00C75698" w14:paraId="240708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78CFA" w14:textId="77777777" w:rsidR="00C75698" w:rsidRDefault="00BF3A5A">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8173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0060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2515D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388E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8282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8AA38" w14:textId="77777777" w:rsidR="00C75698" w:rsidRDefault="00BF3A5A">
                  <w:pPr>
                    <w:spacing w:after="0" w:line="240" w:lineRule="auto"/>
                    <w:jc w:val="center"/>
                  </w:pPr>
                  <w:r>
                    <w:rPr>
                      <w:rFonts w:ascii="Cambria" w:eastAsia="Cambria" w:hAnsi="Cambria"/>
                      <w:color w:val="000000"/>
                      <w:sz w:val="18"/>
                    </w:rPr>
                    <w:t>-</w:t>
                  </w:r>
                </w:p>
              </w:tc>
            </w:tr>
            <w:tr w:rsidR="00C75698" w14:paraId="689513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0CE43" w14:textId="05784E26" w:rsidR="00C75698" w:rsidRDefault="002D1155">
                  <w:pPr>
                    <w:spacing w:after="0" w:line="240" w:lineRule="auto"/>
                  </w:pPr>
                  <w:proofErr w:type="spellStart"/>
                  <w:r>
                    <w:rPr>
                      <w:rFonts w:ascii="Cambria" w:eastAsia="Cambria" w:hAnsi="Cambria"/>
                      <w:color w:val="000000"/>
                      <w:sz w:val="18"/>
                    </w:rPr>
                    <w:lastRenderedPageBreak/>
                    <w:t>q</w:t>
                  </w:r>
                  <w:r w:rsidR="00BF3A5A">
                    <w:rPr>
                      <w:rFonts w:ascii="Cambria" w:eastAsia="Cambria" w:hAnsi="Cambria"/>
                      <w:color w:val="000000"/>
                      <w:sz w:val="18"/>
                    </w:rPr>
                    <w:t>uizalofop</w:t>
                  </w:r>
                  <w:proofErr w:type="spellEnd"/>
                  <w:r w:rsidR="00BF3A5A">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5B88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50B3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C976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8EA0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74E2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D59A5" w14:textId="77777777" w:rsidR="00C75698" w:rsidRDefault="00BF3A5A">
                  <w:pPr>
                    <w:spacing w:after="0" w:line="240" w:lineRule="auto"/>
                    <w:jc w:val="center"/>
                  </w:pPr>
                  <w:r>
                    <w:rPr>
                      <w:rFonts w:ascii="Cambria" w:eastAsia="Cambria" w:hAnsi="Cambria"/>
                      <w:color w:val="000000"/>
                      <w:sz w:val="18"/>
                    </w:rPr>
                    <w:t>-</w:t>
                  </w:r>
                </w:p>
              </w:tc>
            </w:tr>
            <w:tr w:rsidR="00C75698" w14:paraId="56CF74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3C8F2" w14:textId="63CDC7E7" w:rsidR="00C75698" w:rsidRDefault="00BF3A5A">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0CBA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2649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B8FBC5" w14:textId="77777777" w:rsidR="00C75698" w:rsidRDefault="00BF3A5A">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FA06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8DE6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96A4A" w14:textId="77777777" w:rsidR="00C75698" w:rsidRDefault="00BF3A5A">
                  <w:pPr>
                    <w:spacing w:after="0" w:line="240" w:lineRule="auto"/>
                    <w:jc w:val="center"/>
                  </w:pPr>
                  <w:r>
                    <w:rPr>
                      <w:rFonts w:ascii="Cambria" w:eastAsia="Cambria" w:hAnsi="Cambria"/>
                      <w:color w:val="000000"/>
                      <w:sz w:val="18"/>
                    </w:rPr>
                    <w:t>0</w:t>
                  </w:r>
                </w:p>
              </w:tc>
            </w:tr>
            <w:tr w:rsidR="00C75698" w14:paraId="690A62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D5229" w14:textId="77777777" w:rsidR="00C75698" w:rsidRDefault="00BF3A5A">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5E4D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895A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B0D13A"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7571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4EFF6"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68BB5" w14:textId="77777777" w:rsidR="00C75698" w:rsidRDefault="00BF3A5A">
                  <w:pPr>
                    <w:spacing w:after="0" w:line="240" w:lineRule="auto"/>
                    <w:jc w:val="center"/>
                  </w:pPr>
                  <w:r>
                    <w:rPr>
                      <w:rFonts w:ascii="Cambria" w:eastAsia="Cambria" w:hAnsi="Cambria"/>
                      <w:color w:val="000000"/>
                      <w:sz w:val="18"/>
                    </w:rPr>
                    <w:t>0</w:t>
                  </w:r>
                </w:p>
              </w:tc>
            </w:tr>
            <w:tr w:rsidR="00C75698" w14:paraId="647242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B774D" w14:textId="77777777" w:rsidR="00C75698" w:rsidRDefault="00BF3A5A">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C9AB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74A5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CC0E3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99A8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9613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35BB7" w14:textId="77777777" w:rsidR="00C75698" w:rsidRDefault="00BF3A5A">
                  <w:pPr>
                    <w:spacing w:after="0" w:line="240" w:lineRule="auto"/>
                    <w:jc w:val="center"/>
                  </w:pPr>
                  <w:r>
                    <w:rPr>
                      <w:rFonts w:ascii="Cambria" w:eastAsia="Cambria" w:hAnsi="Cambria"/>
                      <w:color w:val="000000"/>
                      <w:sz w:val="18"/>
                    </w:rPr>
                    <w:t>-</w:t>
                  </w:r>
                </w:p>
              </w:tc>
            </w:tr>
            <w:tr w:rsidR="00C75698" w14:paraId="4FD821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01D92" w14:textId="77777777" w:rsidR="00C75698" w:rsidRDefault="00BF3A5A">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B304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6C24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68962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641F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CB59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EF8B6" w14:textId="77777777" w:rsidR="00C75698" w:rsidRDefault="00BF3A5A">
                  <w:pPr>
                    <w:spacing w:after="0" w:line="240" w:lineRule="auto"/>
                    <w:jc w:val="center"/>
                  </w:pPr>
                  <w:r>
                    <w:rPr>
                      <w:rFonts w:ascii="Cambria" w:eastAsia="Cambria" w:hAnsi="Cambria"/>
                      <w:color w:val="000000"/>
                      <w:sz w:val="18"/>
                    </w:rPr>
                    <w:t>-</w:t>
                  </w:r>
                </w:p>
              </w:tc>
            </w:tr>
            <w:tr w:rsidR="00C75698" w14:paraId="17AB4F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7EB40" w14:textId="77777777" w:rsidR="00C75698" w:rsidRDefault="00BF3A5A">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8CAB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4DD5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3C21C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9B58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5BFC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B16EE" w14:textId="77777777" w:rsidR="00C75698" w:rsidRDefault="00BF3A5A">
                  <w:pPr>
                    <w:spacing w:after="0" w:line="240" w:lineRule="auto"/>
                    <w:jc w:val="center"/>
                  </w:pPr>
                  <w:r>
                    <w:rPr>
                      <w:rFonts w:ascii="Cambria" w:eastAsia="Cambria" w:hAnsi="Cambria"/>
                      <w:color w:val="000000"/>
                      <w:sz w:val="18"/>
                    </w:rPr>
                    <w:t>-</w:t>
                  </w:r>
                </w:p>
              </w:tc>
            </w:tr>
            <w:tr w:rsidR="00C75698" w14:paraId="38F1F9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88D33" w14:textId="77777777" w:rsidR="00C75698" w:rsidRDefault="00BF3A5A">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DAC5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9D5D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8D1DC1"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B32A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2293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353C8" w14:textId="77777777" w:rsidR="00C75698" w:rsidRDefault="00BF3A5A">
                  <w:pPr>
                    <w:spacing w:after="0" w:line="240" w:lineRule="auto"/>
                    <w:jc w:val="center"/>
                  </w:pPr>
                  <w:r>
                    <w:rPr>
                      <w:rFonts w:ascii="Cambria" w:eastAsia="Cambria" w:hAnsi="Cambria"/>
                      <w:color w:val="000000"/>
                      <w:sz w:val="18"/>
                    </w:rPr>
                    <w:t>0</w:t>
                  </w:r>
                </w:p>
              </w:tc>
            </w:tr>
            <w:tr w:rsidR="00C75698" w14:paraId="4FF986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5EE6C" w14:textId="7A904DAC" w:rsidR="00C75698" w:rsidRDefault="002D1155">
                  <w:pPr>
                    <w:spacing w:after="0" w:line="240" w:lineRule="auto"/>
                  </w:pPr>
                  <w:r>
                    <w:rPr>
                      <w:rFonts w:ascii="Cambria" w:eastAsia="Cambria" w:hAnsi="Cambria"/>
                      <w:color w:val="000000"/>
                      <w:sz w:val="18"/>
                    </w:rPr>
                    <w:t>t</w:t>
                  </w:r>
                  <w:r w:rsidR="00BF3A5A">
                    <w:rPr>
                      <w:rFonts w:ascii="Cambria" w:eastAsia="Cambria" w:hAnsi="Cambria"/>
                      <w:color w:val="000000"/>
                      <w:sz w:val="18"/>
                    </w:rPr>
                    <w: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8724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443B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859E7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DFC4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4D61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6DC98" w14:textId="77777777" w:rsidR="00C75698" w:rsidRDefault="00BF3A5A">
                  <w:pPr>
                    <w:spacing w:after="0" w:line="240" w:lineRule="auto"/>
                    <w:jc w:val="center"/>
                  </w:pPr>
                  <w:r>
                    <w:rPr>
                      <w:rFonts w:ascii="Cambria" w:eastAsia="Cambria" w:hAnsi="Cambria"/>
                      <w:color w:val="000000"/>
                      <w:sz w:val="18"/>
                    </w:rPr>
                    <w:t>-</w:t>
                  </w:r>
                </w:p>
              </w:tc>
            </w:tr>
            <w:tr w:rsidR="00C75698" w14:paraId="0D5FD6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0F51D" w14:textId="6D0C3F9E" w:rsidR="00C75698" w:rsidRDefault="002D1155">
                  <w:pPr>
                    <w:spacing w:after="0" w:line="240" w:lineRule="auto"/>
                  </w:pPr>
                  <w:r>
                    <w:rPr>
                      <w:rFonts w:ascii="Cambria" w:eastAsia="Cambria" w:hAnsi="Cambria"/>
                      <w:color w:val="000000"/>
                      <w:sz w:val="18"/>
                    </w:rPr>
                    <w:t>t</w:t>
                  </w:r>
                  <w:r w:rsidR="00BF3A5A">
                    <w:rPr>
                      <w:rFonts w:ascii="Cambria" w:eastAsia="Cambria" w:hAnsi="Cambria"/>
                      <w:color w:val="000000"/>
                      <w:sz w:val="18"/>
                    </w:rPr>
                    <w:t xml:space="preserve">erbuthylazine </w:t>
                  </w:r>
                  <w:proofErr w:type="spellStart"/>
                  <w:r w:rsidR="00BF3A5A">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837F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713A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C9FE9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858D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5319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BF62C" w14:textId="77777777" w:rsidR="00C75698" w:rsidRDefault="00BF3A5A">
                  <w:pPr>
                    <w:spacing w:after="0" w:line="240" w:lineRule="auto"/>
                    <w:jc w:val="center"/>
                  </w:pPr>
                  <w:r>
                    <w:rPr>
                      <w:rFonts w:ascii="Cambria" w:eastAsia="Cambria" w:hAnsi="Cambria"/>
                      <w:color w:val="000000"/>
                      <w:sz w:val="18"/>
                    </w:rPr>
                    <w:t>-</w:t>
                  </w:r>
                </w:p>
              </w:tc>
            </w:tr>
            <w:tr w:rsidR="00C75698" w14:paraId="57EDF1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338BE" w14:textId="77777777" w:rsidR="00C75698" w:rsidRDefault="00BF3A5A">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4953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CF75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C952F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1BAD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8D2B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9B5BE" w14:textId="77777777" w:rsidR="00C75698" w:rsidRDefault="00BF3A5A">
                  <w:pPr>
                    <w:spacing w:after="0" w:line="240" w:lineRule="auto"/>
                    <w:jc w:val="center"/>
                  </w:pPr>
                  <w:r>
                    <w:rPr>
                      <w:rFonts w:ascii="Cambria" w:eastAsia="Cambria" w:hAnsi="Cambria"/>
                      <w:color w:val="000000"/>
                      <w:sz w:val="18"/>
                    </w:rPr>
                    <w:t>-</w:t>
                  </w:r>
                </w:p>
              </w:tc>
            </w:tr>
            <w:tr w:rsidR="00C75698" w14:paraId="0C4029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43318" w14:textId="48D07B2C" w:rsidR="00C75698" w:rsidRDefault="00BF3A5A">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8F73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198A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A93E9D"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3FCF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CEAE4"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C3880" w14:textId="77777777" w:rsidR="00C75698" w:rsidRDefault="00BF3A5A">
                  <w:pPr>
                    <w:spacing w:after="0" w:line="240" w:lineRule="auto"/>
                    <w:jc w:val="center"/>
                  </w:pPr>
                  <w:r>
                    <w:rPr>
                      <w:rFonts w:ascii="Cambria" w:eastAsia="Cambria" w:hAnsi="Cambria"/>
                      <w:color w:val="000000"/>
                      <w:sz w:val="18"/>
                    </w:rPr>
                    <w:t>0</w:t>
                  </w:r>
                </w:p>
              </w:tc>
            </w:tr>
            <w:tr w:rsidR="00C75698" w14:paraId="362E96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0196E" w14:textId="77777777" w:rsidR="00C75698" w:rsidRDefault="00BF3A5A">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C4BC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401A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A1821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8C5B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6902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5976A" w14:textId="77777777" w:rsidR="00C75698" w:rsidRDefault="00BF3A5A">
                  <w:pPr>
                    <w:spacing w:after="0" w:line="240" w:lineRule="auto"/>
                    <w:jc w:val="center"/>
                  </w:pPr>
                  <w:r>
                    <w:rPr>
                      <w:rFonts w:ascii="Cambria" w:eastAsia="Cambria" w:hAnsi="Cambria"/>
                      <w:color w:val="000000"/>
                      <w:sz w:val="18"/>
                    </w:rPr>
                    <w:t>-</w:t>
                  </w:r>
                </w:p>
              </w:tc>
            </w:tr>
            <w:tr w:rsidR="00C75698" w14:paraId="29FE2B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1646D" w14:textId="77777777" w:rsidR="00C75698" w:rsidRDefault="00BF3A5A">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689F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7461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F96C4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C8E6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0DE3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AA08D" w14:textId="77777777" w:rsidR="00C75698" w:rsidRDefault="00BF3A5A">
                  <w:pPr>
                    <w:spacing w:after="0" w:line="240" w:lineRule="auto"/>
                    <w:jc w:val="center"/>
                  </w:pPr>
                  <w:r>
                    <w:rPr>
                      <w:rFonts w:ascii="Cambria" w:eastAsia="Cambria" w:hAnsi="Cambria"/>
                      <w:color w:val="000000"/>
                      <w:sz w:val="18"/>
                    </w:rPr>
                    <w:t>-</w:t>
                  </w:r>
                </w:p>
              </w:tc>
            </w:tr>
            <w:tr w:rsidR="00C75698" w14:paraId="1E71AA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C49E8" w14:textId="77777777" w:rsidR="00C75698" w:rsidRDefault="00BF3A5A">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C064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97FB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5C34F"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2852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A8EF1"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A9DBA" w14:textId="77777777" w:rsidR="00C75698" w:rsidRDefault="00BF3A5A">
                  <w:pPr>
                    <w:spacing w:after="0" w:line="240" w:lineRule="auto"/>
                    <w:jc w:val="center"/>
                  </w:pPr>
                  <w:r>
                    <w:rPr>
                      <w:rFonts w:ascii="Cambria" w:eastAsia="Cambria" w:hAnsi="Cambria"/>
                      <w:color w:val="000000"/>
                      <w:sz w:val="18"/>
                    </w:rPr>
                    <w:t>0</w:t>
                  </w:r>
                </w:p>
              </w:tc>
            </w:tr>
            <w:tr w:rsidR="00C75698" w14:paraId="511748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2908F" w14:textId="77777777" w:rsidR="00C75698" w:rsidRDefault="00BF3A5A">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06AC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C5FC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23442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BB8A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8E3E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CA01D" w14:textId="77777777" w:rsidR="00C75698" w:rsidRDefault="00BF3A5A">
                  <w:pPr>
                    <w:spacing w:after="0" w:line="240" w:lineRule="auto"/>
                    <w:jc w:val="center"/>
                  </w:pPr>
                  <w:r>
                    <w:rPr>
                      <w:rFonts w:ascii="Cambria" w:eastAsia="Cambria" w:hAnsi="Cambria"/>
                      <w:color w:val="000000"/>
                      <w:sz w:val="18"/>
                    </w:rPr>
                    <w:t>-</w:t>
                  </w:r>
                </w:p>
              </w:tc>
            </w:tr>
            <w:tr w:rsidR="00C75698" w14:paraId="3C82B2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35066" w14:textId="77777777" w:rsidR="00C75698" w:rsidRDefault="00BF3A5A">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0055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99B7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CF162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1A6C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87E4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257E4" w14:textId="77777777" w:rsidR="00C75698" w:rsidRDefault="00BF3A5A">
                  <w:pPr>
                    <w:spacing w:after="0" w:line="240" w:lineRule="auto"/>
                    <w:jc w:val="center"/>
                  </w:pPr>
                  <w:r>
                    <w:rPr>
                      <w:rFonts w:ascii="Cambria" w:eastAsia="Cambria" w:hAnsi="Cambria"/>
                      <w:color w:val="000000"/>
                      <w:sz w:val="18"/>
                    </w:rPr>
                    <w:t>-</w:t>
                  </w:r>
                </w:p>
              </w:tc>
            </w:tr>
            <w:tr w:rsidR="00C75698" w14:paraId="0FA886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413AF" w14:textId="77777777" w:rsidR="00C75698" w:rsidRDefault="00BF3A5A">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40D2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925E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F0B4A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EAC4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307B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ACF1D" w14:textId="77777777" w:rsidR="00C75698" w:rsidRDefault="00BF3A5A">
                  <w:pPr>
                    <w:spacing w:after="0" w:line="240" w:lineRule="auto"/>
                    <w:jc w:val="center"/>
                  </w:pPr>
                  <w:r>
                    <w:rPr>
                      <w:rFonts w:ascii="Cambria" w:eastAsia="Cambria" w:hAnsi="Cambria"/>
                      <w:color w:val="000000"/>
                      <w:sz w:val="18"/>
                    </w:rPr>
                    <w:t>-</w:t>
                  </w:r>
                </w:p>
              </w:tc>
            </w:tr>
            <w:tr w:rsidR="00C75698" w14:paraId="516FCB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E0D08" w14:textId="77777777" w:rsidR="00C75698" w:rsidRDefault="00BF3A5A">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6C77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F1F1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8565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484F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EF21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B4DAD" w14:textId="77777777" w:rsidR="00C75698" w:rsidRDefault="00BF3A5A">
                  <w:pPr>
                    <w:spacing w:after="0" w:line="240" w:lineRule="auto"/>
                    <w:jc w:val="center"/>
                  </w:pPr>
                  <w:r>
                    <w:rPr>
                      <w:rFonts w:ascii="Cambria" w:eastAsia="Cambria" w:hAnsi="Cambria"/>
                      <w:color w:val="000000"/>
                      <w:sz w:val="18"/>
                    </w:rPr>
                    <w:t>-</w:t>
                  </w:r>
                </w:p>
              </w:tc>
            </w:tr>
            <w:tr w:rsidR="00C75698" w14:paraId="427E2A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CE04E" w14:textId="77777777" w:rsidR="00C75698" w:rsidRDefault="00BF3A5A">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5EEE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AA9D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3B25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CB34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598C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223A5" w14:textId="77777777" w:rsidR="00C75698" w:rsidRDefault="00BF3A5A">
                  <w:pPr>
                    <w:spacing w:after="0" w:line="240" w:lineRule="auto"/>
                    <w:jc w:val="center"/>
                  </w:pPr>
                  <w:r>
                    <w:rPr>
                      <w:rFonts w:ascii="Cambria" w:eastAsia="Cambria" w:hAnsi="Cambria"/>
                      <w:color w:val="000000"/>
                      <w:sz w:val="18"/>
                    </w:rPr>
                    <w:t>-</w:t>
                  </w:r>
                </w:p>
              </w:tc>
            </w:tr>
            <w:tr w:rsidR="00C75698" w14:paraId="6F4A84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82474" w14:textId="77777777" w:rsidR="00C75698" w:rsidRDefault="00BF3A5A">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B675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8F99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DB95B4"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B0CA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16305"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0967F" w14:textId="77777777" w:rsidR="00C75698" w:rsidRDefault="00BF3A5A">
                  <w:pPr>
                    <w:spacing w:after="0" w:line="240" w:lineRule="auto"/>
                    <w:jc w:val="center"/>
                  </w:pPr>
                  <w:r>
                    <w:rPr>
                      <w:rFonts w:ascii="Cambria" w:eastAsia="Cambria" w:hAnsi="Cambria"/>
                      <w:color w:val="000000"/>
                      <w:sz w:val="18"/>
                    </w:rPr>
                    <w:t>0</w:t>
                  </w:r>
                </w:p>
              </w:tc>
            </w:tr>
            <w:tr w:rsidR="00C75698" w14:paraId="22A21ED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D92E325" w14:textId="77777777" w:rsidR="00C75698" w:rsidRDefault="00BF3A5A">
                  <w:pPr>
                    <w:spacing w:after="0" w:line="240" w:lineRule="auto"/>
                  </w:pPr>
                  <w:r>
                    <w:rPr>
                      <w:noProof/>
                    </w:rPr>
                    <w:drawing>
                      <wp:inline distT="0" distB="0" distL="0" distR="0" wp14:anchorId="363CEFAA" wp14:editId="5AC3167C">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720E02D" w14:textId="77777777" w:rsidR="00C75698" w:rsidRDefault="00BF3A5A">
                  <w:pPr>
                    <w:spacing w:after="0" w:line="240" w:lineRule="auto"/>
                  </w:pPr>
                  <w:r>
                    <w:rPr>
                      <w:noProof/>
                    </w:rPr>
                    <w:drawing>
                      <wp:inline distT="0" distB="0" distL="0" distR="0" wp14:anchorId="09428910" wp14:editId="5890E182">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345011A" w14:textId="77777777" w:rsidR="00C75698" w:rsidRDefault="00BF3A5A">
                  <w:pPr>
                    <w:spacing w:after="0" w:line="240" w:lineRule="auto"/>
                  </w:pPr>
                  <w:r>
                    <w:rPr>
                      <w:noProof/>
                    </w:rPr>
                    <w:drawing>
                      <wp:inline distT="0" distB="0" distL="0" distR="0" wp14:anchorId="492828FE" wp14:editId="24B98047">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9482BB9" w14:textId="77777777" w:rsidR="00C75698" w:rsidRDefault="00BF3A5A">
                  <w:pPr>
                    <w:spacing w:after="0" w:line="240" w:lineRule="auto"/>
                  </w:pPr>
                  <w:r>
                    <w:rPr>
                      <w:noProof/>
                    </w:rPr>
                    <w:drawing>
                      <wp:inline distT="0" distB="0" distL="0" distR="0" wp14:anchorId="7B7ADBC3" wp14:editId="334DBBFB">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0C2138E" w14:textId="77777777" w:rsidR="00C75698" w:rsidRDefault="00BF3A5A">
                  <w:pPr>
                    <w:spacing w:after="0" w:line="240" w:lineRule="auto"/>
                  </w:pPr>
                  <w:r>
                    <w:rPr>
                      <w:noProof/>
                    </w:rPr>
                    <w:drawing>
                      <wp:inline distT="0" distB="0" distL="0" distR="0" wp14:anchorId="483154A4" wp14:editId="2788E3DB">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074DCAB" w14:textId="77777777" w:rsidR="00C75698" w:rsidRDefault="00BF3A5A">
                  <w:pPr>
                    <w:spacing w:after="0" w:line="240" w:lineRule="auto"/>
                  </w:pPr>
                  <w:r>
                    <w:rPr>
                      <w:noProof/>
                    </w:rPr>
                    <w:drawing>
                      <wp:inline distT="0" distB="0" distL="0" distR="0" wp14:anchorId="499A1EF3" wp14:editId="38A23AAD">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E425ACD" w14:textId="77777777" w:rsidR="00C75698" w:rsidRDefault="00BF3A5A">
                  <w:pPr>
                    <w:spacing w:after="0" w:line="240" w:lineRule="auto"/>
                  </w:pPr>
                  <w:r>
                    <w:rPr>
                      <w:noProof/>
                    </w:rPr>
                    <w:drawing>
                      <wp:inline distT="0" distB="0" distL="0" distR="0" wp14:anchorId="42B1D5FD" wp14:editId="3B6B2E44">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A5959" w14:paraId="121F21D8" w14:textId="77777777" w:rsidTr="00AA5959">
              <w:trPr>
                <w:trHeight w:val="262"/>
              </w:trPr>
              <w:tc>
                <w:tcPr>
                  <w:tcW w:w="9565" w:type="dxa"/>
                  <w:gridSpan w:val="7"/>
                  <w:tcBorders>
                    <w:top w:val="nil"/>
                    <w:left w:val="nil"/>
                    <w:bottom w:val="nil"/>
                    <w:right w:val="nil"/>
                  </w:tcBorders>
                  <w:tcMar>
                    <w:top w:w="39" w:type="dxa"/>
                    <w:left w:w="39" w:type="dxa"/>
                    <w:bottom w:w="39" w:type="dxa"/>
                    <w:right w:w="39" w:type="dxa"/>
                  </w:tcMar>
                </w:tcPr>
                <w:p w14:paraId="4084D376" w14:textId="77777777" w:rsidR="00C75698" w:rsidRDefault="00BF3A5A">
                  <w:pPr>
                    <w:spacing w:after="0" w:line="240" w:lineRule="auto"/>
                  </w:pPr>
                  <w:r>
                    <w:rPr>
                      <w:rFonts w:ascii="Calibri" w:eastAsia="Calibri" w:hAnsi="Calibri"/>
                      <w:b/>
                      <w:color w:val="000000"/>
                      <w:sz w:val="24"/>
                    </w:rPr>
                    <w:t>Table 5: INSECTICIDES</w:t>
                  </w:r>
                </w:p>
              </w:tc>
            </w:tr>
            <w:tr w:rsidR="00C75698" w14:paraId="1BF8BD2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621816" w14:textId="77777777" w:rsidR="00C75698" w:rsidRDefault="00BF3A5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42DBD0" w14:textId="77777777" w:rsidR="00C75698" w:rsidRDefault="00BF3A5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F7698A" w14:textId="77777777" w:rsidR="00C75698" w:rsidRDefault="00BF3A5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98CF11" w14:textId="77777777" w:rsidR="00C75698" w:rsidRDefault="00BF3A5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4C8ED4" w14:textId="77777777" w:rsidR="00C75698" w:rsidRDefault="00BF3A5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1011B6" w14:textId="77777777" w:rsidR="00C75698" w:rsidRDefault="00BF3A5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8463E3" w14:textId="77777777" w:rsidR="00C75698" w:rsidRDefault="00BF3A5A">
                  <w:pPr>
                    <w:spacing w:after="0" w:line="240" w:lineRule="auto"/>
                    <w:jc w:val="center"/>
                  </w:pPr>
                  <w:r>
                    <w:rPr>
                      <w:rFonts w:ascii="Cambria" w:eastAsia="Cambria" w:hAnsi="Cambria"/>
                      <w:b/>
                      <w:color w:val="000000"/>
                      <w:sz w:val="18"/>
                    </w:rPr>
                    <w:t>&gt;MRL</w:t>
                  </w:r>
                </w:p>
              </w:tc>
            </w:tr>
            <w:tr w:rsidR="00C75698" w14:paraId="7C095E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E4CA7" w14:textId="77777777" w:rsidR="00C75698" w:rsidRDefault="00BF3A5A">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F6C5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B74D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BDF0B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84E1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85EE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DDDF9" w14:textId="77777777" w:rsidR="00C75698" w:rsidRDefault="00BF3A5A">
                  <w:pPr>
                    <w:spacing w:after="0" w:line="240" w:lineRule="auto"/>
                    <w:jc w:val="center"/>
                  </w:pPr>
                  <w:r>
                    <w:rPr>
                      <w:rFonts w:ascii="Cambria" w:eastAsia="Cambria" w:hAnsi="Cambria"/>
                      <w:color w:val="000000"/>
                      <w:sz w:val="18"/>
                    </w:rPr>
                    <w:t>-</w:t>
                  </w:r>
                </w:p>
              </w:tc>
            </w:tr>
            <w:tr w:rsidR="00C75698" w14:paraId="033E90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4207F" w14:textId="1250E0C3" w:rsidR="00C75698" w:rsidRDefault="002D1155">
                  <w:pPr>
                    <w:spacing w:after="0" w:line="240" w:lineRule="auto"/>
                  </w:pPr>
                  <w:r>
                    <w:rPr>
                      <w:rFonts w:ascii="Cambria" w:eastAsia="Cambria" w:hAnsi="Cambria"/>
                      <w:color w:val="000000"/>
                      <w:sz w:val="18"/>
                    </w:rPr>
                    <w:t>a</w:t>
                  </w:r>
                  <w:r w:rsidR="00BF3A5A">
                    <w:rPr>
                      <w:rFonts w:ascii="Cambria" w:eastAsia="Cambria" w:hAnsi="Cambria"/>
                      <w:color w:val="000000"/>
                      <w:sz w:val="18"/>
                    </w:rPr>
                    <w:t>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F5E5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1E30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90483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EF4F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88E2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279FC" w14:textId="77777777" w:rsidR="00C75698" w:rsidRDefault="00BF3A5A">
                  <w:pPr>
                    <w:spacing w:after="0" w:line="240" w:lineRule="auto"/>
                    <w:jc w:val="center"/>
                  </w:pPr>
                  <w:r>
                    <w:rPr>
                      <w:rFonts w:ascii="Cambria" w:eastAsia="Cambria" w:hAnsi="Cambria"/>
                      <w:color w:val="000000"/>
                      <w:sz w:val="18"/>
                    </w:rPr>
                    <w:t>-</w:t>
                  </w:r>
                </w:p>
              </w:tc>
            </w:tr>
            <w:tr w:rsidR="00C75698" w14:paraId="0B5914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C7585" w14:textId="1EBE7CB5" w:rsidR="00C75698" w:rsidRDefault="00BF3A5A">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52AE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B207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C8E1BF"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953E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46D9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D9EFD" w14:textId="77777777" w:rsidR="00C75698" w:rsidRDefault="00BF3A5A">
                  <w:pPr>
                    <w:spacing w:after="0" w:line="240" w:lineRule="auto"/>
                    <w:jc w:val="center"/>
                  </w:pPr>
                  <w:r>
                    <w:rPr>
                      <w:rFonts w:ascii="Cambria" w:eastAsia="Cambria" w:hAnsi="Cambria"/>
                      <w:color w:val="000000"/>
                      <w:sz w:val="18"/>
                    </w:rPr>
                    <w:t>0</w:t>
                  </w:r>
                </w:p>
              </w:tc>
            </w:tr>
            <w:tr w:rsidR="00C75698" w14:paraId="639CBD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4605F" w14:textId="77777777" w:rsidR="00C75698" w:rsidRDefault="00BF3A5A">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2170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9F40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44A3B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A5DA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7C14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DE8E6" w14:textId="77777777" w:rsidR="00C75698" w:rsidRDefault="00BF3A5A">
                  <w:pPr>
                    <w:spacing w:after="0" w:line="240" w:lineRule="auto"/>
                    <w:jc w:val="center"/>
                  </w:pPr>
                  <w:r>
                    <w:rPr>
                      <w:rFonts w:ascii="Cambria" w:eastAsia="Cambria" w:hAnsi="Cambria"/>
                      <w:color w:val="000000"/>
                      <w:sz w:val="18"/>
                    </w:rPr>
                    <w:t>-</w:t>
                  </w:r>
                </w:p>
              </w:tc>
            </w:tr>
            <w:tr w:rsidR="00C75698" w14:paraId="7002DE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66B92" w14:textId="77777777" w:rsidR="00C75698" w:rsidRDefault="00BF3A5A">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96F8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9077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90C74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B027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922E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CFC2C" w14:textId="77777777" w:rsidR="00C75698" w:rsidRDefault="00BF3A5A">
                  <w:pPr>
                    <w:spacing w:after="0" w:line="240" w:lineRule="auto"/>
                    <w:jc w:val="center"/>
                  </w:pPr>
                  <w:r>
                    <w:rPr>
                      <w:rFonts w:ascii="Cambria" w:eastAsia="Cambria" w:hAnsi="Cambria"/>
                      <w:color w:val="000000"/>
                      <w:sz w:val="18"/>
                    </w:rPr>
                    <w:t>-</w:t>
                  </w:r>
                </w:p>
              </w:tc>
            </w:tr>
            <w:tr w:rsidR="00C75698" w14:paraId="721919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00E9B" w14:textId="77777777" w:rsidR="00C75698" w:rsidRDefault="00BF3A5A">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D33B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6B4E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77A4B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6D84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4B0F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55635" w14:textId="77777777" w:rsidR="00C75698" w:rsidRDefault="00BF3A5A">
                  <w:pPr>
                    <w:spacing w:after="0" w:line="240" w:lineRule="auto"/>
                    <w:jc w:val="center"/>
                  </w:pPr>
                  <w:r>
                    <w:rPr>
                      <w:rFonts w:ascii="Cambria" w:eastAsia="Cambria" w:hAnsi="Cambria"/>
                      <w:color w:val="000000"/>
                      <w:sz w:val="18"/>
                    </w:rPr>
                    <w:t>-</w:t>
                  </w:r>
                </w:p>
              </w:tc>
            </w:tr>
            <w:tr w:rsidR="00C75698" w14:paraId="241124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CD2C1" w14:textId="77777777" w:rsidR="00C75698" w:rsidRDefault="00BF3A5A">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E1C6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3FFD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7AE14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22D0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6284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50C2F" w14:textId="77777777" w:rsidR="00C75698" w:rsidRDefault="00BF3A5A">
                  <w:pPr>
                    <w:spacing w:after="0" w:line="240" w:lineRule="auto"/>
                    <w:jc w:val="center"/>
                  </w:pPr>
                  <w:r>
                    <w:rPr>
                      <w:rFonts w:ascii="Cambria" w:eastAsia="Cambria" w:hAnsi="Cambria"/>
                      <w:color w:val="000000"/>
                      <w:sz w:val="18"/>
                    </w:rPr>
                    <w:t>-</w:t>
                  </w:r>
                </w:p>
              </w:tc>
            </w:tr>
            <w:tr w:rsidR="00C75698" w14:paraId="50C206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CF3F4" w14:textId="77777777" w:rsidR="00C75698" w:rsidRDefault="00BF3A5A">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7AE4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4F2E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67EC2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B524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0844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E5AE6" w14:textId="77777777" w:rsidR="00C75698" w:rsidRDefault="00BF3A5A">
                  <w:pPr>
                    <w:spacing w:after="0" w:line="240" w:lineRule="auto"/>
                    <w:jc w:val="center"/>
                  </w:pPr>
                  <w:r>
                    <w:rPr>
                      <w:rFonts w:ascii="Cambria" w:eastAsia="Cambria" w:hAnsi="Cambria"/>
                      <w:color w:val="000000"/>
                      <w:sz w:val="18"/>
                    </w:rPr>
                    <w:t>-</w:t>
                  </w:r>
                </w:p>
              </w:tc>
            </w:tr>
            <w:tr w:rsidR="00C75698" w14:paraId="6027E6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4A5CD" w14:textId="77777777" w:rsidR="00C75698" w:rsidRDefault="00BF3A5A">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9917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EAD4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AE40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A997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F2C0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9A7D2" w14:textId="77777777" w:rsidR="00C75698" w:rsidRDefault="00BF3A5A">
                  <w:pPr>
                    <w:spacing w:after="0" w:line="240" w:lineRule="auto"/>
                    <w:jc w:val="center"/>
                  </w:pPr>
                  <w:r>
                    <w:rPr>
                      <w:rFonts w:ascii="Cambria" w:eastAsia="Cambria" w:hAnsi="Cambria"/>
                      <w:color w:val="000000"/>
                      <w:sz w:val="18"/>
                    </w:rPr>
                    <w:t>-</w:t>
                  </w:r>
                </w:p>
              </w:tc>
            </w:tr>
            <w:tr w:rsidR="00C75698" w14:paraId="2F0CFA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293B7" w14:textId="77777777" w:rsidR="00C75698" w:rsidRDefault="00BF3A5A">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9BDC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3581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B70C1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704B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C320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7F8B4" w14:textId="77777777" w:rsidR="00C75698" w:rsidRDefault="00BF3A5A">
                  <w:pPr>
                    <w:spacing w:after="0" w:line="240" w:lineRule="auto"/>
                    <w:jc w:val="center"/>
                  </w:pPr>
                  <w:r>
                    <w:rPr>
                      <w:rFonts w:ascii="Cambria" w:eastAsia="Cambria" w:hAnsi="Cambria"/>
                      <w:color w:val="000000"/>
                      <w:sz w:val="18"/>
                    </w:rPr>
                    <w:t>-</w:t>
                  </w:r>
                </w:p>
              </w:tc>
            </w:tr>
            <w:tr w:rsidR="00C75698" w14:paraId="36A488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50E5F" w14:textId="77777777" w:rsidR="00C75698" w:rsidRDefault="00BF3A5A">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51D7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7441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6C814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9110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E4FD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8F9D1" w14:textId="77777777" w:rsidR="00C75698" w:rsidRDefault="00BF3A5A">
                  <w:pPr>
                    <w:spacing w:after="0" w:line="240" w:lineRule="auto"/>
                    <w:jc w:val="center"/>
                  </w:pPr>
                  <w:r>
                    <w:rPr>
                      <w:rFonts w:ascii="Cambria" w:eastAsia="Cambria" w:hAnsi="Cambria"/>
                      <w:color w:val="000000"/>
                      <w:sz w:val="18"/>
                    </w:rPr>
                    <w:t>-</w:t>
                  </w:r>
                </w:p>
              </w:tc>
            </w:tr>
            <w:tr w:rsidR="00C75698" w14:paraId="1FA322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97B4B" w14:textId="77777777" w:rsidR="00C75698" w:rsidRDefault="00BF3A5A">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BCEA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2BCE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679AF"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7013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6A898"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EB499" w14:textId="77777777" w:rsidR="00C75698" w:rsidRDefault="00BF3A5A">
                  <w:pPr>
                    <w:spacing w:after="0" w:line="240" w:lineRule="auto"/>
                    <w:jc w:val="center"/>
                  </w:pPr>
                  <w:r>
                    <w:rPr>
                      <w:rFonts w:ascii="Cambria" w:eastAsia="Cambria" w:hAnsi="Cambria"/>
                      <w:color w:val="000000"/>
                      <w:sz w:val="18"/>
                    </w:rPr>
                    <w:t>0</w:t>
                  </w:r>
                </w:p>
              </w:tc>
            </w:tr>
            <w:tr w:rsidR="00C75698" w14:paraId="7835CA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40FD0" w14:textId="77777777" w:rsidR="00C75698" w:rsidRDefault="00BF3A5A">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F801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2EBC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BBB7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4528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DB2C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0FBB9" w14:textId="77777777" w:rsidR="00C75698" w:rsidRDefault="00BF3A5A">
                  <w:pPr>
                    <w:spacing w:after="0" w:line="240" w:lineRule="auto"/>
                    <w:jc w:val="center"/>
                  </w:pPr>
                  <w:r>
                    <w:rPr>
                      <w:rFonts w:ascii="Cambria" w:eastAsia="Cambria" w:hAnsi="Cambria"/>
                      <w:color w:val="000000"/>
                      <w:sz w:val="18"/>
                    </w:rPr>
                    <w:t>-</w:t>
                  </w:r>
                </w:p>
              </w:tc>
            </w:tr>
            <w:tr w:rsidR="00C75698" w14:paraId="286286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B69EF" w14:textId="6C019127" w:rsidR="00C75698" w:rsidRDefault="002D1155">
                  <w:pPr>
                    <w:spacing w:after="0" w:line="240" w:lineRule="auto"/>
                  </w:pPr>
                  <w:proofErr w:type="spellStart"/>
                  <w:r>
                    <w:rPr>
                      <w:rFonts w:ascii="Cambria" w:eastAsia="Cambria" w:hAnsi="Cambria"/>
                      <w:color w:val="000000"/>
                      <w:sz w:val="18"/>
                    </w:rPr>
                    <w:t>b</w:t>
                  </w:r>
                  <w:r w:rsidR="00BF3A5A">
                    <w:rPr>
                      <w:rFonts w:ascii="Cambria" w:eastAsia="Cambria" w:hAnsi="Cambria"/>
                      <w:color w:val="000000"/>
                      <w:sz w:val="18"/>
                    </w:rPr>
                    <w:t>romophos</w:t>
                  </w:r>
                  <w:proofErr w:type="spellEnd"/>
                  <w:r w:rsidR="00BF3A5A">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BDA7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86BC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8CAB9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0371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F639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DAFE9" w14:textId="77777777" w:rsidR="00C75698" w:rsidRDefault="00BF3A5A">
                  <w:pPr>
                    <w:spacing w:after="0" w:line="240" w:lineRule="auto"/>
                    <w:jc w:val="center"/>
                  </w:pPr>
                  <w:r>
                    <w:rPr>
                      <w:rFonts w:ascii="Cambria" w:eastAsia="Cambria" w:hAnsi="Cambria"/>
                      <w:color w:val="000000"/>
                      <w:sz w:val="18"/>
                    </w:rPr>
                    <w:t>-</w:t>
                  </w:r>
                </w:p>
              </w:tc>
            </w:tr>
            <w:tr w:rsidR="00C75698" w14:paraId="38966C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EF15A" w14:textId="77777777" w:rsidR="00C75698" w:rsidRDefault="00BF3A5A">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DF11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7190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6836A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569F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F765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B84E6" w14:textId="77777777" w:rsidR="00C75698" w:rsidRDefault="00BF3A5A">
                  <w:pPr>
                    <w:spacing w:after="0" w:line="240" w:lineRule="auto"/>
                    <w:jc w:val="center"/>
                  </w:pPr>
                  <w:r>
                    <w:rPr>
                      <w:rFonts w:ascii="Cambria" w:eastAsia="Cambria" w:hAnsi="Cambria"/>
                      <w:color w:val="000000"/>
                      <w:sz w:val="18"/>
                    </w:rPr>
                    <w:t>-</w:t>
                  </w:r>
                </w:p>
              </w:tc>
            </w:tr>
            <w:tr w:rsidR="00C75698" w14:paraId="16EBF8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061DF" w14:textId="77777777" w:rsidR="00C75698" w:rsidRDefault="00BF3A5A">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7AEB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72C8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44F74A"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F921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4961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F7F86" w14:textId="77777777" w:rsidR="00C75698" w:rsidRDefault="00BF3A5A">
                  <w:pPr>
                    <w:spacing w:after="0" w:line="240" w:lineRule="auto"/>
                    <w:jc w:val="center"/>
                  </w:pPr>
                  <w:r>
                    <w:rPr>
                      <w:rFonts w:ascii="Cambria" w:eastAsia="Cambria" w:hAnsi="Cambria"/>
                      <w:color w:val="000000"/>
                      <w:sz w:val="18"/>
                    </w:rPr>
                    <w:t>0</w:t>
                  </w:r>
                </w:p>
              </w:tc>
            </w:tr>
            <w:tr w:rsidR="00C75698" w14:paraId="6A23AD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73789" w14:textId="77777777" w:rsidR="00C75698" w:rsidRDefault="00BF3A5A">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A694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5687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8656E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FDCE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ADB6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06C9E" w14:textId="77777777" w:rsidR="00C75698" w:rsidRDefault="00BF3A5A">
                  <w:pPr>
                    <w:spacing w:after="0" w:line="240" w:lineRule="auto"/>
                    <w:jc w:val="center"/>
                  </w:pPr>
                  <w:r>
                    <w:rPr>
                      <w:rFonts w:ascii="Cambria" w:eastAsia="Cambria" w:hAnsi="Cambria"/>
                      <w:color w:val="000000"/>
                      <w:sz w:val="18"/>
                    </w:rPr>
                    <w:t>-</w:t>
                  </w:r>
                </w:p>
              </w:tc>
            </w:tr>
            <w:tr w:rsidR="00C75698" w14:paraId="00C745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71234" w14:textId="77777777" w:rsidR="00C75698" w:rsidRDefault="00BF3A5A">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2565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8293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A11CEE"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FD86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D269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EDD94" w14:textId="77777777" w:rsidR="00C75698" w:rsidRDefault="00BF3A5A">
                  <w:pPr>
                    <w:spacing w:after="0" w:line="240" w:lineRule="auto"/>
                    <w:jc w:val="center"/>
                  </w:pPr>
                  <w:r>
                    <w:rPr>
                      <w:rFonts w:ascii="Cambria" w:eastAsia="Cambria" w:hAnsi="Cambria"/>
                      <w:color w:val="000000"/>
                      <w:sz w:val="18"/>
                    </w:rPr>
                    <w:t>0</w:t>
                  </w:r>
                </w:p>
              </w:tc>
            </w:tr>
            <w:tr w:rsidR="00C75698" w14:paraId="600F64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CEF60" w14:textId="77777777" w:rsidR="00C75698" w:rsidRDefault="00BF3A5A">
                  <w:pPr>
                    <w:spacing w:after="0" w:line="240" w:lineRule="auto"/>
                  </w:pPr>
                  <w:r>
                    <w:rPr>
                      <w:rFonts w:ascii="Cambria" w:eastAsia="Cambria" w:hAnsi="Cambria"/>
                      <w:color w:val="000000"/>
                      <w:sz w:val="18"/>
                    </w:rPr>
                    <w:lastRenderedPageBreak/>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839F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4F3D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DAD4D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4519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ACFB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F92CC" w14:textId="77777777" w:rsidR="00C75698" w:rsidRDefault="00BF3A5A">
                  <w:pPr>
                    <w:spacing w:after="0" w:line="240" w:lineRule="auto"/>
                    <w:jc w:val="center"/>
                  </w:pPr>
                  <w:r>
                    <w:rPr>
                      <w:rFonts w:ascii="Cambria" w:eastAsia="Cambria" w:hAnsi="Cambria"/>
                      <w:color w:val="000000"/>
                      <w:sz w:val="18"/>
                    </w:rPr>
                    <w:t>-</w:t>
                  </w:r>
                </w:p>
              </w:tc>
            </w:tr>
            <w:tr w:rsidR="00C75698" w14:paraId="3D93B9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1DAF4" w14:textId="5E296344" w:rsidR="00C75698" w:rsidRDefault="002D1155">
                  <w:pPr>
                    <w:spacing w:after="0" w:line="240" w:lineRule="auto"/>
                  </w:pPr>
                  <w:proofErr w:type="spellStart"/>
                  <w:r>
                    <w:rPr>
                      <w:rFonts w:ascii="Cambria" w:eastAsia="Cambria" w:hAnsi="Cambria"/>
                      <w:color w:val="000000"/>
                      <w:sz w:val="18"/>
                    </w:rPr>
                    <w:t>c</w:t>
                  </w:r>
                  <w:r w:rsidR="00BF3A5A">
                    <w:rPr>
                      <w:rFonts w:ascii="Cambria" w:eastAsia="Cambria" w:hAnsi="Cambria"/>
                      <w:color w:val="000000"/>
                      <w:sz w:val="18"/>
                    </w:rPr>
                    <w:t>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9990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0B24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85317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7F8A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BD92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6212E" w14:textId="77777777" w:rsidR="00C75698" w:rsidRDefault="00BF3A5A">
                  <w:pPr>
                    <w:spacing w:after="0" w:line="240" w:lineRule="auto"/>
                    <w:jc w:val="center"/>
                  </w:pPr>
                  <w:r>
                    <w:rPr>
                      <w:rFonts w:ascii="Cambria" w:eastAsia="Cambria" w:hAnsi="Cambria"/>
                      <w:color w:val="000000"/>
                      <w:sz w:val="18"/>
                    </w:rPr>
                    <w:t>-</w:t>
                  </w:r>
                </w:p>
              </w:tc>
            </w:tr>
            <w:tr w:rsidR="00C75698" w14:paraId="6627CA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2E608" w14:textId="77777777" w:rsidR="00C75698" w:rsidRDefault="00BF3A5A">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FAB1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306D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6B3C00" w14:textId="77777777" w:rsidR="00C75698" w:rsidRDefault="00BF3A5A">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9C58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BE439"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F352C" w14:textId="77777777" w:rsidR="00C75698" w:rsidRDefault="00BF3A5A">
                  <w:pPr>
                    <w:spacing w:after="0" w:line="240" w:lineRule="auto"/>
                    <w:jc w:val="center"/>
                  </w:pPr>
                  <w:r>
                    <w:rPr>
                      <w:rFonts w:ascii="Cambria" w:eastAsia="Cambria" w:hAnsi="Cambria"/>
                      <w:color w:val="000000"/>
                      <w:sz w:val="18"/>
                    </w:rPr>
                    <w:t>0</w:t>
                  </w:r>
                </w:p>
              </w:tc>
            </w:tr>
            <w:tr w:rsidR="00C75698" w14:paraId="1140CC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AB1CB" w14:textId="77777777" w:rsidR="00C75698" w:rsidRDefault="00BF3A5A">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37D1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25B4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24AC0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85E5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7E24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FCFB9" w14:textId="77777777" w:rsidR="00C75698" w:rsidRDefault="00BF3A5A">
                  <w:pPr>
                    <w:spacing w:after="0" w:line="240" w:lineRule="auto"/>
                    <w:jc w:val="center"/>
                  </w:pPr>
                  <w:r>
                    <w:rPr>
                      <w:rFonts w:ascii="Cambria" w:eastAsia="Cambria" w:hAnsi="Cambria"/>
                      <w:color w:val="000000"/>
                      <w:sz w:val="18"/>
                    </w:rPr>
                    <w:t>-</w:t>
                  </w:r>
                </w:p>
              </w:tc>
            </w:tr>
            <w:tr w:rsidR="00C75698" w14:paraId="72E5F4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4A0C7" w14:textId="77777777" w:rsidR="00C75698" w:rsidRDefault="00BF3A5A">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8E4C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DBB7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E039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CDAF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96CE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4C492" w14:textId="77777777" w:rsidR="00C75698" w:rsidRDefault="00BF3A5A">
                  <w:pPr>
                    <w:spacing w:after="0" w:line="240" w:lineRule="auto"/>
                    <w:jc w:val="center"/>
                  </w:pPr>
                  <w:r>
                    <w:rPr>
                      <w:rFonts w:ascii="Cambria" w:eastAsia="Cambria" w:hAnsi="Cambria"/>
                      <w:color w:val="000000"/>
                      <w:sz w:val="18"/>
                    </w:rPr>
                    <w:t>-</w:t>
                  </w:r>
                </w:p>
              </w:tc>
            </w:tr>
            <w:tr w:rsidR="00C75698" w14:paraId="1CBE13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8F618" w14:textId="77777777" w:rsidR="00C75698" w:rsidRDefault="00BF3A5A">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600C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9FC6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9521B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A12B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DA02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684B5" w14:textId="77777777" w:rsidR="00C75698" w:rsidRDefault="00BF3A5A">
                  <w:pPr>
                    <w:spacing w:after="0" w:line="240" w:lineRule="auto"/>
                    <w:jc w:val="center"/>
                  </w:pPr>
                  <w:r>
                    <w:rPr>
                      <w:rFonts w:ascii="Cambria" w:eastAsia="Cambria" w:hAnsi="Cambria"/>
                      <w:color w:val="000000"/>
                      <w:sz w:val="18"/>
                    </w:rPr>
                    <w:t>-</w:t>
                  </w:r>
                </w:p>
              </w:tc>
            </w:tr>
            <w:tr w:rsidR="00C75698" w14:paraId="48A8B6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06FC0" w14:textId="77777777" w:rsidR="00C75698" w:rsidRDefault="00BF3A5A">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BF91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0714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F67CE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3323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94E1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52BA9" w14:textId="77777777" w:rsidR="00C75698" w:rsidRDefault="00BF3A5A">
                  <w:pPr>
                    <w:spacing w:after="0" w:line="240" w:lineRule="auto"/>
                    <w:jc w:val="center"/>
                  </w:pPr>
                  <w:r>
                    <w:rPr>
                      <w:rFonts w:ascii="Cambria" w:eastAsia="Cambria" w:hAnsi="Cambria"/>
                      <w:color w:val="000000"/>
                      <w:sz w:val="18"/>
                    </w:rPr>
                    <w:t>-</w:t>
                  </w:r>
                </w:p>
              </w:tc>
            </w:tr>
            <w:tr w:rsidR="00C75698" w14:paraId="1FC89F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B711B" w14:textId="77777777" w:rsidR="00C75698" w:rsidRDefault="00BF3A5A">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ED5C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CEDC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FA5F4F" w14:textId="77777777" w:rsidR="00C75698" w:rsidRDefault="00BF3A5A">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70AC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54D28"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DE1B4" w14:textId="77777777" w:rsidR="00C75698" w:rsidRDefault="00BF3A5A">
                  <w:pPr>
                    <w:spacing w:after="0" w:line="240" w:lineRule="auto"/>
                    <w:jc w:val="center"/>
                  </w:pPr>
                  <w:r>
                    <w:rPr>
                      <w:rFonts w:ascii="Cambria" w:eastAsia="Cambria" w:hAnsi="Cambria"/>
                      <w:color w:val="000000"/>
                      <w:sz w:val="18"/>
                    </w:rPr>
                    <w:t>0</w:t>
                  </w:r>
                </w:p>
              </w:tc>
            </w:tr>
            <w:tr w:rsidR="00C75698" w14:paraId="0EA240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B1F7F" w14:textId="77777777" w:rsidR="00C75698" w:rsidRDefault="00BF3A5A">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4408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D2CF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33EC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CF8F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8FCC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6CD63" w14:textId="77777777" w:rsidR="00C75698" w:rsidRDefault="00BF3A5A">
                  <w:pPr>
                    <w:spacing w:after="0" w:line="240" w:lineRule="auto"/>
                    <w:jc w:val="center"/>
                  </w:pPr>
                  <w:r>
                    <w:rPr>
                      <w:rFonts w:ascii="Cambria" w:eastAsia="Cambria" w:hAnsi="Cambria"/>
                      <w:color w:val="000000"/>
                      <w:sz w:val="18"/>
                    </w:rPr>
                    <w:t>-</w:t>
                  </w:r>
                </w:p>
              </w:tc>
            </w:tr>
            <w:tr w:rsidR="00C75698" w14:paraId="5714B2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DAFED" w14:textId="77777777" w:rsidR="00C75698" w:rsidRDefault="00BF3A5A">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2B7E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67B4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642E04"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6422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3D915"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BE674" w14:textId="77777777" w:rsidR="00C75698" w:rsidRDefault="00BF3A5A">
                  <w:pPr>
                    <w:spacing w:after="0" w:line="240" w:lineRule="auto"/>
                    <w:jc w:val="center"/>
                  </w:pPr>
                  <w:r>
                    <w:rPr>
                      <w:rFonts w:ascii="Cambria" w:eastAsia="Cambria" w:hAnsi="Cambria"/>
                      <w:color w:val="000000"/>
                      <w:sz w:val="18"/>
                    </w:rPr>
                    <w:t>0</w:t>
                  </w:r>
                </w:p>
              </w:tc>
            </w:tr>
            <w:tr w:rsidR="00C75698" w14:paraId="355CA5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63CDA" w14:textId="77777777" w:rsidR="00C75698" w:rsidRDefault="00BF3A5A">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9529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2F53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4681A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86D3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1808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CE728" w14:textId="77777777" w:rsidR="00C75698" w:rsidRDefault="00BF3A5A">
                  <w:pPr>
                    <w:spacing w:after="0" w:line="240" w:lineRule="auto"/>
                    <w:jc w:val="center"/>
                  </w:pPr>
                  <w:r>
                    <w:rPr>
                      <w:rFonts w:ascii="Cambria" w:eastAsia="Cambria" w:hAnsi="Cambria"/>
                      <w:color w:val="000000"/>
                      <w:sz w:val="18"/>
                    </w:rPr>
                    <w:t>-</w:t>
                  </w:r>
                </w:p>
              </w:tc>
            </w:tr>
            <w:tr w:rsidR="00C75698" w14:paraId="17EA39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07845" w14:textId="77777777" w:rsidR="00C75698" w:rsidRDefault="00BF3A5A">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2B2A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C845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EB981" w14:textId="77777777" w:rsidR="00C75698" w:rsidRDefault="00BF3A5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F5BE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5CF84"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6B492" w14:textId="77777777" w:rsidR="00C75698" w:rsidRDefault="00BF3A5A">
                  <w:pPr>
                    <w:spacing w:after="0" w:line="240" w:lineRule="auto"/>
                    <w:jc w:val="center"/>
                  </w:pPr>
                  <w:r>
                    <w:rPr>
                      <w:rFonts w:ascii="Cambria" w:eastAsia="Cambria" w:hAnsi="Cambria"/>
                      <w:color w:val="000000"/>
                      <w:sz w:val="18"/>
                    </w:rPr>
                    <w:t>0</w:t>
                  </w:r>
                </w:p>
              </w:tc>
            </w:tr>
            <w:tr w:rsidR="00C75698" w14:paraId="34344F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AA247" w14:textId="2B622774" w:rsidR="00C75698" w:rsidRDefault="00BF3A5A">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0446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BF4C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9A72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EFDA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5D21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AE306" w14:textId="77777777" w:rsidR="00C75698" w:rsidRDefault="00BF3A5A">
                  <w:pPr>
                    <w:spacing w:after="0" w:line="240" w:lineRule="auto"/>
                    <w:jc w:val="center"/>
                  </w:pPr>
                  <w:r>
                    <w:rPr>
                      <w:rFonts w:ascii="Cambria" w:eastAsia="Cambria" w:hAnsi="Cambria"/>
                      <w:color w:val="000000"/>
                      <w:sz w:val="18"/>
                    </w:rPr>
                    <w:t>-</w:t>
                  </w:r>
                </w:p>
              </w:tc>
            </w:tr>
            <w:tr w:rsidR="00C75698" w14:paraId="7AFA52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5C275" w14:textId="77777777" w:rsidR="00C75698" w:rsidRDefault="00BF3A5A">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1DF4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F089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69A7B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3813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169F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9C3D3" w14:textId="77777777" w:rsidR="00C75698" w:rsidRDefault="00BF3A5A">
                  <w:pPr>
                    <w:spacing w:after="0" w:line="240" w:lineRule="auto"/>
                    <w:jc w:val="center"/>
                  </w:pPr>
                  <w:r>
                    <w:rPr>
                      <w:rFonts w:ascii="Cambria" w:eastAsia="Cambria" w:hAnsi="Cambria"/>
                      <w:color w:val="000000"/>
                      <w:sz w:val="18"/>
                    </w:rPr>
                    <w:t>-</w:t>
                  </w:r>
                </w:p>
              </w:tc>
            </w:tr>
            <w:tr w:rsidR="00C75698" w14:paraId="69267A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9C09F" w14:textId="77777777" w:rsidR="00C75698" w:rsidRDefault="00BF3A5A">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F99F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2322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FA0BEE" w14:textId="77777777" w:rsidR="00C75698" w:rsidRDefault="00BF3A5A">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8918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41A1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9148F" w14:textId="77777777" w:rsidR="00C75698" w:rsidRDefault="00BF3A5A">
                  <w:pPr>
                    <w:spacing w:after="0" w:line="240" w:lineRule="auto"/>
                    <w:jc w:val="center"/>
                  </w:pPr>
                  <w:r>
                    <w:rPr>
                      <w:rFonts w:ascii="Cambria" w:eastAsia="Cambria" w:hAnsi="Cambria"/>
                      <w:color w:val="000000"/>
                      <w:sz w:val="18"/>
                    </w:rPr>
                    <w:t>0</w:t>
                  </w:r>
                </w:p>
              </w:tc>
            </w:tr>
            <w:tr w:rsidR="00C75698" w14:paraId="71B874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E338C" w14:textId="77777777" w:rsidR="00C75698" w:rsidRDefault="00BF3A5A">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C216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A585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0AE47B"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C205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1ABC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6F882" w14:textId="77777777" w:rsidR="00C75698" w:rsidRDefault="00BF3A5A">
                  <w:pPr>
                    <w:spacing w:after="0" w:line="240" w:lineRule="auto"/>
                    <w:jc w:val="center"/>
                  </w:pPr>
                  <w:r>
                    <w:rPr>
                      <w:rFonts w:ascii="Cambria" w:eastAsia="Cambria" w:hAnsi="Cambria"/>
                      <w:color w:val="000000"/>
                      <w:sz w:val="18"/>
                    </w:rPr>
                    <w:t>0</w:t>
                  </w:r>
                </w:p>
              </w:tc>
            </w:tr>
            <w:tr w:rsidR="00C75698" w14:paraId="0369F8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C69EA" w14:textId="77777777" w:rsidR="00C75698" w:rsidRDefault="00BF3A5A">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8197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4B8F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C82542"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A2CC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53D16"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570ED" w14:textId="77777777" w:rsidR="00C75698" w:rsidRDefault="00BF3A5A">
                  <w:pPr>
                    <w:spacing w:after="0" w:line="240" w:lineRule="auto"/>
                    <w:jc w:val="center"/>
                  </w:pPr>
                  <w:r>
                    <w:rPr>
                      <w:rFonts w:ascii="Cambria" w:eastAsia="Cambria" w:hAnsi="Cambria"/>
                      <w:color w:val="000000"/>
                      <w:sz w:val="18"/>
                    </w:rPr>
                    <w:t>0</w:t>
                  </w:r>
                </w:p>
              </w:tc>
            </w:tr>
            <w:tr w:rsidR="00C75698" w14:paraId="0F6D82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9A71C" w14:textId="77777777" w:rsidR="00C75698" w:rsidRDefault="00BF3A5A">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C8DC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8C6E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92F55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BD72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9383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DD83D" w14:textId="77777777" w:rsidR="00C75698" w:rsidRDefault="00BF3A5A">
                  <w:pPr>
                    <w:spacing w:after="0" w:line="240" w:lineRule="auto"/>
                    <w:jc w:val="center"/>
                  </w:pPr>
                  <w:r>
                    <w:rPr>
                      <w:rFonts w:ascii="Cambria" w:eastAsia="Cambria" w:hAnsi="Cambria"/>
                      <w:color w:val="000000"/>
                      <w:sz w:val="18"/>
                    </w:rPr>
                    <w:t>-</w:t>
                  </w:r>
                </w:p>
              </w:tc>
            </w:tr>
            <w:tr w:rsidR="00C75698" w14:paraId="48CF0B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799F1" w14:textId="77777777" w:rsidR="00C75698" w:rsidRDefault="00BF3A5A">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9B08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52BB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BBDA8F"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C852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DF866"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F2DDC" w14:textId="77777777" w:rsidR="00C75698" w:rsidRDefault="00BF3A5A">
                  <w:pPr>
                    <w:spacing w:after="0" w:line="240" w:lineRule="auto"/>
                    <w:jc w:val="center"/>
                  </w:pPr>
                  <w:r>
                    <w:rPr>
                      <w:rFonts w:ascii="Cambria" w:eastAsia="Cambria" w:hAnsi="Cambria"/>
                      <w:color w:val="000000"/>
                      <w:sz w:val="18"/>
                    </w:rPr>
                    <w:t>0</w:t>
                  </w:r>
                </w:p>
              </w:tc>
            </w:tr>
            <w:tr w:rsidR="00C75698" w14:paraId="1F2DD3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3E2B3" w14:textId="77777777" w:rsidR="00C75698" w:rsidRDefault="00BF3A5A">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CC6C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3247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A2D4A" w14:textId="77777777" w:rsidR="00C75698" w:rsidRDefault="00BF3A5A">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83DB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5249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8D5C7" w14:textId="77777777" w:rsidR="00C75698" w:rsidRDefault="00BF3A5A">
                  <w:pPr>
                    <w:spacing w:after="0" w:line="240" w:lineRule="auto"/>
                    <w:jc w:val="center"/>
                  </w:pPr>
                  <w:r>
                    <w:rPr>
                      <w:rFonts w:ascii="Cambria" w:eastAsia="Cambria" w:hAnsi="Cambria"/>
                      <w:color w:val="000000"/>
                      <w:sz w:val="18"/>
                    </w:rPr>
                    <w:t>0</w:t>
                  </w:r>
                </w:p>
              </w:tc>
            </w:tr>
            <w:tr w:rsidR="00C75698" w14:paraId="02082B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8267A" w14:textId="77777777" w:rsidR="00C75698" w:rsidRDefault="00BF3A5A">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8F7A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199A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BFBF21"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448C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7DFF1"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6F37F" w14:textId="77777777" w:rsidR="00C75698" w:rsidRDefault="00BF3A5A">
                  <w:pPr>
                    <w:spacing w:after="0" w:line="240" w:lineRule="auto"/>
                    <w:jc w:val="center"/>
                  </w:pPr>
                  <w:r>
                    <w:rPr>
                      <w:rFonts w:ascii="Cambria" w:eastAsia="Cambria" w:hAnsi="Cambria"/>
                      <w:color w:val="000000"/>
                      <w:sz w:val="18"/>
                    </w:rPr>
                    <w:t>0</w:t>
                  </w:r>
                </w:p>
              </w:tc>
            </w:tr>
            <w:tr w:rsidR="00C75698" w14:paraId="2572B8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8EB74" w14:textId="77777777" w:rsidR="00C75698" w:rsidRDefault="00BF3A5A">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D6CE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7A76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ADA07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2AA3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99CE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64E32" w14:textId="77777777" w:rsidR="00C75698" w:rsidRDefault="00BF3A5A">
                  <w:pPr>
                    <w:spacing w:after="0" w:line="240" w:lineRule="auto"/>
                    <w:jc w:val="center"/>
                  </w:pPr>
                  <w:r>
                    <w:rPr>
                      <w:rFonts w:ascii="Cambria" w:eastAsia="Cambria" w:hAnsi="Cambria"/>
                      <w:color w:val="000000"/>
                      <w:sz w:val="18"/>
                    </w:rPr>
                    <w:t>-</w:t>
                  </w:r>
                </w:p>
              </w:tc>
            </w:tr>
            <w:tr w:rsidR="00C75698" w14:paraId="6DA4D8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B5CC8" w14:textId="77777777" w:rsidR="00C75698" w:rsidRDefault="00BF3A5A">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335E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6CEA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13D03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884A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517D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0568B" w14:textId="77777777" w:rsidR="00C75698" w:rsidRDefault="00BF3A5A">
                  <w:pPr>
                    <w:spacing w:after="0" w:line="240" w:lineRule="auto"/>
                    <w:jc w:val="center"/>
                  </w:pPr>
                  <w:r>
                    <w:rPr>
                      <w:rFonts w:ascii="Cambria" w:eastAsia="Cambria" w:hAnsi="Cambria"/>
                      <w:color w:val="000000"/>
                      <w:sz w:val="18"/>
                    </w:rPr>
                    <w:t>-</w:t>
                  </w:r>
                </w:p>
              </w:tc>
            </w:tr>
            <w:tr w:rsidR="00C75698" w14:paraId="12FAE5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91392" w14:textId="77777777" w:rsidR="00C75698" w:rsidRDefault="00BF3A5A">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0BFD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CD2A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FB37CD" w14:textId="77777777" w:rsidR="00C75698" w:rsidRDefault="00BF3A5A">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87E1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A81FC"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998E2" w14:textId="77777777" w:rsidR="00C75698" w:rsidRDefault="00BF3A5A">
                  <w:pPr>
                    <w:spacing w:after="0" w:line="240" w:lineRule="auto"/>
                    <w:jc w:val="center"/>
                  </w:pPr>
                  <w:r>
                    <w:rPr>
                      <w:rFonts w:ascii="Cambria" w:eastAsia="Cambria" w:hAnsi="Cambria"/>
                      <w:color w:val="000000"/>
                      <w:sz w:val="18"/>
                    </w:rPr>
                    <w:t>0</w:t>
                  </w:r>
                </w:p>
              </w:tc>
            </w:tr>
            <w:tr w:rsidR="00C75698" w14:paraId="506944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0151B" w14:textId="77777777" w:rsidR="00C75698" w:rsidRDefault="00BF3A5A">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67A0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575B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A1559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CEAD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A901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7064C" w14:textId="77777777" w:rsidR="00C75698" w:rsidRDefault="00BF3A5A">
                  <w:pPr>
                    <w:spacing w:after="0" w:line="240" w:lineRule="auto"/>
                    <w:jc w:val="center"/>
                  </w:pPr>
                  <w:r>
                    <w:rPr>
                      <w:rFonts w:ascii="Cambria" w:eastAsia="Cambria" w:hAnsi="Cambria"/>
                      <w:color w:val="000000"/>
                      <w:sz w:val="18"/>
                    </w:rPr>
                    <w:t>-</w:t>
                  </w:r>
                </w:p>
              </w:tc>
            </w:tr>
            <w:tr w:rsidR="00C75698" w14:paraId="6EC62A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0AF2E" w14:textId="3755A5E2" w:rsidR="00C75698" w:rsidRDefault="002D1155">
                  <w:pPr>
                    <w:spacing w:after="0" w:line="240" w:lineRule="auto"/>
                  </w:pPr>
                  <w:r>
                    <w:rPr>
                      <w:rFonts w:ascii="Cambria" w:eastAsia="Cambria" w:hAnsi="Cambria"/>
                      <w:color w:val="000000"/>
                      <w:sz w:val="18"/>
                    </w:rPr>
                    <w:t>d</w:t>
                  </w:r>
                  <w:r w:rsidR="00BF3A5A">
                    <w:rPr>
                      <w:rFonts w:ascii="Cambria" w:eastAsia="Cambria" w:hAnsi="Cambria"/>
                      <w:color w:val="000000"/>
                      <w:sz w:val="18"/>
                    </w:rPr>
                    <w:t>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D619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5844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1122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1508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A60D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3162A" w14:textId="77777777" w:rsidR="00C75698" w:rsidRDefault="00BF3A5A">
                  <w:pPr>
                    <w:spacing w:after="0" w:line="240" w:lineRule="auto"/>
                    <w:jc w:val="center"/>
                  </w:pPr>
                  <w:r>
                    <w:rPr>
                      <w:rFonts w:ascii="Cambria" w:eastAsia="Cambria" w:hAnsi="Cambria"/>
                      <w:color w:val="000000"/>
                      <w:sz w:val="18"/>
                    </w:rPr>
                    <w:t>-</w:t>
                  </w:r>
                </w:p>
              </w:tc>
            </w:tr>
            <w:tr w:rsidR="00C75698" w14:paraId="19F49C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13B57" w14:textId="77777777" w:rsidR="00C75698" w:rsidRDefault="00BF3A5A">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E462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6464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39C5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0869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7834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323E3" w14:textId="77777777" w:rsidR="00C75698" w:rsidRDefault="00BF3A5A">
                  <w:pPr>
                    <w:spacing w:after="0" w:line="240" w:lineRule="auto"/>
                    <w:jc w:val="center"/>
                  </w:pPr>
                  <w:r>
                    <w:rPr>
                      <w:rFonts w:ascii="Cambria" w:eastAsia="Cambria" w:hAnsi="Cambria"/>
                      <w:color w:val="000000"/>
                      <w:sz w:val="18"/>
                    </w:rPr>
                    <w:t>-</w:t>
                  </w:r>
                </w:p>
              </w:tc>
            </w:tr>
            <w:tr w:rsidR="00C75698" w14:paraId="16DEF3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3575E" w14:textId="77777777" w:rsidR="00C75698" w:rsidRDefault="00BF3A5A">
                  <w:pPr>
                    <w:spacing w:after="0" w:line="240" w:lineRule="auto"/>
                  </w:pPr>
                  <w:proofErr w:type="spellStart"/>
                  <w:r>
                    <w:rPr>
                      <w:rFonts w:ascii="Cambria" w:eastAsia="Cambria" w:hAnsi="Cambria"/>
                      <w:color w:val="000000"/>
                      <w:sz w:val="18"/>
                    </w:rPr>
                    <w:t>esfenvalerate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B974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7485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604CBD" w14:textId="77777777" w:rsidR="00C75698" w:rsidRDefault="00BF3A5A">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CBB8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35E8C"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EEA4B" w14:textId="77777777" w:rsidR="00C75698" w:rsidRDefault="00BF3A5A">
                  <w:pPr>
                    <w:spacing w:after="0" w:line="240" w:lineRule="auto"/>
                    <w:jc w:val="center"/>
                  </w:pPr>
                  <w:r>
                    <w:rPr>
                      <w:rFonts w:ascii="Cambria" w:eastAsia="Cambria" w:hAnsi="Cambria"/>
                      <w:color w:val="000000"/>
                      <w:sz w:val="18"/>
                    </w:rPr>
                    <w:t>0</w:t>
                  </w:r>
                </w:p>
              </w:tc>
            </w:tr>
            <w:tr w:rsidR="00C75698" w14:paraId="0AB460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DF45E" w14:textId="77777777" w:rsidR="00C75698" w:rsidRDefault="00BF3A5A">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45CB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4C20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45B3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C0A3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0095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40F86" w14:textId="77777777" w:rsidR="00C75698" w:rsidRDefault="00BF3A5A">
                  <w:pPr>
                    <w:spacing w:after="0" w:line="240" w:lineRule="auto"/>
                    <w:jc w:val="center"/>
                  </w:pPr>
                  <w:r>
                    <w:rPr>
                      <w:rFonts w:ascii="Cambria" w:eastAsia="Cambria" w:hAnsi="Cambria"/>
                      <w:color w:val="000000"/>
                      <w:sz w:val="18"/>
                    </w:rPr>
                    <w:t>-</w:t>
                  </w:r>
                </w:p>
              </w:tc>
            </w:tr>
            <w:tr w:rsidR="00C75698" w14:paraId="230699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D1F30" w14:textId="77777777" w:rsidR="00C75698" w:rsidRDefault="00BF3A5A">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2472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0B7C0" w14:textId="77777777" w:rsidR="00C75698" w:rsidRDefault="00BF3A5A">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6221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6579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B45A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BCCA4" w14:textId="77777777" w:rsidR="00C75698" w:rsidRDefault="00BF3A5A">
                  <w:pPr>
                    <w:spacing w:after="0" w:line="240" w:lineRule="auto"/>
                    <w:jc w:val="center"/>
                  </w:pPr>
                  <w:r>
                    <w:rPr>
                      <w:rFonts w:ascii="Cambria" w:eastAsia="Cambria" w:hAnsi="Cambria"/>
                      <w:color w:val="000000"/>
                      <w:sz w:val="18"/>
                    </w:rPr>
                    <w:t>-</w:t>
                  </w:r>
                </w:p>
              </w:tc>
            </w:tr>
            <w:tr w:rsidR="00C75698" w14:paraId="4070D1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CA3E3" w14:textId="77777777" w:rsidR="00C75698" w:rsidRDefault="00BF3A5A">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81F1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EB21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20CC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1A0B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E4AB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532F6" w14:textId="77777777" w:rsidR="00C75698" w:rsidRDefault="00BF3A5A">
                  <w:pPr>
                    <w:spacing w:after="0" w:line="240" w:lineRule="auto"/>
                    <w:jc w:val="center"/>
                  </w:pPr>
                  <w:r>
                    <w:rPr>
                      <w:rFonts w:ascii="Cambria" w:eastAsia="Cambria" w:hAnsi="Cambria"/>
                      <w:color w:val="000000"/>
                      <w:sz w:val="18"/>
                    </w:rPr>
                    <w:t>-</w:t>
                  </w:r>
                </w:p>
              </w:tc>
            </w:tr>
            <w:tr w:rsidR="00C75698" w14:paraId="0BD4E5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55B9A" w14:textId="77777777" w:rsidR="00C75698" w:rsidRDefault="00BF3A5A">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7FBE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6FE3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C4750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9711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4755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77449" w14:textId="77777777" w:rsidR="00C75698" w:rsidRDefault="00BF3A5A">
                  <w:pPr>
                    <w:spacing w:after="0" w:line="240" w:lineRule="auto"/>
                    <w:jc w:val="center"/>
                  </w:pPr>
                  <w:r>
                    <w:rPr>
                      <w:rFonts w:ascii="Cambria" w:eastAsia="Cambria" w:hAnsi="Cambria"/>
                      <w:color w:val="000000"/>
                      <w:sz w:val="18"/>
                    </w:rPr>
                    <w:t>-</w:t>
                  </w:r>
                </w:p>
              </w:tc>
            </w:tr>
            <w:tr w:rsidR="00C75698" w14:paraId="3F2D94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43FB6" w14:textId="77777777" w:rsidR="00C75698" w:rsidRDefault="00BF3A5A">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CE17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25C7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92E69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473F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1870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6B9AA" w14:textId="77777777" w:rsidR="00C75698" w:rsidRDefault="00BF3A5A">
                  <w:pPr>
                    <w:spacing w:after="0" w:line="240" w:lineRule="auto"/>
                    <w:jc w:val="center"/>
                  </w:pPr>
                  <w:r>
                    <w:rPr>
                      <w:rFonts w:ascii="Cambria" w:eastAsia="Cambria" w:hAnsi="Cambria"/>
                      <w:color w:val="000000"/>
                      <w:sz w:val="18"/>
                    </w:rPr>
                    <w:t>-</w:t>
                  </w:r>
                </w:p>
              </w:tc>
            </w:tr>
            <w:tr w:rsidR="00C75698" w14:paraId="567BB4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A1290" w14:textId="77777777" w:rsidR="00C75698" w:rsidRDefault="00BF3A5A">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6F08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58F0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9CFDA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B97C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9A7C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6168B" w14:textId="77777777" w:rsidR="00C75698" w:rsidRDefault="00BF3A5A">
                  <w:pPr>
                    <w:spacing w:after="0" w:line="240" w:lineRule="auto"/>
                    <w:jc w:val="center"/>
                  </w:pPr>
                  <w:r>
                    <w:rPr>
                      <w:rFonts w:ascii="Cambria" w:eastAsia="Cambria" w:hAnsi="Cambria"/>
                      <w:color w:val="000000"/>
                      <w:sz w:val="18"/>
                    </w:rPr>
                    <w:t>-</w:t>
                  </w:r>
                </w:p>
              </w:tc>
            </w:tr>
            <w:tr w:rsidR="00C75698" w14:paraId="5EAE8E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882D1" w14:textId="77777777" w:rsidR="00C75698" w:rsidRDefault="00BF3A5A">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F707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AEF6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DE4E2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8256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08D7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07B15" w14:textId="77777777" w:rsidR="00C75698" w:rsidRDefault="00BF3A5A">
                  <w:pPr>
                    <w:spacing w:after="0" w:line="240" w:lineRule="auto"/>
                    <w:jc w:val="center"/>
                  </w:pPr>
                  <w:r>
                    <w:rPr>
                      <w:rFonts w:ascii="Cambria" w:eastAsia="Cambria" w:hAnsi="Cambria"/>
                      <w:color w:val="000000"/>
                      <w:sz w:val="18"/>
                    </w:rPr>
                    <w:t>-</w:t>
                  </w:r>
                </w:p>
              </w:tc>
            </w:tr>
            <w:tr w:rsidR="00C75698" w14:paraId="03C2E1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C9A7D" w14:textId="77777777" w:rsidR="00C75698" w:rsidRDefault="00BF3A5A">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F98C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515A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CC88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62F4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1564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8535D" w14:textId="77777777" w:rsidR="00C75698" w:rsidRDefault="00BF3A5A">
                  <w:pPr>
                    <w:spacing w:after="0" w:line="240" w:lineRule="auto"/>
                    <w:jc w:val="center"/>
                  </w:pPr>
                  <w:r>
                    <w:rPr>
                      <w:rFonts w:ascii="Cambria" w:eastAsia="Cambria" w:hAnsi="Cambria"/>
                      <w:color w:val="000000"/>
                      <w:sz w:val="18"/>
                    </w:rPr>
                    <w:t>-</w:t>
                  </w:r>
                </w:p>
              </w:tc>
            </w:tr>
            <w:tr w:rsidR="00C75698" w14:paraId="4903E1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715A9" w14:textId="33CD26EE" w:rsidR="00C75698" w:rsidRDefault="002D1155">
                  <w:pPr>
                    <w:spacing w:after="0" w:line="240" w:lineRule="auto"/>
                  </w:pPr>
                  <w:proofErr w:type="spellStart"/>
                  <w:r>
                    <w:rPr>
                      <w:rFonts w:ascii="Cambria" w:eastAsia="Cambria" w:hAnsi="Cambria"/>
                      <w:color w:val="000000"/>
                      <w:sz w:val="18"/>
                    </w:rPr>
                    <w:t>f</w:t>
                  </w:r>
                  <w:r w:rsidR="00BF3A5A">
                    <w:rPr>
                      <w:rFonts w:ascii="Cambria" w:eastAsia="Cambria" w:hAnsi="Cambria"/>
                      <w:color w:val="000000"/>
                      <w:sz w:val="18"/>
                    </w:rPr>
                    <w:t>enchlorphos</w:t>
                  </w:r>
                  <w:proofErr w:type="spellEnd"/>
                  <w:r w:rsidR="00BF3A5A">
                    <w:rPr>
                      <w:rFonts w:ascii="Cambria" w:eastAsia="Cambria" w:hAnsi="Cambria"/>
                      <w:color w:val="000000"/>
                      <w:sz w:val="18"/>
                    </w:rPr>
                    <w:t xml:space="preserve"> </w:t>
                  </w:r>
                  <w:proofErr w:type="spellStart"/>
                  <w:r w:rsidR="00BF3A5A">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6E05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A462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A2DF8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5F3E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B48D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69BCE" w14:textId="77777777" w:rsidR="00C75698" w:rsidRDefault="00BF3A5A">
                  <w:pPr>
                    <w:spacing w:after="0" w:line="240" w:lineRule="auto"/>
                    <w:jc w:val="center"/>
                  </w:pPr>
                  <w:r>
                    <w:rPr>
                      <w:rFonts w:ascii="Cambria" w:eastAsia="Cambria" w:hAnsi="Cambria"/>
                      <w:color w:val="000000"/>
                      <w:sz w:val="18"/>
                    </w:rPr>
                    <w:t>-</w:t>
                  </w:r>
                </w:p>
              </w:tc>
            </w:tr>
            <w:tr w:rsidR="00C75698" w14:paraId="1E3774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5EB17" w14:textId="77777777" w:rsidR="00C75698" w:rsidRDefault="00BF3A5A">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8962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4B32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AA5DB"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99A9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CC9D5"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7B995" w14:textId="77777777" w:rsidR="00C75698" w:rsidRDefault="00BF3A5A">
                  <w:pPr>
                    <w:spacing w:after="0" w:line="240" w:lineRule="auto"/>
                    <w:jc w:val="center"/>
                  </w:pPr>
                  <w:r>
                    <w:rPr>
                      <w:rFonts w:ascii="Cambria" w:eastAsia="Cambria" w:hAnsi="Cambria"/>
                      <w:color w:val="000000"/>
                      <w:sz w:val="18"/>
                    </w:rPr>
                    <w:t>0</w:t>
                  </w:r>
                </w:p>
              </w:tc>
            </w:tr>
            <w:tr w:rsidR="00C75698" w14:paraId="289A00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5D71D" w14:textId="77777777" w:rsidR="00C75698" w:rsidRDefault="00BF3A5A">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A61A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22A7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45459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CA56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3171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8EA87" w14:textId="77777777" w:rsidR="00C75698" w:rsidRDefault="00BF3A5A">
                  <w:pPr>
                    <w:spacing w:after="0" w:line="240" w:lineRule="auto"/>
                    <w:jc w:val="center"/>
                  </w:pPr>
                  <w:r>
                    <w:rPr>
                      <w:rFonts w:ascii="Cambria" w:eastAsia="Cambria" w:hAnsi="Cambria"/>
                      <w:color w:val="000000"/>
                      <w:sz w:val="18"/>
                    </w:rPr>
                    <w:t>-</w:t>
                  </w:r>
                </w:p>
              </w:tc>
            </w:tr>
            <w:tr w:rsidR="00C75698" w14:paraId="585932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13471" w14:textId="77777777" w:rsidR="00C75698" w:rsidRDefault="00BF3A5A">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5B10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4916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BA5FE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CF73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4762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4D417" w14:textId="77777777" w:rsidR="00C75698" w:rsidRDefault="00BF3A5A">
                  <w:pPr>
                    <w:spacing w:after="0" w:line="240" w:lineRule="auto"/>
                    <w:jc w:val="center"/>
                  </w:pPr>
                  <w:r>
                    <w:rPr>
                      <w:rFonts w:ascii="Cambria" w:eastAsia="Cambria" w:hAnsi="Cambria"/>
                      <w:color w:val="000000"/>
                      <w:sz w:val="18"/>
                    </w:rPr>
                    <w:t>-</w:t>
                  </w:r>
                </w:p>
              </w:tc>
            </w:tr>
            <w:tr w:rsidR="00C75698" w14:paraId="62A59D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CB2A9" w14:textId="77777777" w:rsidR="00C75698" w:rsidRDefault="00BF3A5A">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EDF1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1BCE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D8458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F351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3806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2B8BB" w14:textId="77777777" w:rsidR="00C75698" w:rsidRDefault="00BF3A5A">
                  <w:pPr>
                    <w:spacing w:after="0" w:line="240" w:lineRule="auto"/>
                    <w:jc w:val="center"/>
                  </w:pPr>
                  <w:r>
                    <w:rPr>
                      <w:rFonts w:ascii="Cambria" w:eastAsia="Cambria" w:hAnsi="Cambria"/>
                      <w:color w:val="000000"/>
                      <w:sz w:val="18"/>
                    </w:rPr>
                    <w:t>-</w:t>
                  </w:r>
                </w:p>
              </w:tc>
            </w:tr>
            <w:tr w:rsidR="00C75698" w14:paraId="2CB8BF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42621" w14:textId="77777777" w:rsidR="00C75698" w:rsidRDefault="00BF3A5A">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76BD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03B1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27DF7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4805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B841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6FF9B" w14:textId="77777777" w:rsidR="00C75698" w:rsidRDefault="00BF3A5A">
                  <w:pPr>
                    <w:spacing w:after="0" w:line="240" w:lineRule="auto"/>
                    <w:jc w:val="center"/>
                  </w:pPr>
                  <w:r>
                    <w:rPr>
                      <w:rFonts w:ascii="Cambria" w:eastAsia="Cambria" w:hAnsi="Cambria"/>
                      <w:color w:val="000000"/>
                      <w:sz w:val="18"/>
                    </w:rPr>
                    <w:t>-</w:t>
                  </w:r>
                </w:p>
              </w:tc>
            </w:tr>
            <w:tr w:rsidR="00C75698" w14:paraId="26DEC1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33040" w14:textId="77777777" w:rsidR="00C75698" w:rsidRDefault="00BF3A5A">
                  <w:pPr>
                    <w:spacing w:after="0" w:line="240" w:lineRule="auto"/>
                  </w:pPr>
                  <w:r>
                    <w:rPr>
                      <w:rFonts w:ascii="Cambria" w:eastAsia="Cambria" w:hAnsi="Cambria"/>
                      <w:color w:val="000000"/>
                      <w:sz w:val="18"/>
                    </w:rPr>
                    <w:lastRenderedPageBreak/>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EE7A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AF5A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AEA94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22AE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45BF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83B10" w14:textId="77777777" w:rsidR="00C75698" w:rsidRDefault="00BF3A5A">
                  <w:pPr>
                    <w:spacing w:after="0" w:line="240" w:lineRule="auto"/>
                    <w:jc w:val="center"/>
                  </w:pPr>
                  <w:r>
                    <w:rPr>
                      <w:rFonts w:ascii="Cambria" w:eastAsia="Cambria" w:hAnsi="Cambria"/>
                      <w:color w:val="000000"/>
                      <w:sz w:val="18"/>
                    </w:rPr>
                    <w:t>-</w:t>
                  </w:r>
                </w:p>
              </w:tc>
            </w:tr>
            <w:tr w:rsidR="00C75698" w14:paraId="1990CE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7EE57" w14:textId="77777777" w:rsidR="00C75698" w:rsidRDefault="00BF3A5A">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F6DC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2390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309C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9F1C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D2FC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E4F31" w14:textId="77777777" w:rsidR="00C75698" w:rsidRDefault="00BF3A5A">
                  <w:pPr>
                    <w:spacing w:after="0" w:line="240" w:lineRule="auto"/>
                    <w:jc w:val="center"/>
                  </w:pPr>
                  <w:r>
                    <w:rPr>
                      <w:rFonts w:ascii="Cambria" w:eastAsia="Cambria" w:hAnsi="Cambria"/>
                      <w:color w:val="000000"/>
                      <w:sz w:val="18"/>
                    </w:rPr>
                    <w:t>-</w:t>
                  </w:r>
                </w:p>
              </w:tc>
            </w:tr>
            <w:tr w:rsidR="00C75698" w14:paraId="279E49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4BFEB" w14:textId="77777777" w:rsidR="00C75698" w:rsidRDefault="00BF3A5A">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3785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C262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416942" w14:textId="77777777" w:rsidR="00C75698" w:rsidRDefault="00BF3A5A">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FEBC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62E15"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29301" w14:textId="77777777" w:rsidR="00C75698" w:rsidRDefault="00BF3A5A">
                  <w:pPr>
                    <w:spacing w:after="0" w:line="240" w:lineRule="auto"/>
                    <w:jc w:val="center"/>
                  </w:pPr>
                  <w:r>
                    <w:rPr>
                      <w:rFonts w:ascii="Cambria" w:eastAsia="Cambria" w:hAnsi="Cambria"/>
                      <w:color w:val="000000"/>
                      <w:sz w:val="18"/>
                    </w:rPr>
                    <w:t>0</w:t>
                  </w:r>
                </w:p>
              </w:tc>
            </w:tr>
            <w:tr w:rsidR="00C75698" w14:paraId="4634C5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05A62" w14:textId="77777777" w:rsidR="00C75698" w:rsidRDefault="00BF3A5A">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869A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ABFEE" w14:textId="77777777" w:rsidR="00C75698" w:rsidRDefault="00BF3A5A">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C1DC2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6F9E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E5F9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739E5" w14:textId="77777777" w:rsidR="00C75698" w:rsidRDefault="00BF3A5A">
                  <w:pPr>
                    <w:spacing w:after="0" w:line="240" w:lineRule="auto"/>
                    <w:jc w:val="center"/>
                  </w:pPr>
                  <w:r>
                    <w:rPr>
                      <w:rFonts w:ascii="Cambria" w:eastAsia="Cambria" w:hAnsi="Cambria"/>
                      <w:color w:val="000000"/>
                      <w:sz w:val="18"/>
                    </w:rPr>
                    <w:t>-</w:t>
                  </w:r>
                </w:p>
              </w:tc>
            </w:tr>
            <w:tr w:rsidR="00C75698" w14:paraId="7B9A2B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CB23A" w14:textId="274C49DC" w:rsidR="00C75698" w:rsidRDefault="002D1155">
                  <w:pPr>
                    <w:spacing w:after="0" w:line="240" w:lineRule="auto"/>
                  </w:pPr>
                  <w:r>
                    <w:rPr>
                      <w:rFonts w:ascii="Cambria" w:eastAsia="Cambria" w:hAnsi="Cambria"/>
                      <w:color w:val="000000"/>
                      <w:sz w:val="18"/>
                    </w:rPr>
                    <w:t xml:space="preserve">fipronil </w:t>
                  </w:r>
                  <w:proofErr w:type="spellStart"/>
                  <w:r w:rsidR="00BF3A5A">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E57C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9442D" w14:textId="77777777" w:rsidR="00C75698" w:rsidRDefault="00BF3A5A">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D973F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2FA9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4324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867FE" w14:textId="77777777" w:rsidR="00C75698" w:rsidRDefault="00BF3A5A">
                  <w:pPr>
                    <w:spacing w:after="0" w:line="240" w:lineRule="auto"/>
                    <w:jc w:val="center"/>
                  </w:pPr>
                  <w:r>
                    <w:rPr>
                      <w:rFonts w:ascii="Cambria" w:eastAsia="Cambria" w:hAnsi="Cambria"/>
                      <w:color w:val="000000"/>
                      <w:sz w:val="18"/>
                    </w:rPr>
                    <w:t>-</w:t>
                  </w:r>
                </w:p>
              </w:tc>
            </w:tr>
            <w:tr w:rsidR="00C75698" w14:paraId="45F287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3380" w14:textId="66414654" w:rsidR="00C75698" w:rsidRDefault="002D1155">
                  <w:pPr>
                    <w:spacing w:after="0" w:line="240" w:lineRule="auto"/>
                  </w:pPr>
                  <w:r>
                    <w:rPr>
                      <w:rFonts w:ascii="Cambria" w:eastAsia="Cambria" w:hAnsi="Cambria"/>
                      <w:color w:val="000000"/>
                      <w:sz w:val="18"/>
                    </w:rPr>
                    <w:t xml:space="preserve">fipronil </w:t>
                  </w:r>
                  <w:proofErr w:type="spellStart"/>
                  <w:r w:rsidR="00BF3A5A">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990D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64BB1" w14:textId="77777777" w:rsidR="00C75698" w:rsidRDefault="00BF3A5A">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C2990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4445B"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F291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8D224" w14:textId="77777777" w:rsidR="00C75698" w:rsidRDefault="00BF3A5A">
                  <w:pPr>
                    <w:spacing w:after="0" w:line="240" w:lineRule="auto"/>
                    <w:jc w:val="center"/>
                  </w:pPr>
                  <w:r>
                    <w:rPr>
                      <w:rFonts w:ascii="Cambria" w:eastAsia="Cambria" w:hAnsi="Cambria"/>
                      <w:color w:val="000000"/>
                      <w:sz w:val="18"/>
                    </w:rPr>
                    <w:t>-</w:t>
                  </w:r>
                </w:p>
              </w:tc>
            </w:tr>
            <w:tr w:rsidR="00C75698" w14:paraId="3CB9B7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39448" w14:textId="52344E12" w:rsidR="00C75698" w:rsidRDefault="00336FD3">
                  <w:pPr>
                    <w:spacing w:after="0" w:line="240" w:lineRule="auto"/>
                  </w:pPr>
                  <w:r>
                    <w:rPr>
                      <w:rFonts w:ascii="Cambria" w:eastAsia="Cambria" w:hAnsi="Cambria"/>
                      <w:color w:val="000000"/>
                      <w:sz w:val="18"/>
                    </w:rPr>
                    <w:t xml:space="preserve">fipronil </w:t>
                  </w:r>
                  <w:r w:rsidR="00BF3A5A">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C351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EAB1F" w14:textId="77777777" w:rsidR="00C75698" w:rsidRDefault="00BF3A5A">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79B5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EC1E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1935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E0A9B" w14:textId="77777777" w:rsidR="00C75698" w:rsidRDefault="00BF3A5A">
                  <w:pPr>
                    <w:spacing w:after="0" w:line="240" w:lineRule="auto"/>
                    <w:jc w:val="center"/>
                  </w:pPr>
                  <w:r>
                    <w:rPr>
                      <w:rFonts w:ascii="Cambria" w:eastAsia="Cambria" w:hAnsi="Cambria"/>
                      <w:color w:val="000000"/>
                      <w:sz w:val="18"/>
                    </w:rPr>
                    <w:t>-</w:t>
                  </w:r>
                </w:p>
              </w:tc>
            </w:tr>
            <w:tr w:rsidR="00C75698" w14:paraId="438D9E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B9F68" w14:textId="0CBDF70E" w:rsidR="00C75698" w:rsidRDefault="00BF3A5A">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F3CF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27D9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08C3A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5ACA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EB46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CA75D" w14:textId="77777777" w:rsidR="00C75698" w:rsidRDefault="00BF3A5A">
                  <w:pPr>
                    <w:spacing w:after="0" w:line="240" w:lineRule="auto"/>
                    <w:jc w:val="center"/>
                  </w:pPr>
                  <w:r>
                    <w:rPr>
                      <w:rFonts w:ascii="Cambria" w:eastAsia="Cambria" w:hAnsi="Cambria"/>
                      <w:color w:val="000000"/>
                      <w:sz w:val="18"/>
                    </w:rPr>
                    <w:t>-</w:t>
                  </w:r>
                </w:p>
              </w:tc>
            </w:tr>
            <w:tr w:rsidR="00C75698" w14:paraId="751508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806BB" w14:textId="77777777" w:rsidR="00C75698" w:rsidRDefault="00BF3A5A">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6F2B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A854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B838C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8174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1832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0C43C" w14:textId="77777777" w:rsidR="00C75698" w:rsidRDefault="00BF3A5A">
                  <w:pPr>
                    <w:spacing w:after="0" w:line="240" w:lineRule="auto"/>
                    <w:jc w:val="center"/>
                  </w:pPr>
                  <w:r>
                    <w:rPr>
                      <w:rFonts w:ascii="Cambria" w:eastAsia="Cambria" w:hAnsi="Cambria"/>
                      <w:color w:val="000000"/>
                      <w:sz w:val="18"/>
                    </w:rPr>
                    <w:t>-</w:t>
                  </w:r>
                </w:p>
              </w:tc>
            </w:tr>
            <w:tr w:rsidR="00C75698" w14:paraId="4FAAE5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9430F" w14:textId="77777777" w:rsidR="00C75698" w:rsidRDefault="00BF3A5A">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E7B6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0056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C90F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15AC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5178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39012" w14:textId="77777777" w:rsidR="00C75698" w:rsidRDefault="00BF3A5A">
                  <w:pPr>
                    <w:spacing w:after="0" w:line="240" w:lineRule="auto"/>
                    <w:jc w:val="center"/>
                  </w:pPr>
                  <w:r>
                    <w:rPr>
                      <w:rFonts w:ascii="Cambria" w:eastAsia="Cambria" w:hAnsi="Cambria"/>
                      <w:color w:val="000000"/>
                      <w:sz w:val="18"/>
                    </w:rPr>
                    <w:t>-</w:t>
                  </w:r>
                </w:p>
              </w:tc>
            </w:tr>
            <w:tr w:rsidR="00C75698" w14:paraId="194255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2B7E8" w14:textId="77777777" w:rsidR="00C75698" w:rsidRDefault="00BF3A5A">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62D5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6A90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FED7B1" w14:textId="77777777" w:rsidR="00C75698" w:rsidRDefault="00BF3A5A">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587F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D6FA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08B71" w14:textId="77777777" w:rsidR="00C75698" w:rsidRDefault="00BF3A5A">
                  <w:pPr>
                    <w:spacing w:after="0" w:line="240" w:lineRule="auto"/>
                    <w:jc w:val="center"/>
                  </w:pPr>
                  <w:r>
                    <w:rPr>
                      <w:rFonts w:ascii="Cambria" w:eastAsia="Cambria" w:hAnsi="Cambria"/>
                      <w:color w:val="000000"/>
                      <w:sz w:val="18"/>
                    </w:rPr>
                    <w:t>0</w:t>
                  </w:r>
                </w:p>
              </w:tc>
            </w:tr>
            <w:tr w:rsidR="00C75698" w14:paraId="3F2B6D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92F30" w14:textId="77777777" w:rsidR="00C75698" w:rsidRDefault="00BF3A5A">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4165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9A92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FBE53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5159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94A6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8D68B" w14:textId="77777777" w:rsidR="00C75698" w:rsidRDefault="00BF3A5A">
                  <w:pPr>
                    <w:spacing w:after="0" w:line="240" w:lineRule="auto"/>
                    <w:jc w:val="center"/>
                  </w:pPr>
                  <w:r>
                    <w:rPr>
                      <w:rFonts w:ascii="Cambria" w:eastAsia="Cambria" w:hAnsi="Cambria"/>
                      <w:color w:val="000000"/>
                      <w:sz w:val="18"/>
                    </w:rPr>
                    <w:t>-</w:t>
                  </w:r>
                </w:p>
              </w:tc>
            </w:tr>
            <w:tr w:rsidR="00C75698" w14:paraId="08747E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1CFC1" w14:textId="77777777" w:rsidR="00C75698" w:rsidRDefault="00BF3A5A">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BD36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A5B1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C5FB1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E8AE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4A3A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80E2C" w14:textId="77777777" w:rsidR="00C75698" w:rsidRDefault="00BF3A5A">
                  <w:pPr>
                    <w:spacing w:after="0" w:line="240" w:lineRule="auto"/>
                    <w:jc w:val="center"/>
                  </w:pPr>
                  <w:r>
                    <w:rPr>
                      <w:rFonts w:ascii="Cambria" w:eastAsia="Cambria" w:hAnsi="Cambria"/>
                      <w:color w:val="000000"/>
                      <w:sz w:val="18"/>
                    </w:rPr>
                    <w:t>-</w:t>
                  </w:r>
                </w:p>
              </w:tc>
            </w:tr>
            <w:tr w:rsidR="00C75698" w14:paraId="713C94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B8BE0" w14:textId="1819A175" w:rsidR="00C75698" w:rsidRDefault="00336FD3">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2068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1A0D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4479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B9D3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AF84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3CFED" w14:textId="77777777" w:rsidR="00C75698" w:rsidRDefault="00BF3A5A">
                  <w:pPr>
                    <w:spacing w:after="0" w:line="240" w:lineRule="auto"/>
                    <w:jc w:val="center"/>
                  </w:pPr>
                  <w:r>
                    <w:rPr>
                      <w:rFonts w:ascii="Cambria" w:eastAsia="Cambria" w:hAnsi="Cambria"/>
                      <w:color w:val="000000"/>
                      <w:sz w:val="18"/>
                    </w:rPr>
                    <w:t>-</w:t>
                  </w:r>
                </w:p>
              </w:tc>
            </w:tr>
            <w:tr w:rsidR="00C75698" w14:paraId="392CBE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97201" w14:textId="77777777" w:rsidR="00C75698" w:rsidRDefault="00BF3A5A">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7759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70AE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AA331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68D7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CCF3C"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730ED" w14:textId="77777777" w:rsidR="00C75698" w:rsidRDefault="00BF3A5A">
                  <w:pPr>
                    <w:spacing w:after="0" w:line="240" w:lineRule="auto"/>
                    <w:jc w:val="center"/>
                  </w:pPr>
                  <w:r>
                    <w:rPr>
                      <w:rFonts w:ascii="Cambria" w:eastAsia="Cambria" w:hAnsi="Cambria"/>
                      <w:color w:val="000000"/>
                      <w:sz w:val="18"/>
                    </w:rPr>
                    <w:t>-</w:t>
                  </w:r>
                </w:p>
              </w:tc>
            </w:tr>
            <w:tr w:rsidR="00C75698" w14:paraId="50D740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65BBA" w14:textId="77777777" w:rsidR="00C75698" w:rsidRDefault="00BF3A5A">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9B42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218B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1BBDD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E96E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005C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B097A" w14:textId="77777777" w:rsidR="00C75698" w:rsidRDefault="00BF3A5A">
                  <w:pPr>
                    <w:spacing w:after="0" w:line="240" w:lineRule="auto"/>
                    <w:jc w:val="center"/>
                  </w:pPr>
                  <w:r>
                    <w:rPr>
                      <w:rFonts w:ascii="Cambria" w:eastAsia="Cambria" w:hAnsi="Cambria"/>
                      <w:color w:val="000000"/>
                      <w:sz w:val="18"/>
                    </w:rPr>
                    <w:t>-</w:t>
                  </w:r>
                </w:p>
              </w:tc>
            </w:tr>
            <w:tr w:rsidR="00C75698" w14:paraId="6768E7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DA3C7" w14:textId="77777777" w:rsidR="00C75698" w:rsidRDefault="00BF3A5A">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1090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4DFA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A5291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72BC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66C5F"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84983" w14:textId="77777777" w:rsidR="00C75698" w:rsidRDefault="00BF3A5A">
                  <w:pPr>
                    <w:spacing w:after="0" w:line="240" w:lineRule="auto"/>
                    <w:jc w:val="center"/>
                  </w:pPr>
                  <w:r>
                    <w:rPr>
                      <w:rFonts w:ascii="Cambria" w:eastAsia="Cambria" w:hAnsi="Cambria"/>
                      <w:color w:val="000000"/>
                      <w:sz w:val="18"/>
                    </w:rPr>
                    <w:t>-</w:t>
                  </w:r>
                </w:p>
              </w:tc>
            </w:tr>
            <w:tr w:rsidR="00C75698" w14:paraId="243A40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AD871" w14:textId="77777777" w:rsidR="00C75698" w:rsidRDefault="00BF3A5A">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E3AE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646D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18BCCA" w14:textId="77777777" w:rsidR="00C75698" w:rsidRDefault="00BF3A5A">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F4F9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C8B1A"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12FF9" w14:textId="77777777" w:rsidR="00C75698" w:rsidRDefault="00BF3A5A">
                  <w:pPr>
                    <w:spacing w:after="0" w:line="240" w:lineRule="auto"/>
                    <w:jc w:val="center"/>
                  </w:pPr>
                  <w:r>
                    <w:rPr>
                      <w:rFonts w:ascii="Cambria" w:eastAsia="Cambria" w:hAnsi="Cambria"/>
                      <w:color w:val="000000"/>
                      <w:sz w:val="18"/>
                    </w:rPr>
                    <w:t>0</w:t>
                  </w:r>
                </w:p>
              </w:tc>
            </w:tr>
            <w:tr w:rsidR="00C75698" w14:paraId="6F3A87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85812" w14:textId="6B450BD3" w:rsidR="00C75698" w:rsidRDefault="00336FD3">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7A44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6D7D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324F7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F0FE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0CC1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214F3" w14:textId="77777777" w:rsidR="00C75698" w:rsidRDefault="00BF3A5A">
                  <w:pPr>
                    <w:spacing w:after="0" w:line="240" w:lineRule="auto"/>
                    <w:jc w:val="center"/>
                  </w:pPr>
                  <w:r>
                    <w:rPr>
                      <w:rFonts w:ascii="Cambria" w:eastAsia="Cambria" w:hAnsi="Cambria"/>
                      <w:color w:val="000000"/>
                      <w:sz w:val="18"/>
                    </w:rPr>
                    <w:t>-</w:t>
                  </w:r>
                </w:p>
              </w:tc>
            </w:tr>
            <w:tr w:rsidR="00C75698" w14:paraId="6C6401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DB99B" w14:textId="7E826B07" w:rsidR="00C75698" w:rsidRDefault="00336FD3">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6437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6924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279A06" w14:textId="77777777" w:rsidR="00C75698" w:rsidRDefault="00BF3A5A">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C89E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460AD"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DB84C" w14:textId="77777777" w:rsidR="00C75698" w:rsidRDefault="00BF3A5A">
                  <w:pPr>
                    <w:spacing w:after="0" w:line="240" w:lineRule="auto"/>
                    <w:jc w:val="center"/>
                  </w:pPr>
                  <w:r>
                    <w:rPr>
                      <w:rFonts w:ascii="Cambria" w:eastAsia="Cambria" w:hAnsi="Cambria"/>
                      <w:color w:val="000000"/>
                      <w:sz w:val="18"/>
                    </w:rPr>
                    <w:t>0</w:t>
                  </w:r>
                </w:p>
              </w:tc>
            </w:tr>
            <w:tr w:rsidR="00C75698" w14:paraId="61F938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5511C" w14:textId="7659FCC0" w:rsidR="00C75698" w:rsidRDefault="00336FD3">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5709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E483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B6737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8D9F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E15D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7EB43" w14:textId="77777777" w:rsidR="00C75698" w:rsidRDefault="00BF3A5A">
                  <w:pPr>
                    <w:spacing w:after="0" w:line="240" w:lineRule="auto"/>
                    <w:jc w:val="center"/>
                  </w:pPr>
                  <w:r>
                    <w:rPr>
                      <w:rFonts w:ascii="Cambria" w:eastAsia="Cambria" w:hAnsi="Cambria"/>
                      <w:color w:val="000000"/>
                      <w:sz w:val="18"/>
                    </w:rPr>
                    <w:t>-</w:t>
                  </w:r>
                </w:p>
              </w:tc>
            </w:tr>
            <w:tr w:rsidR="00C75698" w14:paraId="647FC5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F6044" w14:textId="77777777" w:rsidR="00C75698" w:rsidRDefault="00BF3A5A">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CDDF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BBDE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E0D56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6C64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0613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D4367" w14:textId="77777777" w:rsidR="00C75698" w:rsidRDefault="00BF3A5A">
                  <w:pPr>
                    <w:spacing w:after="0" w:line="240" w:lineRule="auto"/>
                    <w:jc w:val="center"/>
                  </w:pPr>
                  <w:r>
                    <w:rPr>
                      <w:rFonts w:ascii="Cambria" w:eastAsia="Cambria" w:hAnsi="Cambria"/>
                      <w:color w:val="000000"/>
                      <w:sz w:val="18"/>
                    </w:rPr>
                    <w:t>-</w:t>
                  </w:r>
                </w:p>
              </w:tc>
            </w:tr>
            <w:tr w:rsidR="00C75698" w14:paraId="17B289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6D4CE" w14:textId="77777777" w:rsidR="00C75698" w:rsidRDefault="00BF3A5A">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E9FA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09C9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F3560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7D48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05F2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E885F" w14:textId="77777777" w:rsidR="00C75698" w:rsidRDefault="00BF3A5A">
                  <w:pPr>
                    <w:spacing w:after="0" w:line="240" w:lineRule="auto"/>
                    <w:jc w:val="center"/>
                  </w:pPr>
                  <w:r>
                    <w:rPr>
                      <w:rFonts w:ascii="Cambria" w:eastAsia="Cambria" w:hAnsi="Cambria"/>
                      <w:color w:val="000000"/>
                      <w:sz w:val="18"/>
                    </w:rPr>
                    <w:t>-</w:t>
                  </w:r>
                </w:p>
              </w:tc>
            </w:tr>
            <w:tr w:rsidR="00C75698" w14:paraId="626564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CA15B" w14:textId="77777777" w:rsidR="00C75698" w:rsidRDefault="00BF3A5A">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7017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0112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7F576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9719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6E41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A052E" w14:textId="77777777" w:rsidR="00C75698" w:rsidRDefault="00BF3A5A">
                  <w:pPr>
                    <w:spacing w:after="0" w:line="240" w:lineRule="auto"/>
                    <w:jc w:val="center"/>
                  </w:pPr>
                  <w:r>
                    <w:rPr>
                      <w:rFonts w:ascii="Cambria" w:eastAsia="Cambria" w:hAnsi="Cambria"/>
                      <w:color w:val="000000"/>
                      <w:sz w:val="18"/>
                    </w:rPr>
                    <w:t>-</w:t>
                  </w:r>
                </w:p>
              </w:tc>
            </w:tr>
            <w:tr w:rsidR="00C75698" w14:paraId="626613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1CFFF" w14:textId="77777777" w:rsidR="00C75698" w:rsidRDefault="00BF3A5A">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5583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6AD2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1E2D6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FA52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849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E49E8" w14:textId="77777777" w:rsidR="00C75698" w:rsidRDefault="00BF3A5A">
                  <w:pPr>
                    <w:spacing w:after="0" w:line="240" w:lineRule="auto"/>
                    <w:jc w:val="center"/>
                  </w:pPr>
                  <w:r>
                    <w:rPr>
                      <w:rFonts w:ascii="Cambria" w:eastAsia="Cambria" w:hAnsi="Cambria"/>
                      <w:color w:val="000000"/>
                      <w:sz w:val="18"/>
                    </w:rPr>
                    <w:t>-</w:t>
                  </w:r>
                </w:p>
              </w:tc>
            </w:tr>
            <w:tr w:rsidR="00C75698" w14:paraId="076A73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3C852" w14:textId="77777777" w:rsidR="00C75698" w:rsidRDefault="00BF3A5A">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8A18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939D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0CE046" w14:textId="77777777" w:rsidR="00C75698" w:rsidRDefault="00BF3A5A">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497E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339EC"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212DD" w14:textId="77777777" w:rsidR="00C75698" w:rsidRDefault="00BF3A5A">
                  <w:pPr>
                    <w:spacing w:after="0" w:line="240" w:lineRule="auto"/>
                    <w:jc w:val="center"/>
                  </w:pPr>
                  <w:r>
                    <w:rPr>
                      <w:rFonts w:ascii="Cambria" w:eastAsia="Cambria" w:hAnsi="Cambria"/>
                      <w:color w:val="000000"/>
                      <w:sz w:val="18"/>
                    </w:rPr>
                    <w:t>0</w:t>
                  </w:r>
                </w:p>
              </w:tc>
            </w:tr>
            <w:tr w:rsidR="00C75698" w14:paraId="0A60F2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FF12A" w14:textId="77777777" w:rsidR="00C75698" w:rsidRDefault="00BF3A5A">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39DD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C1DA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B290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1A75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D9E7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5A17C" w14:textId="77777777" w:rsidR="00C75698" w:rsidRDefault="00BF3A5A">
                  <w:pPr>
                    <w:spacing w:after="0" w:line="240" w:lineRule="auto"/>
                    <w:jc w:val="center"/>
                  </w:pPr>
                  <w:r>
                    <w:rPr>
                      <w:rFonts w:ascii="Cambria" w:eastAsia="Cambria" w:hAnsi="Cambria"/>
                      <w:color w:val="000000"/>
                      <w:sz w:val="18"/>
                    </w:rPr>
                    <w:t>-</w:t>
                  </w:r>
                </w:p>
              </w:tc>
            </w:tr>
            <w:tr w:rsidR="00C75698" w14:paraId="14B121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1891C" w14:textId="77777777" w:rsidR="00C75698" w:rsidRDefault="00BF3A5A">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5D0F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D51E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AB755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1587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B4FC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065E1" w14:textId="77777777" w:rsidR="00C75698" w:rsidRDefault="00BF3A5A">
                  <w:pPr>
                    <w:spacing w:after="0" w:line="240" w:lineRule="auto"/>
                    <w:jc w:val="center"/>
                  </w:pPr>
                  <w:r>
                    <w:rPr>
                      <w:rFonts w:ascii="Cambria" w:eastAsia="Cambria" w:hAnsi="Cambria"/>
                      <w:color w:val="000000"/>
                      <w:sz w:val="18"/>
                    </w:rPr>
                    <w:t>-</w:t>
                  </w:r>
                </w:p>
              </w:tc>
            </w:tr>
            <w:tr w:rsidR="00C75698" w14:paraId="6A64DB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A92BA" w14:textId="77777777" w:rsidR="00C75698" w:rsidRDefault="00BF3A5A">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BD98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45EA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00850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D807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6444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6129C" w14:textId="77777777" w:rsidR="00C75698" w:rsidRDefault="00BF3A5A">
                  <w:pPr>
                    <w:spacing w:after="0" w:line="240" w:lineRule="auto"/>
                    <w:jc w:val="center"/>
                  </w:pPr>
                  <w:r>
                    <w:rPr>
                      <w:rFonts w:ascii="Cambria" w:eastAsia="Cambria" w:hAnsi="Cambria"/>
                      <w:color w:val="000000"/>
                      <w:sz w:val="18"/>
                    </w:rPr>
                    <w:t>-</w:t>
                  </w:r>
                </w:p>
              </w:tc>
            </w:tr>
            <w:tr w:rsidR="00C75698" w14:paraId="1F447D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4E056" w14:textId="77777777" w:rsidR="00C75698" w:rsidRDefault="00BF3A5A">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F0FD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EB73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A6ACB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CC11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9979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9EAE1" w14:textId="77777777" w:rsidR="00C75698" w:rsidRDefault="00BF3A5A">
                  <w:pPr>
                    <w:spacing w:after="0" w:line="240" w:lineRule="auto"/>
                    <w:jc w:val="center"/>
                  </w:pPr>
                  <w:r>
                    <w:rPr>
                      <w:rFonts w:ascii="Cambria" w:eastAsia="Cambria" w:hAnsi="Cambria"/>
                      <w:color w:val="000000"/>
                      <w:sz w:val="18"/>
                    </w:rPr>
                    <w:t>-</w:t>
                  </w:r>
                </w:p>
              </w:tc>
            </w:tr>
            <w:tr w:rsidR="00C75698" w14:paraId="15E823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CCBF2" w14:textId="77777777" w:rsidR="00C75698" w:rsidRDefault="00BF3A5A">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8BBC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8E2B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FD5D8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97A2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004E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910DA" w14:textId="77777777" w:rsidR="00C75698" w:rsidRDefault="00BF3A5A">
                  <w:pPr>
                    <w:spacing w:after="0" w:line="240" w:lineRule="auto"/>
                    <w:jc w:val="center"/>
                  </w:pPr>
                  <w:r>
                    <w:rPr>
                      <w:rFonts w:ascii="Cambria" w:eastAsia="Cambria" w:hAnsi="Cambria"/>
                      <w:color w:val="000000"/>
                      <w:sz w:val="18"/>
                    </w:rPr>
                    <w:t>-</w:t>
                  </w:r>
                </w:p>
              </w:tc>
            </w:tr>
            <w:tr w:rsidR="00C75698" w14:paraId="025DE1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8A214" w14:textId="77777777" w:rsidR="00C75698" w:rsidRDefault="00BF3A5A">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E7AC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845B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680E4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93AA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BBF4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50F70" w14:textId="77777777" w:rsidR="00C75698" w:rsidRDefault="00BF3A5A">
                  <w:pPr>
                    <w:spacing w:after="0" w:line="240" w:lineRule="auto"/>
                    <w:jc w:val="center"/>
                  </w:pPr>
                  <w:r>
                    <w:rPr>
                      <w:rFonts w:ascii="Cambria" w:eastAsia="Cambria" w:hAnsi="Cambria"/>
                      <w:color w:val="000000"/>
                      <w:sz w:val="18"/>
                    </w:rPr>
                    <w:t>-</w:t>
                  </w:r>
                </w:p>
              </w:tc>
            </w:tr>
            <w:tr w:rsidR="00C75698" w14:paraId="017760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4A756" w14:textId="77777777" w:rsidR="00C75698" w:rsidRDefault="00BF3A5A">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478A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519BA"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8A88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4E54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BD5A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FC50D" w14:textId="77777777" w:rsidR="00C75698" w:rsidRDefault="00BF3A5A">
                  <w:pPr>
                    <w:spacing w:after="0" w:line="240" w:lineRule="auto"/>
                    <w:jc w:val="center"/>
                  </w:pPr>
                  <w:r>
                    <w:rPr>
                      <w:rFonts w:ascii="Cambria" w:eastAsia="Cambria" w:hAnsi="Cambria"/>
                      <w:color w:val="000000"/>
                      <w:sz w:val="18"/>
                    </w:rPr>
                    <w:t>-</w:t>
                  </w:r>
                </w:p>
              </w:tc>
            </w:tr>
            <w:tr w:rsidR="00C75698" w14:paraId="3AC036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5E98D" w14:textId="0B015E65" w:rsidR="00C75698" w:rsidRDefault="00336FD3">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BF3A5A">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DB25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FC36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87C2F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F96A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3A0E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04050" w14:textId="77777777" w:rsidR="00C75698" w:rsidRDefault="00BF3A5A">
                  <w:pPr>
                    <w:spacing w:after="0" w:line="240" w:lineRule="auto"/>
                    <w:jc w:val="center"/>
                  </w:pPr>
                  <w:r>
                    <w:rPr>
                      <w:rFonts w:ascii="Cambria" w:eastAsia="Cambria" w:hAnsi="Cambria"/>
                      <w:color w:val="000000"/>
                      <w:sz w:val="18"/>
                    </w:rPr>
                    <w:t>-</w:t>
                  </w:r>
                </w:p>
              </w:tc>
            </w:tr>
            <w:tr w:rsidR="00C75698" w14:paraId="564CB2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737DD" w14:textId="77777777" w:rsidR="00C75698" w:rsidRDefault="00BF3A5A">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705A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FE48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6DFBBC"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F311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B185F"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2C642" w14:textId="77777777" w:rsidR="00C75698" w:rsidRDefault="00BF3A5A">
                  <w:pPr>
                    <w:spacing w:after="0" w:line="240" w:lineRule="auto"/>
                    <w:jc w:val="center"/>
                  </w:pPr>
                  <w:r>
                    <w:rPr>
                      <w:rFonts w:ascii="Cambria" w:eastAsia="Cambria" w:hAnsi="Cambria"/>
                      <w:color w:val="000000"/>
                      <w:sz w:val="18"/>
                    </w:rPr>
                    <w:t>0</w:t>
                  </w:r>
                </w:p>
              </w:tc>
            </w:tr>
            <w:tr w:rsidR="00C75698" w14:paraId="41636A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25758" w14:textId="77777777" w:rsidR="00C75698" w:rsidRDefault="00BF3A5A">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DBD7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A205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6DC8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61E4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536D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642F4" w14:textId="77777777" w:rsidR="00C75698" w:rsidRDefault="00BF3A5A">
                  <w:pPr>
                    <w:spacing w:after="0" w:line="240" w:lineRule="auto"/>
                    <w:jc w:val="center"/>
                  </w:pPr>
                  <w:r>
                    <w:rPr>
                      <w:rFonts w:ascii="Cambria" w:eastAsia="Cambria" w:hAnsi="Cambria"/>
                      <w:color w:val="000000"/>
                      <w:sz w:val="18"/>
                    </w:rPr>
                    <w:t>-</w:t>
                  </w:r>
                </w:p>
              </w:tc>
            </w:tr>
            <w:tr w:rsidR="00C75698" w14:paraId="3EFD74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9C950" w14:textId="5C50679B" w:rsidR="00C75698" w:rsidRDefault="00336FD3">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CB2E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8A55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1B7E2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2801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8025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E883E" w14:textId="77777777" w:rsidR="00C75698" w:rsidRDefault="00BF3A5A">
                  <w:pPr>
                    <w:spacing w:after="0" w:line="240" w:lineRule="auto"/>
                    <w:jc w:val="center"/>
                  </w:pPr>
                  <w:r>
                    <w:rPr>
                      <w:rFonts w:ascii="Cambria" w:eastAsia="Cambria" w:hAnsi="Cambria"/>
                      <w:color w:val="000000"/>
                      <w:sz w:val="18"/>
                    </w:rPr>
                    <w:t>-</w:t>
                  </w:r>
                </w:p>
              </w:tc>
            </w:tr>
            <w:tr w:rsidR="00C75698" w14:paraId="7697DA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24654" w14:textId="3E0BDA67" w:rsidR="00C75698" w:rsidRDefault="00336FD3">
                  <w:pPr>
                    <w:spacing w:after="0" w:line="240" w:lineRule="auto"/>
                  </w:pPr>
                  <w:r>
                    <w:rPr>
                      <w:rFonts w:ascii="Cambria" w:eastAsia="Cambria" w:hAnsi="Cambria"/>
                      <w:color w:val="000000"/>
                      <w:sz w:val="18"/>
                    </w:rPr>
                    <w:t xml:space="preserve">paraoxon </w:t>
                  </w:r>
                  <w:r w:rsidR="00BF3A5A">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0B57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DA15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63790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69CAC"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51C8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3F056" w14:textId="77777777" w:rsidR="00C75698" w:rsidRDefault="00BF3A5A">
                  <w:pPr>
                    <w:spacing w:after="0" w:line="240" w:lineRule="auto"/>
                    <w:jc w:val="center"/>
                  </w:pPr>
                  <w:r>
                    <w:rPr>
                      <w:rFonts w:ascii="Cambria" w:eastAsia="Cambria" w:hAnsi="Cambria"/>
                      <w:color w:val="000000"/>
                      <w:sz w:val="18"/>
                    </w:rPr>
                    <w:t>-</w:t>
                  </w:r>
                </w:p>
              </w:tc>
            </w:tr>
            <w:tr w:rsidR="00C75698" w14:paraId="688C10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1AFDB" w14:textId="77777777" w:rsidR="00C75698" w:rsidRDefault="00BF3A5A">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4463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5934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FDD9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4B8A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DC85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BCFB4" w14:textId="77777777" w:rsidR="00C75698" w:rsidRDefault="00BF3A5A">
                  <w:pPr>
                    <w:spacing w:after="0" w:line="240" w:lineRule="auto"/>
                    <w:jc w:val="center"/>
                  </w:pPr>
                  <w:r>
                    <w:rPr>
                      <w:rFonts w:ascii="Cambria" w:eastAsia="Cambria" w:hAnsi="Cambria"/>
                      <w:color w:val="000000"/>
                      <w:sz w:val="18"/>
                    </w:rPr>
                    <w:t>-</w:t>
                  </w:r>
                </w:p>
              </w:tc>
            </w:tr>
            <w:tr w:rsidR="00C75698" w14:paraId="637FC0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905C6" w14:textId="77777777" w:rsidR="00C75698" w:rsidRDefault="00BF3A5A">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F6D8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A6DE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37DD5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2131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328B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D68F0" w14:textId="77777777" w:rsidR="00C75698" w:rsidRDefault="00BF3A5A">
                  <w:pPr>
                    <w:spacing w:after="0" w:line="240" w:lineRule="auto"/>
                    <w:jc w:val="center"/>
                  </w:pPr>
                  <w:r>
                    <w:rPr>
                      <w:rFonts w:ascii="Cambria" w:eastAsia="Cambria" w:hAnsi="Cambria"/>
                      <w:color w:val="000000"/>
                      <w:sz w:val="18"/>
                    </w:rPr>
                    <w:t>-</w:t>
                  </w:r>
                </w:p>
              </w:tc>
            </w:tr>
            <w:tr w:rsidR="00C75698" w14:paraId="10C6C0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66F44" w14:textId="77777777" w:rsidR="00C75698" w:rsidRDefault="00BF3A5A">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750B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0E54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38E2B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E14A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ABE14"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AF1B0" w14:textId="77777777" w:rsidR="00C75698" w:rsidRDefault="00BF3A5A">
                  <w:pPr>
                    <w:spacing w:after="0" w:line="240" w:lineRule="auto"/>
                    <w:jc w:val="center"/>
                  </w:pPr>
                  <w:r>
                    <w:rPr>
                      <w:rFonts w:ascii="Cambria" w:eastAsia="Cambria" w:hAnsi="Cambria"/>
                      <w:color w:val="000000"/>
                      <w:sz w:val="18"/>
                    </w:rPr>
                    <w:t>-</w:t>
                  </w:r>
                </w:p>
              </w:tc>
            </w:tr>
            <w:tr w:rsidR="00C75698" w14:paraId="3E65AC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03CF5" w14:textId="77777777" w:rsidR="00C75698" w:rsidRDefault="00BF3A5A">
                  <w:pPr>
                    <w:spacing w:after="0" w:line="240" w:lineRule="auto"/>
                  </w:pPr>
                  <w:r>
                    <w:rPr>
                      <w:rFonts w:ascii="Cambria" w:eastAsia="Cambria" w:hAnsi="Cambria"/>
                      <w:color w:val="000000"/>
                      <w:sz w:val="18"/>
                    </w:rPr>
                    <w:lastRenderedPageBreak/>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F616A"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8F44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F25C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9E82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D54A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45A36" w14:textId="77777777" w:rsidR="00C75698" w:rsidRDefault="00BF3A5A">
                  <w:pPr>
                    <w:spacing w:after="0" w:line="240" w:lineRule="auto"/>
                    <w:jc w:val="center"/>
                  </w:pPr>
                  <w:r>
                    <w:rPr>
                      <w:rFonts w:ascii="Cambria" w:eastAsia="Cambria" w:hAnsi="Cambria"/>
                      <w:color w:val="000000"/>
                      <w:sz w:val="18"/>
                    </w:rPr>
                    <w:t>-</w:t>
                  </w:r>
                </w:p>
              </w:tc>
            </w:tr>
            <w:tr w:rsidR="00C75698" w14:paraId="7076E6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86187" w14:textId="77777777" w:rsidR="00C75698" w:rsidRDefault="00BF3A5A">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2518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DBD6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389FD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9D40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6E15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06CB3" w14:textId="77777777" w:rsidR="00C75698" w:rsidRDefault="00BF3A5A">
                  <w:pPr>
                    <w:spacing w:after="0" w:line="240" w:lineRule="auto"/>
                    <w:jc w:val="center"/>
                  </w:pPr>
                  <w:r>
                    <w:rPr>
                      <w:rFonts w:ascii="Cambria" w:eastAsia="Cambria" w:hAnsi="Cambria"/>
                      <w:color w:val="000000"/>
                      <w:sz w:val="18"/>
                    </w:rPr>
                    <w:t>-</w:t>
                  </w:r>
                </w:p>
              </w:tc>
            </w:tr>
            <w:tr w:rsidR="00C75698" w14:paraId="5C5174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74255" w14:textId="77777777" w:rsidR="00C75698" w:rsidRDefault="00BF3A5A">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876A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C618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61364"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2C8A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7B88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E1BE7" w14:textId="77777777" w:rsidR="00C75698" w:rsidRDefault="00BF3A5A">
                  <w:pPr>
                    <w:spacing w:after="0" w:line="240" w:lineRule="auto"/>
                    <w:jc w:val="center"/>
                  </w:pPr>
                  <w:r>
                    <w:rPr>
                      <w:rFonts w:ascii="Cambria" w:eastAsia="Cambria" w:hAnsi="Cambria"/>
                      <w:color w:val="000000"/>
                      <w:sz w:val="18"/>
                    </w:rPr>
                    <w:t>-</w:t>
                  </w:r>
                </w:p>
              </w:tc>
            </w:tr>
            <w:tr w:rsidR="00C75698" w14:paraId="00B932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DC356" w14:textId="77777777" w:rsidR="00C75698" w:rsidRDefault="00BF3A5A">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B865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EB2F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F4A05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932E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2B25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FA491" w14:textId="77777777" w:rsidR="00C75698" w:rsidRDefault="00BF3A5A">
                  <w:pPr>
                    <w:spacing w:after="0" w:line="240" w:lineRule="auto"/>
                    <w:jc w:val="center"/>
                  </w:pPr>
                  <w:r>
                    <w:rPr>
                      <w:rFonts w:ascii="Cambria" w:eastAsia="Cambria" w:hAnsi="Cambria"/>
                      <w:color w:val="000000"/>
                      <w:sz w:val="18"/>
                    </w:rPr>
                    <w:t>-</w:t>
                  </w:r>
                </w:p>
              </w:tc>
            </w:tr>
            <w:tr w:rsidR="00C75698" w14:paraId="09C49C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13133" w14:textId="77777777" w:rsidR="00C75698" w:rsidRDefault="00BF3A5A">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958A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9FB6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E228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FE19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E7FC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8BCED" w14:textId="77777777" w:rsidR="00C75698" w:rsidRDefault="00BF3A5A">
                  <w:pPr>
                    <w:spacing w:after="0" w:line="240" w:lineRule="auto"/>
                    <w:jc w:val="center"/>
                  </w:pPr>
                  <w:r>
                    <w:rPr>
                      <w:rFonts w:ascii="Cambria" w:eastAsia="Cambria" w:hAnsi="Cambria"/>
                      <w:color w:val="000000"/>
                      <w:sz w:val="18"/>
                    </w:rPr>
                    <w:t>-</w:t>
                  </w:r>
                </w:p>
              </w:tc>
            </w:tr>
            <w:tr w:rsidR="00C75698" w14:paraId="053A90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2C523" w14:textId="77777777" w:rsidR="00C75698" w:rsidRDefault="00BF3A5A">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1B5FE"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FA8CB"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2B2D3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27D0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384E1"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D97EE" w14:textId="77777777" w:rsidR="00C75698" w:rsidRDefault="00BF3A5A">
                  <w:pPr>
                    <w:spacing w:after="0" w:line="240" w:lineRule="auto"/>
                    <w:jc w:val="center"/>
                  </w:pPr>
                  <w:r>
                    <w:rPr>
                      <w:rFonts w:ascii="Cambria" w:eastAsia="Cambria" w:hAnsi="Cambria"/>
                      <w:color w:val="000000"/>
                      <w:sz w:val="18"/>
                    </w:rPr>
                    <w:t>-</w:t>
                  </w:r>
                </w:p>
              </w:tc>
            </w:tr>
            <w:tr w:rsidR="00C75698" w14:paraId="0E1FA2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0095E" w14:textId="77777777" w:rsidR="00C75698" w:rsidRDefault="00BF3A5A">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4190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16FD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BA760" w14:textId="77777777" w:rsidR="00C75698" w:rsidRDefault="00BF3A5A">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0F0C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1F982"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DA354" w14:textId="77777777" w:rsidR="00C75698" w:rsidRDefault="00BF3A5A">
                  <w:pPr>
                    <w:spacing w:after="0" w:line="240" w:lineRule="auto"/>
                    <w:jc w:val="center"/>
                  </w:pPr>
                  <w:r>
                    <w:rPr>
                      <w:rFonts w:ascii="Cambria" w:eastAsia="Cambria" w:hAnsi="Cambria"/>
                      <w:color w:val="000000"/>
                      <w:sz w:val="18"/>
                    </w:rPr>
                    <w:t>0</w:t>
                  </w:r>
                </w:p>
              </w:tc>
            </w:tr>
            <w:tr w:rsidR="00C75698" w14:paraId="6D7CAA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1FEC0" w14:textId="77777777" w:rsidR="00C75698" w:rsidRDefault="00BF3A5A">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6F56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1286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F7521A"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59E4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562F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30D93" w14:textId="77777777" w:rsidR="00C75698" w:rsidRDefault="00BF3A5A">
                  <w:pPr>
                    <w:spacing w:after="0" w:line="240" w:lineRule="auto"/>
                    <w:jc w:val="center"/>
                  </w:pPr>
                  <w:r>
                    <w:rPr>
                      <w:rFonts w:ascii="Cambria" w:eastAsia="Cambria" w:hAnsi="Cambria"/>
                      <w:color w:val="000000"/>
                      <w:sz w:val="18"/>
                    </w:rPr>
                    <w:t>0</w:t>
                  </w:r>
                </w:p>
              </w:tc>
            </w:tr>
            <w:tr w:rsidR="00C75698" w14:paraId="13D3AF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1519D" w14:textId="035FDA53" w:rsidR="00C75698" w:rsidRDefault="00336FD3">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 xml:space="preserve"> </w:t>
                  </w:r>
                  <w:r w:rsidR="00BF3A5A">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4D77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ACB7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FD83C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45AE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131C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09868" w14:textId="77777777" w:rsidR="00C75698" w:rsidRDefault="00BF3A5A">
                  <w:pPr>
                    <w:spacing w:after="0" w:line="240" w:lineRule="auto"/>
                    <w:jc w:val="center"/>
                  </w:pPr>
                  <w:r>
                    <w:rPr>
                      <w:rFonts w:ascii="Cambria" w:eastAsia="Cambria" w:hAnsi="Cambria"/>
                      <w:color w:val="000000"/>
                      <w:sz w:val="18"/>
                    </w:rPr>
                    <w:t>-</w:t>
                  </w:r>
                </w:p>
              </w:tc>
            </w:tr>
            <w:tr w:rsidR="00C75698" w14:paraId="1FF530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7833E" w14:textId="77777777" w:rsidR="00C75698" w:rsidRDefault="00BF3A5A">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2BC9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8AE6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06F02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78FA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F31F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DB0D1" w14:textId="77777777" w:rsidR="00C75698" w:rsidRDefault="00BF3A5A">
                  <w:pPr>
                    <w:spacing w:after="0" w:line="240" w:lineRule="auto"/>
                    <w:jc w:val="center"/>
                  </w:pPr>
                  <w:r>
                    <w:rPr>
                      <w:rFonts w:ascii="Cambria" w:eastAsia="Cambria" w:hAnsi="Cambria"/>
                      <w:color w:val="000000"/>
                      <w:sz w:val="18"/>
                    </w:rPr>
                    <w:t>-</w:t>
                  </w:r>
                </w:p>
              </w:tc>
            </w:tr>
            <w:tr w:rsidR="00C75698" w14:paraId="1A3937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1FCFB" w14:textId="77777777" w:rsidR="00C75698" w:rsidRDefault="00BF3A5A">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2E5E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9A12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8731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51BD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9EE0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E7EF4" w14:textId="77777777" w:rsidR="00C75698" w:rsidRDefault="00BF3A5A">
                  <w:pPr>
                    <w:spacing w:after="0" w:line="240" w:lineRule="auto"/>
                    <w:jc w:val="center"/>
                  </w:pPr>
                  <w:r>
                    <w:rPr>
                      <w:rFonts w:ascii="Cambria" w:eastAsia="Cambria" w:hAnsi="Cambria"/>
                      <w:color w:val="000000"/>
                      <w:sz w:val="18"/>
                    </w:rPr>
                    <w:t>-</w:t>
                  </w:r>
                </w:p>
              </w:tc>
            </w:tr>
            <w:tr w:rsidR="00C75698" w14:paraId="5AD46B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C83D0" w14:textId="77777777" w:rsidR="00C75698" w:rsidRDefault="00BF3A5A">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98BD9"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6A9A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57FAE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1904D"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9A86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F17E5" w14:textId="77777777" w:rsidR="00C75698" w:rsidRDefault="00BF3A5A">
                  <w:pPr>
                    <w:spacing w:after="0" w:line="240" w:lineRule="auto"/>
                    <w:jc w:val="center"/>
                  </w:pPr>
                  <w:r>
                    <w:rPr>
                      <w:rFonts w:ascii="Cambria" w:eastAsia="Cambria" w:hAnsi="Cambria"/>
                      <w:color w:val="000000"/>
                      <w:sz w:val="18"/>
                    </w:rPr>
                    <w:t>-</w:t>
                  </w:r>
                </w:p>
              </w:tc>
            </w:tr>
            <w:tr w:rsidR="00C75698" w14:paraId="311DA1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89FD8" w14:textId="77777777" w:rsidR="00C75698" w:rsidRDefault="00BF3A5A">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8EB6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C72C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DC803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030F9"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39C9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C4347" w14:textId="77777777" w:rsidR="00C75698" w:rsidRDefault="00BF3A5A">
                  <w:pPr>
                    <w:spacing w:after="0" w:line="240" w:lineRule="auto"/>
                    <w:jc w:val="center"/>
                  </w:pPr>
                  <w:r>
                    <w:rPr>
                      <w:rFonts w:ascii="Cambria" w:eastAsia="Cambria" w:hAnsi="Cambria"/>
                      <w:color w:val="000000"/>
                      <w:sz w:val="18"/>
                    </w:rPr>
                    <w:t>-</w:t>
                  </w:r>
                </w:p>
              </w:tc>
            </w:tr>
            <w:tr w:rsidR="00C75698" w14:paraId="263B7F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C555E" w14:textId="77777777" w:rsidR="00C75698" w:rsidRDefault="00BF3A5A">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3EF2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BB77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A1E7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F3A4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AC1F3"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F8E85" w14:textId="77777777" w:rsidR="00C75698" w:rsidRDefault="00BF3A5A">
                  <w:pPr>
                    <w:spacing w:after="0" w:line="240" w:lineRule="auto"/>
                    <w:jc w:val="center"/>
                  </w:pPr>
                  <w:r>
                    <w:rPr>
                      <w:rFonts w:ascii="Cambria" w:eastAsia="Cambria" w:hAnsi="Cambria"/>
                      <w:color w:val="000000"/>
                      <w:sz w:val="18"/>
                    </w:rPr>
                    <w:t>-</w:t>
                  </w:r>
                </w:p>
              </w:tc>
            </w:tr>
            <w:tr w:rsidR="00C75698" w14:paraId="351F95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E7D0A" w14:textId="77777777" w:rsidR="00C75698" w:rsidRDefault="00BF3A5A">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FD5F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FCC0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621E7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704B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B7E6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DCEB3" w14:textId="77777777" w:rsidR="00C75698" w:rsidRDefault="00BF3A5A">
                  <w:pPr>
                    <w:spacing w:after="0" w:line="240" w:lineRule="auto"/>
                    <w:jc w:val="center"/>
                  </w:pPr>
                  <w:r>
                    <w:rPr>
                      <w:rFonts w:ascii="Cambria" w:eastAsia="Cambria" w:hAnsi="Cambria"/>
                      <w:color w:val="000000"/>
                      <w:sz w:val="18"/>
                    </w:rPr>
                    <w:t>-</w:t>
                  </w:r>
                </w:p>
              </w:tc>
            </w:tr>
            <w:tr w:rsidR="00C75698" w14:paraId="3B0684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F7082" w14:textId="77777777" w:rsidR="00C75698" w:rsidRDefault="00BF3A5A">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BF44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74BD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046CB7" w14:textId="77777777" w:rsidR="00C75698" w:rsidRDefault="00BF3A5A">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B6F9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4B5CB"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F0096" w14:textId="77777777" w:rsidR="00C75698" w:rsidRDefault="00BF3A5A">
                  <w:pPr>
                    <w:spacing w:after="0" w:line="240" w:lineRule="auto"/>
                    <w:jc w:val="center"/>
                  </w:pPr>
                  <w:r>
                    <w:rPr>
                      <w:rFonts w:ascii="Cambria" w:eastAsia="Cambria" w:hAnsi="Cambria"/>
                      <w:color w:val="000000"/>
                      <w:sz w:val="18"/>
                    </w:rPr>
                    <w:t>0</w:t>
                  </w:r>
                </w:p>
              </w:tc>
            </w:tr>
            <w:tr w:rsidR="00C75698" w14:paraId="4834CF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65F8C" w14:textId="77777777" w:rsidR="00C75698" w:rsidRDefault="00BF3A5A">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C3C0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88F6C"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2EDC3"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82F4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A7DA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42964" w14:textId="77777777" w:rsidR="00C75698" w:rsidRDefault="00BF3A5A">
                  <w:pPr>
                    <w:spacing w:after="0" w:line="240" w:lineRule="auto"/>
                    <w:jc w:val="center"/>
                  </w:pPr>
                  <w:r>
                    <w:rPr>
                      <w:rFonts w:ascii="Cambria" w:eastAsia="Cambria" w:hAnsi="Cambria"/>
                      <w:color w:val="000000"/>
                      <w:sz w:val="18"/>
                    </w:rPr>
                    <w:t>-</w:t>
                  </w:r>
                </w:p>
              </w:tc>
            </w:tr>
            <w:tr w:rsidR="00C75698" w14:paraId="7C8A5F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82F66" w14:textId="77777777" w:rsidR="00C75698" w:rsidRDefault="00BF3A5A">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F18B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5362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C073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D523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72F1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75B67" w14:textId="77777777" w:rsidR="00C75698" w:rsidRDefault="00BF3A5A">
                  <w:pPr>
                    <w:spacing w:after="0" w:line="240" w:lineRule="auto"/>
                    <w:jc w:val="center"/>
                  </w:pPr>
                  <w:r>
                    <w:rPr>
                      <w:rFonts w:ascii="Cambria" w:eastAsia="Cambria" w:hAnsi="Cambria"/>
                      <w:color w:val="000000"/>
                      <w:sz w:val="18"/>
                    </w:rPr>
                    <w:t>-</w:t>
                  </w:r>
                </w:p>
              </w:tc>
            </w:tr>
            <w:tr w:rsidR="00C75698" w14:paraId="422A5B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2610C" w14:textId="77777777" w:rsidR="00C75698" w:rsidRDefault="00BF3A5A">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1FBE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A8285"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2E16D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EE68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DF01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0FE58" w14:textId="77777777" w:rsidR="00C75698" w:rsidRDefault="00BF3A5A">
                  <w:pPr>
                    <w:spacing w:after="0" w:line="240" w:lineRule="auto"/>
                    <w:jc w:val="center"/>
                  </w:pPr>
                  <w:r>
                    <w:rPr>
                      <w:rFonts w:ascii="Cambria" w:eastAsia="Cambria" w:hAnsi="Cambria"/>
                      <w:color w:val="000000"/>
                      <w:sz w:val="18"/>
                    </w:rPr>
                    <w:t>-</w:t>
                  </w:r>
                </w:p>
              </w:tc>
            </w:tr>
            <w:tr w:rsidR="00C75698" w14:paraId="60F941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97649" w14:textId="44792464" w:rsidR="00C75698" w:rsidRDefault="00336FD3">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BC8A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D8B82"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2DAFB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B4092"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8FE4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EB596" w14:textId="77777777" w:rsidR="00C75698" w:rsidRDefault="00BF3A5A">
                  <w:pPr>
                    <w:spacing w:after="0" w:line="240" w:lineRule="auto"/>
                    <w:jc w:val="center"/>
                  </w:pPr>
                  <w:r>
                    <w:rPr>
                      <w:rFonts w:ascii="Cambria" w:eastAsia="Cambria" w:hAnsi="Cambria"/>
                      <w:color w:val="000000"/>
                      <w:sz w:val="18"/>
                    </w:rPr>
                    <w:t>-</w:t>
                  </w:r>
                </w:p>
              </w:tc>
            </w:tr>
            <w:tr w:rsidR="00C75698" w14:paraId="1ED3C3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70345" w14:textId="77777777" w:rsidR="00C75698" w:rsidRDefault="00BF3A5A">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542B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E09E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DBF94"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B452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84EA6"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DDE3E" w14:textId="77777777" w:rsidR="00C75698" w:rsidRDefault="00BF3A5A">
                  <w:pPr>
                    <w:spacing w:after="0" w:line="240" w:lineRule="auto"/>
                    <w:jc w:val="center"/>
                  </w:pPr>
                  <w:r>
                    <w:rPr>
                      <w:rFonts w:ascii="Cambria" w:eastAsia="Cambria" w:hAnsi="Cambria"/>
                      <w:color w:val="000000"/>
                      <w:sz w:val="18"/>
                    </w:rPr>
                    <w:t>0</w:t>
                  </w:r>
                </w:p>
              </w:tc>
            </w:tr>
            <w:tr w:rsidR="00C75698" w14:paraId="16D73A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60FBE" w14:textId="77777777" w:rsidR="00C75698" w:rsidRDefault="00BF3A5A">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6CD4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E142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80392" w14:textId="77777777" w:rsidR="00C75698" w:rsidRDefault="00BF3A5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DC4F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B0CA7"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14E56" w14:textId="77777777" w:rsidR="00C75698" w:rsidRDefault="00BF3A5A">
                  <w:pPr>
                    <w:spacing w:after="0" w:line="240" w:lineRule="auto"/>
                    <w:jc w:val="center"/>
                  </w:pPr>
                  <w:r>
                    <w:rPr>
                      <w:rFonts w:ascii="Cambria" w:eastAsia="Cambria" w:hAnsi="Cambria"/>
                      <w:color w:val="000000"/>
                      <w:sz w:val="18"/>
                    </w:rPr>
                    <w:t>0</w:t>
                  </w:r>
                </w:p>
              </w:tc>
            </w:tr>
            <w:tr w:rsidR="00C75698" w14:paraId="05C429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D7AEC" w14:textId="77777777" w:rsidR="00C75698" w:rsidRDefault="00BF3A5A">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18A6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73CA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EA51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035B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905C5"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F2611" w14:textId="77777777" w:rsidR="00C75698" w:rsidRDefault="00BF3A5A">
                  <w:pPr>
                    <w:spacing w:after="0" w:line="240" w:lineRule="auto"/>
                    <w:jc w:val="center"/>
                  </w:pPr>
                  <w:r>
                    <w:rPr>
                      <w:rFonts w:ascii="Cambria" w:eastAsia="Cambria" w:hAnsi="Cambria"/>
                      <w:color w:val="000000"/>
                      <w:sz w:val="18"/>
                    </w:rPr>
                    <w:t>-</w:t>
                  </w:r>
                </w:p>
              </w:tc>
            </w:tr>
            <w:tr w:rsidR="00C75698" w14:paraId="7A0126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1419E" w14:textId="77777777" w:rsidR="00C75698" w:rsidRDefault="00BF3A5A">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F31A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092A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18143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BB8A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6B2B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2A8C3" w14:textId="77777777" w:rsidR="00C75698" w:rsidRDefault="00BF3A5A">
                  <w:pPr>
                    <w:spacing w:after="0" w:line="240" w:lineRule="auto"/>
                    <w:jc w:val="center"/>
                  </w:pPr>
                  <w:r>
                    <w:rPr>
                      <w:rFonts w:ascii="Cambria" w:eastAsia="Cambria" w:hAnsi="Cambria"/>
                      <w:color w:val="000000"/>
                      <w:sz w:val="18"/>
                    </w:rPr>
                    <w:t>-</w:t>
                  </w:r>
                </w:p>
              </w:tc>
            </w:tr>
            <w:tr w:rsidR="00C75698" w14:paraId="5164FF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0C1C0" w14:textId="77777777" w:rsidR="00C75698" w:rsidRDefault="00BF3A5A">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5AB8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15C0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53CB5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D745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436D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8DA21" w14:textId="77777777" w:rsidR="00C75698" w:rsidRDefault="00BF3A5A">
                  <w:pPr>
                    <w:spacing w:after="0" w:line="240" w:lineRule="auto"/>
                    <w:jc w:val="center"/>
                  </w:pPr>
                  <w:r>
                    <w:rPr>
                      <w:rFonts w:ascii="Cambria" w:eastAsia="Cambria" w:hAnsi="Cambria"/>
                      <w:color w:val="000000"/>
                      <w:sz w:val="18"/>
                    </w:rPr>
                    <w:t>-</w:t>
                  </w:r>
                </w:p>
              </w:tc>
            </w:tr>
            <w:tr w:rsidR="00C75698" w14:paraId="38DC9D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53C54" w14:textId="77777777" w:rsidR="00C75698" w:rsidRDefault="00BF3A5A">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81D7D"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FF60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BDB45E"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D6DD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B95F6"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4FBCC" w14:textId="77777777" w:rsidR="00C75698" w:rsidRDefault="00BF3A5A">
                  <w:pPr>
                    <w:spacing w:after="0" w:line="240" w:lineRule="auto"/>
                    <w:jc w:val="center"/>
                  </w:pPr>
                  <w:r>
                    <w:rPr>
                      <w:rFonts w:ascii="Cambria" w:eastAsia="Cambria" w:hAnsi="Cambria"/>
                      <w:color w:val="000000"/>
                      <w:sz w:val="18"/>
                    </w:rPr>
                    <w:t>-</w:t>
                  </w:r>
                </w:p>
              </w:tc>
            </w:tr>
            <w:tr w:rsidR="00C75698" w14:paraId="7EF2D6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8A94C" w14:textId="77777777" w:rsidR="00C75698" w:rsidRDefault="00BF3A5A">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380B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E61A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4F45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FBCE6"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E9BF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25FD1" w14:textId="77777777" w:rsidR="00C75698" w:rsidRDefault="00BF3A5A">
                  <w:pPr>
                    <w:spacing w:after="0" w:line="240" w:lineRule="auto"/>
                    <w:jc w:val="center"/>
                  </w:pPr>
                  <w:r>
                    <w:rPr>
                      <w:rFonts w:ascii="Cambria" w:eastAsia="Cambria" w:hAnsi="Cambria"/>
                      <w:color w:val="000000"/>
                      <w:sz w:val="18"/>
                    </w:rPr>
                    <w:t>-</w:t>
                  </w:r>
                </w:p>
              </w:tc>
            </w:tr>
            <w:tr w:rsidR="00C75698" w14:paraId="3EB537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242DF" w14:textId="77777777" w:rsidR="00C75698" w:rsidRDefault="00BF3A5A">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C34F5"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893F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03E79"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96B18"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E47F8"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BBD2D" w14:textId="77777777" w:rsidR="00C75698" w:rsidRDefault="00BF3A5A">
                  <w:pPr>
                    <w:spacing w:after="0" w:line="240" w:lineRule="auto"/>
                    <w:jc w:val="center"/>
                  </w:pPr>
                  <w:r>
                    <w:rPr>
                      <w:rFonts w:ascii="Cambria" w:eastAsia="Cambria" w:hAnsi="Cambria"/>
                      <w:color w:val="000000"/>
                      <w:sz w:val="18"/>
                    </w:rPr>
                    <w:t>-</w:t>
                  </w:r>
                </w:p>
              </w:tc>
            </w:tr>
            <w:tr w:rsidR="00C75698" w14:paraId="09654A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17170" w14:textId="77777777" w:rsidR="00C75698" w:rsidRDefault="00BF3A5A">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9BE37"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3065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81B7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1890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3B11B"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E3C89" w14:textId="77777777" w:rsidR="00C75698" w:rsidRDefault="00BF3A5A">
                  <w:pPr>
                    <w:spacing w:after="0" w:line="240" w:lineRule="auto"/>
                    <w:jc w:val="center"/>
                  </w:pPr>
                  <w:r>
                    <w:rPr>
                      <w:rFonts w:ascii="Cambria" w:eastAsia="Cambria" w:hAnsi="Cambria"/>
                      <w:color w:val="000000"/>
                      <w:sz w:val="18"/>
                    </w:rPr>
                    <w:t>-</w:t>
                  </w:r>
                </w:p>
              </w:tc>
            </w:tr>
            <w:tr w:rsidR="00C75698" w14:paraId="68B80A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778C8" w14:textId="77777777" w:rsidR="00C75698" w:rsidRDefault="00BF3A5A">
                  <w:pPr>
                    <w:spacing w:after="0" w:line="240" w:lineRule="auto"/>
                  </w:pPr>
                  <w:proofErr w:type="spellStart"/>
                  <w:r>
                    <w:rPr>
                      <w:rFonts w:ascii="Cambria" w:eastAsia="Cambria" w:hAnsi="Cambria"/>
                      <w:color w:val="000000"/>
                      <w:sz w:val="18"/>
                    </w:rPr>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1439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B7EEF"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14056"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DEED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0CFE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3A46F" w14:textId="77777777" w:rsidR="00C75698" w:rsidRDefault="00BF3A5A">
                  <w:pPr>
                    <w:spacing w:after="0" w:line="240" w:lineRule="auto"/>
                    <w:jc w:val="center"/>
                  </w:pPr>
                  <w:r>
                    <w:rPr>
                      <w:rFonts w:ascii="Cambria" w:eastAsia="Cambria" w:hAnsi="Cambria"/>
                      <w:color w:val="000000"/>
                      <w:sz w:val="18"/>
                    </w:rPr>
                    <w:t>-</w:t>
                  </w:r>
                </w:p>
              </w:tc>
            </w:tr>
            <w:tr w:rsidR="00C75698" w14:paraId="6B09CB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7B5FB" w14:textId="77777777" w:rsidR="00C75698" w:rsidRDefault="00BF3A5A">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D4B8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66E4E"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62630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DE25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081B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059B" w14:textId="77777777" w:rsidR="00C75698" w:rsidRDefault="00BF3A5A">
                  <w:pPr>
                    <w:spacing w:after="0" w:line="240" w:lineRule="auto"/>
                    <w:jc w:val="center"/>
                  </w:pPr>
                  <w:r>
                    <w:rPr>
                      <w:rFonts w:ascii="Cambria" w:eastAsia="Cambria" w:hAnsi="Cambria"/>
                      <w:color w:val="000000"/>
                      <w:sz w:val="18"/>
                    </w:rPr>
                    <w:t>-</w:t>
                  </w:r>
                </w:p>
              </w:tc>
            </w:tr>
            <w:tr w:rsidR="00C75698" w14:paraId="7C48DC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0000E" w14:textId="2357D44C" w:rsidR="00C75698" w:rsidRDefault="00336FD3">
                  <w:pPr>
                    <w:spacing w:after="0" w:line="240" w:lineRule="auto"/>
                  </w:pPr>
                  <w:r>
                    <w:rPr>
                      <w:rFonts w:ascii="Cambria" w:eastAsia="Cambria" w:hAnsi="Cambria"/>
                      <w:color w:val="000000"/>
                      <w:sz w:val="18"/>
                    </w:rPr>
                    <w:t>t</w:t>
                  </w:r>
                  <w:r w:rsidR="00BF3A5A">
                    <w:rPr>
                      <w:rFonts w:ascii="Cambria" w:eastAsia="Cambria" w:hAnsi="Cambria"/>
                      <w:color w:val="000000"/>
                      <w:sz w:val="18"/>
                    </w:rPr>
                    <w: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F20A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3B0F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E87321"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5A7CF"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37C8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E0A95" w14:textId="77777777" w:rsidR="00C75698" w:rsidRDefault="00BF3A5A">
                  <w:pPr>
                    <w:spacing w:after="0" w:line="240" w:lineRule="auto"/>
                    <w:jc w:val="center"/>
                  </w:pPr>
                  <w:r>
                    <w:rPr>
                      <w:rFonts w:ascii="Cambria" w:eastAsia="Cambria" w:hAnsi="Cambria"/>
                      <w:color w:val="000000"/>
                      <w:sz w:val="18"/>
                    </w:rPr>
                    <w:t>-</w:t>
                  </w:r>
                </w:p>
              </w:tc>
            </w:tr>
            <w:tr w:rsidR="00C75698" w14:paraId="27A4F1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C704E" w14:textId="77777777" w:rsidR="00C75698" w:rsidRDefault="00BF3A5A">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D10D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AE96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891F8F"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C968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884C0"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9984F" w14:textId="77777777" w:rsidR="00C75698" w:rsidRDefault="00BF3A5A">
                  <w:pPr>
                    <w:spacing w:after="0" w:line="240" w:lineRule="auto"/>
                    <w:jc w:val="center"/>
                  </w:pPr>
                  <w:r>
                    <w:rPr>
                      <w:rFonts w:ascii="Cambria" w:eastAsia="Cambria" w:hAnsi="Cambria"/>
                      <w:color w:val="000000"/>
                      <w:sz w:val="18"/>
                    </w:rPr>
                    <w:t>-</w:t>
                  </w:r>
                </w:p>
              </w:tc>
            </w:tr>
            <w:tr w:rsidR="00C75698" w14:paraId="1227A2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CF88A" w14:textId="77777777" w:rsidR="00C75698" w:rsidRDefault="00BF3A5A">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7D25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C8E4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EBD2C7"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1D59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CC02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46305" w14:textId="77777777" w:rsidR="00C75698" w:rsidRDefault="00BF3A5A">
                  <w:pPr>
                    <w:spacing w:after="0" w:line="240" w:lineRule="auto"/>
                    <w:jc w:val="center"/>
                  </w:pPr>
                  <w:r>
                    <w:rPr>
                      <w:rFonts w:ascii="Cambria" w:eastAsia="Cambria" w:hAnsi="Cambria"/>
                      <w:color w:val="000000"/>
                      <w:sz w:val="18"/>
                    </w:rPr>
                    <w:t>-</w:t>
                  </w:r>
                </w:p>
              </w:tc>
            </w:tr>
            <w:tr w:rsidR="00C75698" w14:paraId="50C8CA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8D077" w14:textId="77777777" w:rsidR="00C75698" w:rsidRDefault="00BF3A5A">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21CD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8C25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1353FA" w14:textId="77777777" w:rsidR="00C75698" w:rsidRDefault="00BF3A5A">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95A4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992C4"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0206D" w14:textId="77777777" w:rsidR="00C75698" w:rsidRDefault="00BF3A5A">
                  <w:pPr>
                    <w:spacing w:after="0" w:line="240" w:lineRule="auto"/>
                    <w:jc w:val="center"/>
                  </w:pPr>
                  <w:r>
                    <w:rPr>
                      <w:rFonts w:ascii="Cambria" w:eastAsia="Cambria" w:hAnsi="Cambria"/>
                      <w:color w:val="000000"/>
                      <w:sz w:val="18"/>
                    </w:rPr>
                    <w:t>0</w:t>
                  </w:r>
                </w:p>
              </w:tc>
            </w:tr>
            <w:tr w:rsidR="00C75698" w14:paraId="78FB95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A3606" w14:textId="77777777" w:rsidR="00C75698" w:rsidRDefault="00BF3A5A">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76524"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FCB3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A35B6A" w14:textId="77777777" w:rsidR="00C75698" w:rsidRDefault="00BF3A5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6BCF7"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BFFD7"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27FBE" w14:textId="77777777" w:rsidR="00C75698" w:rsidRDefault="00BF3A5A">
                  <w:pPr>
                    <w:spacing w:after="0" w:line="240" w:lineRule="auto"/>
                    <w:jc w:val="center"/>
                  </w:pPr>
                  <w:r>
                    <w:rPr>
                      <w:rFonts w:ascii="Cambria" w:eastAsia="Cambria" w:hAnsi="Cambria"/>
                      <w:color w:val="000000"/>
                      <w:sz w:val="18"/>
                    </w:rPr>
                    <w:t>0</w:t>
                  </w:r>
                </w:p>
              </w:tc>
            </w:tr>
            <w:tr w:rsidR="00C75698" w14:paraId="785205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F9A82" w14:textId="77777777" w:rsidR="00C75698" w:rsidRDefault="00BF3A5A">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76471"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4F62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F40B5C"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4B66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6F33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DAF11" w14:textId="77777777" w:rsidR="00C75698" w:rsidRDefault="00BF3A5A">
                  <w:pPr>
                    <w:spacing w:after="0" w:line="240" w:lineRule="auto"/>
                    <w:jc w:val="center"/>
                  </w:pPr>
                  <w:r>
                    <w:rPr>
                      <w:rFonts w:ascii="Cambria" w:eastAsia="Cambria" w:hAnsi="Cambria"/>
                      <w:color w:val="000000"/>
                      <w:sz w:val="18"/>
                    </w:rPr>
                    <w:t>-</w:t>
                  </w:r>
                </w:p>
              </w:tc>
            </w:tr>
            <w:tr w:rsidR="00C75698" w14:paraId="2CDF72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80ABA" w14:textId="77777777" w:rsidR="00C75698" w:rsidRDefault="00BF3A5A">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08ED0"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3842D"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D2782F" w14:textId="77777777" w:rsidR="00C75698" w:rsidRDefault="00BF3A5A">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961A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39DC1" w14:textId="77777777" w:rsidR="00C75698" w:rsidRDefault="00BF3A5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7D267" w14:textId="77777777" w:rsidR="00C75698" w:rsidRDefault="00BF3A5A">
                  <w:pPr>
                    <w:spacing w:after="0" w:line="240" w:lineRule="auto"/>
                    <w:jc w:val="center"/>
                  </w:pPr>
                  <w:r>
                    <w:rPr>
                      <w:rFonts w:ascii="Cambria" w:eastAsia="Cambria" w:hAnsi="Cambria"/>
                      <w:color w:val="000000"/>
                      <w:sz w:val="18"/>
                    </w:rPr>
                    <w:t>0</w:t>
                  </w:r>
                </w:p>
              </w:tc>
            </w:tr>
            <w:tr w:rsidR="00C75698" w14:paraId="3389FF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3356D" w14:textId="77777777" w:rsidR="00C75698" w:rsidRDefault="00BF3A5A">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54FB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F22E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9C298"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B052E"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285E2"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71695" w14:textId="77777777" w:rsidR="00C75698" w:rsidRDefault="00BF3A5A">
                  <w:pPr>
                    <w:spacing w:after="0" w:line="240" w:lineRule="auto"/>
                    <w:jc w:val="center"/>
                  </w:pPr>
                  <w:r>
                    <w:rPr>
                      <w:rFonts w:ascii="Cambria" w:eastAsia="Cambria" w:hAnsi="Cambria"/>
                      <w:color w:val="000000"/>
                      <w:sz w:val="18"/>
                    </w:rPr>
                    <w:t>-</w:t>
                  </w:r>
                </w:p>
              </w:tc>
            </w:tr>
            <w:tr w:rsidR="00C75698" w14:paraId="763A6C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2C733" w14:textId="77777777" w:rsidR="00C75698" w:rsidRDefault="00BF3A5A">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0CC36"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727E9"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2C58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0822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D7E9D"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F1736" w14:textId="77777777" w:rsidR="00C75698" w:rsidRDefault="00BF3A5A">
                  <w:pPr>
                    <w:spacing w:after="0" w:line="240" w:lineRule="auto"/>
                    <w:jc w:val="center"/>
                  </w:pPr>
                  <w:r>
                    <w:rPr>
                      <w:rFonts w:ascii="Cambria" w:eastAsia="Cambria" w:hAnsi="Cambria"/>
                      <w:color w:val="000000"/>
                      <w:sz w:val="18"/>
                    </w:rPr>
                    <w:t>-</w:t>
                  </w:r>
                </w:p>
              </w:tc>
            </w:tr>
            <w:tr w:rsidR="00C75698" w14:paraId="388BDC7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381C527" w14:textId="77777777" w:rsidR="00C75698" w:rsidRDefault="00BF3A5A">
                  <w:pPr>
                    <w:spacing w:after="0" w:line="240" w:lineRule="auto"/>
                  </w:pPr>
                  <w:r>
                    <w:rPr>
                      <w:noProof/>
                    </w:rPr>
                    <w:drawing>
                      <wp:inline distT="0" distB="0" distL="0" distR="0" wp14:anchorId="19DABB00" wp14:editId="7744AFBC">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4752C32" w14:textId="77777777" w:rsidR="00C75698" w:rsidRDefault="00BF3A5A">
                  <w:pPr>
                    <w:spacing w:after="0" w:line="240" w:lineRule="auto"/>
                  </w:pPr>
                  <w:r>
                    <w:rPr>
                      <w:noProof/>
                    </w:rPr>
                    <w:drawing>
                      <wp:inline distT="0" distB="0" distL="0" distR="0" wp14:anchorId="2116BD1B" wp14:editId="00616764">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E2D2CC7" w14:textId="77777777" w:rsidR="00C75698" w:rsidRDefault="00BF3A5A">
                  <w:pPr>
                    <w:spacing w:after="0" w:line="240" w:lineRule="auto"/>
                  </w:pPr>
                  <w:r>
                    <w:rPr>
                      <w:noProof/>
                    </w:rPr>
                    <w:drawing>
                      <wp:inline distT="0" distB="0" distL="0" distR="0" wp14:anchorId="33C80BBF" wp14:editId="1C775C82">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61BAFBC" w14:textId="77777777" w:rsidR="00C75698" w:rsidRDefault="00BF3A5A">
                  <w:pPr>
                    <w:spacing w:after="0" w:line="240" w:lineRule="auto"/>
                  </w:pPr>
                  <w:r>
                    <w:rPr>
                      <w:noProof/>
                    </w:rPr>
                    <w:drawing>
                      <wp:inline distT="0" distB="0" distL="0" distR="0" wp14:anchorId="2A2498FB" wp14:editId="590DA009">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F31B501" w14:textId="77777777" w:rsidR="00C75698" w:rsidRDefault="00BF3A5A">
                  <w:pPr>
                    <w:spacing w:after="0" w:line="240" w:lineRule="auto"/>
                  </w:pPr>
                  <w:r>
                    <w:rPr>
                      <w:noProof/>
                    </w:rPr>
                    <w:drawing>
                      <wp:inline distT="0" distB="0" distL="0" distR="0" wp14:anchorId="7AC164B7" wp14:editId="6841AC73">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0F9F547" w14:textId="77777777" w:rsidR="00C75698" w:rsidRDefault="00BF3A5A">
                  <w:pPr>
                    <w:spacing w:after="0" w:line="240" w:lineRule="auto"/>
                  </w:pPr>
                  <w:r>
                    <w:rPr>
                      <w:noProof/>
                    </w:rPr>
                    <w:drawing>
                      <wp:inline distT="0" distB="0" distL="0" distR="0" wp14:anchorId="3A81AE3D" wp14:editId="1C063AAC">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0437FD6" w14:textId="77777777" w:rsidR="00C75698" w:rsidRDefault="00BF3A5A">
                  <w:pPr>
                    <w:spacing w:after="0" w:line="240" w:lineRule="auto"/>
                  </w:pPr>
                  <w:r>
                    <w:rPr>
                      <w:noProof/>
                    </w:rPr>
                    <w:drawing>
                      <wp:inline distT="0" distB="0" distL="0" distR="0" wp14:anchorId="36058A2A" wp14:editId="0D923125">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A5959" w14:paraId="6C063F0A" w14:textId="77777777" w:rsidTr="00AA5959">
              <w:trPr>
                <w:trHeight w:val="262"/>
              </w:trPr>
              <w:tc>
                <w:tcPr>
                  <w:tcW w:w="9565" w:type="dxa"/>
                  <w:gridSpan w:val="7"/>
                  <w:tcBorders>
                    <w:top w:val="nil"/>
                    <w:left w:val="nil"/>
                    <w:bottom w:val="nil"/>
                    <w:right w:val="nil"/>
                  </w:tcBorders>
                  <w:tcMar>
                    <w:top w:w="39" w:type="dxa"/>
                    <w:left w:w="39" w:type="dxa"/>
                    <w:bottom w:w="39" w:type="dxa"/>
                    <w:right w:w="39" w:type="dxa"/>
                  </w:tcMar>
                </w:tcPr>
                <w:p w14:paraId="46E7362C" w14:textId="77777777" w:rsidR="008408BF" w:rsidRDefault="008408BF">
                  <w:pPr>
                    <w:spacing w:after="0" w:line="240" w:lineRule="auto"/>
                    <w:rPr>
                      <w:rFonts w:ascii="Calibri" w:eastAsia="Calibri" w:hAnsi="Calibri"/>
                      <w:b/>
                      <w:color w:val="000000"/>
                      <w:sz w:val="24"/>
                    </w:rPr>
                  </w:pPr>
                </w:p>
                <w:p w14:paraId="68953252" w14:textId="78574461" w:rsidR="00C75698" w:rsidRDefault="00BF3A5A">
                  <w:pPr>
                    <w:spacing w:after="0" w:line="240" w:lineRule="auto"/>
                  </w:pPr>
                  <w:r>
                    <w:rPr>
                      <w:rFonts w:ascii="Calibri" w:eastAsia="Calibri" w:hAnsi="Calibri"/>
                      <w:b/>
                      <w:color w:val="000000"/>
                      <w:sz w:val="24"/>
                    </w:rPr>
                    <w:lastRenderedPageBreak/>
                    <w:t>Table 6: PHYSIOLOGICAL MODIFIER</w:t>
                  </w:r>
                </w:p>
              </w:tc>
            </w:tr>
            <w:tr w:rsidR="00C75698" w14:paraId="6B78FC2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AD429E" w14:textId="77777777" w:rsidR="00C75698" w:rsidRDefault="00BF3A5A">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E18C06" w14:textId="77777777" w:rsidR="00C75698" w:rsidRDefault="00BF3A5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C5C036" w14:textId="77777777" w:rsidR="00C75698" w:rsidRDefault="00BF3A5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6B9F2C" w14:textId="77777777" w:rsidR="00C75698" w:rsidRDefault="00BF3A5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C646BB" w14:textId="77777777" w:rsidR="00C75698" w:rsidRDefault="00BF3A5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94556A" w14:textId="77777777" w:rsidR="00C75698" w:rsidRDefault="00BF3A5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9DA968" w14:textId="77777777" w:rsidR="00C75698" w:rsidRDefault="00BF3A5A">
                  <w:pPr>
                    <w:spacing w:after="0" w:line="240" w:lineRule="auto"/>
                    <w:jc w:val="center"/>
                  </w:pPr>
                  <w:r>
                    <w:rPr>
                      <w:rFonts w:ascii="Cambria" w:eastAsia="Cambria" w:hAnsi="Cambria"/>
                      <w:b/>
                      <w:color w:val="000000"/>
                      <w:sz w:val="18"/>
                    </w:rPr>
                    <w:t>&gt;MRL</w:t>
                  </w:r>
                </w:p>
              </w:tc>
            </w:tr>
            <w:tr w:rsidR="00C75698" w14:paraId="2A7406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F653A" w14:textId="77777777" w:rsidR="00C75698" w:rsidRDefault="00BF3A5A">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B26E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14F87"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34CA6D"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6B660"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F679A"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659E8" w14:textId="77777777" w:rsidR="00C75698" w:rsidRDefault="00BF3A5A">
                  <w:pPr>
                    <w:spacing w:after="0" w:line="240" w:lineRule="auto"/>
                    <w:jc w:val="center"/>
                  </w:pPr>
                  <w:r>
                    <w:rPr>
                      <w:rFonts w:ascii="Cambria" w:eastAsia="Cambria" w:hAnsi="Cambria"/>
                      <w:color w:val="000000"/>
                      <w:sz w:val="18"/>
                    </w:rPr>
                    <w:t>-</w:t>
                  </w:r>
                </w:p>
              </w:tc>
            </w:tr>
            <w:tr w:rsidR="00C75698" w14:paraId="2F3F52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3DC0D" w14:textId="77777777" w:rsidR="00C75698" w:rsidRDefault="00BF3A5A">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DB292"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84854"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CBAEB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94645"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97E9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B13B1" w14:textId="77777777" w:rsidR="00C75698" w:rsidRDefault="00BF3A5A">
                  <w:pPr>
                    <w:spacing w:after="0" w:line="240" w:lineRule="auto"/>
                    <w:jc w:val="center"/>
                  </w:pPr>
                  <w:r>
                    <w:rPr>
                      <w:rFonts w:ascii="Cambria" w:eastAsia="Cambria" w:hAnsi="Cambria"/>
                      <w:color w:val="000000"/>
                      <w:sz w:val="18"/>
                    </w:rPr>
                    <w:t>-</w:t>
                  </w:r>
                </w:p>
              </w:tc>
            </w:tr>
            <w:tr w:rsidR="00C75698" w14:paraId="7A172F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F9A34" w14:textId="45BA8FC7" w:rsidR="00C75698" w:rsidRDefault="00BF3A5A">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B9648"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11661"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4795B"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0640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A8E2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C42B0" w14:textId="77777777" w:rsidR="00C75698" w:rsidRDefault="00BF3A5A">
                  <w:pPr>
                    <w:spacing w:after="0" w:line="240" w:lineRule="auto"/>
                    <w:jc w:val="center"/>
                  </w:pPr>
                  <w:r>
                    <w:rPr>
                      <w:rFonts w:ascii="Cambria" w:eastAsia="Cambria" w:hAnsi="Cambria"/>
                      <w:color w:val="000000"/>
                      <w:sz w:val="18"/>
                    </w:rPr>
                    <w:t>-</w:t>
                  </w:r>
                </w:p>
              </w:tc>
            </w:tr>
            <w:tr w:rsidR="00C75698" w14:paraId="36102B4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E086425" w14:textId="77777777" w:rsidR="00C75698" w:rsidRDefault="00BF3A5A">
                  <w:pPr>
                    <w:spacing w:after="0" w:line="240" w:lineRule="auto"/>
                  </w:pPr>
                  <w:r>
                    <w:rPr>
                      <w:noProof/>
                    </w:rPr>
                    <w:drawing>
                      <wp:inline distT="0" distB="0" distL="0" distR="0" wp14:anchorId="3C7421A6" wp14:editId="4E3BA28A">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2F69F95" w14:textId="77777777" w:rsidR="00C75698" w:rsidRDefault="00BF3A5A">
                  <w:pPr>
                    <w:spacing w:after="0" w:line="240" w:lineRule="auto"/>
                  </w:pPr>
                  <w:r>
                    <w:rPr>
                      <w:noProof/>
                    </w:rPr>
                    <w:drawing>
                      <wp:inline distT="0" distB="0" distL="0" distR="0" wp14:anchorId="60D75BAD" wp14:editId="40E4E9FE">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A54DD31" w14:textId="77777777" w:rsidR="00C75698" w:rsidRDefault="00BF3A5A">
                  <w:pPr>
                    <w:spacing w:after="0" w:line="240" w:lineRule="auto"/>
                  </w:pPr>
                  <w:r>
                    <w:rPr>
                      <w:noProof/>
                    </w:rPr>
                    <w:drawing>
                      <wp:inline distT="0" distB="0" distL="0" distR="0" wp14:anchorId="28F18F90" wp14:editId="561D5C6E">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4B64DE8" w14:textId="77777777" w:rsidR="00C75698" w:rsidRDefault="00BF3A5A">
                  <w:pPr>
                    <w:spacing w:after="0" w:line="240" w:lineRule="auto"/>
                  </w:pPr>
                  <w:r>
                    <w:rPr>
                      <w:noProof/>
                    </w:rPr>
                    <w:drawing>
                      <wp:inline distT="0" distB="0" distL="0" distR="0" wp14:anchorId="3F6FCEFD" wp14:editId="3F649062">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0D7A476" w14:textId="77777777" w:rsidR="00C75698" w:rsidRDefault="00BF3A5A">
                  <w:pPr>
                    <w:spacing w:after="0" w:line="240" w:lineRule="auto"/>
                  </w:pPr>
                  <w:r>
                    <w:rPr>
                      <w:noProof/>
                    </w:rPr>
                    <w:drawing>
                      <wp:inline distT="0" distB="0" distL="0" distR="0" wp14:anchorId="1003DC97" wp14:editId="7F32504A">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BCCFAEB" w14:textId="77777777" w:rsidR="00C75698" w:rsidRDefault="00BF3A5A">
                  <w:pPr>
                    <w:spacing w:after="0" w:line="240" w:lineRule="auto"/>
                  </w:pPr>
                  <w:r>
                    <w:rPr>
                      <w:noProof/>
                    </w:rPr>
                    <w:drawing>
                      <wp:inline distT="0" distB="0" distL="0" distR="0" wp14:anchorId="483F1301" wp14:editId="36C8EB66">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1C2B7C0" w14:textId="77777777" w:rsidR="00C75698" w:rsidRDefault="00BF3A5A">
                  <w:pPr>
                    <w:spacing w:after="0" w:line="240" w:lineRule="auto"/>
                  </w:pPr>
                  <w:r>
                    <w:rPr>
                      <w:noProof/>
                    </w:rPr>
                    <w:drawing>
                      <wp:inline distT="0" distB="0" distL="0" distR="0" wp14:anchorId="54FB8052" wp14:editId="4F76A294">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A5959" w14:paraId="4506124E" w14:textId="77777777" w:rsidTr="00AA5959">
              <w:trPr>
                <w:trHeight w:val="262"/>
              </w:trPr>
              <w:tc>
                <w:tcPr>
                  <w:tcW w:w="9565" w:type="dxa"/>
                  <w:gridSpan w:val="7"/>
                  <w:tcBorders>
                    <w:top w:val="nil"/>
                    <w:left w:val="nil"/>
                    <w:bottom w:val="nil"/>
                    <w:right w:val="nil"/>
                  </w:tcBorders>
                  <w:tcMar>
                    <w:top w:w="39" w:type="dxa"/>
                    <w:left w:w="39" w:type="dxa"/>
                    <w:bottom w:w="39" w:type="dxa"/>
                    <w:right w:w="39" w:type="dxa"/>
                  </w:tcMar>
                </w:tcPr>
                <w:p w14:paraId="2559E7B1" w14:textId="77777777" w:rsidR="00C75698" w:rsidRDefault="00BF3A5A">
                  <w:pPr>
                    <w:spacing w:after="0" w:line="240" w:lineRule="auto"/>
                  </w:pPr>
                  <w:r>
                    <w:rPr>
                      <w:rFonts w:ascii="Calibri" w:eastAsia="Calibri" w:hAnsi="Calibri"/>
                      <w:b/>
                      <w:color w:val="000000"/>
                      <w:sz w:val="24"/>
                    </w:rPr>
                    <w:t>Table 7: PLANT GROWTH REGULATOR</w:t>
                  </w:r>
                </w:p>
              </w:tc>
            </w:tr>
            <w:tr w:rsidR="00C75698" w14:paraId="753565A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F9166D" w14:textId="77777777" w:rsidR="00C75698" w:rsidRDefault="00BF3A5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DE1024" w14:textId="77777777" w:rsidR="00C75698" w:rsidRDefault="00BF3A5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1E05EE" w14:textId="77777777" w:rsidR="00C75698" w:rsidRDefault="00BF3A5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D62E8F" w14:textId="77777777" w:rsidR="00C75698" w:rsidRDefault="00BF3A5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C51F82" w14:textId="77777777" w:rsidR="00C75698" w:rsidRDefault="00BF3A5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5685EF" w14:textId="77777777" w:rsidR="00C75698" w:rsidRDefault="00BF3A5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5CF525" w14:textId="77777777" w:rsidR="00C75698" w:rsidRDefault="00BF3A5A">
                  <w:pPr>
                    <w:spacing w:after="0" w:line="240" w:lineRule="auto"/>
                    <w:jc w:val="center"/>
                  </w:pPr>
                  <w:r>
                    <w:rPr>
                      <w:rFonts w:ascii="Cambria" w:eastAsia="Cambria" w:hAnsi="Cambria"/>
                      <w:b/>
                      <w:color w:val="000000"/>
                      <w:sz w:val="18"/>
                    </w:rPr>
                    <w:t>&gt;MRL</w:t>
                  </w:r>
                </w:p>
              </w:tc>
            </w:tr>
            <w:tr w:rsidR="00C75698" w14:paraId="308379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AAADD" w14:textId="4C4ECEA9" w:rsidR="00C75698" w:rsidRDefault="00336FD3">
                  <w:pPr>
                    <w:spacing w:after="0" w:line="240" w:lineRule="auto"/>
                  </w:pPr>
                  <w:proofErr w:type="spellStart"/>
                  <w:r>
                    <w:rPr>
                      <w:rFonts w:ascii="Cambria" w:eastAsia="Cambria" w:hAnsi="Cambria"/>
                      <w:color w:val="000000"/>
                      <w:sz w:val="18"/>
                    </w:rPr>
                    <w:t>b</w:t>
                  </w:r>
                  <w:r w:rsidR="00BF3A5A">
                    <w:rPr>
                      <w:rFonts w:ascii="Cambria" w:eastAsia="Cambria" w:hAnsi="Cambria"/>
                      <w:color w:val="000000"/>
                      <w:sz w:val="18"/>
                    </w:rPr>
                    <w:t>enzyladenine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9B46F"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BB920"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99E050"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F0EE4"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B12A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751A1" w14:textId="77777777" w:rsidR="00C75698" w:rsidRDefault="00BF3A5A">
                  <w:pPr>
                    <w:spacing w:after="0" w:line="240" w:lineRule="auto"/>
                    <w:jc w:val="center"/>
                  </w:pPr>
                  <w:r>
                    <w:rPr>
                      <w:rFonts w:ascii="Cambria" w:eastAsia="Cambria" w:hAnsi="Cambria"/>
                      <w:color w:val="000000"/>
                      <w:sz w:val="18"/>
                    </w:rPr>
                    <w:t>-</w:t>
                  </w:r>
                </w:p>
              </w:tc>
            </w:tr>
            <w:tr w:rsidR="00C75698" w14:paraId="57F9C2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5D33F" w14:textId="77777777" w:rsidR="00C75698" w:rsidRDefault="00BF3A5A">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5DCD3"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54253"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E426A"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6DBAA"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5C5AE"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D4B2C" w14:textId="77777777" w:rsidR="00C75698" w:rsidRDefault="00BF3A5A">
                  <w:pPr>
                    <w:spacing w:after="0" w:line="240" w:lineRule="auto"/>
                    <w:jc w:val="center"/>
                  </w:pPr>
                  <w:r>
                    <w:rPr>
                      <w:rFonts w:ascii="Cambria" w:eastAsia="Cambria" w:hAnsi="Cambria"/>
                      <w:color w:val="000000"/>
                      <w:sz w:val="18"/>
                    </w:rPr>
                    <w:t>-</w:t>
                  </w:r>
                </w:p>
              </w:tc>
            </w:tr>
            <w:tr w:rsidR="00C75698" w14:paraId="54DFEF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C4266" w14:textId="77777777" w:rsidR="00C75698" w:rsidRDefault="00BF3A5A">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C000C"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AA0A8"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20DC5"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71603"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42397"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64207" w14:textId="77777777" w:rsidR="00C75698" w:rsidRDefault="00BF3A5A">
                  <w:pPr>
                    <w:spacing w:after="0" w:line="240" w:lineRule="auto"/>
                    <w:jc w:val="center"/>
                  </w:pPr>
                  <w:r>
                    <w:rPr>
                      <w:rFonts w:ascii="Cambria" w:eastAsia="Cambria" w:hAnsi="Cambria"/>
                      <w:color w:val="000000"/>
                      <w:sz w:val="18"/>
                    </w:rPr>
                    <w:t>-</w:t>
                  </w:r>
                </w:p>
              </w:tc>
            </w:tr>
            <w:tr w:rsidR="00C75698" w14:paraId="69EC27A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F001208" w14:textId="77777777" w:rsidR="00C75698" w:rsidRDefault="00BF3A5A">
                  <w:pPr>
                    <w:spacing w:after="0" w:line="240" w:lineRule="auto"/>
                  </w:pPr>
                  <w:r>
                    <w:rPr>
                      <w:noProof/>
                    </w:rPr>
                    <w:drawing>
                      <wp:inline distT="0" distB="0" distL="0" distR="0" wp14:anchorId="1547EAF9" wp14:editId="030E18D2">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0C0733C" w14:textId="77777777" w:rsidR="00C75698" w:rsidRDefault="00BF3A5A">
                  <w:pPr>
                    <w:spacing w:after="0" w:line="240" w:lineRule="auto"/>
                  </w:pPr>
                  <w:r>
                    <w:rPr>
                      <w:noProof/>
                    </w:rPr>
                    <w:drawing>
                      <wp:inline distT="0" distB="0" distL="0" distR="0" wp14:anchorId="4EDAD2E8" wp14:editId="3BD9E4FA">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2116C5C" w14:textId="77777777" w:rsidR="00C75698" w:rsidRDefault="00BF3A5A">
                  <w:pPr>
                    <w:spacing w:after="0" w:line="240" w:lineRule="auto"/>
                  </w:pPr>
                  <w:r>
                    <w:rPr>
                      <w:noProof/>
                    </w:rPr>
                    <w:drawing>
                      <wp:inline distT="0" distB="0" distL="0" distR="0" wp14:anchorId="31321B5F" wp14:editId="6A50C91A">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176DBAA" w14:textId="77777777" w:rsidR="00C75698" w:rsidRDefault="00BF3A5A">
                  <w:pPr>
                    <w:spacing w:after="0" w:line="240" w:lineRule="auto"/>
                  </w:pPr>
                  <w:r>
                    <w:rPr>
                      <w:noProof/>
                    </w:rPr>
                    <w:drawing>
                      <wp:inline distT="0" distB="0" distL="0" distR="0" wp14:anchorId="383FD020" wp14:editId="032021C3">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7D5E538" w14:textId="77777777" w:rsidR="00C75698" w:rsidRDefault="00BF3A5A">
                  <w:pPr>
                    <w:spacing w:after="0" w:line="240" w:lineRule="auto"/>
                  </w:pPr>
                  <w:r>
                    <w:rPr>
                      <w:noProof/>
                    </w:rPr>
                    <w:drawing>
                      <wp:inline distT="0" distB="0" distL="0" distR="0" wp14:anchorId="02BBE9EB" wp14:editId="7E099910">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3C774BB" w14:textId="77777777" w:rsidR="00C75698" w:rsidRDefault="00BF3A5A">
                  <w:pPr>
                    <w:spacing w:after="0" w:line="240" w:lineRule="auto"/>
                  </w:pPr>
                  <w:r>
                    <w:rPr>
                      <w:noProof/>
                    </w:rPr>
                    <w:drawing>
                      <wp:inline distT="0" distB="0" distL="0" distR="0" wp14:anchorId="5141F098" wp14:editId="69B7DE3E">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5D5E62D" w14:textId="77777777" w:rsidR="00C75698" w:rsidRDefault="00BF3A5A">
                  <w:pPr>
                    <w:spacing w:after="0" w:line="240" w:lineRule="auto"/>
                  </w:pPr>
                  <w:r>
                    <w:rPr>
                      <w:noProof/>
                    </w:rPr>
                    <w:drawing>
                      <wp:inline distT="0" distB="0" distL="0" distR="0" wp14:anchorId="4DD5E75C" wp14:editId="22199169">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A5959" w14:paraId="4BC46508" w14:textId="77777777" w:rsidTr="00AA5959">
              <w:trPr>
                <w:trHeight w:val="262"/>
              </w:trPr>
              <w:tc>
                <w:tcPr>
                  <w:tcW w:w="9565" w:type="dxa"/>
                  <w:gridSpan w:val="7"/>
                  <w:tcBorders>
                    <w:top w:val="nil"/>
                    <w:left w:val="nil"/>
                    <w:bottom w:val="nil"/>
                    <w:right w:val="nil"/>
                  </w:tcBorders>
                  <w:tcMar>
                    <w:top w:w="39" w:type="dxa"/>
                    <w:left w:w="39" w:type="dxa"/>
                    <w:bottom w:w="39" w:type="dxa"/>
                    <w:right w:w="39" w:type="dxa"/>
                  </w:tcMar>
                </w:tcPr>
                <w:p w14:paraId="23BB4E86" w14:textId="77777777" w:rsidR="00C75698" w:rsidRDefault="00BF3A5A">
                  <w:pPr>
                    <w:spacing w:after="0" w:line="240" w:lineRule="auto"/>
                  </w:pPr>
                  <w:r>
                    <w:rPr>
                      <w:rFonts w:ascii="Calibri" w:eastAsia="Calibri" w:hAnsi="Calibri"/>
                      <w:b/>
                      <w:color w:val="000000"/>
                      <w:sz w:val="24"/>
                    </w:rPr>
                    <w:t>Table 8: RODENTICIDES</w:t>
                  </w:r>
                </w:p>
              </w:tc>
            </w:tr>
            <w:tr w:rsidR="00C75698" w14:paraId="6C9A722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64BBB9" w14:textId="77777777" w:rsidR="00C75698" w:rsidRDefault="00BF3A5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827D8D" w14:textId="77777777" w:rsidR="00C75698" w:rsidRDefault="00BF3A5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175FCB" w14:textId="77777777" w:rsidR="00C75698" w:rsidRDefault="00BF3A5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C2B2DA" w14:textId="77777777" w:rsidR="00C75698" w:rsidRDefault="00BF3A5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5459AC" w14:textId="77777777" w:rsidR="00C75698" w:rsidRDefault="00BF3A5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00D45B" w14:textId="77777777" w:rsidR="00C75698" w:rsidRDefault="00BF3A5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DF7BBA" w14:textId="77777777" w:rsidR="00C75698" w:rsidRDefault="00BF3A5A">
                  <w:pPr>
                    <w:spacing w:after="0" w:line="240" w:lineRule="auto"/>
                    <w:jc w:val="center"/>
                  </w:pPr>
                  <w:r>
                    <w:rPr>
                      <w:rFonts w:ascii="Cambria" w:eastAsia="Cambria" w:hAnsi="Cambria"/>
                      <w:b/>
                      <w:color w:val="000000"/>
                      <w:sz w:val="18"/>
                    </w:rPr>
                    <w:t>&gt;MRL</w:t>
                  </w:r>
                </w:p>
              </w:tc>
            </w:tr>
            <w:tr w:rsidR="00C75698" w14:paraId="2E52FB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A0500" w14:textId="77777777" w:rsidR="00C75698" w:rsidRDefault="00BF3A5A">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ED21B" w14:textId="77777777" w:rsidR="00C75698" w:rsidRDefault="00BF3A5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F0816" w14:textId="77777777" w:rsidR="00C75698" w:rsidRDefault="00BF3A5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B60942" w14:textId="77777777" w:rsidR="00C75698" w:rsidRDefault="00BF3A5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E1DF1" w14:textId="77777777" w:rsidR="00C75698" w:rsidRDefault="00BF3A5A">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F6EC9" w14:textId="77777777" w:rsidR="00C75698" w:rsidRDefault="00BF3A5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9CC65" w14:textId="77777777" w:rsidR="00C75698" w:rsidRDefault="00BF3A5A">
                  <w:pPr>
                    <w:spacing w:after="0" w:line="240" w:lineRule="auto"/>
                    <w:jc w:val="center"/>
                  </w:pPr>
                  <w:r>
                    <w:rPr>
                      <w:rFonts w:ascii="Cambria" w:eastAsia="Cambria" w:hAnsi="Cambria"/>
                      <w:color w:val="000000"/>
                      <w:sz w:val="18"/>
                    </w:rPr>
                    <w:t>-</w:t>
                  </w:r>
                </w:p>
              </w:tc>
            </w:tr>
            <w:tr w:rsidR="00AA5959" w14:paraId="45AB2B69" w14:textId="77777777" w:rsidTr="00AA5959">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40773DE7" w14:textId="77777777" w:rsidR="00C75698" w:rsidRDefault="00C75698">
                  <w:pPr>
                    <w:spacing w:after="0" w:line="240" w:lineRule="auto"/>
                  </w:pPr>
                </w:p>
              </w:tc>
            </w:tr>
            <w:tr w:rsidR="00C75698" w14:paraId="1716752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2AD283F" w14:textId="77777777" w:rsidR="00C75698" w:rsidRDefault="00BF3A5A">
                  <w:pPr>
                    <w:spacing w:after="0" w:line="240" w:lineRule="auto"/>
                  </w:pPr>
                  <w:r>
                    <w:rPr>
                      <w:noProof/>
                    </w:rPr>
                    <w:drawing>
                      <wp:inline distT="0" distB="0" distL="0" distR="0" wp14:anchorId="49EC2C94" wp14:editId="047715E4">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7EDCF34" w14:textId="77777777" w:rsidR="00C75698" w:rsidRDefault="00BF3A5A">
                  <w:pPr>
                    <w:spacing w:after="0" w:line="240" w:lineRule="auto"/>
                  </w:pPr>
                  <w:r>
                    <w:rPr>
                      <w:noProof/>
                    </w:rPr>
                    <w:drawing>
                      <wp:inline distT="0" distB="0" distL="0" distR="0" wp14:anchorId="678F836C" wp14:editId="07B1BDE6">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932E152" w14:textId="77777777" w:rsidR="00C75698" w:rsidRDefault="00BF3A5A">
                  <w:pPr>
                    <w:spacing w:after="0" w:line="240" w:lineRule="auto"/>
                  </w:pPr>
                  <w:r>
                    <w:rPr>
                      <w:noProof/>
                    </w:rPr>
                    <w:drawing>
                      <wp:inline distT="0" distB="0" distL="0" distR="0" wp14:anchorId="48CED71A" wp14:editId="421EE347">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FFAE20E" w14:textId="77777777" w:rsidR="00C75698" w:rsidRDefault="00BF3A5A">
                  <w:pPr>
                    <w:spacing w:after="0" w:line="240" w:lineRule="auto"/>
                  </w:pPr>
                  <w:r>
                    <w:rPr>
                      <w:noProof/>
                    </w:rPr>
                    <w:drawing>
                      <wp:inline distT="0" distB="0" distL="0" distR="0" wp14:anchorId="3601E4AC" wp14:editId="01AE7813">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6BEEFB4" w14:textId="77777777" w:rsidR="00C75698" w:rsidRDefault="00BF3A5A">
                  <w:pPr>
                    <w:spacing w:after="0" w:line="240" w:lineRule="auto"/>
                  </w:pPr>
                  <w:r>
                    <w:rPr>
                      <w:noProof/>
                    </w:rPr>
                    <w:drawing>
                      <wp:inline distT="0" distB="0" distL="0" distR="0" wp14:anchorId="1D411F5C" wp14:editId="665CD793">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5FEA436" w14:textId="77777777" w:rsidR="00C75698" w:rsidRDefault="00BF3A5A">
                  <w:pPr>
                    <w:spacing w:after="0" w:line="240" w:lineRule="auto"/>
                  </w:pPr>
                  <w:r>
                    <w:rPr>
                      <w:noProof/>
                    </w:rPr>
                    <w:drawing>
                      <wp:inline distT="0" distB="0" distL="0" distR="0" wp14:anchorId="12C71A5E" wp14:editId="7B4B3434">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4EE5A9A" w14:textId="77777777" w:rsidR="00C75698" w:rsidRDefault="00BF3A5A">
                  <w:pPr>
                    <w:spacing w:after="0" w:line="240" w:lineRule="auto"/>
                  </w:pPr>
                  <w:r>
                    <w:rPr>
                      <w:noProof/>
                    </w:rPr>
                    <w:drawing>
                      <wp:inline distT="0" distB="0" distL="0" distR="0" wp14:anchorId="0F1EA79A" wp14:editId="26108A66">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53991D47" w14:textId="77777777" w:rsidR="00C75698" w:rsidRDefault="00C75698">
            <w:pPr>
              <w:spacing w:after="0" w:line="240" w:lineRule="auto"/>
            </w:pPr>
          </w:p>
        </w:tc>
        <w:tc>
          <w:tcPr>
            <w:tcW w:w="50" w:type="dxa"/>
          </w:tcPr>
          <w:p w14:paraId="40801F27" w14:textId="77777777" w:rsidR="00C75698" w:rsidRDefault="00C75698">
            <w:pPr>
              <w:pStyle w:val="EmptyCellLayoutStyle"/>
              <w:spacing w:after="0" w:line="240" w:lineRule="auto"/>
            </w:pPr>
          </w:p>
        </w:tc>
      </w:tr>
      <w:tr w:rsidR="00C75698" w14:paraId="24E61742" w14:textId="77777777">
        <w:trPr>
          <w:trHeight w:val="610"/>
        </w:trPr>
        <w:tc>
          <w:tcPr>
            <w:tcW w:w="6" w:type="dxa"/>
          </w:tcPr>
          <w:p w14:paraId="12F8C853" w14:textId="77777777" w:rsidR="00C75698" w:rsidRDefault="00C75698">
            <w:pPr>
              <w:pStyle w:val="EmptyCellLayoutStyle"/>
              <w:spacing w:after="0" w:line="240" w:lineRule="auto"/>
            </w:pPr>
          </w:p>
        </w:tc>
        <w:tc>
          <w:tcPr>
            <w:tcW w:w="5618" w:type="dxa"/>
          </w:tcPr>
          <w:p w14:paraId="6D29DAFC" w14:textId="77777777" w:rsidR="00C75698" w:rsidRDefault="00C75698">
            <w:pPr>
              <w:pStyle w:val="EmptyCellLayoutStyle"/>
              <w:spacing w:after="0" w:line="240" w:lineRule="auto"/>
            </w:pPr>
          </w:p>
        </w:tc>
        <w:tc>
          <w:tcPr>
            <w:tcW w:w="3949" w:type="dxa"/>
          </w:tcPr>
          <w:p w14:paraId="79C2F6A5" w14:textId="77777777" w:rsidR="00C75698" w:rsidRDefault="00C75698">
            <w:pPr>
              <w:pStyle w:val="EmptyCellLayoutStyle"/>
              <w:spacing w:after="0" w:line="240" w:lineRule="auto"/>
            </w:pPr>
          </w:p>
        </w:tc>
        <w:tc>
          <w:tcPr>
            <w:tcW w:w="50" w:type="dxa"/>
          </w:tcPr>
          <w:p w14:paraId="477D16F2" w14:textId="77777777" w:rsidR="00C75698" w:rsidRDefault="00C75698">
            <w:pPr>
              <w:pStyle w:val="EmptyCellLayoutStyle"/>
              <w:spacing w:after="0" w:line="240" w:lineRule="auto"/>
            </w:pPr>
          </w:p>
        </w:tc>
      </w:tr>
    </w:tbl>
    <w:p w14:paraId="2A17148C" w14:textId="77777777" w:rsidR="00C75698" w:rsidRDefault="00C75698">
      <w:pPr>
        <w:spacing w:after="0" w:line="240" w:lineRule="auto"/>
      </w:pPr>
    </w:p>
    <w:sectPr w:rsidR="00C75698">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B39A" w14:textId="77777777" w:rsidR="00D8325B" w:rsidRDefault="00D8325B">
      <w:pPr>
        <w:spacing w:after="0" w:line="240" w:lineRule="auto"/>
      </w:pPr>
      <w:r>
        <w:separator/>
      </w:r>
    </w:p>
  </w:endnote>
  <w:endnote w:type="continuationSeparator" w:id="0">
    <w:p w14:paraId="421482FD" w14:textId="77777777" w:rsidR="00D8325B" w:rsidRDefault="00D8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4" w:type="dxa"/>
      <w:tblCellMar>
        <w:left w:w="0" w:type="dxa"/>
        <w:right w:w="0" w:type="dxa"/>
      </w:tblCellMar>
      <w:tblLook w:val="04A0" w:firstRow="1" w:lastRow="0" w:firstColumn="1" w:lastColumn="0" w:noHBand="0" w:noVBand="1"/>
    </w:tblPr>
    <w:tblGrid>
      <w:gridCol w:w="11"/>
      <w:gridCol w:w="9912"/>
      <w:gridCol w:w="11"/>
    </w:tblGrid>
    <w:tr w:rsidR="0082186A" w14:paraId="06C49740" w14:textId="77777777" w:rsidTr="0082186A">
      <w:trPr>
        <w:gridAfter w:val="1"/>
        <w:wAfter w:w="11" w:type="dxa"/>
      </w:trPr>
      <w:tc>
        <w:tcPr>
          <w:tcW w:w="11" w:type="dxa"/>
        </w:tcPr>
        <w:p w14:paraId="585506A4" w14:textId="77777777" w:rsidR="0082186A" w:rsidRDefault="0082186A">
          <w:pPr>
            <w:pStyle w:val="EmptyCellLayoutStyle"/>
            <w:spacing w:after="0" w:line="240" w:lineRule="auto"/>
          </w:pPr>
        </w:p>
      </w:tc>
      <w:tc>
        <w:tcPr>
          <w:tcW w:w="9912" w:type="dxa"/>
        </w:tcPr>
        <w:p w14:paraId="43193892" w14:textId="53BB35BB" w:rsidR="0082186A" w:rsidRDefault="0082186A">
          <w:pPr>
            <w:spacing w:after="0" w:line="240" w:lineRule="auto"/>
          </w:pPr>
          <w:r>
            <w:rPr>
              <w:rFonts w:ascii="Calibri" w:eastAsia="Calibri" w:hAnsi="Calibri"/>
              <w:color w:val="000000"/>
            </w:rPr>
            <w:t xml:space="preserve">National Residue Survey | Department of Agriculture, Fisheries and Forestry </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10</w:t>
          </w:r>
          <w:r>
            <w:rPr>
              <w:rFonts w:ascii="Calibri" w:eastAsia="Calibri" w:hAnsi="Calibri"/>
              <w:color w:val="000000"/>
            </w:rPr>
            <w:fldChar w:fldCharType="end"/>
          </w:r>
        </w:p>
      </w:tc>
    </w:tr>
    <w:tr w:rsidR="0082186A" w14:paraId="6DA4AEDD" w14:textId="77777777" w:rsidTr="0082186A">
      <w:tc>
        <w:tcPr>
          <w:tcW w:w="11" w:type="dxa"/>
        </w:tcPr>
        <w:p w14:paraId="5CCB70FC" w14:textId="77777777" w:rsidR="0082186A" w:rsidRDefault="0082186A">
          <w:pPr>
            <w:pStyle w:val="EmptyCellLayoutStyle"/>
            <w:spacing w:after="0" w:line="240" w:lineRule="auto"/>
          </w:pPr>
        </w:p>
      </w:tc>
      <w:tc>
        <w:tcPr>
          <w:tcW w:w="9912" w:type="dxa"/>
        </w:tcPr>
        <w:p w14:paraId="03BA5662" w14:textId="77777777" w:rsidR="0082186A" w:rsidRDefault="0082186A">
          <w:pPr>
            <w:pStyle w:val="EmptyCellLayoutStyle"/>
            <w:spacing w:after="0" w:line="240" w:lineRule="auto"/>
          </w:pPr>
        </w:p>
      </w:tc>
      <w:tc>
        <w:tcPr>
          <w:tcW w:w="11" w:type="dxa"/>
        </w:tcPr>
        <w:p w14:paraId="1E90911F" w14:textId="77777777" w:rsidR="0082186A" w:rsidRDefault="0082186A">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AD5C" w14:textId="77777777" w:rsidR="00D8325B" w:rsidRDefault="00D8325B">
      <w:pPr>
        <w:spacing w:after="0" w:line="240" w:lineRule="auto"/>
      </w:pPr>
      <w:r>
        <w:separator/>
      </w:r>
    </w:p>
  </w:footnote>
  <w:footnote w:type="continuationSeparator" w:id="0">
    <w:p w14:paraId="38849928" w14:textId="77777777" w:rsidR="00D8325B" w:rsidRDefault="00D83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04005577">
    <w:abstractNumId w:val="0"/>
  </w:num>
  <w:num w:numId="2" w16cid:durableId="538514622">
    <w:abstractNumId w:val="1"/>
  </w:num>
  <w:num w:numId="3" w16cid:durableId="1539855890">
    <w:abstractNumId w:val="2"/>
  </w:num>
  <w:num w:numId="4" w16cid:durableId="611590096">
    <w:abstractNumId w:val="3"/>
  </w:num>
  <w:num w:numId="5" w16cid:durableId="454107592">
    <w:abstractNumId w:val="4"/>
  </w:num>
  <w:num w:numId="6" w16cid:durableId="1878007710">
    <w:abstractNumId w:val="5"/>
  </w:num>
  <w:num w:numId="7" w16cid:durableId="768506346">
    <w:abstractNumId w:val="6"/>
  </w:num>
  <w:num w:numId="8" w16cid:durableId="286662987">
    <w:abstractNumId w:val="7"/>
  </w:num>
  <w:num w:numId="9" w16cid:durableId="372851842">
    <w:abstractNumId w:val="8"/>
  </w:num>
  <w:num w:numId="10" w16cid:durableId="933048049">
    <w:abstractNumId w:val="9"/>
  </w:num>
  <w:num w:numId="11" w16cid:durableId="194540106">
    <w:abstractNumId w:val="10"/>
  </w:num>
  <w:num w:numId="12" w16cid:durableId="1058675066">
    <w:abstractNumId w:val="11"/>
  </w:num>
  <w:num w:numId="13" w16cid:durableId="1988432021">
    <w:abstractNumId w:val="12"/>
  </w:num>
  <w:num w:numId="14" w16cid:durableId="957564500">
    <w:abstractNumId w:val="13"/>
  </w:num>
  <w:num w:numId="15" w16cid:durableId="196746925">
    <w:abstractNumId w:val="14"/>
  </w:num>
  <w:num w:numId="16" w16cid:durableId="11786172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98"/>
    <w:rsid w:val="000B6128"/>
    <w:rsid w:val="00202121"/>
    <w:rsid w:val="00230654"/>
    <w:rsid w:val="002D1155"/>
    <w:rsid w:val="003133AF"/>
    <w:rsid w:val="00336FD3"/>
    <w:rsid w:val="00360A3D"/>
    <w:rsid w:val="004D2C68"/>
    <w:rsid w:val="005A5C0D"/>
    <w:rsid w:val="006C1070"/>
    <w:rsid w:val="0082186A"/>
    <w:rsid w:val="008408BF"/>
    <w:rsid w:val="00AA5959"/>
    <w:rsid w:val="00BF3A5A"/>
    <w:rsid w:val="00C75698"/>
    <w:rsid w:val="00D7137A"/>
    <w:rsid w:val="00D7294D"/>
    <w:rsid w:val="00D8325B"/>
    <w:rsid w:val="00E51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73D"/>
  <w15:docId w15:val="{B2CC2E20-53CD-4003-B8C6-337A3E09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BF3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5A"/>
  </w:style>
  <w:style w:type="paragraph" w:styleId="Footer">
    <w:name w:val="footer"/>
    <w:basedOn w:val="Normal"/>
    <w:link w:val="FooterChar"/>
    <w:uiPriority w:val="99"/>
    <w:unhideWhenUsed/>
    <w:rsid w:val="00BF3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2803A-2053-4BFF-A53C-B00CD6BED006}">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50DB90EE-3058-479A-8B93-7A7757C0861A}">
  <ds:schemaRefs>
    <ds:schemaRef ds:uri="http://schemas.microsoft.com/sharepoint/v3/contenttype/forms"/>
  </ds:schemaRefs>
</ds:datastoreItem>
</file>

<file path=customXml/itemProps3.xml><?xml version="1.0" encoding="utf-8"?>
<ds:datastoreItem xmlns:ds="http://schemas.openxmlformats.org/officeDocument/2006/customXml" ds:itemID="{6C425A8B-FA06-4036-9A28-DA2B6EAE8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Vetch residue testing annual datasets 2024-25</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Vetch residue testing annual datasets 2024-25</dc:title>
  <dc:creator>Department of Agriculture, Fisheries and Forestry</dc:creator>
  <dc:description/>
  <cp:revision>10</cp:revision>
  <cp:lastPrinted>2025-10-15T04:19:00Z</cp:lastPrinted>
  <dcterms:created xsi:type="dcterms:W3CDTF">2025-09-23T06:12:00Z</dcterms:created>
  <dcterms:modified xsi:type="dcterms:W3CDTF">2025-12-16T01:48:00Z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2025-09-23T06:11:43Z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37e24727-5a32-42ae-b1ab-f34a3bcfa9f0</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