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1A7998" w14:paraId="71F14CF9" w14:textId="77777777" w:rsidTr="006D7CB5">
        <w:trPr>
          <w:trHeight w:val="1868"/>
        </w:trPr>
        <w:tc>
          <w:tcPr>
            <w:tcW w:w="5624" w:type="dxa"/>
            <w:gridSpan w:val="2"/>
            <w:tcBorders>
              <w:top w:val="nil"/>
              <w:left w:val="nil"/>
              <w:bottom w:val="nil"/>
            </w:tcBorders>
            <w:tcMar>
              <w:top w:w="0" w:type="dxa"/>
              <w:left w:w="0" w:type="dxa"/>
              <w:bottom w:w="0" w:type="dxa"/>
              <w:right w:w="0" w:type="dxa"/>
            </w:tcMar>
          </w:tcPr>
          <w:p w14:paraId="374FB218" w14:textId="77777777" w:rsidR="00024E29" w:rsidRDefault="001A7998">
            <w:pPr>
              <w:spacing w:after="0" w:line="240" w:lineRule="auto"/>
            </w:pPr>
            <w:r>
              <w:rPr>
                <w:noProof/>
              </w:rPr>
              <w:drawing>
                <wp:inline distT="0" distB="0" distL="0" distR="0" wp14:anchorId="077AABCF" wp14:editId="081DDF9F">
                  <wp:extent cx="3571877" cy="1096833"/>
                  <wp:effectExtent l="0" t="0" r="0" b="0"/>
                  <wp:docPr id="325265082"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71D3B954" w14:textId="77777777" w:rsidR="00024E29" w:rsidRDefault="00024E29">
            <w:pPr>
              <w:pStyle w:val="EmptyCellLayoutStyle"/>
              <w:spacing w:after="0" w:line="240" w:lineRule="auto"/>
            </w:pPr>
          </w:p>
        </w:tc>
        <w:tc>
          <w:tcPr>
            <w:tcW w:w="50" w:type="dxa"/>
          </w:tcPr>
          <w:p w14:paraId="6279B3BD" w14:textId="77777777" w:rsidR="00024E29" w:rsidRDefault="00024E29">
            <w:pPr>
              <w:pStyle w:val="EmptyCellLayoutStyle"/>
              <w:spacing w:after="0" w:line="240" w:lineRule="auto"/>
            </w:pPr>
          </w:p>
        </w:tc>
      </w:tr>
      <w:tr w:rsidR="00024E29" w14:paraId="2AE41F1A" w14:textId="77777777">
        <w:trPr>
          <w:trHeight w:val="80"/>
        </w:trPr>
        <w:tc>
          <w:tcPr>
            <w:tcW w:w="6" w:type="dxa"/>
          </w:tcPr>
          <w:p w14:paraId="5122DB33" w14:textId="77777777" w:rsidR="00024E29" w:rsidRDefault="00024E29">
            <w:pPr>
              <w:pStyle w:val="EmptyCellLayoutStyle"/>
              <w:spacing w:after="0" w:line="240" w:lineRule="auto"/>
            </w:pPr>
          </w:p>
        </w:tc>
        <w:tc>
          <w:tcPr>
            <w:tcW w:w="5618" w:type="dxa"/>
          </w:tcPr>
          <w:p w14:paraId="41401F59" w14:textId="77777777" w:rsidR="00024E29" w:rsidRDefault="00024E29">
            <w:pPr>
              <w:pStyle w:val="EmptyCellLayoutStyle"/>
              <w:spacing w:after="0" w:line="240" w:lineRule="auto"/>
            </w:pPr>
          </w:p>
        </w:tc>
        <w:tc>
          <w:tcPr>
            <w:tcW w:w="3949" w:type="dxa"/>
          </w:tcPr>
          <w:p w14:paraId="53FF81C8" w14:textId="77777777" w:rsidR="00024E29" w:rsidRDefault="00024E29">
            <w:pPr>
              <w:pStyle w:val="EmptyCellLayoutStyle"/>
              <w:spacing w:after="0" w:line="240" w:lineRule="auto"/>
            </w:pPr>
          </w:p>
        </w:tc>
        <w:tc>
          <w:tcPr>
            <w:tcW w:w="50" w:type="dxa"/>
          </w:tcPr>
          <w:p w14:paraId="0C22B771" w14:textId="77777777" w:rsidR="00024E29" w:rsidRDefault="00024E29">
            <w:pPr>
              <w:pStyle w:val="EmptyCellLayoutStyle"/>
              <w:spacing w:after="0" w:line="240" w:lineRule="auto"/>
            </w:pPr>
          </w:p>
        </w:tc>
      </w:tr>
      <w:tr w:rsidR="001A7998" w14:paraId="4E8C71DD" w14:textId="77777777" w:rsidTr="006D7CB5">
        <w:trPr>
          <w:trHeight w:val="705"/>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024E29" w14:paraId="233C1693" w14:textId="77777777">
              <w:trPr>
                <w:trHeight w:val="666"/>
              </w:trPr>
              <w:tc>
                <w:tcPr>
                  <w:tcW w:w="9624" w:type="dxa"/>
                  <w:tcBorders>
                    <w:top w:val="nil"/>
                    <w:left w:val="nil"/>
                    <w:bottom w:val="nil"/>
                    <w:right w:val="nil"/>
                  </w:tcBorders>
                  <w:tcMar>
                    <w:top w:w="39" w:type="dxa"/>
                    <w:left w:w="39" w:type="dxa"/>
                    <w:bottom w:w="0" w:type="dxa"/>
                    <w:right w:w="39" w:type="dxa"/>
                  </w:tcMar>
                </w:tcPr>
                <w:p w14:paraId="0C89F301" w14:textId="77777777" w:rsidR="00024E29" w:rsidRDefault="001A7998">
                  <w:pPr>
                    <w:spacing w:after="0" w:line="240" w:lineRule="auto"/>
                  </w:pPr>
                  <w:r>
                    <w:rPr>
                      <w:rFonts w:ascii="Calibri" w:eastAsia="Calibri" w:hAnsi="Calibri"/>
                      <w:b/>
                      <w:color w:val="000000"/>
                      <w:sz w:val="52"/>
                    </w:rPr>
                    <w:t>Wheat (Durum) residue testing annual datasets 2024-25</w:t>
                  </w:r>
                </w:p>
              </w:tc>
            </w:tr>
          </w:tbl>
          <w:p w14:paraId="533ADB7E" w14:textId="77777777" w:rsidR="00024E29" w:rsidRDefault="00024E29">
            <w:pPr>
              <w:spacing w:after="0" w:line="240" w:lineRule="auto"/>
            </w:pPr>
          </w:p>
        </w:tc>
      </w:tr>
      <w:tr w:rsidR="00024E29" w14:paraId="07EF7FF2" w14:textId="77777777">
        <w:trPr>
          <w:trHeight w:val="59"/>
        </w:trPr>
        <w:tc>
          <w:tcPr>
            <w:tcW w:w="6" w:type="dxa"/>
          </w:tcPr>
          <w:p w14:paraId="7CF91814" w14:textId="77777777" w:rsidR="00024E29" w:rsidRDefault="00024E29">
            <w:pPr>
              <w:pStyle w:val="EmptyCellLayoutStyle"/>
              <w:spacing w:after="0" w:line="240" w:lineRule="auto"/>
            </w:pPr>
          </w:p>
        </w:tc>
        <w:tc>
          <w:tcPr>
            <w:tcW w:w="5618" w:type="dxa"/>
          </w:tcPr>
          <w:p w14:paraId="7B1DAD93" w14:textId="77777777" w:rsidR="00024E29" w:rsidRDefault="00024E29">
            <w:pPr>
              <w:pStyle w:val="EmptyCellLayoutStyle"/>
              <w:spacing w:after="0" w:line="240" w:lineRule="auto"/>
            </w:pPr>
          </w:p>
        </w:tc>
        <w:tc>
          <w:tcPr>
            <w:tcW w:w="3949" w:type="dxa"/>
          </w:tcPr>
          <w:p w14:paraId="3C98D969" w14:textId="77777777" w:rsidR="00024E29" w:rsidRDefault="00024E29">
            <w:pPr>
              <w:pStyle w:val="EmptyCellLayoutStyle"/>
              <w:spacing w:after="0" w:line="240" w:lineRule="auto"/>
            </w:pPr>
          </w:p>
        </w:tc>
        <w:tc>
          <w:tcPr>
            <w:tcW w:w="50" w:type="dxa"/>
          </w:tcPr>
          <w:p w14:paraId="4ED97878" w14:textId="77777777" w:rsidR="00024E29" w:rsidRDefault="00024E29">
            <w:pPr>
              <w:pStyle w:val="EmptyCellLayoutStyle"/>
              <w:spacing w:after="0" w:line="240" w:lineRule="auto"/>
            </w:pPr>
          </w:p>
        </w:tc>
      </w:tr>
      <w:tr w:rsidR="001A7998" w14:paraId="6A376A6F" w14:textId="77777777" w:rsidTr="006D7CB5">
        <w:trPr>
          <w:trHeight w:val="2417"/>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024E29" w14:paraId="14C577E6" w14:textId="77777777">
              <w:trPr>
                <w:trHeight w:val="2378"/>
              </w:trPr>
              <w:tc>
                <w:tcPr>
                  <w:tcW w:w="9624" w:type="dxa"/>
                  <w:tcBorders>
                    <w:top w:val="nil"/>
                    <w:left w:val="nil"/>
                    <w:bottom w:val="nil"/>
                    <w:right w:val="nil"/>
                  </w:tcBorders>
                  <w:tcMar>
                    <w:top w:w="0" w:type="dxa"/>
                    <w:left w:w="39" w:type="dxa"/>
                    <w:bottom w:w="39" w:type="dxa"/>
                    <w:right w:w="39" w:type="dxa"/>
                  </w:tcMar>
                </w:tcPr>
                <w:p w14:paraId="0A0C0D0E" w14:textId="77777777" w:rsidR="00024E29" w:rsidRDefault="001A7998">
                  <w:pPr>
                    <w:spacing w:after="0" w:line="240" w:lineRule="auto"/>
                  </w:pPr>
                  <w:r>
                    <w:rPr>
                      <w:rFonts w:ascii="Calibri" w:eastAsia="Calibri" w:hAnsi="Calibri"/>
                      <w:color w:val="000000"/>
                      <w:sz w:val="28"/>
                    </w:rPr>
                    <w:t>National Residue Survey (NRS), Department of Agriculture, Fisheries and Forestry</w:t>
                  </w:r>
                </w:p>
                <w:p w14:paraId="0B5D9706" w14:textId="77777777" w:rsidR="00024E29" w:rsidRDefault="00024E29">
                  <w:pPr>
                    <w:spacing w:after="0" w:line="240" w:lineRule="auto"/>
                  </w:pPr>
                </w:p>
                <w:p w14:paraId="207778DB" w14:textId="77777777" w:rsidR="00024E29" w:rsidRDefault="001A7998">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22641B77" w14:textId="77777777" w:rsidR="00024E29" w:rsidRDefault="00024E29">
                  <w:pPr>
                    <w:spacing w:after="0" w:line="240" w:lineRule="auto"/>
                  </w:pPr>
                </w:p>
                <w:p w14:paraId="757E56A7" w14:textId="77777777" w:rsidR="00024E29" w:rsidRDefault="001A7998">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0ACF4E3D" w14:textId="77777777" w:rsidR="00024E29" w:rsidRDefault="001A7998">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4DF94084" w14:textId="77777777" w:rsidR="00024E29" w:rsidRDefault="001A7998">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6E2CF74B" w14:textId="77777777" w:rsidR="00024E29" w:rsidRDefault="001A7998">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4E17F54D" w14:textId="77777777" w:rsidR="00024E29" w:rsidRDefault="001A7998">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082A6AF6" w14:textId="77777777" w:rsidR="00024E29" w:rsidRDefault="00024E29">
                  <w:pPr>
                    <w:spacing w:after="0" w:line="240" w:lineRule="auto"/>
                  </w:pPr>
                </w:p>
                <w:p w14:paraId="5E5606A1" w14:textId="77777777" w:rsidR="00024E29" w:rsidRDefault="001A7998">
                  <w:pPr>
                    <w:spacing w:after="0" w:line="240" w:lineRule="auto"/>
                  </w:pPr>
                  <w:r>
                    <w:rPr>
                      <w:rFonts w:ascii="Calibri" w:eastAsia="Calibri" w:hAnsi="Calibri"/>
                      <w:b/>
                      <w:color w:val="000000"/>
                      <w:sz w:val="24"/>
                    </w:rPr>
                    <w:t xml:space="preserve">Disclaimer </w:t>
                  </w:r>
                </w:p>
                <w:p w14:paraId="25492F39" w14:textId="77777777" w:rsidR="00024E29" w:rsidRDefault="00024E29">
                  <w:pPr>
                    <w:spacing w:after="0" w:line="240" w:lineRule="auto"/>
                  </w:pPr>
                </w:p>
                <w:p w14:paraId="7B0548C4" w14:textId="0651D8EB" w:rsidR="00024E29" w:rsidRDefault="00705E03">
                  <w:pPr>
                    <w:spacing w:after="0" w:line="240" w:lineRule="auto"/>
                  </w:pPr>
                  <w:r w:rsidRPr="00F24913">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76956D38" w14:textId="77777777" w:rsidR="00024E29" w:rsidRDefault="00024E29">
            <w:pPr>
              <w:spacing w:after="0" w:line="240" w:lineRule="auto"/>
            </w:pPr>
          </w:p>
        </w:tc>
      </w:tr>
      <w:tr w:rsidR="00024E29" w14:paraId="70D057F5" w14:textId="77777777">
        <w:trPr>
          <w:trHeight w:val="217"/>
        </w:trPr>
        <w:tc>
          <w:tcPr>
            <w:tcW w:w="6" w:type="dxa"/>
          </w:tcPr>
          <w:p w14:paraId="6AFB01D5" w14:textId="77777777" w:rsidR="00024E29" w:rsidRDefault="00024E29">
            <w:pPr>
              <w:pStyle w:val="EmptyCellLayoutStyle"/>
              <w:spacing w:after="0" w:line="240" w:lineRule="auto"/>
            </w:pPr>
          </w:p>
        </w:tc>
        <w:tc>
          <w:tcPr>
            <w:tcW w:w="5618" w:type="dxa"/>
          </w:tcPr>
          <w:p w14:paraId="3A823C98" w14:textId="77777777" w:rsidR="00024E29" w:rsidRDefault="00024E29">
            <w:pPr>
              <w:pStyle w:val="EmptyCellLayoutStyle"/>
              <w:spacing w:after="0" w:line="240" w:lineRule="auto"/>
            </w:pPr>
          </w:p>
        </w:tc>
        <w:tc>
          <w:tcPr>
            <w:tcW w:w="3949" w:type="dxa"/>
          </w:tcPr>
          <w:p w14:paraId="315B6292" w14:textId="77777777" w:rsidR="00024E29" w:rsidRDefault="00024E29">
            <w:pPr>
              <w:pStyle w:val="EmptyCellLayoutStyle"/>
              <w:spacing w:after="0" w:line="240" w:lineRule="auto"/>
            </w:pPr>
          </w:p>
        </w:tc>
        <w:tc>
          <w:tcPr>
            <w:tcW w:w="50" w:type="dxa"/>
          </w:tcPr>
          <w:p w14:paraId="19E13C3B" w14:textId="77777777" w:rsidR="00024E29" w:rsidRDefault="00024E29">
            <w:pPr>
              <w:pStyle w:val="EmptyCellLayoutStyle"/>
              <w:spacing w:after="0" w:line="240" w:lineRule="auto"/>
            </w:pPr>
          </w:p>
        </w:tc>
      </w:tr>
      <w:tr w:rsidR="001A7998" w14:paraId="608A5B69" w14:textId="77777777" w:rsidTr="006D7CB5">
        <w:tc>
          <w:tcPr>
            <w:tcW w:w="6" w:type="dxa"/>
          </w:tcPr>
          <w:p w14:paraId="03CB3883" w14:textId="77777777" w:rsidR="00024E29" w:rsidRDefault="00024E29">
            <w:pPr>
              <w:pStyle w:val="EmptyCellLayoutStyle"/>
              <w:spacing w:after="0" w:line="240" w:lineRule="auto"/>
            </w:pPr>
          </w:p>
        </w:tc>
        <w:tc>
          <w:tcPr>
            <w:tcW w:w="9567"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1A7998" w14:paraId="2781B4FE" w14:textId="77777777" w:rsidTr="004B60F6">
              <w:trPr>
                <w:trHeight w:val="262"/>
              </w:trPr>
              <w:tc>
                <w:tcPr>
                  <w:tcW w:w="9565" w:type="dxa"/>
                  <w:gridSpan w:val="7"/>
                  <w:tcBorders>
                    <w:top w:val="nil"/>
                    <w:left w:val="nil"/>
                    <w:bottom w:val="nil"/>
                    <w:right w:val="nil"/>
                  </w:tcBorders>
                  <w:tcMar>
                    <w:top w:w="39" w:type="dxa"/>
                    <w:left w:w="39" w:type="dxa"/>
                    <w:bottom w:w="39" w:type="dxa"/>
                    <w:right w:w="39" w:type="dxa"/>
                  </w:tcMar>
                </w:tcPr>
                <w:p w14:paraId="26439949" w14:textId="77777777" w:rsidR="00024E29" w:rsidRDefault="001A7998">
                  <w:pPr>
                    <w:spacing w:after="0" w:line="240" w:lineRule="auto"/>
                  </w:pPr>
                  <w:r>
                    <w:rPr>
                      <w:rFonts w:ascii="Calibri" w:eastAsia="Calibri" w:hAnsi="Calibri"/>
                      <w:b/>
                      <w:color w:val="000000"/>
                      <w:sz w:val="24"/>
                    </w:rPr>
                    <w:t>Table 1: ANTHELMINTICS</w:t>
                  </w:r>
                </w:p>
              </w:tc>
            </w:tr>
            <w:tr w:rsidR="00024E29" w14:paraId="6059FBA6"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0949C4" w14:textId="77777777" w:rsidR="00024E29" w:rsidRDefault="001A799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D5FC7B6" w14:textId="77777777" w:rsidR="00024E29" w:rsidRDefault="001A799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E7D4CFB" w14:textId="77777777" w:rsidR="00024E29" w:rsidRDefault="001A799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7FF3E68" w14:textId="77777777" w:rsidR="00024E29" w:rsidRDefault="001A799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609F420" w14:textId="77777777" w:rsidR="00024E29" w:rsidRDefault="001A799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6E72905" w14:textId="77777777" w:rsidR="00024E29" w:rsidRDefault="001A799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1D83E7" w14:textId="77777777" w:rsidR="00024E29" w:rsidRDefault="001A7998">
                  <w:pPr>
                    <w:spacing w:after="0" w:line="240" w:lineRule="auto"/>
                    <w:jc w:val="center"/>
                  </w:pPr>
                  <w:r>
                    <w:rPr>
                      <w:rFonts w:ascii="Cambria" w:eastAsia="Cambria" w:hAnsi="Cambria"/>
                      <w:b/>
                      <w:color w:val="000000"/>
                      <w:sz w:val="18"/>
                    </w:rPr>
                    <w:t>&gt;MRL</w:t>
                  </w:r>
                </w:p>
              </w:tc>
            </w:tr>
            <w:tr w:rsidR="00024E29" w14:paraId="757833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7FB20" w14:textId="77777777" w:rsidR="00024E29" w:rsidRDefault="001A7998">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9E31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931D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D9A1CD"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1251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9BC1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200DE" w14:textId="77777777" w:rsidR="00024E29" w:rsidRDefault="001A7998">
                  <w:pPr>
                    <w:spacing w:after="0" w:line="240" w:lineRule="auto"/>
                    <w:jc w:val="center"/>
                  </w:pPr>
                  <w:r>
                    <w:rPr>
                      <w:rFonts w:ascii="Cambria" w:eastAsia="Cambria" w:hAnsi="Cambria"/>
                      <w:color w:val="000000"/>
                      <w:sz w:val="18"/>
                    </w:rPr>
                    <w:t>-</w:t>
                  </w:r>
                </w:p>
              </w:tc>
            </w:tr>
            <w:tr w:rsidR="00024E29" w14:paraId="1F15A9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FCF64" w14:textId="77777777" w:rsidR="00024E29" w:rsidRDefault="001A7998">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3EFF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AB3C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BE8360"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2BD4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56BD1"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63540" w14:textId="77777777" w:rsidR="00024E29" w:rsidRDefault="001A7998">
                  <w:pPr>
                    <w:spacing w:after="0" w:line="240" w:lineRule="auto"/>
                    <w:jc w:val="center"/>
                  </w:pPr>
                  <w:r>
                    <w:rPr>
                      <w:rFonts w:ascii="Cambria" w:eastAsia="Cambria" w:hAnsi="Cambria"/>
                      <w:color w:val="000000"/>
                      <w:sz w:val="18"/>
                    </w:rPr>
                    <w:t>0</w:t>
                  </w:r>
                </w:p>
              </w:tc>
            </w:tr>
            <w:tr w:rsidR="00024E29" w14:paraId="534DA3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BFC84" w14:textId="77777777" w:rsidR="00024E29" w:rsidRDefault="001A7998">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3082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D975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B3BB26"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F72C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30B31"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13AE7" w14:textId="77777777" w:rsidR="00024E29" w:rsidRDefault="001A7998">
                  <w:pPr>
                    <w:spacing w:after="0" w:line="240" w:lineRule="auto"/>
                    <w:jc w:val="center"/>
                  </w:pPr>
                  <w:r>
                    <w:rPr>
                      <w:rFonts w:ascii="Cambria" w:eastAsia="Cambria" w:hAnsi="Cambria"/>
                      <w:color w:val="000000"/>
                      <w:sz w:val="18"/>
                    </w:rPr>
                    <w:t>0</w:t>
                  </w:r>
                </w:p>
              </w:tc>
            </w:tr>
            <w:tr w:rsidR="00024E29" w14:paraId="096B95F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B5371BE" w14:textId="77777777" w:rsidR="00024E29" w:rsidRDefault="001A7998">
                  <w:pPr>
                    <w:spacing w:after="0" w:line="240" w:lineRule="auto"/>
                  </w:pPr>
                  <w:r>
                    <w:rPr>
                      <w:noProof/>
                    </w:rPr>
                    <w:drawing>
                      <wp:inline distT="0" distB="0" distL="0" distR="0" wp14:anchorId="7D188BCF" wp14:editId="31B8751E">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B3F57FE" w14:textId="77777777" w:rsidR="00024E29" w:rsidRDefault="001A7998">
                  <w:pPr>
                    <w:spacing w:after="0" w:line="240" w:lineRule="auto"/>
                  </w:pPr>
                  <w:r>
                    <w:rPr>
                      <w:noProof/>
                    </w:rPr>
                    <w:drawing>
                      <wp:inline distT="0" distB="0" distL="0" distR="0" wp14:anchorId="0C71CF8D" wp14:editId="05340AED">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781FA088" w14:textId="77777777" w:rsidR="00024E29" w:rsidRDefault="001A7998">
                  <w:pPr>
                    <w:spacing w:after="0" w:line="240" w:lineRule="auto"/>
                  </w:pPr>
                  <w:r>
                    <w:rPr>
                      <w:noProof/>
                    </w:rPr>
                    <w:drawing>
                      <wp:inline distT="0" distB="0" distL="0" distR="0" wp14:anchorId="3893CA24" wp14:editId="18BE88B8">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05E8BF2" w14:textId="77777777" w:rsidR="00024E29" w:rsidRDefault="001A7998">
                  <w:pPr>
                    <w:spacing w:after="0" w:line="240" w:lineRule="auto"/>
                  </w:pPr>
                  <w:r>
                    <w:rPr>
                      <w:noProof/>
                    </w:rPr>
                    <w:drawing>
                      <wp:inline distT="0" distB="0" distL="0" distR="0" wp14:anchorId="608FB2D0" wp14:editId="03CBC9B5">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62BBD92" w14:textId="77777777" w:rsidR="00024E29" w:rsidRDefault="001A7998">
                  <w:pPr>
                    <w:spacing w:after="0" w:line="240" w:lineRule="auto"/>
                  </w:pPr>
                  <w:r>
                    <w:rPr>
                      <w:noProof/>
                    </w:rPr>
                    <w:drawing>
                      <wp:inline distT="0" distB="0" distL="0" distR="0" wp14:anchorId="3C05C6B2" wp14:editId="44A47F5E">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7147138" w14:textId="77777777" w:rsidR="00024E29" w:rsidRDefault="001A7998">
                  <w:pPr>
                    <w:spacing w:after="0" w:line="240" w:lineRule="auto"/>
                  </w:pPr>
                  <w:r>
                    <w:rPr>
                      <w:noProof/>
                    </w:rPr>
                    <w:drawing>
                      <wp:inline distT="0" distB="0" distL="0" distR="0" wp14:anchorId="75B717C8" wp14:editId="0C183D4F">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6482977" w14:textId="77777777" w:rsidR="00024E29" w:rsidRDefault="001A7998">
                  <w:pPr>
                    <w:spacing w:after="0" w:line="240" w:lineRule="auto"/>
                  </w:pPr>
                  <w:r>
                    <w:rPr>
                      <w:noProof/>
                    </w:rPr>
                    <w:drawing>
                      <wp:inline distT="0" distB="0" distL="0" distR="0" wp14:anchorId="18F4B7AC" wp14:editId="7F370F42">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A7998" w14:paraId="28097465" w14:textId="77777777" w:rsidTr="004B60F6">
              <w:trPr>
                <w:trHeight w:val="262"/>
              </w:trPr>
              <w:tc>
                <w:tcPr>
                  <w:tcW w:w="9565" w:type="dxa"/>
                  <w:gridSpan w:val="7"/>
                  <w:tcBorders>
                    <w:top w:val="nil"/>
                    <w:left w:val="nil"/>
                    <w:bottom w:val="nil"/>
                    <w:right w:val="nil"/>
                  </w:tcBorders>
                  <w:tcMar>
                    <w:top w:w="39" w:type="dxa"/>
                    <w:left w:w="39" w:type="dxa"/>
                    <w:bottom w:w="39" w:type="dxa"/>
                    <w:right w:w="39" w:type="dxa"/>
                  </w:tcMar>
                </w:tcPr>
                <w:p w14:paraId="7F6424F9" w14:textId="77777777" w:rsidR="00024E29" w:rsidRDefault="001A7998">
                  <w:pPr>
                    <w:spacing w:after="0" w:line="240" w:lineRule="auto"/>
                  </w:pPr>
                  <w:r>
                    <w:rPr>
                      <w:rFonts w:ascii="Calibri" w:eastAsia="Calibri" w:hAnsi="Calibri"/>
                      <w:b/>
                      <w:color w:val="000000"/>
                      <w:sz w:val="24"/>
                    </w:rPr>
                    <w:t>Table 2: CONTAMINANTS</w:t>
                  </w:r>
                </w:p>
              </w:tc>
            </w:tr>
            <w:tr w:rsidR="00024E29" w14:paraId="2588B26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C319DD" w14:textId="77777777" w:rsidR="00024E29" w:rsidRDefault="001A799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C3FE97" w14:textId="77777777" w:rsidR="00024E29" w:rsidRDefault="001A799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0AAF63" w14:textId="77777777" w:rsidR="00024E29" w:rsidRDefault="001A799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F73C37" w14:textId="77777777" w:rsidR="00024E29" w:rsidRDefault="001A799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CDB5E4" w14:textId="77777777" w:rsidR="00024E29" w:rsidRDefault="001A799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C7B03C" w14:textId="77777777" w:rsidR="00024E29" w:rsidRDefault="001A799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C0E7C9" w14:textId="77777777" w:rsidR="00024E29" w:rsidRDefault="001A7998">
                  <w:pPr>
                    <w:spacing w:after="0" w:line="240" w:lineRule="auto"/>
                    <w:jc w:val="center"/>
                  </w:pPr>
                  <w:r>
                    <w:rPr>
                      <w:rFonts w:ascii="Cambria" w:eastAsia="Cambria" w:hAnsi="Cambria"/>
                      <w:b/>
                      <w:color w:val="000000"/>
                      <w:sz w:val="18"/>
                    </w:rPr>
                    <w:t>&gt;MRL</w:t>
                  </w:r>
                </w:p>
              </w:tc>
            </w:tr>
            <w:tr w:rsidR="00024E29" w14:paraId="155F3F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115F4" w14:textId="77777777" w:rsidR="00024E29" w:rsidRDefault="001A7998">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3E0C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2C91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9899C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FF96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0A2C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1F134" w14:textId="77777777" w:rsidR="00024E29" w:rsidRDefault="001A7998">
                  <w:pPr>
                    <w:spacing w:after="0" w:line="240" w:lineRule="auto"/>
                    <w:jc w:val="center"/>
                  </w:pPr>
                  <w:r>
                    <w:rPr>
                      <w:rFonts w:ascii="Cambria" w:eastAsia="Cambria" w:hAnsi="Cambria"/>
                      <w:color w:val="000000"/>
                      <w:sz w:val="18"/>
                    </w:rPr>
                    <w:t>-</w:t>
                  </w:r>
                </w:p>
              </w:tc>
            </w:tr>
            <w:tr w:rsidR="00024E29" w14:paraId="3415AC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90D55" w14:textId="77777777" w:rsidR="00024E29" w:rsidRDefault="001A7998">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11C0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CB0C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05AACA"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5D69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5EBBE"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1BB28" w14:textId="77777777" w:rsidR="00024E29" w:rsidRDefault="001A7998">
                  <w:pPr>
                    <w:spacing w:after="0" w:line="240" w:lineRule="auto"/>
                    <w:jc w:val="center"/>
                  </w:pPr>
                  <w:r>
                    <w:rPr>
                      <w:rFonts w:ascii="Cambria" w:eastAsia="Cambria" w:hAnsi="Cambria"/>
                      <w:color w:val="000000"/>
                      <w:sz w:val="18"/>
                    </w:rPr>
                    <w:t>0</w:t>
                  </w:r>
                </w:p>
              </w:tc>
            </w:tr>
            <w:tr w:rsidR="00024E29" w14:paraId="48E370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7A6D6" w14:textId="77777777" w:rsidR="00024E29" w:rsidRDefault="001A7998">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8360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EC0E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EA530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F09F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EBA0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26758" w14:textId="77777777" w:rsidR="00024E29" w:rsidRDefault="001A7998">
                  <w:pPr>
                    <w:spacing w:after="0" w:line="240" w:lineRule="auto"/>
                    <w:jc w:val="center"/>
                  </w:pPr>
                  <w:r>
                    <w:rPr>
                      <w:rFonts w:ascii="Cambria" w:eastAsia="Cambria" w:hAnsi="Cambria"/>
                      <w:color w:val="000000"/>
                      <w:sz w:val="18"/>
                    </w:rPr>
                    <w:t>-</w:t>
                  </w:r>
                </w:p>
              </w:tc>
            </w:tr>
            <w:tr w:rsidR="00024E29" w14:paraId="6FEDB8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1223E" w14:textId="77777777" w:rsidR="00024E29" w:rsidRDefault="001A7998">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B82A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F601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9600AA"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436F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DD7A8"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722C5" w14:textId="77777777" w:rsidR="00024E29" w:rsidRDefault="001A7998">
                  <w:pPr>
                    <w:spacing w:after="0" w:line="240" w:lineRule="auto"/>
                    <w:jc w:val="center"/>
                  </w:pPr>
                  <w:r>
                    <w:rPr>
                      <w:rFonts w:ascii="Cambria" w:eastAsia="Cambria" w:hAnsi="Cambria"/>
                      <w:color w:val="000000"/>
                      <w:sz w:val="18"/>
                    </w:rPr>
                    <w:t>0</w:t>
                  </w:r>
                </w:p>
              </w:tc>
            </w:tr>
            <w:tr w:rsidR="00024E29" w14:paraId="510D9C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DBEA8" w14:textId="77777777" w:rsidR="00024E29" w:rsidRDefault="001A7998">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7DF7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4A70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99A139"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AD91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6B825"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34227" w14:textId="77777777" w:rsidR="00024E29" w:rsidRDefault="001A7998">
                  <w:pPr>
                    <w:spacing w:after="0" w:line="240" w:lineRule="auto"/>
                    <w:jc w:val="center"/>
                  </w:pPr>
                  <w:r>
                    <w:rPr>
                      <w:rFonts w:ascii="Cambria" w:eastAsia="Cambria" w:hAnsi="Cambria"/>
                      <w:color w:val="000000"/>
                      <w:sz w:val="18"/>
                    </w:rPr>
                    <w:t>0</w:t>
                  </w:r>
                </w:p>
              </w:tc>
            </w:tr>
            <w:tr w:rsidR="00024E29" w14:paraId="2FFCEB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6B54D" w14:textId="77777777" w:rsidR="00024E29" w:rsidRDefault="001A7998">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60B2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7FD7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438D9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B4E5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8545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76791" w14:textId="77777777" w:rsidR="00024E29" w:rsidRDefault="001A7998">
                  <w:pPr>
                    <w:spacing w:after="0" w:line="240" w:lineRule="auto"/>
                    <w:jc w:val="center"/>
                  </w:pPr>
                  <w:r>
                    <w:rPr>
                      <w:rFonts w:ascii="Cambria" w:eastAsia="Cambria" w:hAnsi="Cambria"/>
                      <w:color w:val="000000"/>
                      <w:sz w:val="18"/>
                    </w:rPr>
                    <w:t>-</w:t>
                  </w:r>
                </w:p>
              </w:tc>
            </w:tr>
            <w:tr w:rsidR="00024E29" w14:paraId="44D5DB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C5EC5" w14:textId="77777777" w:rsidR="00024E29" w:rsidRDefault="001A7998">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C6C6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6A3A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50EC0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C72E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1135B"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08B89" w14:textId="77777777" w:rsidR="00024E29" w:rsidRDefault="001A7998">
                  <w:pPr>
                    <w:spacing w:after="0" w:line="240" w:lineRule="auto"/>
                    <w:jc w:val="center"/>
                  </w:pPr>
                  <w:r>
                    <w:rPr>
                      <w:rFonts w:ascii="Cambria" w:eastAsia="Cambria" w:hAnsi="Cambria"/>
                      <w:color w:val="000000"/>
                      <w:sz w:val="18"/>
                    </w:rPr>
                    <w:t>-</w:t>
                  </w:r>
                </w:p>
              </w:tc>
            </w:tr>
            <w:tr w:rsidR="00024E29" w14:paraId="111333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E9A9F" w14:textId="77777777" w:rsidR="00024E29" w:rsidRDefault="001A7998">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E9A5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471A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999A71"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6BB6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0AD98"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08321" w14:textId="77777777" w:rsidR="00024E29" w:rsidRDefault="001A7998">
                  <w:pPr>
                    <w:spacing w:after="0" w:line="240" w:lineRule="auto"/>
                    <w:jc w:val="center"/>
                  </w:pPr>
                  <w:r>
                    <w:rPr>
                      <w:rFonts w:ascii="Cambria" w:eastAsia="Cambria" w:hAnsi="Cambria"/>
                      <w:color w:val="000000"/>
                      <w:sz w:val="18"/>
                    </w:rPr>
                    <w:t>0</w:t>
                  </w:r>
                </w:p>
              </w:tc>
            </w:tr>
            <w:tr w:rsidR="00024E29" w14:paraId="68FB7B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A826C" w14:textId="77777777" w:rsidR="00024E29" w:rsidRDefault="001A7998">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A3E6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9C99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579893"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4F66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D8D56"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3CD65" w14:textId="77777777" w:rsidR="00024E29" w:rsidRDefault="001A7998">
                  <w:pPr>
                    <w:spacing w:after="0" w:line="240" w:lineRule="auto"/>
                    <w:jc w:val="center"/>
                  </w:pPr>
                  <w:r>
                    <w:rPr>
                      <w:rFonts w:ascii="Cambria" w:eastAsia="Cambria" w:hAnsi="Cambria"/>
                      <w:color w:val="000000"/>
                      <w:sz w:val="18"/>
                    </w:rPr>
                    <w:t>0</w:t>
                  </w:r>
                </w:p>
              </w:tc>
            </w:tr>
            <w:tr w:rsidR="00024E29" w14:paraId="10AA3E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EA9BC" w14:textId="77777777" w:rsidR="00024E29" w:rsidRDefault="001A7998">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253E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9D77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2C4840"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C8C6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40EE3"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BD36A" w14:textId="77777777" w:rsidR="00024E29" w:rsidRDefault="001A7998">
                  <w:pPr>
                    <w:spacing w:after="0" w:line="240" w:lineRule="auto"/>
                    <w:jc w:val="center"/>
                  </w:pPr>
                  <w:r>
                    <w:rPr>
                      <w:rFonts w:ascii="Cambria" w:eastAsia="Cambria" w:hAnsi="Cambria"/>
                      <w:color w:val="000000"/>
                      <w:sz w:val="18"/>
                    </w:rPr>
                    <w:t>0</w:t>
                  </w:r>
                </w:p>
              </w:tc>
            </w:tr>
            <w:tr w:rsidR="00024E29" w14:paraId="554D4C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75E1D" w14:textId="77777777" w:rsidR="00024E29" w:rsidRDefault="001A7998">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2681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0D17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708D29" w14:textId="77777777" w:rsidR="00024E29" w:rsidRDefault="001A799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429F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A10C4"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1FFC1" w14:textId="77777777" w:rsidR="00024E29" w:rsidRDefault="001A7998">
                  <w:pPr>
                    <w:spacing w:after="0" w:line="240" w:lineRule="auto"/>
                    <w:jc w:val="center"/>
                  </w:pPr>
                  <w:r>
                    <w:rPr>
                      <w:rFonts w:ascii="Cambria" w:eastAsia="Cambria" w:hAnsi="Cambria"/>
                      <w:color w:val="000000"/>
                      <w:sz w:val="18"/>
                    </w:rPr>
                    <w:t>0</w:t>
                  </w:r>
                </w:p>
              </w:tc>
            </w:tr>
            <w:tr w:rsidR="00024E29" w14:paraId="0C4D3C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47B12" w14:textId="77777777" w:rsidR="00024E29" w:rsidRDefault="001A7998">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227A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8CBED"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63FFC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8C72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D8DD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76D69" w14:textId="77777777" w:rsidR="00024E29" w:rsidRDefault="001A7998">
                  <w:pPr>
                    <w:spacing w:after="0" w:line="240" w:lineRule="auto"/>
                    <w:jc w:val="center"/>
                  </w:pPr>
                  <w:r>
                    <w:rPr>
                      <w:rFonts w:ascii="Cambria" w:eastAsia="Cambria" w:hAnsi="Cambria"/>
                      <w:color w:val="000000"/>
                      <w:sz w:val="18"/>
                    </w:rPr>
                    <w:t>-</w:t>
                  </w:r>
                </w:p>
              </w:tc>
            </w:tr>
            <w:tr w:rsidR="00024E29" w14:paraId="4B5707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75497" w14:textId="24102B81" w:rsidR="00024E29" w:rsidRDefault="00922E8B">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4DF9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2DA0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B2480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140E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4B9E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C019F" w14:textId="77777777" w:rsidR="00024E29" w:rsidRDefault="001A7998">
                  <w:pPr>
                    <w:spacing w:after="0" w:line="240" w:lineRule="auto"/>
                    <w:jc w:val="center"/>
                  </w:pPr>
                  <w:r>
                    <w:rPr>
                      <w:rFonts w:ascii="Cambria" w:eastAsia="Cambria" w:hAnsi="Cambria"/>
                      <w:color w:val="000000"/>
                      <w:sz w:val="18"/>
                    </w:rPr>
                    <w:t>-</w:t>
                  </w:r>
                </w:p>
              </w:tc>
            </w:tr>
            <w:tr w:rsidR="00024E29" w14:paraId="47C077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B8CCA" w14:textId="0F826212" w:rsidR="00024E29" w:rsidRDefault="00922E8B">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5062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A387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C645AA"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B695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42B1B"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68D1E" w14:textId="77777777" w:rsidR="00024E29" w:rsidRDefault="001A7998">
                  <w:pPr>
                    <w:spacing w:after="0" w:line="240" w:lineRule="auto"/>
                    <w:jc w:val="center"/>
                  </w:pPr>
                  <w:r>
                    <w:rPr>
                      <w:rFonts w:ascii="Cambria" w:eastAsia="Cambria" w:hAnsi="Cambria"/>
                      <w:color w:val="000000"/>
                      <w:sz w:val="18"/>
                    </w:rPr>
                    <w:t>-</w:t>
                  </w:r>
                </w:p>
              </w:tc>
            </w:tr>
            <w:tr w:rsidR="00024E29" w14:paraId="1716EB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FFEDB" w14:textId="45FE3113" w:rsidR="00024E29" w:rsidRDefault="00922E8B">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0E9C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474E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26331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3ADE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39D56"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7AFFB" w14:textId="77777777" w:rsidR="00024E29" w:rsidRDefault="001A7998">
                  <w:pPr>
                    <w:spacing w:after="0" w:line="240" w:lineRule="auto"/>
                    <w:jc w:val="center"/>
                  </w:pPr>
                  <w:r>
                    <w:rPr>
                      <w:rFonts w:ascii="Cambria" w:eastAsia="Cambria" w:hAnsi="Cambria"/>
                      <w:color w:val="000000"/>
                      <w:sz w:val="18"/>
                    </w:rPr>
                    <w:t>-</w:t>
                  </w:r>
                </w:p>
              </w:tc>
            </w:tr>
            <w:tr w:rsidR="00024E29" w14:paraId="49775D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38E9D" w14:textId="71A2F259" w:rsidR="00024E29" w:rsidRDefault="00922E8B">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3163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74AF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94A90D"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602B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3A3D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05847" w14:textId="77777777" w:rsidR="00024E29" w:rsidRDefault="001A7998">
                  <w:pPr>
                    <w:spacing w:after="0" w:line="240" w:lineRule="auto"/>
                    <w:jc w:val="center"/>
                  </w:pPr>
                  <w:r>
                    <w:rPr>
                      <w:rFonts w:ascii="Cambria" w:eastAsia="Cambria" w:hAnsi="Cambria"/>
                      <w:color w:val="000000"/>
                      <w:sz w:val="18"/>
                    </w:rPr>
                    <w:t>-</w:t>
                  </w:r>
                </w:p>
              </w:tc>
            </w:tr>
            <w:tr w:rsidR="00024E29" w14:paraId="3338A8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9C3F2" w14:textId="77777777" w:rsidR="00024E29" w:rsidRDefault="001A7998">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ED6E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85542" w14:textId="77777777" w:rsidR="00024E29" w:rsidRDefault="001A799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5BABED"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F931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BAE9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54519" w14:textId="77777777" w:rsidR="00024E29" w:rsidRDefault="001A7998">
                  <w:pPr>
                    <w:spacing w:after="0" w:line="240" w:lineRule="auto"/>
                    <w:jc w:val="center"/>
                  </w:pPr>
                  <w:r>
                    <w:rPr>
                      <w:rFonts w:ascii="Cambria" w:eastAsia="Cambria" w:hAnsi="Cambria"/>
                      <w:color w:val="000000"/>
                      <w:sz w:val="18"/>
                    </w:rPr>
                    <w:t>-</w:t>
                  </w:r>
                </w:p>
              </w:tc>
            </w:tr>
            <w:tr w:rsidR="00024E29" w14:paraId="50C5DB1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C13CCE4" w14:textId="77777777" w:rsidR="00024E29" w:rsidRDefault="001A7998">
                  <w:pPr>
                    <w:spacing w:after="0" w:line="240" w:lineRule="auto"/>
                  </w:pPr>
                  <w:r>
                    <w:rPr>
                      <w:noProof/>
                    </w:rPr>
                    <w:drawing>
                      <wp:inline distT="0" distB="0" distL="0" distR="0" wp14:anchorId="7E5145A4" wp14:editId="0EE9AFB9">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EA7FAE7" w14:textId="77777777" w:rsidR="00024E29" w:rsidRDefault="001A7998">
                  <w:pPr>
                    <w:spacing w:after="0" w:line="240" w:lineRule="auto"/>
                  </w:pPr>
                  <w:r>
                    <w:rPr>
                      <w:noProof/>
                    </w:rPr>
                    <w:drawing>
                      <wp:inline distT="0" distB="0" distL="0" distR="0" wp14:anchorId="36070B86" wp14:editId="4751D9D0">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D5152F9" w14:textId="77777777" w:rsidR="00024E29" w:rsidRDefault="001A7998">
                  <w:pPr>
                    <w:spacing w:after="0" w:line="240" w:lineRule="auto"/>
                  </w:pPr>
                  <w:r>
                    <w:rPr>
                      <w:noProof/>
                    </w:rPr>
                    <w:drawing>
                      <wp:inline distT="0" distB="0" distL="0" distR="0" wp14:anchorId="2A1DDB01" wp14:editId="5667720E">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3E8F93E" w14:textId="77777777" w:rsidR="00024E29" w:rsidRDefault="001A7998">
                  <w:pPr>
                    <w:spacing w:after="0" w:line="240" w:lineRule="auto"/>
                  </w:pPr>
                  <w:r>
                    <w:rPr>
                      <w:noProof/>
                    </w:rPr>
                    <w:drawing>
                      <wp:inline distT="0" distB="0" distL="0" distR="0" wp14:anchorId="598F61DE" wp14:editId="6CAA793B">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BAE90BF" w14:textId="77777777" w:rsidR="00024E29" w:rsidRDefault="001A7998">
                  <w:pPr>
                    <w:spacing w:after="0" w:line="240" w:lineRule="auto"/>
                  </w:pPr>
                  <w:r>
                    <w:rPr>
                      <w:noProof/>
                    </w:rPr>
                    <w:drawing>
                      <wp:inline distT="0" distB="0" distL="0" distR="0" wp14:anchorId="62F9C8BD" wp14:editId="2396E1B0">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2F3C554" w14:textId="77777777" w:rsidR="00024E29" w:rsidRDefault="001A7998">
                  <w:pPr>
                    <w:spacing w:after="0" w:line="240" w:lineRule="auto"/>
                  </w:pPr>
                  <w:r>
                    <w:rPr>
                      <w:noProof/>
                    </w:rPr>
                    <w:drawing>
                      <wp:inline distT="0" distB="0" distL="0" distR="0" wp14:anchorId="6E5CED68" wp14:editId="7E0CB221">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CE60E77" w14:textId="77777777" w:rsidR="00024E29" w:rsidRDefault="001A7998">
                  <w:pPr>
                    <w:spacing w:after="0" w:line="240" w:lineRule="auto"/>
                  </w:pPr>
                  <w:r>
                    <w:rPr>
                      <w:noProof/>
                    </w:rPr>
                    <w:drawing>
                      <wp:inline distT="0" distB="0" distL="0" distR="0" wp14:anchorId="481A85DD" wp14:editId="3C8E3C16">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A7998" w14:paraId="0FB47A3C" w14:textId="77777777" w:rsidTr="004B60F6">
              <w:trPr>
                <w:trHeight w:val="262"/>
              </w:trPr>
              <w:tc>
                <w:tcPr>
                  <w:tcW w:w="9565" w:type="dxa"/>
                  <w:gridSpan w:val="7"/>
                  <w:tcBorders>
                    <w:top w:val="nil"/>
                    <w:left w:val="nil"/>
                    <w:bottom w:val="nil"/>
                    <w:right w:val="nil"/>
                  </w:tcBorders>
                  <w:tcMar>
                    <w:top w:w="39" w:type="dxa"/>
                    <w:left w:w="39" w:type="dxa"/>
                    <w:bottom w:w="39" w:type="dxa"/>
                    <w:right w:w="39" w:type="dxa"/>
                  </w:tcMar>
                </w:tcPr>
                <w:p w14:paraId="51732F43" w14:textId="77777777" w:rsidR="00024E29" w:rsidRDefault="001A7998">
                  <w:pPr>
                    <w:spacing w:after="0" w:line="240" w:lineRule="auto"/>
                  </w:pPr>
                  <w:r>
                    <w:rPr>
                      <w:rFonts w:ascii="Calibri" w:eastAsia="Calibri" w:hAnsi="Calibri"/>
                      <w:b/>
                      <w:color w:val="000000"/>
                      <w:sz w:val="24"/>
                    </w:rPr>
                    <w:t>Table 3: FUNGICIDES</w:t>
                  </w:r>
                </w:p>
              </w:tc>
            </w:tr>
            <w:tr w:rsidR="00024E29" w14:paraId="288FA3DA"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C1F809" w14:textId="77777777" w:rsidR="00024E29" w:rsidRDefault="001A799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553980" w14:textId="77777777" w:rsidR="00024E29" w:rsidRDefault="001A799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8BC13B" w14:textId="77777777" w:rsidR="00024E29" w:rsidRDefault="001A799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80FD8D" w14:textId="77777777" w:rsidR="00024E29" w:rsidRDefault="001A799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08BF3A5" w14:textId="77777777" w:rsidR="00024E29" w:rsidRDefault="001A799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0EF0A9" w14:textId="77777777" w:rsidR="00024E29" w:rsidRDefault="001A799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C3356A5" w14:textId="77777777" w:rsidR="00024E29" w:rsidRDefault="001A7998">
                  <w:pPr>
                    <w:spacing w:after="0" w:line="240" w:lineRule="auto"/>
                    <w:jc w:val="center"/>
                  </w:pPr>
                  <w:r>
                    <w:rPr>
                      <w:rFonts w:ascii="Cambria" w:eastAsia="Cambria" w:hAnsi="Cambria"/>
                      <w:b/>
                      <w:color w:val="000000"/>
                      <w:sz w:val="18"/>
                    </w:rPr>
                    <w:t>&gt;MRL</w:t>
                  </w:r>
                </w:p>
              </w:tc>
            </w:tr>
            <w:tr w:rsidR="00024E29" w14:paraId="199431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DA69B" w14:textId="77777777" w:rsidR="00024E29" w:rsidRDefault="001A7998">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D5BE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C883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0255CA"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1D58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8E61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008F3" w14:textId="77777777" w:rsidR="00024E29" w:rsidRDefault="001A7998">
                  <w:pPr>
                    <w:spacing w:after="0" w:line="240" w:lineRule="auto"/>
                    <w:jc w:val="center"/>
                  </w:pPr>
                  <w:r>
                    <w:rPr>
                      <w:rFonts w:ascii="Cambria" w:eastAsia="Cambria" w:hAnsi="Cambria"/>
                      <w:color w:val="000000"/>
                      <w:sz w:val="18"/>
                    </w:rPr>
                    <w:t>-</w:t>
                  </w:r>
                </w:p>
              </w:tc>
            </w:tr>
            <w:tr w:rsidR="00024E29" w14:paraId="6231F7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DE3E7" w14:textId="77777777" w:rsidR="00024E29" w:rsidRDefault="001A7998">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D0D1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C85C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E4C2EA"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6578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8018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F4FB7" w14:textId="77777777" w:rsidR="00024E29" w:rsidRDefault="001A7998">
                  <w:pPr>
                    <w:spacing w:after="0" w:line="240" w:lineRule="auto"/>
                    <w:jc w:val="center"/>
                  </w:pPr>
                  <w:r>
                    <w:rPr>
                      <w:rFonts w:ascii="Cambria" w:eastAsia="Cambria" w:hAnsi="Cambria"/>
                      <w:color w:val="000000"/>
                      <w:sz w:val="18"/>
                    </w:rPr>
                    <w:t>-</w:t>
                  </w:r>
                </w:p>
              </w:tc>
            </w:tr>
            <w:tr w:rsidR="00024E29" w14:paraId="75B8E7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A332E" w14:textId="77777777" w:rsidR="00024E29" w:rsidRDefault="001A7998">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A288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295F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7F2DE5"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080E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D3E03"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0BFBF" w14:textId="77777777" w:rsidR="00024E29" w:rsidRDefault="001A7998">
                  <w:pPr>
                    <w:spacing w:after="0" w:line="240" w:lineRule="auto"/>
                    <w:jc w:val="center"/>
                  </w:pPr>
                  <w:r>
                    <w:rPr>
                      <w:rFonts w:ascii="Cambria" w:eastAsia="Cambria" w:hAnsi="Cambria"/>
                      <w:color w:val="000000"/>
                      <w:sz w:val="18"/>
                    </w:rPr>
                    <w:t>0</w:t>
                  </w:r>
                </w:p>
              </w:tc>
            </w:tr>
            <w:tr w:rsidR="00024E29" w14:paraId="7EDAE9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BFBE1" w14:textId="77777777" w:rsidR="00024E29" w:rsidRDefault="001A7998">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AD62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69A3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56259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CEFE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B7A2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A2E30" w14:textId="77777777" w:rsidR="00024E29" w:rsidRDefault="001A7998">
                  <w:pPr>
                    <w:spacing w:after="0" w:line="240" w:lineRule="auto"/>
                    <w:jc w:val="center"/>
                  </w:pPr>
                  <w:r>
                    <w:rPr>
                      <w:rFonts w:ascii="Cambria" w:eastAsia="Cambria" w:hAnsi="Cambria"/>
                      <w:color w:val="000000"/>
                      <w:sz w:val="18"/>
                    </w:rPr>
                    <w:t>-</w:t>
                  </w:r>
                </w:p>
              </w:tc>
            </w:tr>
            <w:tr w:rsidR="00024E29" w14:paraId="0CC096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00CF7" w14:textId="77777777" w:rsidR="00024E29" w:rsidRDefault="001A7998">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E21B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150D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A70148"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8CAF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F858D"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35CEC" w14:textId="77777777" w:rsidR="00024E29" w:rsidRDefault="001A7998">
                  <w:pPr>
                    <w:spacing w:after="0" w:line="240" w:lineRule="auto"/>
                    <w:jc w:val="center"/>
                  </w:pPr>
                  <w:r>
                    <w:rPr>
                      <w:rFonts w:ascii="Cambria" w:eastAsia="Cambria" w:hAnsi="Cambria"/>
                      <w:color w:val="000000"/>
                      <w:sz w:val="18"/>
                    </w:rPr>
                    <w:t>0</w:t>
                  </w:r>
                </w:p>
              </w:tc>
            </w:tr>
            <w:tr w:rsidR="00024E29" w14:paraId="6A2A7B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626D6" w14:textId="77777777" w:rsidR="00024E29" w:rsidRDefault="001A7998">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CB58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D21C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B5EDC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F588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5566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11E77" w14:textId="77777777" w:rsidR="00024E29" w:rsidRDefault="001A7998">
                  <w:pPr>
                    <w:spacing w:after="0" w:line="240" w:lineRule="auto"/>
                    <w:jc w:val="center"/>
                  </w:pPr>
                  <w:r>
                    <w:rPr>
                      <w:rFonts w:ascii="Cambria" w:eastAsia="Cambria" w:hAnsi="Cambria"/>
                      <w:color w:val="000000"/>
                      <w:sz w:val="18"/>
                    </w:rPr>
                    <w:t>-</w:t>
                  </w:r>
                </w:p>
              </w:tc>
            </w:tr>
            <w:tr w:rsidR="00024E29" w14:paraId="3F9A90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A10EB" w14:textId="429CA986" w:rsidR="00024E29" w:rsidRDefault="001A7998">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812F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C507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F8C58C"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F422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AD2FF"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D7D3F" w14:textId="77777777" w:rsidR="00024E29" w:rsidRDefault="001A7998">
                  <w:pPr>
                    <w:spacing w:after="0" w:line="240" w:lineRule="auto"/>
                    <w:jc w:val="center"/>
                  </w:pPr>
                  <w:r>
                    <w:rPr>
                      <w:rFonts w:ascii="Cambria" w:eastAsia="Cambria" w:hAnsi="Cambria"/>
                      <w:color w:val="000000"/>
                      <w:sz w:val="18"/>
                    </w:rPr>
                    <w:t>0</w:t>
                  </w:r>
                </w:p>
              </w:tc>
            </w:tr>
            <w:tr w:rsidR="00024E29" w14:paraId="2AE974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575CE" w14:textId="77777777" w:rsidR="00024E29" w:rsidRDefault="001A7998">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517F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4EDB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206BE8" w14:textId="77777777" w:rsidR="00024E29" w:rsidRDefault="001A799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888B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26BE3"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1CA44" w14:textId="77777777" w:rsidR="00024E29" w:rsidRDefault="001A7998">
                  <w:pPr>
                    <w:spacing w:after="0" w:line="240" w:lineRule="auto"/>
                    <w:jc w:val="center"/>
                  </w:pPr>
                  <w:r>
                    <w:rPr>
                      <w:rFonts w:ascii="Cambria" w:eastAsia="Cambria" w:hAnsi="Cambria"/>
                      <w:color w:val="000000"/>
                      <w:sz w:val="18"/>
                    </w:rPr>
                    <w:t>0</w:t>
                  </w:r>
                </w:p>
              </w:tc>
            </w:tr>
            <w:tr w:rsidR="00024E29" w14:paraId="36F142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C5433" w14:textId="77777777" w:rsidR="00024E29" w:rsidRDefault="001A7998">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7113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BC83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4CB50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9BF9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7A28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1ED82" w14:textId="77777777" w:rsidR="00024E29" w:rsidRDefault="001A7998">
                  <w:pPr>
                    <w:spacing w:after="0" w:line="240" w:lineRule="auto"/>
                    <w:jc w:val="center"/>
                  </w:pPr>
                  <w:r>
                    <w:rPr>
                      <w:rFonts w:ascii="Cambria" w:eastAsia="Cambria" w:hAnsi="Cambria"/>
                      <w:color w:val="000000"/>
                      <w:sz w:val="18"/>
                    </w:rPr>
                    <w:t>-</w:t>
                  </w:r>
                </w:p>
              </w:tc>
            </w:tr>
            <w:tr w:rsidR="00024E29" w14:paraId="1194D4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E1FE4" w14:textId="77777777" w:rsidR="00024E29" w:rsidRDefault="001A7998">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A4D8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C72B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E9549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FA9D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31CF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AAEE9" w14:textId="77777777" w:rsidR="00024E29" w:rsidRDefault="001A7998">
                  <w:pPr>
                    <w:spacing w:after="0" w:line="240" w:lineRule="auto"/>
                    <w:jc w:val="center"/>
                  </w:pPr>
                  <w:r>
                    <w:rPr>
                      <w:rFonts w:ascii="Cambria" w:eastAsia="Cambria" w:hAnsi="Cambria"/>
                      <w:color w:val="000000"/>
                      <w:sz w:val="18"/>
                    </w:rPr>
                    <w:t>-</w:t>
                  </w:r>
                </w:p>
              </w:tc>
            </w:tr>
            <w:tr w:rsidR="00024E29" w14:paraId="27C239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D5ACF" w14:textId="77777777" w:rsidR="00024E29" w:rsidRDefault="001A7998">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1661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A6E86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2ECC6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35C9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4AF6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AD1E0" w14:textId="77777777" w:rsidR="00024E29" w:rsidRDefault="001A7998">
                  <w:pPr>
                    <w:spacing w:after="0" w:line="240" w:lineRule="auto"/>
                    <w:jc w:val="center"/>
                  </w:pPr>
                  <w:r>
                    <w:rPr>
                      <w:rFonts w:ascii="Cambria" w:eastAsia="Cambria" w:hAnsi="Cambria"/>
                      <w:color w:val="000000"/>
                      <w:sz w:val="18"/>
                    </w:rPr>
                    <w:t>-</w:t>
                  </w:r>
                </w:p>
              </w:tc>
            </w:tr>
            <w:tr w:rsidR="00024E29" w14:paraId="02204F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D1C49" w14:textId="77777777" w:rsidR="00024E29" w:rsidRDefault="001A7998">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3118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56A2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260D6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DA50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FD6C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E7737" w14:textId="77777777" w:rsidR="00024E29" w:rsidRDefault="001A7998">
                  <w:pPr>
                    <w:spacing w:after="0" w:line="240" w:lineRule="auto"/>
                    <w:jc w:val="center"/>
                  </w:pPr>
                  <w:r>
                    <w:rPr>
                      <w:rFonts w:ascii="Cambria" w:eastAsia="Cambria" w:hAnsi="Cambria"/>
                      <w:color w:val="000000"/>
                      <w:sz w:val="18"/>
                    </w:rPr>
                    <w:t>-</w:t>
                  </w:r>
                </w:p>
              </w:tc>
            </w:tr>
            <w:tr w:rsidR="00024E29" w14:paraId="3BD6B3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1D9E9" w14:textId="77777777" w:rsidR="00024E29" w:rsidRDefault="001A7998">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196C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2976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D62F8B"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AB00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FCFCA"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34ABC" w14:textId="77777777" w:rsidR="00024E29" w:rsidRDefault="001A7998">
                  <w:pPr>
                    <w:spacing w:after="0" w:line="240" w:lineRule="auto"/>
                    <w:jc w:val="center"/>
                  </w:pPr>
                  <w:r>
                    <w:rPr>
                      <w:rFonts w:ascii="Cambria" w:eastAsia="Cambria" w:hAnsi="Cambria"/>
                      <w:color w:val="000000"/>
                      <w:sz w:val="18"/>
                    </w:rPr>
                    <w:t>0</w:t>
                  </w:r>
                </w:p>
              </w:tc>
            </w:tr>
            <w:tr w:rsidR="00024E29" w14:paraId="3D6672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9D390" w14:textId="77777777" w:rsidR="00024E29" w:rsidRDefault="001A7998">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60A7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B3D5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1CCD2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6505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5F6C6"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8CE7E" w14:textId="77777777" w:rsidR="00024E29" w:rsidRDefault="001A7998">
                  <w:pPr>
                    <w:spacing w:after="0" w:line="240" w:lineRule="auto"/>
                    <w:jc w:val="center"/>
                  </w:pPr>
                  <w:r>
                    <w:rPr>
                      <w:rFonts w:ascii="Cambria" w:eastAsia="Cambria" w:hAnsi="Cambria"/>
                      <w:color w:val="000000"/>
                      <w:sz w:val="18"/>
                    </w:rPr>
                    <w:t>-</w:t>
                  </w:r>
                </w:p>
              </w:tc>
            </w:tr>
            <w:tr w:rsidR="00024E29" w14:paraId="4C92AC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55A9B" w14:textId="3703D021" w:rsidR="00024E29" w:rsidRDefault="00922E8B">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19CD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B98B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CF44F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52A9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0D16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E4CBD" w14:textId="77777777" w:rsidR="00024E29" w:rsidRDefault="001A7998">
                  <w:pPr>
                    <w:spacing w:after="0" w:line="240" w:lineRule="auto"/>
                    <w:jc w:val="center"/>
                  </w:pPr>
                  <w:r>
                    <w:rPr>
                      <w:rFonts w:ascii="Cambria" w:eastAsia="Cambria" w:hAnsi="Cambria"/>
                      <w:color w:val="000000"/>
                      <w:sz w:val="18"/>
                    </w:rPr>
                    <w:t>-</w:t>
                  </w:r>
                </w:p>
              </w:tc>
            </w:tr>
            <w:tr w:rsidR="00024E29" w14:paraId="397ABF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DF7E5" w14:textId="77777777" w:rsidR="00024E29" w:rsidRDefault="001A7998">
                  <w:pPr>
                    <w:spacing w:after="0" w:line="240" w:lineRule="auto"/>
                  </w:pPr>
                  <w:r>
                    <w:rPr>
                      <w:rFonts w:ascii="Cambria" w:eastAsia="Cambria" w:hAnsi="Cambria"/>
                      <w:color w:val="000000"/>
                      <w:sz w:val="18"/>
                    </w:rPr>
                    <w:t>Chlorothalonil 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BD7B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F8B4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FF101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A02E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E24B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387BB" w14:textId="77777777" w:rsidR="00024E29" w:rsidRDefault="001A7998">
                  <w:pPr>
                    <w:spacing w:after="0" w:line="240" w:lineRule="auto"/>
                    <w:jc w:val="center"/>
                  </w:pPr>
                  <w:r>
                    <w:rPr>
                      <w:rFonts w:ascii="Cambria" w:eastAsia="Cambria" w:hAnsi="Cambria"/>
                      <w:color w:val="000000"/>
                      <w:sz w:val="18"/>
                    </w:rPr>
                    <w:t>-</w:t>
                  </w:r>
                </w:p>
              </w:tc>
            </w:tr>
            <w:tr w:rsidR="00024E29" w14:paraId="5E256A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1AB00" w14:textId="77777777" w:rsidR="00024E29" w:rsidRDefault="001A7998">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A011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8538D"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0A28A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6861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381F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DB77F" w14:textId="77777777" w:rsidR="00024E29" w:rsidRDefault="001A7998">
                  <w:pPr>
                    <w:spacing w:after="0" w:line="240" w:lineRule="auto"/>
                    <w:jc w:val="center"/>
                  </w:pPr>
                  <w:r>
                    <w:rPr>
                      <w:rFonts w:ascii="Cambria" w:eastAsia="Cambria" w:hAnsi="Cambria"/>
                      <w:color w:val="000000"/>
                      <w:sz w:val="18"/>
                    </w:rPr>
                    <w:t>-</w:t>
                  </w:r>
                </w:p>
              </w:tc>
            </w:tr>
            <w:tr w:rsidR="00024E29" w14:paraId="1D1B0B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0DE10" w14:textId="77777777" w:rsidR="00024E29" w:rsidRDefault="001A7998">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3F80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E49A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1C7F3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8F18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71A7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E3CB1" w14:textId="77777777" w:rsidR="00024E29" w:rsidRDefault="001A7998">
                  <w:pPr>
                    <w:spacing w:after="0" w:line="240" w:lineRule="auto"/>
                    <w:jc w:val="center"/>
                  </w:pPr>
                  <w:r>
                    <w:rPr>
                      <w:rFonts w:ascii="Cambria" w:eastAsia="Cambria" w:hAnsi="Cambria"/>
                      <w:color w:val="000000"/>
                      <w:sz w:val="18"/>
                    </w:rPr>
                    <w:t>-</w:t>
                  </w:r>
                </w:p>
              </w:tc>
            </w:tr>
            <w:tr w:rsidR="00024E29" w14:paraId="35960B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10B44" w14:textId="77777777" w:rsidR="00024E29" w:rsidRDefault="001A7998">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A06E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84FB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362FD6"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60C3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F9457"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A98D5" w14:textId="77777777" w:rsidR="00024E29" w:rsidRDefault="001A7998">
                  <w:pPr>
                    <w:spacing w:after="0" w:line="240" w:lineRule="auto"/>
                    <w:jc w:val="center"/>
                  </w:pPr>
                  <w:r>
                    <w:rPr>
                      <w:rFonts w:ascii="Cambria" w:eastAsia="Cambria" w:hAnsi="Cambria"/>
                      <w:color w:val="000000"/>
                      <w:sz w:val="18"/>
                    </w:rPr>
                    <w:t>0</w:t>
                  </w:r>
                </w:p>
              </w:tc>
            </w:tr>
            <w:tr w:rsidR="00024E29" w14:paraId="63B706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C86B4" w14:textId="77777777" w:rsidR="00024E29" w:rsidRDefault="001A7998">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8794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1D3D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C7BACA"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5A44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B5FC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5388B" w14:textId="77777777" w:rsidR="00024E29" w:rsidRDefault="001A7998">
                  <w:pPr>
                    <w:spacing w:after="0" w:line="240" w:lineRule="auto"/>
                    <w:jc w:val="center"/>
                  </w:pPr>
                  <w:r>
                    <w:rPr>
                      <w:rFonts w:ascii="Cambria" w:eastAsia="Cambria" w:hAnsi="Cambria"/>
                      <w:color w:val="000000"/>
                      <w:sz w:val="18"/>
                    </w:rPr>
                    <w:t>-</w:t>
                  </w:r>
                </w:p>
              </w:tc>
            </w:tr>
            <w:tr w:rsidR="00024E29" w14:paraId="593E2A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66265" w14:textId="6F3BE315" w:rsidR="00024E29" w:rsidRDefault="00922E8B">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9ABF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6CC2B" w14:textId="77777777" w:rsidR="00024E29" w:rsidRDefault="001A7998">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93524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7702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5D77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7C786" w14:textId="77777777" w:rsidR="00024E29" w:rsidRDefault="001A7998">
                  <w:pPr>
                    <w:spacing w:after="0" w:line="240" w:lineRule="auto"/>
                    <w:jc w:val="center"/>
                  </w:pPr>
                  <w:r>
                    <w:rPr>
                      <w:rFonts w:ascii="Cambria" w:eastAsia="Cambria" w:hAnsi="Cambria"/>
                      <w:color w:val="000000"/>
                      <w:sz w:val="18"/>
                    </w:rPr>
                    <w:t>-</w:t>
                  </w:r>
                </w:p>
              </w:tc>
            </w:tr>
            <w:tr w:rsidR="00024E29" w14:paraId="38BB87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56EB9" w14:textId="3FD3C12A" w:rsidR="00024E29" w:rsidRDefault="00922E8B">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5970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0EAD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5E5CD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CDEC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A578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B849F" w14:textId="77777777" w:rsidR="00024E29" w:rsidRDefault="001A7998">
                  <w:pPr>
                    <w:spacing w:after="0" w:line="240" w:lineRule="auto"/>
                    <w:jc w:val="center"/>
                  </w:pPr>
                  <w:r>
                    <w:rPr>
                      <w:rFonts w:ascii="Cambria" w:eastAsia="Cambria" w:hAnsi="Cambria"/>
                      <w:color w:val="000000"/>
                      <w:sz w:val="18"/>
                    </w:rPr>
                    <w:t>-</w:t>
                  </w:r>
                </w:p>
              </w:tc>
            </w:tr>
            <w:tr w:rsidR="00024E29" w14:paraId="599043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27004" w14:textId="77777777" w:rsidR="00024E29" w:rsidRDefault="001A7998">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FF12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3BC6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40E8E8"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3EC6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17A13"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4DD07" w14:textId="77777777" w:rsidR="00024E29" w:rsidRDefault="001A7998">
                  <w:pPr>
                    <w:spacing w:after="0" w:line="240" w:lineRule="auto"/>
                    <w:jc w:val="center"/>
                  </w:pPr>
                  <w:r>
                    <w:rPr>
                      <w:rFonts w:ascii="Cambria" w:eastAsia="Cambria" w:hAnsi="Cambria"/>
                      <w:color w:val="000000"/>
                      <w:sz w:val="18"/>
                    </w:rPr>
                    <w:t>0</w:t>
                  </w:r>
                </w:p>
              </w:tc>
            </w:tr>
            <w:tr w:rsidR="00024E29" w14:paraId="67358B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05201" w14:textId="77777777" w:rsidR="00024E29" w:rsidRDefault="001A7998">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6B7D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7BE3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DA5C7D"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B0CF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C31D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02EF0" w14:textId="77777777" w:rsidR="00024E29" w:rsidRDefault="001A7998">
                  <w:pPr>
                    <w:spacing w:after="0" w:line="240" w:lineRule="auto"/>
                    <w:jc w:val="center"/>
                  </w:pPr>
                  <w:r>
                    <w:rPr>
                      <w:rFonts w:ascii="Cambria" w:eastAsia="Cambria" w:hAnsi="Cambria"/>
                      <w:color w:val="000000"/>
                      <w:sz w:val="18"/>
                    </w:rPr>
                    <w:t>-</w:t>
                  </w:r>
                </w:p>
              </w:tc>
            </w:tr>
            <w:tr w:rsidR="00024E29" w14:paraId="501DA8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0A1B8" w14:textId="77777777" w:rsidR="00024E29" w:rsidRDefault="001A7998">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8BA0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5828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2C27D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0430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970E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C9784" w14:textId="77777777" w:rsidR="00024E29" w:rsidRDefault="001A7998">
                  <w:pPr>
                    <w:spacing w:after="0" w:line="240" w:lineRule="auto"/>
                    <w:jc w:val="center"/>
                  </w:pPr>
                  <w:r>
                    <w:rPr>
                      <w:rFonts w:ascii="Cambria" w:eastAsia="Cambria" w:hAnsi="Cambria"/>
                      <w:color w:val="000000"/>
                      <w:sz w:val="18"/>
                    </w:rPr>
                    <w:t>-</w:t>
                  </w:r>
                </w:p>
              </w:tc>
            </w:tr>
            <w:tr w:rsidR="00024E29" w14:paraId="76430C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6BEBF" w14:textId="77777777" w:rsidR="00024E29" w:rsidRDefault="001A7998">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05BF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3C2A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EF70E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B783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0444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73CC4" w14:textId="77777777" w:rsidR="00024E29" w:rsidRDefault="001A7998">
                  <w:pPr>
                    <w:spacing w:after="0" w:line="240" w:lineRule="auto"/>
                    <w:jc w:val="center"/>
                  </w:pPr>
                  <w:r>
                    <w:rPr>
                      <w:rFonts w:ascii="Cambria" w:eastAsia="Cambria" w:hAnsi="Cambria"/>
                      <w:color w:val="000000"/>
                      <w:sz w:val="18"/>
                    </w:rPr>
                    <w:t>-</w:t>
                  </w:r>
                </w:p>
              </w:tc>
            </w:tr>
            <w:tr w:rsidR="00024E29" w14:paraId="75D33F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65C63" w14:textId="77777777" w:rsidR="00024E29" w:rsidRDefault="001A7998">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2ED3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28FF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E92FA0"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4D88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29C5D"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56AE9" w14:textId="77777777" w:rsidR="00024E29" w:rsidRDefault="001A7998">
                  <w:pPr>
                    <w:spacing w:after="0" w:line="240" w:lineRule="auto"/>
                    <w:jc w:val="center"/>
                  </w:pPr>
                  <w:r>
                    <w:rPr>
                      <w:rFonts w:ascii="Cambria" w:eastAsia="Cambria" w:hAnsi="Cambria"/>
                      <w:color w:val="000000"/>
                      <w:sz w:val="18"/>
                    </w:rPr>
                    <w:t>0</w:t>
                  </w:r>
                </w:p>
              </w:tc>
            </w:tr>
            <w:tr w:rsidR="00024E29" w14:paraId="3113BA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FE122" w14:textId="77777777" w:rsidR="00024E29" w:rsidRDefault="001A7998">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CBAE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A284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E8CE7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48EE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C1E0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9872E" w14:textId="77777777" w:rsidR="00024E29" w:rsidRDefault="001A7998">
                  <w:pPr>
                    <w:spacing w:after="0" w:line="240" w:lineRule="auto"/>
                    <w:jc w:val="center"/>
                  </w:pPr>
                  <w:r>
                    <w:rPr>
                      <w:rFonts w:ascii="Cambria" w:eastAsia="Cambria" w:hAnsi="Cambria"/>
                      <w:color w:val="000000"/>
                      <w:sz w:val="18"/>
                    </w:rPr>
                    <w:t>-</w:t>
                  </w:r>
                </w:p>
              </w:tc>
            </w:tr>
            <w:tr w:rsidR="00024E29" w14:paraId="7EBCDD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4913E" w14:textId="77777777" w:rsidR="00024E29" w:rsidRDefault="001A7998">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4D30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FEB9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8EB17D"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BDEF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5089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83DEF" w14:textId="77777777" w:rsidR="00024E29" w:rsidRDefault="001A7998">
                  <w:pPr>
                    <w:spacing w:after="0" w:line="240" w:lineRule="auto"/>
                    <w:jc w:val="center"/>
                  </w:pPr>
                  <w:r>
                    <w:rPr>
                      <w:rFonts w:ascii="Cambria" w:eastAsia="Cambria" w:hAnsi="Cambria"/>
                      <w:color w:val="000000"/>
                      <w:sz w:val="18"/>
                    </w:rPr>
                    <w:t>-</w:t>
                  </w:r>
                </w:p>
              </w:tc>
            </w:tr>
            <w:tr w:rsidR="00024E29" w14:paraId="210949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AC0B7" w14:textId="77777777" w:rsidR="00024E29" w:rsidRDefault="001A7998">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FEA7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1F99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402DEF"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EF6C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D9CA9"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FE8F8" w14:textId="77777777" w:rsidR="00024E29" w:rsidRDefault="001A7998">
                  <w:pPr>
                    <w:spacing w:after="0" w:line="240" w:lineRule="auto"/>
                    <w:jc w:val="center"/>
                  </w:pPr>
                  <w:r>
                    <w:rPr>
                      <w:rFonts w:ascii="Cambria" w:eastAsia="Cambria" w:hAnsi="Cambria"/>
                      <w:color w:val="000000"/>
                      <w:sz w:val="18"/>
                    </w:rPr>
                    <w:t>0</w:t>
                  </w:r>
                </w:p>
              </w:tc>
            </w:tr>
            <w:tr w:rsidR="00024E29" w14:paraId="202548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E4605" w14:textId="77777777" w:rsidR="00024E29" w:rsidRDefault="001A7998">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1245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C785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E0C3A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E735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AFD9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F3370" w14:textId="77777777" w:rsidR="00024E29" w:rsidRDefault="001A7998">
                  <w:pPr>
                    <w:spacing w:after="0" w:line="240" w:lineRule="auto"/>
                    <w:jc w:val="center"/>
                  </w:pPr>
                  <w:r>
                    <w:rPr>
                      <w:rFonts w:ascii="Cambria" w:eastAsia="Cambria" w:hAnsi="Cambria"/>
                      <w:color w:val="000000"/>
                      <w:sz w:val="18"/>
                    </w:rPr>
                    <w:t>-</w:t>
                  </w:r>
                </w:p>
              </w:tc>
            </w:tr>
            <w:tr w:rsidR="00024E29" w14:paraId="5E1AAA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FDC32" w14:textId="77777777" w:rsidR="00024E29" w:rsidRDefault="001A7998">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F3B3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05B2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164974"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CAFE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4CC5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011E0" w14:textId="77777777" w:rsidR="00024E29" w:rsidRDefault="001A7998">
                  <w:pPr>
                    <w:spacing w:after="0" w:line="240" w:lineRule="auto"/>
                    <w:jc w:val="center"/>
                  </w:pPr>
                  <w:r>
                    <w:rPr>
                      <w:rFonts w:ascii="Cambria" w:eastAsia="Cambria" w:hAnsi="Cambria"/>
                      <w:color w:val="000000"/>
                      <w:sz w:val="18"/>
                    </w:rPr>
                    <w:t>-</w:t>
                  </w:r>
                </w:p>
              </w:tc>
            </w:tr>
            <w:tr w:rsidR="00024E29" w14:paraId="10C63C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3087C" w14:textId="77777777" w:rsidR="00024E29" w:rsidRDefault="001A7998">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95AB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9AD8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13748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A406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47AD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96D62" w14:textId="77777777" w:rsidR="00024E29" w:rsidRDefault="001A7998">
                  <w:pPr>
                    <w:spacing w:after="0" w:line="240" w:lineRule="auto"/>
                    <w:jc w:val="center"/>
                  </w:pPr>
                  <w:r>
                    <w:rPr>
                      <w:rFonts w:ascii="Cambria" w:eastAsia="Cambria" w:hAnsi="Cambria"/>
                      <w:color w:val="000000"/>
                      <w:sz w:val="18"/>
                    </w:rPr>
                    <w:t>-</w:t>
                  </w:r>
                </w:p>
              </w:tc>
            </w:tr>
            <w:tr w:rsidR="00024E29" w14:paraId="253075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3CE1C" w14:textId="77777777" w:rsidR="00024E29" w:rsidRDefault="001A7998">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6B8E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F45C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54224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2FE5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42A9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1EA25" w14:textId="77777777" w:rsidR="00024E29" w:rsidRDefault="001A7998">
                  <w:pPr>
                    <w:spacing w:after="0" w:line="240" w:lineRule="auto"/>
                    <w:jc w:val="center"/>
                  </w:pPr>
                  <w:r>
                    <w:rPr>
                      <w:rFonts w:ascii="Cambria" w:eastAsia="Cambria" w:hAnsi="Cambria"/>
                      <w:color w:val="000000"/>
                      <w:sz w:val="18"/>
                    </w:rPr>
                    <w:t>-</w:t>
                  </w:r>
                </w:p>
              </w:tc>
            </w:tr>
            <w:tr w:rsidR="00024E29" w14:paraId="26B1B7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1CDDE" w14:textId="7DC7C74F" w:rsidR="00024E29" w:rsidRDefault="001A7998">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3A14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FF72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A8F6B2"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CE39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47C16"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93C79" w14:textId="77777777" w:rsidR="00024E29" w:rsidRDefault="001A7998">
                  <w:pPr>
                    <w:spacing w:after="0" w:line="240" w:lineRule="auto"/>
                    <w:jc w:val="center"/>
                  </w:pPr>
                  <w:r>
                    <w:rPr>
                      <w:rFonts w:ascii="Cambria" w:eastAsia="Cambria" w:hAnsi="Cambria"/>
                      <w:color w:val="000000"/>
                      <w:sz w:val="18"/>
                    </w:rPr>
                    <w:t>0</w:t>
                  </w:r>
                </w:p>
              </w:tc>
            </w:tr>
            <w:tr w:rsidR="00024E29" w14:paraId="13FDC3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38A76" w14:textId="77777777" w:rsidR="00024E29" w:rsidRDefault="001A7998">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3837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6773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E7774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7CEF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B89F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9617D" w14:textId="77777777" w:rsidR="00024E29" w:rsidRDefault="001A7998">
                  <w:pPr>
                    <w:spacing w:after="0" w:line="240" w:lineRule="auto"/>
                    <w:jc w:val="center"/>
                  </w:pPr>
                  <w:r>
                    <w:rPr>
                      <w:rFonts w:ascii="Cambria" w:eastAsia="Cambria" w:hAnsi="Cambria"/>
                      <w:color w:val="000000"/>
                      <w:sz w:val="18"/>
                    </w:rPr>
                    <w:t>-</w:t>
                  </w:r>
                </w:p>
              </w:tc>
            </w:tr>
            <w:tr w:rsidR="00024E29" w14:paraId="680268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5ECEC" w14:textId="77777777" w:rsidR="00024E29" w:rsidRDefault="001A7998">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EBD1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95E1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DB9BD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6F1E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C1B5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1B751" w14:textId="77777777" w:rsidR="00024E29" w:rsidRDefault="001A7998">
                  <w:pPr>
                    <w:spacing w:after="0" w:line="240" w:lineRule="auto"/>
                    <w:jc w:val="center"/>
                  </w:pPr>
                  <w:r>
                    <w:rPr>
                      <w:rFonts w:ascii="Cambria" w:eastAsia="Cambria" w:hAnsi="Cambria"/>
                      <w:color w:val="000000"/>
                      <w:sz w:val="18"/>
                    </w:rPr>
                    <w:t>-</w:t>
                  </w:r>
                </w:p>
              </w:tc>
            </w:tr>
            <w:tr w:rsidR="00024E29" w14:paraId="308761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6B546" w14:textId="77777777" w:rsidR="00024E29" w:rsidRDefault="001A7998">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5250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98AC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8CDD77"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8DF7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2C6A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AF0DF" w14:textId="77777777" w:rsidR="00024E29" w:rsidRDefault="001A7998">
                  <w:pPr>
                    <w:spacing w:after="0" w:line="240" w:lineRule="auto"/>
                    <w:jc w:val="center"/>
                  </w:pPr>
                  <w:r>
                    <w:rPr>
                      <w:rFonts w:ascii="Cambria" w:eastAsia="Cambria" w:hAnsi="Cambria"/>
                      <w:color w:val="000000"/>
                      <w:sz w:val="18"/>
                    </w:rPr>
                    <w:t>0</w:t>
                  </w:r>
                </w:p>
              </w:tc>
            </w:tr>
            <w:tr w:rsidR="00024E29" w14:paraId="27D361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230BF" w14:textId="59276A76" w:rsidR="00024E29" w:rsidRDefault="001A7998">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5038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51A5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B0AD08" w14:textId="77777777" w:rsidR="00024E29" w:rsidRDefault="001A7998">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B10E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46E9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2AC28" w14:textId="77777777" w:rsidR="00024E29" w:rsidRDefault="001A7998">
                  <w:pPr>
                    <w:spacing w:after="0" w:line="240" w:lineRule="auto"/>
                    <w:jc w:val="center"/>
                  </w:pPr>
                  <w:r>
                    <w:rPr>
                      <w:rFonts w:ascii="Cambria" w:eastAsia="Cambria" w:hAnsi="Cambria"/>
                      <w:color w:val="000000"/>
                      <w:sz w:val="18"/>
                    </w:rPr>
                    <w:t>0</w:t>
                  </w:r>
                </w:p>
              </w:tc>
            </w:tr>
            <w:tr w:rsidR="00024E29" w14:paraId="276E3B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27B6B" w14:textId="77777777" w:rsidR="00024E29" w:rsidRDefault="001A7998">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5BB3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C3D3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C55A12"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D3E6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EE0E8"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72408" w14:textId="77777777" w:rsidR="00024E29" w:rsidRDefault="001A7998">
                  <w:pPr>
                    <w:spacing w:after="0" w:line="240" w:lineRule="auto"/>
                    <w:jc w:val="center"/>
                  </w:pPr>
                  <w:r>
                    <w:rPr>
                      <w:rFonts w:ascii="Cambria" w:eastAsia="Cambria" w:hAnsi="Cambria"/>
                      <w:color w:val="000000"/>
                      <w:sz w:val="18"/>
                    </w:rPr>
                    <w:t>0</w:t>
                  </w:r>
                </w:p>
              </w:tc>
            </w:tr>
            <w:tr w:rsidR="00024E29" w14:paraId="48808E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022C2" w14:textId="77777777" w:rsidR="00024E29" w:rsidRDefault="001A7998">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25AB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E3FE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B711E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5DA1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BF5F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840F4" w14:textId="77777777" w:rsidR="00024E29" w:rsidRDefault="001A7998">
                  <w:pPr>
                    <w:spacing w:after="0" w:line="240" w:lineRule="auto"/>
                    <w:jc w:val="center"/>
                  </w:pPr>
                  <w:r>
                    <w:rPr>
                      <w:rFonts w:ascii="Cambria" w:eastAsia="Cambria" w:hAnsi="Cambria"/>
                      <w:color w:val="000000"/>
                      <w:sz w:val="18"/>
                    </w:rPr>
                    <w:t>-</w:t>
                  </w:r>
                </w:p>
              </w:tc>
            </w:tr>
            <w:tr w:rsidR="00024E29" w14:paraId="3B0679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731F3" w14:textId="77777777" w:rsidR="00024E29" w:rsidRDefault="001A7998">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3FEA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E5D6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A16254"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5EF4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A656A"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18ACC" w14:textId="77777777" w:rsidR="00024E29" w:rsidRDefault="001A7998">
                  <w:pPr>
                    <w:spacing w:after="0" w:line="240" w:lineRule="auto"/>
                    <w:jc w:val="center"/>
                  </w:pPr>
                  <w:r>
                    <w:rPr>
                      <w:rFonts w:ascii="Cambria" w:eastAsia="Cambria" w:hAnsi="Cambria"/>
                      <w:color w:val="000000"/>
                      <w:sz w:val="18"/>
                    </w:rPr>
                    <w:t>0</w:t>
                  </w:r>
                </w:p>
              </w:tc>
            </w:tr>
            <w:tr w:rsidR="00024E29" w14:paraId="0A9865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857DF" w14:textId="77777777" w:rsidR="00024E29" w:rsidRDefault="001A7998">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FB93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0429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07E875"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DBA8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9A7C9"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67C38" w14:textId="77777777" w:rsidR="00024E29" w:rsidRDefault="001A7998">
                  <w:pPr>
                    <w:spacing w:after="0" w:line="240" w:lineRule="auto"/>
                    <w:jc w:val="center"/>
                  </w:pPr>
                  <w:r>
                    <w:rPr>
                      <w:rFonts w:ascii="Cambria" w:eastAsia="Cambria" w:hAnsi="Cambria"/>
                      <w:color w:val="000000"/>
                      <w:sz w:val="18"/>
                    </w:rPr>
                    <w:t>0</w:t>
                  </w:r>
                </w:p>
              </w:tc>
            </w:tr>
            <w:tr w:rsidR="00024E29" w14:paraId="26F5BF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7D073" w14:textId="3A8B0BED" w:rsidR="00024E29" w:rsidRDefault="00922E8B">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493A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08F1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CEF62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6B71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B0E0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500A0" w14:textId="77777777" w:rsidR="00024E29" w:rsidRDefault="001A7998">
                  <w:pPr>
                    <w:spacing w:after="0" w:line="240" w:lineRule="auto"/>
                    <w:jc w:val="center"/>
                  </w:pPr>
                  <w:r>
                    <w:rPr>
                      <w:rFonts w:ascii="Cambria" w:eastAsia="Cambria" w:hAnsi="Cambria"/>
                      <w:color w:val="000000"/>
                      <w:sz w:val="18"/>
                    </w:rPr>
                    <w:t>-</w:t>
                  </w:r>
                </w:p>
              </w:tc>
            </w:tr>
            <w:tr w:rsidR="00024E29" w14:paraId="5501F9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C3F31" w14:textId="77777777" w:rsidR="00024E29" w:rsidRDefault="001A7998">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1103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810E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AC6E1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85DE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7D9F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292AE" w14:textId="77777777" w:rsidR="00024E29" w:rsidRDefault="001A7998">
                  <w:pPr>
                    <w:spacing w:after="0" w:line="240" w:lineRule="auto"/>
                    <w:jc w:val="center"/>
                  </w:pPr>
                  <w:r>
                    <w:rPr>
                      <w:rFonts w:ascii="Cambria" w:eastAsia="Cambria" w:hAnsi="Cambria"/>
                      <w:color w:val="000000"/>
                      <w:sz w:val="18"/>
                    </w:rPr>
                    <w:t>-</w:t>
                  </w:r>
                </w:p>
              </w:tc>
            </w:tr>
            <w:tr w:rsidR="00024E29" w14:paraId="0ADA9A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CBA7B" w14:textId="77777777" w:rsidR="00024E29" w:rsidRDefault="001A7998">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AD6E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41E8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55337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4E63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1125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87FC6" w14:textId="77777777" w:rsidR="00024E29" w:rsidRDefault="001A7998">
                  <w:pPr>
                    <w:spacing w:after="0" w:line="240" w:lineRule="auto"/>
                    <w:jc w:val="center"/>
                  </w:pPr>
                  <w:r>
                    <w:rPr>
                      <w:rFonts w:ascii="Cambria" w:eastAsia="Cambria" w:hAnsi="Cambria"/>
                      <w:color w:val="000000"/>
                      <w:sz w:val="18"/>
                    </w:rPr>
                    <w:t>-</w:t>
                  </w:r>
                </w:p>
              </w:tc>
            </w:tr>
            <w:tr w:rsidR="00024E29" w14:paraId="7009B8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E9832" w14:textId="77777777" w:rsidR="00024E29" w:rsidRDefault="001A7998">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1ABA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2F85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9CFC63"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B4E5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81F91"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FC29D" w14:textId="77777777" w:rsidR="00024E29" w:rsidRDefault="001A7998">
                  <w:pPr>
                    <w:spacing w:after="0" w:line="240" w:lineRule="auto"/>
                    <w:jc w:val="center"/>
                  </w:pPr>
                  <w:r>
                    <w:rPr>
                      <w:rFonts w:ascii="Cambria" w:eastAsia="Cambria" w:hAnsi="Cambria"/>
                      <w:color w:val="000000"/>
                      <w:sz w:val="18"/>
                    </w:rPr>
                    <w:t>0</w:t>
                  </w:r>
                </w:p>
              </w:tc>
            </w:tr>
            <w:tr w:rsidR="00024E29" w14:paraId="7D7A97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FD005" w14:textId="77777777" w:rsidR="00024E29" w:rsidRDefault="001A7998">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C28C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4654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7D531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9897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AD06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AC2A9" w14:textId="77777777" w:rsidR="00024E29" w:rsidRDefault="001A7998">
                  <w:pPr>
                    <w:spacing w:after="0" w:line="240" w:lineRule="auto"/>
                    <w:jc w:val="center"/>
                  </w:pPr>
                  <w:r>
                    <w:rPr>
                      <w:rFonts w:ascii="Cambria" w:eastAsia="Cambria" w:hAnsi="Cambria"/>
                      <w:color w:val="000000"/>
                      <w:sz w:val="18"/>
                    </w:rPr>
                    <w:t>-</w:t>
                  </w:r>
                </w:p>
              </w:tc>
            </w:tr>
            <w:tr w:rsidR="00024E29" w14:paraId="2263A6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E551C" w14:textId="42A55146" w:rsidR="00024E29" w:rsidRDefault="00922E8B">
                  <w:pPr>
                    <w:spacing w:after="0" w:line="240" w:lineRule="auto"/>
                  </w:pPr>
                  <w:r>
                    <w:rPr>
                      <w:rFonts w:ascii="Cambria" w:eastAsia="Cambria" w:hAnsi="Cambria"/>
                      <w:color w:val="000000"/>
                      <w:sz w:val="18"/>
                    </w:rPr>
                    <w:t>iprodione</w:t>
                  </w:r>
                  <w:r w:rsidR="001A7998">
                    <w:rPr>
                      <w:rFonts w:ascii="Cambria" w:eastAsia="Cambria" w:hAnsi="Cambria"/>
                      <w:color w:val="000000"/>
                      <w:sz w:val="18"/>
                    </w:rPr>
                    <w:t>-des-(N-isopropylcaboxamid)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3F18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4D60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D2ACA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700D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77D4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E432B" w14:textId="77777777" w:rsidR="00024E29" w:rsidRDefault="001A7998">
                  <w:pPr>
                    <w:spacing w:after="0" w:line="240" w:lineRule="auto"/>
                    <w:jc w:val="center"/>
                  </w:pPr>
                  <w:r>
                    <w:rPr>
                      <w:rFonts w:ascii="Cambria" w:eastAsia="Cambria" w:hAnsi="Cambria"/>
                      <w:color w:val="000000"/>
                      <w:sz w:val="18"/>
                    </w:rPr>
                    <w:t>-</w:t>
                  </w:r>
                </w:p>
              </w:tc>
            </w:tr>
            <w:tr w:rsidR="00024E29" w14:paraId="69D990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31309" w14:textId="1C7CFDB6" w:rsidR="00024E29" w:rsidRDefault="001A7998">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E372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7C3A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3A366F"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72CD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F4EB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C18A1" w14:textId="77777777" w:rsidR="00024E29" w:rsidRDefault="001A7998">
                  <w:pPr>
                    <w:spacing w:after="0" w:line="240" w:lineRule="auto"/>
                    <w:jc w:val="center"/>
                  </w:pPr>
                  <w:r>
                    <w:rPr>
                      <w:rFonts w:ascii="Cambria" w:eastAsia="Cambria" w:hAnsi="Cambria"/>
                      <w:color w:val="000000"/>
                      <w:sz w:val="18"/>
                    </w:rPr>
                    <w:t>-</w:t>
                  </w:r>
                </w:p>
              </w:tc>
            </w:tr>
            <w:tr w:rsidR="00024E29" w14:paraId="67C671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90BDE" w14:textId="77777777" w:rsidR="00024E29" w:rsidRDefault="001A7998">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9199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79CC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177AB4"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B2C8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6ED9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47698" w14:textId="77777777" w:rsidR="00024E29" w:rsidRDefault="001A7998">
                  <w:pPr>
                    <w:spacing w:after="0" w:line="240" w:lineRule="auto"/>
                    <w:jc w:val="center"/>
                  </w:pPr>
                  <w:r>
                    <w:rPr>
                      <w:rFonts w:ascii="Cambria" w:eastAsia="Cambria" w:hAnsi="Cambria"/>
                      <w:color w:val="000000"/>
                      <w:sz w:val="18"/>
                    </w:rPr>
                    <w:t>-</w:t>
                  </w:r>
                </w:p>
              </w:tc>
            </w:tr>
            <w:tr w:rsidR="00024E29" w14:paraId="5840F5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A0BA9" w14:textId="77777777" w:rsidR="00024E29" w:rsidRDefault="001A7998">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E1A8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D69F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87F5C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D08E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C049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94AA2" w14:textId="77777777" w:rsidR="00024E29" w:rsidRDefault="001A7998">
                  <w:pPr>
                    <w:spacing w:after="0" w:line="240" w:lineRule="auto"/>
                    <w:jc w:val="center"/>
                  </w:pPr>
                  <w:r>
                    <w:rPr>
                      <w:rFonts w:ascii="Cambria" w:eastAsia="Cambria" w:hAnsi="Cambria"/>
                      <w:color w:val="000000"/>
                      <w:sz w:val="18"/>
                    </w:rPr>
                    <w:t>-</w:t>
                  </w:r>
                </w:p>
              </w:tc>
            </w:tr>
            <w:tr w:rsidR="00024E29" w14:paraId="18979C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CE87A" w14:textId="51953592" w:rsidR="00024E29" w:rsidRDefault="001A7998">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F5DE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10DC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CA560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1F52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680A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27C4E" w14:textId="77777777" w:rsidR="00024E29" w:rsidRDefault="001A7998">
                  <w:pPr>
                    <w:spacing w:after="0" w:line="240" w:lineRule="auto"/>
                    <w:jc w:val="center"/>
                  </w:pPr>
                  <w:r>
                    <w:rPr>
                      <w:rFonts w:ascii="Cambria" w:eastAsia="Cambria" w:hAnsi="Cambria"/>
                      <w:color w:val="000000"/>
                      <w:sz w:val="18"/>
                    </w:rPr>
                    <w:t>-</w:t>
                  </w:r>
                </w:p>
              </w:tc>
            </w:tr>
            <w:tr w:rsidR="00024E29" w14:paraId="0563F8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BC262" w14:textId="77777777" w:rsidR="00024E29" w:rsidRDefault="001A7998">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CE95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184B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2DBBA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48E3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1D08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A2D2D" w14:textId="77777777" w:rsidR="00024E29" w:rsidRDefault="001A7998">
                  <w:pPr>
                    <w:spacing w:after="0" w:line="240" w:lineRule="auto"/>
                    <w:jc w:val="center"/>
                  </w:pPr>
                  <w:r>
                    <w:rPr>
                      <w:rFonts w:ascii="Cambria" w:eastAsia="Cambria" w:hAnsi="Cambria"/>
                      <w:color w:val="000000"/>
                      <w:sz w:val="18"/>
                    </w:rPr>
                    <w:t>-</w:t>
                  </w:r>
                </w:p>
              </w:tc>
            </w:tr>
            <w:tr w:rsidR="00024E29" w14:paraId="2FE79A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2436F" w14:textId="77777777" w:rsidR="00024E29" w:rsidRDefault="001A7998">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1E4D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5256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88F933" w14:textId="77777777" w:rsidR="00024E29" w:rsidRDefault="001A7998">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CDB0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AF8D9"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99937" w14:textId="77777777" w:rsidR="00024E29" w:rsidRDefault="001A7998">
                  <w:pPr>
                    <w:spacing w:after="0" w:line="240" w:lineRule="auto"/>
                    <w:jc w:val="center"/>
                  </w:pPr>
                  <w:r>
                    <w:rPr>
                      <w:rFonts w:ascii="Cambria" w:eastAsia="Cambria" w:hAnsi="Cambria"/>
                      <w:color w:val="000000"/>
                      <w:sz w:val="18"/>
                    </w:rPr>
                    <w:t>0</w:t>
                  </w:r>
                </w:p>
              </w:tc>
            </w:tr>
            <w:tr w:rsidR="00024E29" w14:paraId="53069D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06584" w14:textId="77777777" w:rsidR="00024E29" w:rsidRDefault="001A7998">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35A6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13A3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F39E1B"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5664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06310"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55765" w14:textId="77777777" w:rsidR="00024E29" w:rsidRDefault="001A7998">
                  <w:pPr>
                    <w:spacing w:after="0" w:line="240" w:lineRule="auto"/>
                    <w:jc w:val="center"/>
                  </w:pPr>
                  <w:r>
                    <w:rPr>
                      <w:rFonts w:ascii="Cambria" w:eastAsia="Cambria" w:hAnsi="Cambria"/>
                      <w:color w:val="000000"/>
                      <w:sz w:val="18"/>
                    </w:rPr>
                    <w:t>0</w:t>
                  </w:r>
                </w:p>
              </w:tc>
            </w:tr>
            <w:tr w:rsidR="00024E29" w14:paraId="5D1A88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18337" w14:textId="77777777" w:rsidR="00024E29" w:rsidRDefault="001A7998">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3AD7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2C24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7467BA"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C122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0416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8BAFE" w14:textId="77777777" w:rsidR="00024E29" w:rsidRDefault="001A7998">
                  <w:pPr>
                    <w:spacing w:after="0" w:line="240" w:lineRule="auto"/>
                    <w:jc w:val="center"/>
                  </w:pPr>
                  <w:r>
                    <w:rPr>
                      <w:rFonts w:ascii="Cambria" w:eastAsia="Cambria" w:hAnsi="Cambria"/>
                      <w:color w:val="000000"/>
                      <w:sz w:val="18"/>
                    </w:rPr>
                    <w:t>-</w:t>
                  </w:r>
                </w:p>
              </w:tc>
            </w:tr>
            <w:tr w:rsidR="00024E29" w14:paraId="4470FE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70162" w14:textId="77777777" w:rsidR="00024E29" w:rsidRDefault="001A7998">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D010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DC0D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2ABFC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C52C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1083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60BD6" w14:textId="77777777" w:rsidR="00024E29" w:rsidRDefault="001A7998">
                  <w:pPr>
                    <w:spacing w:after="0" w:line="240" w:lineRule="auto"/>
                    <w:jc w:val="center"/>
                  </w:pPr>
                  <w:r>
                    <w:rPr>
                      <w:rFonts w:ascii="Cambria" w:eastAsia="Cambria" w:hAnsi="Cambria"/>
                      <w:color w:val="000000"/>
                      <w:sz w:val="18"/>
                    </w:rPr>
                    <w:t>-</w:t>
                  </w:r>
                </w:p>
              </w:tc>
            </w:tr>
            <w:tr w:rsidR="00024E29" w14:paraId="7795FE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B05A9" w14:textId="77777777" w:rsidR="00024E29" w:rsidRDefault="001A7998">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4F00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7EE0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E3DEC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58C4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2299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1BA54" w14:textId="77777777" w:rsidR="00024E29" w:rsidRDefault="001A7998">
                  <w:pPr>
                    <w:spacing w:after="0" w:line="240" w:lineRule="auto"/>
                    <w:jc w:val="center"/>
                  </w:pPr>
                  <w:r>
                    <w:rPr>
                      <w:rFonts w:ascii="Cambria" w:eastAsia="Cambria" w:hAnsi="Cambria"/>
                      <w:color w:val="000000"/>
                      <w:sz w:val="18"/>
                    </w:rPr>
                    <w:t>-</w:t>
                  </w:r>
                </w:p>
              </w:tc>
            </w:tr>
            <w:tr w:rsidR="00024E29" w14:paraId="740CC1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B34F0" w14:textId="77777777" w:rsidR="00024E29" w:rsidRDefault="001A7998">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ABAB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A156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034A1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D0C3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ABA5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AF744" w14:textId="77777777" w:rsidR="00024E29" w:rsidRDefault="001A7998">
                  <w:pPr>
                    <w:spacing w:after="0" w:line="240" w:lineRule="auto"/>
                    <w:jc w:val="center"/>
                  </w:pPr>
                  <w:r>
                    <w:rPr>
                      <w:rFonts w:ascii="Cambria" w:eastAsia="Cambria" w:hAnsi="Cambria"/>
                      <w:color w:val="000000"/>
                      <w:sz w:val="18"/>
                    </w:rPr>
                    <w:t>-</w:t>
                  </w:r>
                </w:p>
              </w:tc>
            </w:tr>
            <w:tr w:rsidR="00024E29" w14:paraId="17D1B2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93D61" w14:textId="77777777" w:rsidR="00024E29" w:rsidRDefault="001A7998">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46B6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9655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80F44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6FF9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7EA2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E6050" w14:textId="77777777" w:rsidR="00024E29" w:rsidRDefault="001A7998">
                  <w:pPr>
                    <w:spacing w:after="0" w:line="240" w:lineRule="auto"/>
                    <w:jc w:val="center"/>
                  </w:pPr>
                  <w:r>
                    <w:rPr>
                      <w:rFonts w:ascii="Cambria" w:eastAsia="Cambria" w:hAnsi="Cambria"/>
                      <w:color w:val="000000"/>
                      <w:sz w:val="18"/>
                    </w:rPr>
                    <w:t>-</w:t>
                  </w:r>
                </w:p>
              </w:tc>
            </w:tr>
            <w:tr w:rsidR="00024E29" w14:paraId="46F83A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75492" w14:textId="77777777" w:rsidR="00024E29" w:rsidRDefault="001A7998">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45D2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65B2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94245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3CFE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C0C7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6FD82" w14:textId="77777777" w:rsidR="00024E29" w:rsidRDefault="001A7998">
                  <w:pPr>
                    <w:spacing w:after="0" w:line="240" w:lineRule="auto"/>
                    <w:jc w:val="center"/>
                  </w:pPr>
                  <w:r>
                    <w:rPr>
                      <w:rFonts w:ascii="Cambria" w:eastAsia="Cambria" w:hAnsi="Cambria"/>
                      <w:color w:val="000000"/>
                      <w:sz w:val="18"/>
                    </w:rPr>
                    <w:t>-</w:t>
                  </w:r>
                </w:p>
              </w:tc>
            </w:tr>
            <w:tr w:rsidR="00024E29" w14:paraId="46BFDA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DA9CC" w14:textId="77777777" w:rsidR="00024E29" w:rsidRDefault="001A7998">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7CE4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0509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B11E9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FE10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960C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37157" w14:textId="77777777" w:rsidR="00024E29" w:rsidRDefault="001A7998">
                  <w:pPr>
                    <w:spacing w:after="0" w:line="240" w:lineRule="auto"/>
                    <w:jc w:val="center"/>
                  </w:pPr>
                  <w:r>
                    <w:rPr>
                      <w:rFonts w:ascii="Cambria" w:eastAsia="Cambria" w:hAnsi="Cambria"/>
                      <w:color w:val="000000"/>
                      <w:sz w:val="18"/>
                    </w:rPr>
                    <w:t>-</w:t>
                  </w:r>
                </w:p>
              </w:tc>
            </w:tr>
            <w:tr w:rsidR="00024E29" w14:paraId="7E995F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0BCD9" w14:textId="77777777" w:rsidR="00024E29" w:rsidRDefault="001A7998">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9B84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0829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8FD20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8F5F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FD62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7411A" w14:textId="77777777" w:rsidR="00024E29" w:rsidRDefault="001A7998">
                  <w:pPr>
                    <w:spacing w:after="0" w:line="240" w:lineRule="auto"/>
                    <w:jc w:val="center"/>
                  </w:pPr>
                  <w:r>
                    <w:rPr>
                      <w:rFonts w:ascii="Cambria" w:eastAsia="Cambria" w:hAnsi="Cambria"/>
                      <w:color w:val="000000"/>
                      <w:sz w:val="18"/>
                    </w:rPr>
                    <w:t>-</w:t>
                  </w:r>
                </w:p>
              </w:tc>
            </w:tr>
            <w:tr w:rsidR="00024E29" w14:paraId="40B1F4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C08E3" w14:textId="77777777" w:rsidR="00024E29" w:rsidRDefault="001A7998">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DDCC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BC93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52ED51"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707F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8F913"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83B26" w14:textId="77777777" w:rsidR="00024E29" w:rsidRDefault="001A7998">
                  <w:pPr>
                    <w:spacing w:after="0" w:line="240" w:lineRule="auto"/>
                    <w:jc w:val="center"/>
                  </w:pPr>
                  <w:r>
                    <w:rPr>
                      <w:rFonts w:ascii="Cambria" w:eastAsia="Cambria" w:hAnsi="Cambria"/>
                      <w:color w:val="000000"/>
                      <w:sz w:val="18"/>
                    </w:rPr>
                    <w:t>0</w:t>
                  </w:r>
                </w:p>
              </w:tc>
            </w:tr>
            <w:tr w:rsidR="00024E29" w14:paraId="45E5EA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7E87B" w14:textId="77777777" w:rsidR="00024E29" w:rsidRDefault="001A7998">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E6A9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CB7C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D3A76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A379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4858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3AA38" w14:textId="77777777" w:rsidR="00024E29" w:rsidRDefault="001A7998">
                  <w:pPr>
                    <w:spacing w:after="0" w:line="240" w:lineRule="auto"/>
                    <w:jc w:val="center"/>
                  </w:pPr>
                  <w:r>
                    <w:rPr>
                      <w:rFonts w:ascii="Cambria" w:eastAsia="Cambria" w:hAnsi="Cambria"/>
                      <w:color w:val="000000"/>
                      <w:sz w:val="18"/>
                    </w:rPr>
                    <w:t>-</w:t>
                  </w:r>
                </w:p>
              </w:tc>
            </w:tr>
            <w:tr w:rsidR="00024E29" w14:paraId="15C3B5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EA19B" w14:textId="77777777" w:rsidR="00024E29" w:rsidRDefault="001A7998">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A81F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7AAB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7D99E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6282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050D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92F2E" w14:textId="77777777" w:rsidR="00024E29" w:rsidRDefault="001A7998">
                  <w:pPr>
                    <w:spacing w:after="0" w:line="240" w:lineRule="auto"/>
                    <w:jc w:val="center"/>
                  </w:pPr>
                  <w:r>
                    <w:rPr>
                      <w:rFonts w:ascii="Cambria" w:eastAsia="Cambria" w:hAnsi="Cambria"/>
                      <w:color w:val="000000"/>
                      <w:sz w:val="18"/>
                    </w:rPr>
                    <w:t>-</w:t>
                  </w:r>
                </w:p>
              </w:tc>
            </w:tr>
            <w:tr w:rsidR="00024E29" w14:paraId="4B4B8A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AB023" w14:textId="77777777" w:rsidR="00024E29" w:rsidRDefault="001A7998">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3E45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C9FB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48514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1E45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07F4B"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03CDC" w14:textId="77777777" w:rsidR="00024E29" w:rsidRDefault="001A7998">
                  <w:pPr>
                    <w:spacing w:after="0" w:line="240" w:lineRule="auto"/>
                    <w:jc w:val="center"/>
                  </w:pPr>
                  <w:r>
                    <w:rPr>
                      <w:rFonts w:ascii="Cambria" w:eastAsia="Cambria" w:hAnsi="Cambria"/>
                      <w:color w:val="000000"/>
                      <w:sz w:val="18"/>
                    </w:rPr>
                    <w:t>-</w:t>
                  </w:r>
                </w:p>
              </w:tc>
            </w:tr>
            <w:tr w:rsidR="00024E29" w14:paraId="100E4F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BB41A" w14:textId="77777777" w:rsidR="00024E29" w:rsidRDefault="001A7998">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9258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1B55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158EE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85A1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5B95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512C8" w14:textId="77777777" w:rsidR="00024E29" w:rsidRDefault="001A7998">
                  <w:pPr>
                    <w:spacing w:after="0" w:line="240" w:lineRule="auto"/>
                    <w:jc w:val="center"/>
                  </w:pPr>
                  <w:r>
                    <w:rPr>
                      <w:rFonts w:ascii="Cambria" w:eastAsia="Cambria" w:hAnsi="Cambria"/>
                      <w:color w:val="000000"/>
                      <w:sz w:val="18"/>
                    </w:rPr>
                    <w:t>-</w:t>
                  </w:r>
                </w:p>
              </w:tc>
            </w:tr>
            <w:tr w:rsidR="00024E29" w14:paraId="0CF664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9DD17" w14:textId="77777777" w:rsidR="00024E29" w:rsidRDefault="001A7998">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37B4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CDD9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D7CF7"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FCF6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524D9"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35EBD" w14:textId="77777777" w:rsidR="00024E29" w:rsidRDefault="001A7998">
                  <w:pPr>
                    <w:spacing w:after="0" w:line="240" w:lineRule="auto"/>
                    <w:jc w:val="center"/>
                  </w:pPr>
                  <w:r>
                    <w:rPr>
                      <w:rFonts w:ascii="Cambria" w:eastAsia="Cambria" w:hAnsi="Cambria"/>
                      <w:color w:val="000000"/>
                      <w:sz w:val="18"/>
                    </w:rPr>
                    <w:t>0</w:t>
                  </w:r>
                </w:p>
              </w:tc>
            </w:tr>
            <w:tr w:rsidR="00024E29" w14:paraId="088ABB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C8B01" w14:textId="0EAFEA14" w:rsidR="00024E29" w:rsidRDefault="001A7998">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D830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858F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09E92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151F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1FBF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C3C86" w14:textId="77777777" w:rsidR="00024E29" w:rsidRDefault="001A7998">
                  <w:pPr>
                    <w:spacing w:after="0" w:line="240" w:lineRule="auto"/>
                    <w:jc w:val="center"/>
                  </w:pPr>
                  <w:r>
                    <w:rPr>
                      <w:rFonts w:ascii="Cambria" w:eastAsia="Cambria" w:hAnsi="Cambria"/>
                      <w:color w:val="000000"/>
                      <w:sz w:val="18"/>
                    </w:rPr>
                    <w:t>-</w:t>
                  </w:r>
                </w:p>
              </w:tc>
            </w:tr>
            <w:tr w:rsidR="00024E29" w14:paraId="0B12C2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8EF88" w14:textId="77777777" w:rsidR="00024E29" w:rsidRDefault="001A7998">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A0C3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3BC0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B2144A" w14:textId="77777777" w:rsidR="00024E29" w:rsidRDefault="001A7998">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1455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E923E"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D3AB9" w14:textId="77777777" w:rsidR="00024E29" w:rsidRDefault="001A7998">
                  <w:pPr>
                    <w:spacing w:after="0" w:line="240" w:lineRule="auto"/>
                    <w:jc w:val="center"/>
                  </w:pPr>
                  <w:r>
                    <w:rPr>
                      <w:rFonts w:ascii="Cambria" w:eastAsia="Cambria" w:hAnsi="Cambria"/>
                      <w:color w:val="000000"/>
                      <w:sz w:val="18"/>
                    </w:rPr>
                    <w:t>0</w:t>
                  </w:r>
                </w:p>
              </w:tc>
            </w:tr>
            <w:tr w:rsidR="00024E29" w14:paraId="2EC673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DDCED" w14:textId="77777777" w:rsidR="00024E29" w:rsidRDefault="001A7998">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15CB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FCD6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879CDF"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9D02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4654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D4D2D" w14:textId="77777777" w:rsidR="00024E29" w:rsidRDefault="001A7998">
                  <w:pPr>
                    <w:spacing w:after="0" w:line="240" w:lineRule="auto"/>
                    <w:jc w:val="center"/>
                  </w:pPr>
                  <w:r>
                    <w:rPr>
                      <w:rFonts w:ascii="Cambria" w:eastAsia="Cambria" w:hAnsi="Cambria"/>
                      <w:color w:val="000000"/>
                      <w:sz w:val="18"/>
                    </w:rPr>
                    <w:t>0</w:t>
                  </w:r>
                </w:p>
              </w:tc>
            </w:tr>
            <w:tr w:rsidR="00024E29" w14:paraId="2E25C7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02311" w14:textId="1566ECAE" w:rsidR="00024E29" w:rsidRDefault="001A7998">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E02A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821A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4FAF80"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CA54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E7913"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7C2B7" w14:textId="77777777" w:rsidR="00024E29" w:rsidRDefault="001A7998">
                  <w:pPr>
                    <w:spacing w:after="0" w:line="240" w:lineRule="auto"/>
                    <w:jc w:val="center"/>
                  </w:pPr>
                  <w:r>
                    <w:rPr>
                      <w:rFonts w:ascii="Cambria" w:eastAsia="Cambria" w:hAnsi="Cambria"/>
                      <w:color w:val="000000"/>
                      <w:sz w:val="18"/>
                    </w:rPr>
                    <w:t>0</w:t>
                  </w:r>
                </w:p>
              </w:tc>
            </w:tr>
            <w:tr w:rsidR="00024E29" w14:paraId="419597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56FB0" w14:textId="77777777" w:rsidR="00024E29" w:rsidRDefault="001A7998">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ABB4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08FA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F3DE3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1016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FBE4F"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4BA23" w14:textId="77777777" w:rsidR="00024E29" w:rsidRDefault="001A7998">
                  <w:pPr>
                    <w:spacing w:after="0" w:line="240" w:lineRule="auto"/>
                    <w:jc w:val="center"/>
                  </w:pPr>
                  <w:r>
                    <w:rPr>
                      <w:rFonts w:ascii="Cambria" w:eastAsia="Cambria" w:hAnsi="Cambria"/>
                      <w:color w:val="000000"/>
                      <w:sz w:val="18"/>
                    </w:rPr>
                    <w:t>-</w:t>
                  </w:r>
                </w:p>
              </w:tc>
            </w:tr>
            <w:tr w:rsidR="00024E29" w14:paraId="5EA1BC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59BFB" w14:textId="77777777" w:rsidR="00024E29" w:rsidRDefault="001A7998">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DA60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73D1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EED64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F032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8290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B1782" w14:textId="77777777" w:rsidR="00024E29" w:rsidRDefault="001A7998">
                  <w:pPr>
                    <w:spacing w:after="0" w:line="240" w:lineRule="auto"/>
                    <w:jc w:val="center"/>
                  </w:pPr>
                  <w:r>
                    <w:rPr>
                      <w:rFonts w:ascii="Cambria" w:eastAsia="Cambria" w:hAnsi="Cambria"/>
                      <w:color w:val="000000"/>
                      <w:sz w:val="18"/>
                    </w:rPr>
                    <w:t>-</w:t>
                  </w:r>
                </w:p>
              </w:tc>
            </w:tr>
            <w:tr w:rsidR="00024E29" w14:paraId="6B6685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7D7BB" w14:textId="77777777" w:rsidR="00024E29" w:rsidRDefault="001A7998">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C128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F869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3BBFAE"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521B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C6453"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16E04" w14:textId="77777777" w:rsidR="00024E29" w:rsidRDefault="001A7998">
                  <w:pPr>
                    <w:spacing w:after="0" w:line="240" w:lineRule="auto"/>
                    <w:jc w:val="center"/>
                  </w:pPr>
                  <w:r>
                    <w:rPr>
                      <w:rFonts w:ascii="Cambria" w:eastAsia="Cambria" w:hAnsi="Cambria"/>
                      <w:color w:val="000000"/>
                      <w:sz w:val="18"/>
                    </w:rPr>
                    <w:t>0</w:t>
                  </w:r>
                </w:p>
              </w:tc>
            </w:tr>
            <w:tr w:rsidR="00024E29" w14:paraId="6403D1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5CAD3" w14:textId="77777777" w:rsidR="00024E29" w:rsidRDefault="001A7998">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2E3C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9556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5E6A3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EC93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9B35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12C0D" w14:textId="77777777" w:rsidR="00024E29" w:rsidRDefault="001A7998">
                  <w:pPr>
                    <w:spacing w:after="0" w:line="240" w:lineRule="auto"/>
                    <w:jc w:val="center"/>
                  </w:pPr>
                  <w:r>
                    <w:rPr>
                      <w:rFonts w:ascii="Cambria" w:eastAsia="Cambria" w:hAnsi="Cambria"/>
                      <w:color w:val="000000"/>
                      <w:sz w:val="18"/>
                    </w:rPr>
                    <w:t>-</w:t>
                  </w:r>
                </w:p>
              </w:tc>
            </w:tr>
            <w:tr w:rsidR="00024E29" w14:paraId="071235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0BE36" w14:textId="77777777" w:rsidR="00024E29" w:rsidRDefault="001A7998">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DCC9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EDF2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C3AAC7"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B811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41F4E"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1C5E8" w14:textId="77777777" w:rsidR="00024E29" w:rsidRDefault="001A7998">
                  <w:pPr>
                    <w:spacing w:after="0" w:line="240" w:lineRule="auto"/>
                    <w:jc w:val="center"/>
                  </w:pPr>
                  <w:r>
                    <w:rPr>
                      <w:rFonts w:ascii="Cambria" w:eastAsia="Cambria" w:hAnsi="Cambria"/>
                      <w:color w:val="000000"/>
                      <w:sz w:val="18"/>
                    </w:rPr>
                    <w:t>0</w:t>
                  </w:r>
                </w:p>
              </w:tc>
            </w:tr>
            <w:tr w:rsidR="00024E29" w14:paraId="0A3BA1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DBECF" w14:textId="3143DE25" w:rsidR="00024E29" w:rsidRDefault="001A7998">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E01D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850A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8A99BD"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8D2A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65F8F"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CB369" w14:textId="77777777" w:rsidR="00024E29" w:rsidRDefault="001A7998">
                  <w:pPr>
                    <w:spacing w:after="0" w:line="240" w:lineRule="auto"/>
                    <w:jc w:val="center"/>
                  </w:pPr>
                  <w:r>
                    <w:rPr>
                      <w:rFonts w:ascii="Cambria" w:eastAsia="Cambria" w:hAnsi="Cambria"/>
                      <w:color w:val="000000"/>
                      <w:sz w:val="18"/>
                    </w:rPr>
                    <w:t>-</w:t>
                  </w:r>
                </w:p>
              </w:tc>
            </w:tr>
            <w:tr w:rsidR="00024E29" w14:paraId="5F0214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BD997" w14:textId="77777777" w:rsidR="00024E29" w:rsidRDefault="001A7998">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7424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6A87D"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BA7F34" w14:textId="77777777" w:rsidR="00024E29" w:rsidRDefault="001A799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EC5C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665F7"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2AC8B" w14:textId="77777777" w:rsidR="00024E29" w:rsidRDefault="001A7998">
                  <w:pPr>
                    <w:spacing w:after="0" w:line="240" w:lineRule="auto"/>
                    <w:jc w:val="center"/>
                  </w:pPr>
                  <w:r>
                    <w:rPr>
                      <w:rFonts w:ascii="Cambria" w:eastAsia="Cambria" w:hAnsi="Cambria"/>
                      <w:color w:val="000000"/>
                      <w:sz w:val="18"/>
                    </w:rPr>
                    <w:t>0</w:t>
                  </w:r>
                </w:p>
              </w:tc>
            </w:tr>
            <w:tr w:rsidR="00024E29" w14:paraId="049A20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BBBC5" w14:textId="77777777" w:rsidR="00024E29" w:rsidRDefault="001A7998">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F659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7F57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D1B4BF"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FD24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31EA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AAD61" w14:textId="77777777" w:rsidR="00024E29" w:rsidRDefault="001A7998">
                  <w:pPr>
                    <w:spacing w:after="0" w:line="240" w:lineRule="auto"/>
                    <w:jc w:val="center"/>
                  </w:pPr>
                  <w:r>
                    <w:rPr>
                      <w:rFonts w:ascii="Cambria" w:eastAsia="Cambria" w:hAnsi="Cambria"/>
                      <w:color w:val="000000"/>
                      <w:sz w:val="18"/>
                    </w:rPr>
                    <w:t>-</w:t>
                  </w:r>
                </w:p>
              </w:tc>
            </w:tr>
            <w:tr w:rsidR="00024E29" w14:paraId="45549A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F6D2E" w14:textId="77777777" w:rsidR="00024E29" w:rsidRDefault="001A7998">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C335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B2C5D"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919A64"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CC76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B2C96"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A52BB" w14:textId="77777777" w:rsidR="00024E29" w:rsidRDefault="001A7998">
                  <w:pPr>
                    <w:spacing w:after="0" w:line="240" w:lineRule="auto"/>
                    <w:jc w:val="center"/>
                  </w:pPr>
                  <w:r>
                    <w:rPr>
                      <w:rFonts w:ascii="Cambria" w:eastAsia="Cambria" w:hAnsi="Cambria"/>
                      <w:color w:val="000000"/>
                      <w:sz w:val="18"/>
                    </w:rPr>
                    <w:t>-</w:t>
                  </w:r>
                </w:p>
              </w:tc>
            </w:tr>
            <w:tr w:rsidR="00024E29" w14:paraId="6D9684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49D1D" w14:textId="77777777" w:rsidR="00024E29" w:rsidRDefault="001A7998">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C3BC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D02E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B51CB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B00F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0692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E04B0" w14:textId="77777777" w:rsidR="00024E29" w:rsidRDefault="001A7998">
                  <w:pPr>
                    <w:spacing w:after="0" w:line="240" w:lineRule="auto"/>
                    <w:jc w:val="center"/>
                  </w:pPr>
                  <w:r>
                    <w:rPr>
                      <w:rFonts w:ascii="Cambria" w:eastAsia="Cambria" w:hAnsi="Cambria"/>
                      <w:color w:val="000000"/>
                      <w:sz w:val="18"/>
                    </w:rPr>
                    <w:t>-</w:t>
                  </w:r>
                </w:p>
              </w:tc>
            </w:tr>
            <w:tr w:rsidR="00024E29" w14:paraId="6D76F6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2C45A" w14:textId="16987807" w:rsidR="00024E29" w:rsidRDefault="001A7998">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3959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FE84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5FAF43"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3564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20A2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C7FFD" w14:textId="77777777" w:rsidR="00024E29" w:rsidRDefault="001A7998">
                  <w:pPr>
                    <w:spacing w:after="0" w:line="240" w:lineRule="auto"/>
                    <w:jc w:val="center"/>
                  </w:pPr>
                  <w:r>
                    <w:rPr>
                      <w:rFonts w:ascii="Cambria" w:eastAsia="Cambria" w:hAnsi="Cambria"/>
                      <w:color w:val="000000"/>
                      <w:sz w:val="18"/>
                    </w:rPr>
                    <w:t>-</w:t>
                  </w:r>
                </w:p>
              </w:tc>
            </w:tr>
            <w:tr w:rsidR="00024E29" w14:paraId="7746F5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ACA44" w14:textId="46EB58D7" w:rsidR="00024E29" w:rsidRDefault="00922E8B">
                  <w:pPr>
                    <w:spacing w:after="0" w:line="240" w:lineRule="auto"/>
                  </w:pPr>
                  <w:r>
                    <w:rPr>
                      <w:rFonts w:ascii="Cambria" w:eastAsia="Cambria" w:hAnsi="Cambria"/>
                      <w:color w:val="000000"/>
                      <w:sz w:val="18"/>
                    </w:rPr>
                    <w:t xml:space="preserve">thiophanate </w:t>
                  </w:r>
                  <w:r w:rsidR="001A7998">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E56A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F87E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2E9D1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D36D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E055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09528" w14:textId="77777777" w:rsidR="00024E29" w:rsidRDefault="001A7998">
                  <w:pPr>
                    <w:spacing w:after="0" w:line="240" w:lineRule="auto"/>
                    <w:jc w:val="center"/>
                  </w:pPr>
                  <w:r>
                    <w:rPr>
                      <w:rFonts w:ascii="Cambria" w:eastAsia="Cambria" w:hAnsi="Cambria"/>
                      <w:color w:val="000000"/>
                      <w:sz w:val="18"/>
                    </w:rPr>
                    <w:t>-</w:t>
                  </w:r>
                </w:p>
              </w:tc>
            </w:tr>
            <w:tr w:rsidR="00024E29" w14:paraId="13F6C2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9C9A6" w14:textId="77777777" w:rsidR="00024E29" w:rsidRDefault="001A7998">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9CCE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7A86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93EDA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1EEA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E1ABF"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4D832" w14:textId="77777777" w:rsidR="00024E29" w:rsidRDefault="001A7998">
                  <w:pPr>
                    <w:spacing w:after="0" w:line="240" w:lineRule="auto"/>
                    <w:jc w:val="center"/>
                  </w:pPr>
                  <w:r>
                    <w:rPr>
                      <w:rFonts w:ascii="Cambria" w:eastAsia="Cambria" w:hAnsi="Cambria"/>
                      <w:color w:val="000000"/>
                      <w:sz w:val="18"/>
                    </w:rPr>
                    <w:t>-</w:t>
                  </w:r>
                </w:p>
              </w:tc>
            </w:tr>
            <w:tr w:rsidR="00024E29" w14:paraId="32F545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3FF2E" w14:textId="77777777" w:rsidR="00024E29" w:rsidRDefault="001A7998">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1903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6FF7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B3AF3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54D7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96D1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B51FD" w14:textId="77777777" w:rsidR="00024E29" w:rsidRDefault="001A7998">
                  <w:pPr>
                    <w:spacing w:after="0" w:line="240" w:lineRule="auto"/>
                    <w:jc w:val="center"/>
                  </w:pPr>
                  <w:r>
                    <w:rPr>
                      <w:rFonts w:ascii="Cambria" w:eastAsia="Cambria" w:hAnsi="Cambria"/>
                      <w:color w:val="000000"/>
                      <w:sz w:val="18"/>
                    </w:rPr>
                    <w:t>-</w:t>
                  </w:r>
                </w:p>
              </w:tc>
            </w:tr>
            <w:tr w:rsidR="00024E29" w14:paraId="70D496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9E440" w14:textId="77777777" w:rsidR="00024E29" w:rsidRDefault="001A7998">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615E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2668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032FD0" w14:textId="77777777" w:rsidR="00024E29" w:rsidRDefault="001A799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E2D4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CF501"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0283E" w14:textId="77777777" w:rsidR="00024E29" w:rsidRDefault="001A7998">
                  <w:pPr>
                    <w:spacing w:after="0" w:line="240" w:lineRule="auto"/>
                    <w:jc w:val="center"/>
                  </w:pPr>
                  <w:r>
                    <w:rPr>
                      <w:rFonts w:ascii="Cambria" w:eastAsia="Cambria" w:hAnsi="Cambria"/>
                      <w:color w:val="000000"/>
                      <w:sz w:val="18"/>
                    </w:rPr>
                    <w:t>0</w:t>
                  </w:r>
                </w:p>
              </w:tc>
            </w:tr>
            <w:tr w:rsidR="00024E29" w14:paraId="4F4E6F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263BD" w14:textId="77777777" w:rsidR="00024E29" w:rsidRDefault="001A7998">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91B6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D452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02402E"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5173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7EE58"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F989D" w14:textId="77777777" w:rsidR="00024E29" w:rsidRDefault="001A7998">
                  <w:pPr>
                    <w:spacing w:after="0" w:line="240" w:lineRule="auto"/>
                    <w:jc w:val="center"/>
                  </w:pPr>
                  <w:r>
                    <w:rPr>
                      <w:rFonts w:ascii="Cambria" w:eastAsia="Cambria" w:hAnsi="Cambria"/>
                      <w:color w:val="000000"/>
                      <w:sz w:val="18"/>
                    </w:rPr>
                    <w:t>0</w:t>
                  </w:r>
                </w:p>
              </w:tc>
            </w:tr>
            <w:tr w:rsidR="00024E29" w14:paraId="4ADBE6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7A337" w14:textId="77777777" w:rsidR="00024E29" w:rsidRDefault="001A7998">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D25C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E66D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6BCDAD"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E269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B1FE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4ECC3" w14:textId="77777777" w:rsidR="00024E29" w:rsidRDefault="001A7998">
                  <w:pPr>
                    <w:spacing w:after="0" w:line="240" w:lineRule="auto"/>
                    <w:jc w:val="center"/>
                  </w:pPr>
                  <w:r>
                    <w:rPr>
                      <w:rFonts w:ascii="Cambria" w:eastAsia="Cambria" w:hAnsi="Cambria"/>
                      <w:color w:val="000000"/>
                      <w:sz w:val="18"/>
                    </w:rPr>
                    <w:t>-</w:t>
                  </w:r>
                </w:p>
              </w:tc>
            </w:tr>
            <w:tr w:rsidR="00024E29" w14:paraId="5EC6E3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59288" w14:textId="77777777" w:rsidR="00024E29" w:rsidRDefault="001A7998">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3576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BF45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B967C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E08C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417A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B6B0F" w14:textId="77777777" w:rsidR="00024E29" w:rsidRDefault="001A7998">
                  <w:pPr>
                    <w:spacing w:after="0" w:line="240" w:lineRule="auto"/>
                    <w:jc w:val="center"/>
                  </w:pPr>
                  <w:r>
                    <w:rPr>
                      <w:rFonts w:ascii="Cambria" w:eastAsia="Cambria" w:hAnsi="Cambria"/>
                      <w:color w:val="000000"/>
                      <w:sz w:val="18"/>
                    </w:rPr>
                    <w:t>-</w:t>
                  </w:r>
                </w:p>
              </w:tc>
            </w:tr>
            <w:tr w:rsidR="00024E29" w14:paraId="069A8E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9841F" w14:textId="77777777" w:rsidR="00024E29" w:rsidRDefault="001A7998">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E610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DBD4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236EA4"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84A3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4FCFF"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A9F9F" w14:textId="77777777" w:rsidR="00024E29" w:rsidRDefault="001A7998">
                  <w:pPr>
                    <w:spacing w:after="0" w:line="240" w:lineRule="auto"/>
                    <w:jc w:val="center"/>
                  </w:pPr>
                  <w:r>
                    <w:rPr>
                      <w:rFonts w:ascii="Cambria" w:eastAsia="Cambria" w:hAnsi="Cambria"/>
                      <w:color w:val="000000"/>
                      <w:sz w:val="18"/>
                    </w:rPr>
                    <w:t>-</w:t>
                  </w:r>
                </w:p>
              </w:tc>
            </w:tr>
            <w:tr w:rsidR="00024E29" w14:paraId="39C4E0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AC13D" w14:textId="77777777" w:rsidR="00024E29" w:rsidRDefault="001A7998">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42D8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2A0E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72AA9B"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7F87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3C65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C1094" w14:textId="77777777" w:rsidR="00024E29" w:rsidRDefault="001A7998">
                  <w:pPr>
                    <w:spacing w:after="0" w:line="240" w:lineRule="auto"/>
                    <w:jc w:val="center"/>
                  </w:pPr>
                  <w:r>
                    <w:rPr>
                      <w:rFonts w:ascii="Cambria" w:eastAsia="Cambria" w:hAnsi="Cambria"/>
                      <w:color w:val="000000"/>
                      <w:sz w:val="18"/>
                    </w:rPr>
                    <w:t>0</w:t>
                  </w:r>
                </w:p>
              </w:tc>
            </w:tr>
            <w:tr w:rsidR="00024E29" w14:paraId="7B72D1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776D0" w14:textId="77777777" w:rsidR="00024E29" w:rsidRDefault="001A7998">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5F8E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AB2F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30DA5F"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60EC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2D9B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63884" w14:textId="77777777" w:rsidR="00024E29" w:rsidRDefault="001A7998">
                  <w:pPr>
                    <w:spacing w:after="0" w:line="240" w:lineRule="auto"/>
                    <w:jc w:val="center"/>
                  </w:pPr>
                  <w:r>
                    <w:rPr>
                      <w:rFonts w:ascii="Cambria" w:eastAsia="Cambria" w:hAnsi="Cambria"/>
                      <w:color w:val="000000"/>
                      <w:sz w:val="18"/>
                    </w:rPr>
                    <w:t>-</w:t>
                  </w:r>
                </w:p>
              </w:tc>
            </w:tr>
            <w:tr w:rsidR="00024E29" w14:paraId="63621B6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CFDE1D4" w14:textId="77777777" w:rsidR="00024E29" w:rsidRDefault="001A7998">
                  <w:pPr>
                    <w:spacing w:after="0" w:line="240" w:lineRule="auto"/>
                  </w:pPr>
                  <w:r>
                    <w:rPr>
                      <w:noProof/>
                    </w:rPr>
                    <w:drawing>
                      <wp:inline distT="0" distB="0" distL="0" distR="0" wp14:anchorId="37A3F8CD" wp14:editId="288C9E06">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2CD3B1D" w14:textId="77777777" w:rsidR="00024E29" w:rsidRDefault="001A7998">
                  <w:pPr>
                    <w:spacing w:after="0" w:line="240" w:lineRule="auto"/>
                  </w:pPr>
                  <w:r>
                    <w:rPr>
                      <w:noProof/>
                    </w:rPr>
                    <w:drawing>
                      <wp:inline distT="0" distB="0" distL="0" distR="0" wp14:anchorId="359725F2" wp14:editId="02977F9F">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6618AC0" w14:textId="77777777" w:rsidR="00024E29" w:rsidRDefault="001A7998">
                  <w:pPr>
                    <w:spacing w:after="0" w:line="240" w:lineRule="auto"/>
                  </w:pPr>
                  <w:r>
                    <w:rPr>
                      <w:noProof/>
                    </w:rPr>
                    <w:drawing>
                      <wp:inline distT="0" distB="0" distL="0" distR="0" wp14:anchorId="0907ADEA" wp14:editId="06A79180">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714989B" w14:textId="77777777" w:rsidR="00024E29" w:rsidRDefault="001A7998">
                  <w:pPr>
                    <w:spacing w:after="0" w:line="240" w:lineRule="auto"/>
                  </w:pPr>
                  <w:r>
                    <w:rPr>
                      <w:noProof/>
                    </w:rPr>
                    <w:drawing>
                      <wp:inline distT="0" distB="0" distL="0" distR="0" wp14:anchorId="65859B67" wp14:editId="51A7AD0A">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C2F4D46" w14:textId="77777777" w:rsidR="00024E29" w:rsidRDefault="001A7998">
                  <w:pPr>
                    <w:spacing w:after="0" w:line="240" w:lineRule="auto"/>
                  </w:pPr>
                  <w:r>
                    <w:rPr>
                      <w:noProof/>
                    </w:rPr>
                    <w:drawing>
                      <wp:inline distT="0" distB="0" distL="0" distR="0" wp14:anchorId="28A63DCA" wp14:editId="0C9D2A1B">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DB43D8A" w14:textId="77777777" w:rsidR="00024E29" w:rsidRDefault="001A7998">
                  <w:pPr>
                    <w:spacing w:after="0" w:line="240" w:lineRule="auto"/>
                  </w:pPr>
                  <w:r>
                    <w:rPr>
                      <w:noProof/>
                    </w:rPr>
                    <w:drawing>
                      <wp:inline distT="0" distB="0" distL="0" distR="0" wp14:anchorId="0464F85F" wp14:editId="30990E95">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6A99911" w14:textId="77777777" w:rsidR="00024E29" w:rsidRDefault="001A7998">
                  <w:pPr>
                    <w:spacing w:after="0" w:line="240" w:lineRule="auto"/>
                  </w:pPr>
                  <w:r>
                    <w:rPr>
                      <w:noProof/>
                    </w:rPr>
                    <w:drawing>
                      <wp:inline distT="0" distB="0" distL="0" distR="0" wp14:anchorId="7AD13B33" wp14:editId="47D901E6">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A7998" w14:paraId="42AC7786" w14:textId="77777777" w:rsidTr="004B60F6">
              <w:trPr>
                <w:trHeight w:val="262"/>
              </w:trPr>
              <w:tc>
                <w:tcPr>
                  <w:tcW w:w="9565" w:type="dxa"/>
                  <w:gridSpan w:val="7"/>
                  <w:tcBorders>
                    <w:top w:val="nil"/>
                    <w:left w:val="nil"/>
                    <w:bottom w:val="nil"/>
                    <w:right w:val="nil"/>
                  </w:tcBorders>
                  <w:tcMar>
                    <w:top w:w="39" w:type="dxa"/>
                    <w:left w:w="39" w:type="dxa"/>
                    <w:bottom w:w="39" w:type="dxa"/>
                    <w:right w:w="39" w:type="dxa"/>
                  </w:tcMar>
                </w:tcPr>
                <w:p w14:paraId="45C16255" w14:textId="77777777" w:rsidR="00024E29" w:rsidRDefault="001A7998">
                  <w:pPr>
                    <w:spacing w:after="0" w:line="240" w:lineRule="auto"/>
                  </w:pPr>
                  <w:r>
                    <w:rPr>
                      <w:rFonts w:ascii="Calibri" w:eastAsia="Calibri" w:hAnsi="Calibri"/>
                      <w:b/>
                      <w:color w:val="000000"/>
                      <w:sz w:val="24"/>
                    </w:rPr>
                    <w:t>Table 4: HERBICIDES</w:t>
                  </w:r>
                </w:p>
              </w:tc>
            </w:tr>
            <w:tr w:rsidR="00024E29" w14:paraId="68001B95"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7238CD" w14:textId="77777777" w:rsidR="00024E29" w:rsidRDefault="001A799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FA0A9B" w14:textId="77777777" w:rsidR="00024E29" w:rsidRDefault="001A799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75B926" w14:textId="77777777" w:rsidR="00024E29" w:rsidRDefault="001A799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F4C9C4E" w14:textId="77777777" w:rsidR="00024E29" w:rsidRDefault="001A799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152A56" w14:textId="77777777" w:rsidR="00024E29" w:rsidRDefault="001A799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060DEB" w14:textId="77777777" w:rsidR="00024E29" w:rsidRDefault="001A799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50C0C5" w14:textId="77777777" w:rsidR="00024E29" w:rsidRDefault="001A7998">
                  <w:pPr>
                    <w:spacing w:after="0" w:line="240" w:lineRule="auto"/>
                    <w:jc w:val="center"/>
                  </w:pPr>
                  <w:r>
                    <w:rPr>
                      <w:rFonts w:ascii="Cambria" w:eastAsia="Cambria" w:hAnsi="Cambria"/>
                      <w:b/>
                      <w:color w:val="000000"/>
                      <w:sz w:val="18"/>
                    </w:rPr>
                    <w:t>&gt;MRL</w:t>
                  </w:r>
                </w:p>
              </w:tc>
            </w:tr>
            <w:tr w:rsidR="00024E29" w14:paraId="19447D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F110C" w14:textId="77777777" w:rsidR="00024E29" w:rsidRDefault="001A7998">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DE51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B1E4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05E2CA"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A141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05187"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465DC" w14:textId="77777777" w:rsidR="00024E29" w:rsidRDefault="001A7998">
                  <w:pPr>
                    <w:spacing w:after="0" w:line="240" w:lineRule="auto"/>
                    <w:jc w:val="center"/>
                  </w:pPr>
                  <w:r>
                    <w:rPr>
                      <w:rFonts w:ascii="Cambria" w:eastAsia="Cambria" w:hAnsi="Cambria"/>
                      <w:color w:val="000000"/>
                      <w:sz w:val="18"/>
                    </w:rPr>
                    <w:t>0</w:t>
                  </w:r>
                </w:p>
              </w:tc>
            </w:tr>
            <w:tr w:rsidR="00024E29" w14:paraId="20D5BC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1AE35" w14:textId="77777777" w:rsidR="00024E29" w:rsidRDefault="001A7998">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5292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9A25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A62BF6" w14:textId="77777777" w:rsidR="00024E29" w:rsidRDefault="001A799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1715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5921D"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319E8" w14:textId="77777777" w:rsidR="00024E29" w:rsidRDefault="001A7998">
                  <w:pPr>
                    <w:spacing w:after="0" w:line="240" w:lineRule="auto"/>
                    <w:jc w:val="center"/>
                  </w:pPr>
                  <w:r>
                    <w:rPr>
                      <w:rFonts w:ascii="Cambria" w:eastAsia="Cambria" w:hAnsi="Cambria"/>
                      <w:color w:val="000000"/>
                      <w:sz w:val="18"/>
                    </w:rPr>
                    <w:t>0</w:t>
                  </w:r>
                </w:p>
              </w:tc>
            </w:tr>
            <w:tr w:rsidR="00024E29" w14:paraId="3D8864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B8E8B" w14:textId="77777777" w:rsidR="00024E29" w:rsidRDefault="001A7998">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84C3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03B5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0120EA"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8A69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B08A6"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7D1CC" w14:textId="77777777" w:rsidR="00024E29" w:rsidRDefault="001A7998">
                  <w:pPr>
                    <w:spacing w:after="0" w:line="240" w:lineRule="auto"/>
                    <w:jc w:val="center"/>
                  </w:pPr>
                  <w:r>
                    <w:rPr>
                      <w:rFonts w:ascii="Cambria" w:eastAsia="Cambria" w:hAnsi="Cambria"/>
                      <w:color w:val="000000"/>
                      <w:sz w:val="18"/>
                    </w:rPr>
                    <w:t>0</w:t>
                  </w:r>
                </w:p>
              </w:tc>
            </w:tr>
            <w:tr w:rsidR="00024E29" w14:paraId="3F625C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51F42" w14:textId="77777777" w:rsidR="00024E29" w:rsidRDefault="001A7998">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CF92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FF0C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D54D2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C930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040B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E8A09" w14:textId="77777777" w:rsidR="00024E29" w:rsidRDefault="001A7998">
                  <w:pPr>
                    <w:spacing w:after="0" w:line="240" w:lineRule="auto"/>
                    <w:jc w:val="center"/>
                  </w:pPr>
                  <w:r>
                    <w:rPr>
                      <w:rFonts w:ascii="Cambria" w:eastAsia="Cambria" w:hAnsi="Cambria"/>
                      <w:color w:val="000000"/>
                      <w:sz w:val="18"/>
                    </w:rPr>
                    <w:t>-</w:t>
                  </w:r>
                </w:p>
              </w:tc>
            </w:tr>
            <w:tr w:rsidR="00024E29" w14:paraId="7FB819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2D765" w14:textId="77777777" w:rsidR="00024E29" w:rsidRDefault="001A7998">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E107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B5A3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B18CE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87E3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E283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8CC72" w14:textId="77777777" w:rsidR="00024E29" w:rsidRDefault="001A7998">
                  <w:pPr>
                    <w:spacing w:after="0" w:line="240" w:lineRule="auto"/>
                    <w:jc w:val="center"/>
                  </w:pPr>
                  <w:r>
                    <w:rPr>
                      <w:rFonts w:ascii="Cambria" w:eastAsia="Cambria" w:hAnsi="Cambria"/>
                      <w:color w:val="000000"/>
                      <w:sz w:val="18"/>
                    </w:rPr>
                    <w:t>-</w:t>
                  </w:r>
                </w:p>
              </w:tc>
            </w:tr>
            <w:tr w:rsidR="00024E29" w14:paraId="0F6C42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23545" w14:textId="77777777" w:rsidR="00024E29" w:rsidRDefault="001A7998">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27EA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14CF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329572"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BF79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6A9D5"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E36E1" w14:textId="77777777" w:rsidR="00024E29" w:rsidRDefault="001A7998">
                  <w:pPr>
                    <w:spacing w:after="0" w:line="240" w:lineRule="auto"/>
                    <w:jc w:val="center"/>
                  </w:pPr>
                  <w:r>
                    <w:rPr>
                      <w:rFonts w:ascii="Cambria" w:eastAsia="Cambria" w:hAnsi="Cambria"/>
                      <w:color w:val="000000"/>
                      <w:sz w:val="18"/>
                    </w:rPr>
                    <w:t>0</w:t>
                  </w:r>
                </w:p>
              </w:tc>
            </w:tr>
            <w:tr w:rsidR="00024E29" w14:paraId="61C177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2F25D" w14:textId="77777777" w:rsidR="00024E29" w:rsidRDefault="001A7998">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8C0F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F7BC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1C560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D81D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A1F7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611B1" w14:textId="77777777" w:rsidR="00024E29" w:rsidRDefault="001A7998">
                  <w:pPr>
                    <w:spacing w:after="0" w:line="240" w:lineRule="auto"/>
                    <w:jc w:val="center"/>
                  </w:pPr>
                  <w:r>
                    <w:rPr>
                      <w:rFonts w:ascii="Cambria" w:eastAsia="Cambria" w:hAnsi="Cambria"/>
                      <w:color w:val="000000"/>
                      <w:sz w:val="18"/>
                    </w:rPr>
                    <w:t>-</w:t>
                  </w:r>
                </w:p>
              </w:tc>
            </w:tr>
            <w:tr w:rsidR="00024E29" w14:paraId="6D962E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A54BC" w14:textId="77777777" w:rsidR="00024E29" w:rsidRDefault="001A7998">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1A56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3835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F1698D"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B501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C649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BAD5B" w14:textId="77777777" w:rsidR="00024E29" w:rsidRDefault="001A7998">
                  <w:pPr>
                    <w:spacing w:after="0" w:line="240" w:lineRule="auto"/>
                    <w:jc w:val="center"/>
                  </w:pPr>
                  <w:r>
                    <w:rPr>
                      <w:rFonts w:ascii="Cambria" w:eastAsia="Cambria" w:hAnsi="Cambria"/>
                      <w:color w:val="000000"/>
                      <w:sz w:val="18"/>
                    </w:rPr>
                    <w:t>-</w:t>
                  </w:r>
                </w:p>
              </w:tc>
            </w:tr>
            <w:tr w:rsidR="00024E29" w14:paraId="3E22CD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70EF07" w14:textId="77777777" w:rsidR="00024E29" w:rsidRDefault="001A7998">
                  <w:pPr>
                    <w:spacing w:after="0" w:line="240" w:lineRule="auto"/>
                  </w:pPr>
                  <w:r>
                    <w:rPr>
                      <w:rFonts w:ascii="Cambria" w:eastAsia="Cambria" w:hAnsi="Cambria"/>
                      <w:color w:val="000000"/>
                      <w:sz w:val="18"/>
                    </w:rPr>
                    <w:lastRenderedPageBreak/>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EBEC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9ACF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AD3CF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7F91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CA846"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05DFF" w14:textId="77777777" w:rsidR="00024E29" w:rsidRDefault="001A7998">
                  <w:pPr>
                    <w:spacing w:after="0" w:line="240" w:lineRule="auto"/>
                    <w:jc w:val="center"/>
                  </w:pPr>
                  <w:r>
                    <w:rPr>
                      <w:rFonts w:ascii="Cambria" w:eastAsia="Cambria" w:hAnsi="Cambria"/>
                      <w:color w:val="000000"/>
                      <w:sz w:val="18"/>
                    </w:rPr>
                    <w:t>-</w:t>
                  </w:r>
                </w:p>
              </w:tc>
            </w:tr>
            <w:tr w:rsidR="00024E29" w14:paraId="22FC3D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342E8" w14:textId="77777777" w:rsidR="00024E29" w:rsidRDefault="001A7998">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AAC8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88BC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C66279"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CA35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3CD60"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AA441" w14:textId="77777777" w:rsidR="00024E29" w:rsidRDefault="001A7998">
                  <w:pPr>
                    <w:spacing w:after="0" w:line="240" w:lineRule="auto"/>
                    <w:jc w:val="center"/>
                  </w:pPr>
                  <w:r>
                    <w:rPr>
                      <w:rFonts w:ascii="Cambria" w:eastAsia="Cambria" w:hAnsi="Cambria"/>
                      <w:color w:val="000000"/>
                      <w:sz w:val="18"/>
                    </w:rPr>
                    <w:t>0</w:t>
                  </w:r>
                </w:p>
              </w:tc>
            </w:tr>
            <w:tr w:rsidR="00024E29" w14:paraId="00FD9C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7F408" w14:textId="77777777" w:rsidR="00024E29" w:rsidRDefault="001A7998">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9C0E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B451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B7AE39"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39321"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02B55"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B4D9F" w14:textId="77777777" w:rsidR="00024E29" w:rsidRDefault="001A7998">
                  <w:pPr>
                    <w:spacing w:after="0" w:line="240" w:lineRule="auto"/>
                    <w:jc w:val="center"/>
                  </w:pPr>
                  <w:r>
                    <w:rPr>
                      <w:rFonts w:ascii="Cambria" w:eastAsia="Cambria" w:hAnsi="Cambria"/>
                      <w:color w:val="000000"/>
                      <w:sz w:val="18"/>
                    </w:rPr>
                    <w:t>0</w:t>
                  </w:r>
                </w:p>
              </w:tc>
            </w:tr>
            <w:tr w:rsidR="00024E29" w14:paraId="55E297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08577" w14:textId="77777777" w:rsidR="00024E29" w:rsidRDefault="001A7998">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CF8E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49C2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B66B9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B46C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6BA3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301A2" w14:textId="77777777" w:rsidR="00024E29" w:rsidRDefault="001A7998">
                  <w:pPr>
                    <w:spacing w:after="0" w:line="240" w:lineRule="auto"/>
                    <w:jc w:val="center"/>
                  </w:pPr>
                  <w:r>
                    <w:rPr>
                      <w:rFonts w:ascii="Cambria" w:eastAsia="Cambria" w:hAnsi="Cambria"/>
                      <w:color w:val="000000"/>
                      <w:sz w:val="18"/>
                    </w:rPr>
                    <w:t>-</w:t>
                  </w:r>
                </w:p>
              </w:tc>
            </w:tr>
            <w:tr w:rsidR="00024E29" w14:paraId="5BA678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6B4C3" w14:textId="502A8B96" w:rsidR="00024E29" w:rsidRDefault="00922E8B">
                  <w:pPr>
                    <w:spacing w:after="0" w:line="240" w:lineRule="auto"/>
                  </w:pPr>
                  <w:r>
                    <w:rPr>
                      <w:rFonts w:ascii="Cambria" w:eastAsia="Cambria" w:hAnsi="Cambria"/>
                      <w:color w:val="000000"/>
                      <w:sz w:val="18"/>
                    </w:rPr>
                    <w:t xml:space="preserve">atrazine </w:t>
                  </w:r>
                  <w:r w:rsidR="001A7998">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18A1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B418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8E12FD"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B552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F23C4"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C0B9E" w14:textId="77777777" w:rsidR="00024E29" w:rsidRDefault="001A7998">
                  <w:pPr>
                    <w:spacing w:after="0" w:line="240" w:lineRule="auto"/>
                    <w:jc w:val="center"/>
                  </w:pPr>
                  <w:r>
                    <w:rPr>
                      <w:rFonts w:ascii="Cambria" w:eastAsia="Cambria" w:hAnsi="Cambria"/>
                      <w:color w:val="000000"/>
                      <w:sz w:val="18"/>
                    </w:rPr>
                    <w:t>-</w:t>
                  </w:r>
                </w:p>
              </w:tc>
            </w:tr>
            <w:tr w:rsidR="00024E29" w14:paraId="24A801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95C47" w14:textId="5C8C7F25" w:rsidR="00024E29" w:rsidRDefault="00922E8B">
                  <w:pPr>
                    <w:spacing w:after="0" w:line="240" w:lineRule="auto"/>
                  </w:pPr>
                  <w:r>
                    <w:rPr>
                      <w:rFonts w:ascii="Cambria" w:eastAsia="Cambria" w:hAnsi="Cambria"/>
                      <w:color w:val="000000"/>
                      <w:sz w:val="18"/>
                    </w:rPr>
                    <w:t xml:space="preserve">atrazine </w:t>
                  </w:r>
                  <w:r w:rsidR="001A7998">
                    <w:rPr>
                      <w:rFonts w:ascii="Cambria" w:eastAsia="Cambria" w:hAnsi="Cambria"/>
                      <w:color w:val="000000"/>
                      <w:sz w:val="18"/>
                    </w:rPr>
                    <w:t>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5CE6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D4C7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AB70C3"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1A22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6D70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358F2" w14:textId="77777777" w:rsidR="00024E29" w:rsidRDefault="001A7998">
                  <w:pPr>
                    <w:spacing w:after="0" w:line="240" w:lineRule="auto"/>
                    <w:jc w:val="center"/>
                  </w:pPr>
                  <w:r>
                    <w:rPr>
                      <w:rFonts w:ascii="Cambria" w:eastAsia="Cambria" w:hAnsi="Cambria"/>
                      <w:color w:val="000000"/>
                      <w:sz w:val="18"/>
                    </w:rPr>
                    <w:t>-</w:t>
                  </w:r>
                </w:p>
              </w:tc>
            </w:tr>
            <w:tr w:rsidR="00024E29" w14:paraId="60AFA4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B229B" w14:textId="77777777" w:rsidR="00024E29" w:rsidRDefault="001A7998">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B8AB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4A83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E5AF0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96F9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B0D4F"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A698A" w14:textId="77777777" w:rsidR="00024E29" w:rsidRDefault="001A7998">
                  <w:pPr>
                    <w:spacing w:after="0" w:line="240" w:lineRule="auto"/>
                    <w:jc w:val="center"/>
                  </w:pPr>
                  <w:r>
                    <w:rPr>
                      <w:rFonts w:ascii="Cambria" w:eastAsia="Cambria" w:hAnsi="Cambria"/>
                      <w:color w:val="000000"/>
                      <w:sz w:val="18"/>
                    </w:rPr>
                    <w:t>-</w:t>
                  </w:r>
                </w:p>
              </w:tc>
            </w:tr>
            <w:tr w:rsidR="00024E29" w14:paraId="607BCD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24C3A" w14:textId="77777777" w:rsidR="00024E29" w:rsidRDefault="001A7998">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31B4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AFE5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7D01C3"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976B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C6BBA"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D9436" w14:textId="77777777" w:rsidR="00024E29" w:rsidRDefault="001A7998">
                  <w:pPr>
                    <w:spacing w:after="0" w:line="240" w:lineRule="auto"/>
                    <w:jc w:val="center"/>
                  </w:pPr>
                  <w:r>
                    <w:rPr>
                      <w:rFonts w:ascii="Cambria" w:eastAsia="Cambria" w:hAnsi="Cambria"/>
                      <w:color w:val="000000"/>
                      <w:sz w:val="18"/>
                    </w:rPr>
                    <w:t>0</w:t>
                  </w:r>
                </w:p>
              </w:tc>
            </w:tr>
            <w:tr w:rsidR="00024E29" w14:paraId="3E86FD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69271" w14:textId="77777777" w:rsidR="00024E29" w:rsidRDefault="001A7998">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CB24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0DEC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5E8774"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F320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E011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BC591" w14:textId="77777777" w:rsidR="00024E29" w:rsidRDefault="001A7998">
                  <w:pPr>
                    <w:spacing w:after="0" w:line="240" w:lineRule="auto"/>
                    <w:jc w:val="center"/>
                  </w:pPr>
                  <w:r>
                    <w:rPr>
                      <w:rFonts w:ascii="Cambria" w:eastAsia="Cambria" w:hAnsi="Cambria"/>
                      <w:color w:val="000000"/>
                      <w:sz w:val="18"/>
                    </w:rPr>
                    <w:t>0</w:t>
                  </w:r>
                </w:p>
              </w:tc>
            </w:tr>
            <w:tr w:rsidR="00024E29" w14:paraId="46E415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0AF4C" w14:textId="77777777" w:rsidR="00024E29" w:rsidRDefault="001A7998">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1D19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1BB8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A3528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1D8E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A601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64F10" w14:textId="77777777" w:rsidR="00024E29" w:rsidRDefault="001A7998">
                  <w:pPr>
                    <w:spacing w:after="0" w:line="240" w:lineRule="auto"/>
                    <w:jc w:val="center"/>
                  </w:pPr>
                  <w:r>
                    <w:rPr>
                      <w:rFonts w:ascii="Cambria" w:eastAsia="Cambria" w:hAnsi="Cambria"/>
                      <w:color w:val="000000"/>
                      <w:sz w:val="18"/>
                    </w:rPr>
                    <w:t>-</w:t>
                  </w:r>
                </w:p>
              </w:tc>
            </w:tr>
            <w:tr w:rsidR="00024E29" w14:paraId="27C02C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7C58F" w14:textId="77777777" w:rsidR="00024E29" w:rsidRDefault="001A7998">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2C59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3B02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BA0177" w14:textId="77777777" w:rsidR="00024E29" w:rsidRDefault="001A799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713A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93326"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C17F6" w14:textId="77777777" w:rsidR="00024E29" w:rsidRDefault="001A7998">
                  <w:pPr>
                    <w:spacing w:after="0" w:line="240" w:lineRule="auto"/>
                    <w:jc w:val="center"/>
                  </w:pPr>
                  <w:r>
                    <w:rPr>
                      <w:rFonts w:ascii="Cambria" w:eastAsia="Cambria" w:hAnsi="Cambria"/>
                      <w:color w:val="000000"/>
                      <w:sz w:val="18"/>
                    </w:rPr>
                    <w:t>0</w:t>
                  </w:r>
                </w:p>
              </w:tc>
            </w:tr>
            <w:tr w:rsidR="00024E29" w14:paraId="0BA21D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55FAA" w14:textId="77777777" w:rsidR="00024E29" w:rsidRDefault="001A7998">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3BF3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BA59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7CF21E"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1355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7957C"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E71D8" w14:textId="77777777" w:rsidR="00024E29" w:rsidRDefault="001A7998">
                  <w:pPr>
                    <w:spacing w:after="0" w:line="240" w:lineRule="auto"/>
                    <w:jc w:val="center"/>
                  </w:pPr>
                  <w:r>
                    <w:rPr>
                      <w:rFonts w:ascii="Cambria" w:eastAsia="Cambria" w:hAnsi="Cambria"/>
                      <w:color w:val="000000"/>
                      <w:sz w:val="18"/>
                    </w:rPr>
                    <w:t>0</w:t>
                  </w:r>
                </w:p>
              </w:tc>
            </w:tr>
            <w:tr w:rsidR="00024E29" w14:paraId="1FCF14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F3EF2" w14:textId="77777777" w:rsidR="00024E29" w:rsidRDefault="001A7998">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EC1B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AC10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0D10AD"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5877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B29D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1D541" w14:textId="77777777" w:rsidR="00024E29" w:rsidRDefault="001A7998">
                  <w:pPr>
                    <w:spacing w:after="0" w:line="240" w:lineRule="auto"/>
                    <w:jc w:val="center"/>
                  </w:pPr>
                  <w:r>
                    <w:rPr>
                      <w:rFonts w:ascii="Cambria" w:eastAsia="Cambria" w:hAnsi="Cambria"/>
                      <w:color w:val="000000"/>
                      <w:sz w:val="18"/>
                    </w:rPr>
                    <w:t>-</w:t>
                  </w:r>
                </w:p>
              </w:tc>
            </w:tr>
            <w:tr w:rsidR="00024E29" w14:paraId="4DC4E7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01C4B" w14:textId="77777777" w:rsidR="00024E29" w:rsidRDefault="001A7998">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A5B9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86A6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45B966"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62D5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6075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3AEC8" w14:textId="77777777" w:rsidR="00024E29" w:rsidRDefault="001A7998">
                  <w:pPr>
                    <w:spacing w:after="0" w:line="240" w:lineRule="auto"/>
                    <w:jc w:val="center"/>
                  </w:pPr>
                  <w:r>
                    <w:rPr>
                      <w:rFonts w:ascii="Cambria" w:eastAsia="Cambria" w:hAnsi="Cambria"/>
                      <w:color w:val="000000"/>
                      <w:sz w:val="18"/>
                    </w:rPr>
                    <w:t>0</w:t>
                  </w:r>
                </w:p>
              </w:tc>
            </w:tr>
            <w:tr w:rsidR="00024E29" w14:paraId="056CCA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15A11" w14:textId="77777777" w:rsidR="00024E29" w:rsidRDefault="001A7998">
                  <w:pPr>
                    <w:spacing w:after="0" w:line="240" w:lineRule="auto"/>
                  </w:pPr>
                  <w:r>
                    <w:rPr>
                      <w:rFonts w:ascii="Cambria" w:eastAsia="Cambria" w:hAnsi="Cambria"/>
                      <w:color w:val="000000"/>
                      <w:sz w:val="18"/>
                    </w:rPr>
                    <w:t>chlormequat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90D2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A55E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AD61DE" w14:textId="77777777" w:rsidR="00024E29" w:rsidRDefault="001A7998">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06648"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08975"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63B47" w14:textId="77777777" w:rsidR="00024E29" w:rsidRDefault="001A7998">
                  <w:pPr>
                    <w:spacing w:after="0" w:line="240" w:lineRule="auto"/>
                    <w:jc w:val="center"/>
                  </w:pPr>
                  <w:r>
                    <w:rPr>
                      <w:rFonts w:ascii="Cambria" w:eastAsia="Cambria" w:hAnsi="Cambria"/>
                      <w:color w:val="000000"/>
                      <w:sz w:val="18"/>
                    </w:rPr>
                    <w:t>0</w:t>
                  </w:r>
                </w:p>
              </w:tc>
            </w:tr>
            <w:tr w:rsidR="00024E29" w14:paraId="677A6F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76FE2" w14:textId="77777777" w:rsidR="00024E29" w:rsidRDefault="001A7998">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C164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E9DB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54869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C1FE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1B57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B856C" w14:textId="77777777" w:rsidR="00024E29" w:rsidRDefault="001A7998">
                  <w:pPr>
                    <w:spacing w:after="0" w:line="240" w:lineRule="auto"/>
                    <w:jc w:val="center"/>
                  </w:pPr>
                  <w:r>
                    <w:rPr>
                      <w:rFonts w:ascii="Cambria" w:eastAsia="Cambria" w:hAnsi="Cambria"/>
                      <w:color w:val="000000"/>
                      <w:sz w:val="18"/>
                    </w:rPr>
                    <w:t>-</w:t>
                  </w:r>
                </w:p>
              </w:tc>
            </w:tr>
            <w:tr w:rsidR="00024E29" w14:paraId="62A760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EB7D8" w14:textId="77777777" w:rsidR="00024E29" w:rsidRDefault="001A7998">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FC5B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1CF8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C46A01"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3860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96FF8"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9441F" w14:textId="77777777" w:rsidR="00024E29" w:rsidRDefault="001A7998">
                  <w:pPr>
                    <w:spacing w:after="0" w:line="240" w:lineRule="auto"/>
                    <w:jc w:val="center"/>
                  </w:pPr>
                  <w:r>
                    <w:rPr>
                      <w:rFonts w:ascii="Cambria" w:eastAsia="Cambria" w:hAnsi="Cambria"/>
                      <w:color w:val="000000"/>
                      <w:sz w:val="18"/>
                    </w:rPr>
                    <w:t>0</w:t>
                  </w:r>
                </w:p>
              </w:tc>
            </w:tr>
            <w:tr w:rsidR="00024E29" w14:paraId="062298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F6F0B" w14:textId="77777777" w:rsidR="00024E29" w:rsidRDefault="001A7998">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3E33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1B11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73AB0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5060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6311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6D9E9" w14:textId="77777777" w:rsidR="00024E29" w:rsidRDefault="001A7998">
                  <w:pPr>
                    <w:spacing w:after="0" w:line="240" w:lineRule="auto"/>
                    <w:jc w:val="center"/>
                  </w:pPr>
                  <w:r>
                    <w:rPr>
                      <w:rFonts w:ascii="Cambria" w:eastAsia="Cambria" w:hAnsi="Cambria"/>
                      <w:color w:val="000000"/>
                      <w:sz w:val="18"/>
                    </w:rPr>
                    <w:t>-</w:t>
                  </w:r>
                </w:p>
              </w:tc>
            </w:tr>
            <w:tr w:rsidR="00024E29" w14:paraId="3D3EA8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61DEA" w14:textId="77777777" w:rsidR="00024E29" w:rsidRDefault="001A7998">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6931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5C79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2633A9"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8AB6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402BB"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98CE3" w14:textId="77777777" w:rsidR="00024E29" w:rsidRDefault="001A7998">
                  <w:pPr>
                    <w:spacing w:after="0" w:line="240" w:lineRule="auto"/>
                    <w:jc w:val="center"/>
                  </w:pPr>
                  <w:r>
                    <w:rPr>
                      <w:rFonts w:ascii="Cambria" w:eastAsia="Cambria" w:hAnsi="Cambria"/>
                      <w:color w:val="000000"/>
                      <w:sz w:val="18"/>
                    </w:rPr>
                    <w:t>0</w:t>
                  </w:r>
                </w:p>
              </w:tc>
            </w:tr>
            <w:tr w:rsidR="00024E29" w14:paraId="6A4098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05224" w14:textId="77777777" w:rsidR="00024E29" w:rsidRDefault="001A7998">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C099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8CFE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DBC568"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0D20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5B5E1"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F24B9" w14:textId="77777777" w:rsidR="00024E29" w:rsidRDefault="001A7998">
                  <w:pPr>
                    <w:spacing w:after="0" w:line="240" w:lineRule="auto"/>
                    <w:jc w:val="center"/>
                  </w:pPr>
                  <w:r>
                    <w:rPr>
                      <w:rFonts w:ascii="Cambria" w:eastAsia="Cambria" w:hAnsi="Cambria"/>
                      <w:color w:val="000000"/>
                      <w:sz w:val="18"/>
                    </w:rPr>
                    <w:t>0</w:t>
                  </w:r>
                </w:p>
              </w:tc>
            </w:tr>
            <w:tr w:rsidR="00024E29" w14:paraId="76C8B3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A81FE" w14:textId="77777777" w:rsidR="00024E29" w:rsidRDefault="001A7998">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9BC6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D67B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902547"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2FA2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43A9C"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9373B" w14:textId="77777777" w:rsidR="00024E29" w:rsidRDefault="001A7998">
                  <w:pPr>
                    <w:spacing w:after="0" w:line="240" w:lineRule="auto"/>
                    <w:jc w:val="center"/>
                  </w:pPr>
                  <w:r>
                    <w:rPr>
                      <w:rFonts w:ascii="Cambria" w:eastAsia="Cambria" w:hAnsi="Cambria"/>
                      <w:color w:val="000000"/>
                      <w:sz w:val="18"/>
                    </w:rPr>
                    <w:t>0</w:t>
                  </w:r>
                </w:p>
              </w:tc>
            </w:tr>
            <w:tr w:rsidR="00024E29" w14:paraId="1A6561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DDDC9" w14:textId="77777777" w:rsidR="00024E29" w:rsidRDefault="001A7998">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218A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86DB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362EBF"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C156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CE25D"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4BF22" w14:textId="77777777" w:rsidR="00024E29" w:rsidRDefault="001A7998">
                  <w:pPr>
                    <w:spacing w:after="0" w:line="240" w:lineRule="auto"/>
                    <w:jc w:val="center"/>
                  </w:pPr>
                  <w:r>
                    <w:rPr>
                      <w:rFonts w:ascii="Cambria" w:eastAsia="Cambria" w:hAnsi="Cambria"/>
                      <w:color w:val="000000"/>
                      <w:sz w:val="18"/>
                    </w:rPr>
                    <w:t>0</w:t>
                  </w:r>
                </w:p>
              </w:tc>
            </w:tr>
            <w:tr w:rsidR="00024E29" w14:paraId="11A67E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4F4BF" w14:textId="77777777" w:rsidR="00024E29" w:rsidRDefault="001A7998">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E1AF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DCFA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82E8B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5B7A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343FB"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3C481" w14:textId="77777777" w:rsidR="00024E29" w:rsidRDefault="001A7998">
                  <w:pPr>
                    <w:spacing w:after="0" w:line="240" w:lineRule="auto"/>
                    <w:jc w:val="center"/>
                  </w:pPr>
                  <w:r>
                    <w:rPr>
                      <w:rFonts w:ascii="Cambria" w:eastAsia="Cambria" w:hAnsi="Cambria"/>
                      <w:color w:val="000000"/>
                      <w:sz w:val="18"/>
                    </w:rPr>
                    <w:t>-</w:t>
                  </w:r>
                </w:p>
              </w:tc>
            </w:tr>
            <w:tr w:rsidR="00024E29" w14:paraId="5824BA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7358C" w14:textId="77777777" w:rsidR="00024E29" w:rsidRDefault="001A7998">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E07D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F7DA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E337A6" w14:textId="77777777" w:rsidR="00024E29" w:rsidRDefault="001A799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A8A9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36793"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92607" w14:textId="77777777" w:rsidR="00024E29" w:rsidRDefault="001A7998">
                  <w:pPr>
                    <w:spacing w:after="0" w:line="240" w:lineRule="auto"/>
                    <w:jc w:val="center"/>
                  </w:pPr>
                  <w:r>
                    <w:rPr>
                      <w:rFonts w:ascii="Cambria" w:eastAsia="Cambria" w:hAnsi="Cambria"/>
                      <w:color w:val="000000"/>
                      <w:sz w:val="18"/>
                    </w:rPr>
                    <w:t>0</w:t>
                  </w:r>
                </w:p>
              </w:tc>
            </w:tr>
            <w:tr w:rsidR="00024E29" w14:paraId="412263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65252" w14:textId="0B3C9D7E" w:rsidR="00024E29" w:rsidRDefault="00922E8B">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0D9B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C6D9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03F65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F51D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24DF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6A9F0" w14:textId="77777777" w:rsidR="00024E29" w:rsidRDefault="001A7998">
                  <w:pPr>
                    <w:spacing w:after="0" w:line="240" w:lineRule="auto"/>
                    <w:jc w:val="center"/>
                  </w:pPr>
                  <w:r>
                    <w:rPr>
                      <w:rFonts w:ascii="Cambria" w:eastAsia="Cambria" w:hAnsi="Cambria"/>
                      <w:color w:val="000000"/>
                      <w:sz w:val="18"/>
                    </w:rPr>
                    <w:t>-</w:t>
                  </w:r>
                </w:p>
              </w:tc>
            </w:tr>
            <w:tr w:rsidR="00024E29" w14:paraId="2B29AC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EAD24" w14:textId="77777777" w:rsidR="00024E29" w:rsidRDefault="001A7998">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5285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8E7B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2E6971"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FE79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4B75D"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B625F" w14:textId="77777777" w:rsidR="00024E29" w:rsidRDefault="001A7998">
                  <w:pPr>
                    <w:spacing w:after="0" w:line="240" w:lineRule="auto"/>
                    <w:jc w:val="center"/>
                  </w:pPr>
                  <w:r>
                    <w:rPr>
                      <w:rFonts w:ascii="Cambria" w:eastAsia="Cambria" w:hAnsi="Cambria"/>
                      <w:color w:val="000000"/>
                      <w:sz w:val="18"/>
                    </w:rPr>
                    <w:t>0</w:t>
                  </w:r>
                </w:p>
              </w:tc>
            </w:tr>
            <w:tr w:rsidR="00024E29" w14:paraId="518109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9C517" w14:textId="77777777" w:rsidR="00024E29" w:rsidRDefault="001A7998">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AF33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1B2E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E89EEE"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602F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C131A"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5725C" w14:textId="77777777" w:rsidR="00024E29" w:rsidRDefault="001A7998">
                  <w:pPr>
                    <w:spacing w:after="0" w:line="240" w:lineRule="auto"/>
                    <w:jc w:val="center"/>
                  </w:pPr>
                  <w:r>
                    <w:rPr>
                      <w:rFonts w:ascii="Cambria" w:eastAsia="Cambria" w:hAnsi="Cambria"/>
                      <w:color w:val="000000"/>
                      <w:sz w:val="18"/>
                    </w:rPr>
                    <w:t>0</w:t>
                  </w:r>
                </w:p>
              </w:tc>
            </w:tr>
            <w:tr w:rsidR="00024E29" w14:paraId="55CCDB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25AF6" w14:textId="77777777" w:rsidR="00024E29" w:rsidRDefault="001A7998">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8668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16C9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F6492"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22A1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5109E"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B3E96" w14:textId="77777777" w:rsidR="00024E29" w:rsidRDefault="001A7998">
                  <w:pPr>
                    <w:spacing w:after="0" w:line="240" w:lineRule="auto"/>
                    <w:jc w:val="center"/>
                  </w:pPr>
                  <w:r>
                    <w:rPr>
                      <w:rFonts w:ascii="Cambria" w:eastAsia="Cambria" w:hAnsi="Cambria"/>
                      <w:color w:val="000000"/>
                      <w:sz w:val="18"/>
                    </w:rPr>
                    <w:t>0</w:t>
                  </w:r>
                </w:p>
              </w:tc>
            </w:tr>
            <w:tr w:rsidR="00024E29" w14:paraId="4785BC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915BF" w14:textId="77777777" w:rsidR="00024E29" w:rsidRDefault="001A7998">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3FD6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C468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DAB68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870A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728F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C35B9" w14:textId="77777777" w:rsidR="00024E29" w:rsidRDefault="001A7998">
                  <w:pPr>
                    <w:spacing w:after="0" w:line="240" w:lineRule="auto"/>
                    <w:jc w:val="center"/>
                  </w:pPr>
                  <w:r>
                    <w:rPr>
                      <w:rFonts w:ascii="Cambria" w:eastAsia="Cambria" w:hAnsi="Cambria"/>
                      <w:color w:val="000000"/>
                      <w:sz w:val="18"/>
                    </w:rPr>
                    <w:t>-</w:t>
                  </w:r>
                </w:p>
              </w:tc>
            </w:tr>
            <w:tr w:rsidR="00024E29" w14:paraId="16C903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B2AC4" w14:textId="5A63F6F9" w:rsidR="00024E29" w:rsidRDefault="001A7998">
                  <w:pPr>
                    <w:spacing w:after="0" w:line="240" w:lineRule="auto"/>
                  </w:pPr>
                  <w:r>
                    <w:rPr>
                      <w:rFonts w:ascii="Cambria" w:eastAsia="Cambria" w:hAnsi="Cambria"/>
                      <w:color w:val="000000"/>
                      <w:sz w:val="18"/>
                    </w:rPr>
                    <w:t>dichlorprop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49AB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1101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83FF0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A945E"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AAD2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22E5A" w14:textId="77777777" w:rsidR="00024E29" w:rsidRDefault="001A7998">
                  <w:pPr>
                    <w:spacing w:after="0" w:line="240" w:lineRule="auto"/>
                    <w:jc w:val="center"/>
                  </w:pPr>
                  <w:r>
                    <w:rPr>
                      <w:rFonts w:ascii="Cambria" w:eastAsia="Cambria" w:hAnsi="Cambria"/>
                      <w:color w:val="000000"/>
                      <w:sz w:val="18"/>
                    </w:rPr>
                    <w:t>-</w:t>
                  </w:r>
                </w:p>
              </w:tc>
            </w:tr>
            <w:tr w:rsidR="00024E29" w14:paraId="53C7A1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6E517" w14:textId="77777777" w:rsidR="00024E29" w:rsidRDefault="001A7998">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F7CA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E99B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1CDDE6"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98C29"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2BEEF"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3BFF2" w14:textId="77777777" w:rsidR="00024E29" w:rsidRDefault="001A7998">
                  <w:pPr>
                    <w:spacing w:after="0" w:line="240" w:lineRule="auto"/>
                    <w:jc w:val="center"/>
                  </w:pPr>
                  <w:r>
                    <w:rPr>
                      <w:rFonts w:ascii="Cambria" w:eastAsia="Cambria" w:hAnsi="Cambria"/>
                      <w:color w:val="000000"/>
                      <w:sz w:val="18"/>
                    </w:rPr>
                    <w:t>0</w:t>
                  </w:r>
                </w:p>
              </w:tc>
            </w:tr>
            <w:tr w:rsidR="00024E29" w14:paraId="2FC4D2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A2632" w14:textId="77777777" w:rsidR="00024E29" w:rsidRDefault="001A7998">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8280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4628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054BB6"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6371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C737A"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6EE67" w14:textId="77777777" w:rsidR="00024E29" w:rsidRDefault="001A7998">
                  <w:pPr>
                    <w:spacing w:after="0" w:line="240" w:lineRule="auto"/>
                    <w:jc w:val="center"/>
                  </w:pPr>
                  <w:r>
                    <w:rPr>
                      <w:rFonts w:ascii="Cambria" w:eastAsia="Cambria" w:hAnsi="Cambria"/>
                      <w:color w:val="000000"/>
                      <w:sz w:val="18"/>
                    </w:rPr>
                    <w:t>0</w:t>
                  </w:r>
                </w:p>
              </w:tc>
            </w:tr>
            <w:tr w:rsidR="00024E29" w14:paraId="03B854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FB749" w14:textId="17DE4A36" w:rsidR="00024E29" w:rsidRDefault="001A7998">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7297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F5C3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410EC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0EAF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2FD8B"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581FB" w14:textId="77777777" w:rsidR="00024E29" w:rsidRDefault="001A7998">
                  <w:pPr>
                    <w:spacing w:after="0" w:line="240" w:lineRule="auto"/>
                    <w:jc w:val="center"/>
                  </w:pPr>
                  <w:r>
                    <w:rPr>
                      <w:rFonts w:ascii="Cambria" w:eastAsia="Cambria" w:hAnsi="Cambria"/>
                      <w:color w:val="000000"/>
                      <w:sz w:val="18"/>
                    </w:rPr>
                    <w:t>-</w:t>
                  </w:r>
                </w:p>
              </w:tc>
            </w:tr>
            <w:tr w:rsidR="00024E29" w14:paraId="3CD554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8FA8F" w14:textId="33C719AE" w:rsidR="00024E29" w:rsidRDefault="00922E8B">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1167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8B1B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A7BB7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E835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2722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24D88" w14:textId="77777777" w:rsidR="00024E29" w:rsidRDefault="001A7998">
                  <w:pPr>
                    <w:spacing w:after="0" w:line="240" w:lineRule="auto"/>
                    <w:jc w:val="center"/>
                  </w:pPr>
                  <w:r>
                    <w:rPr>
                      <w:rFonts w:ascii="Cambria" w:eastAsia="Cambria" w:hAnsi="Cambria"/>
                      <w:color w:val="000000"/>
                      <w:sz w:val="18"/>
                    </w:rPr>
                    <w:t>-</w:t>
                  </w:r>
                </w:p>
              </w:tc>
            </w:tr>
            <w:tr w:rsidR="00024E29" w14:paraId="16AA3E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76E3F" w14:textId="77777777" w:rsidR="00024E29" w:rsidRDefault="001A7998">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D4D8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47B2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046C37" w14:textId="77777777" w:rsidR="00024E29" w:rsidRDefault="001A799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861E9"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0D8BA"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70A13" w14:textId="77777777" w:rsidR="00024E29" w:rsidRDefault="001A7998">
                  <w:pPr>
                    <w:spacing w:after="0" w:line="240" w:lineRule="auto"/>
                    <w:jc w:val="center"/>
                  </w:pPr>
                  <w:r>
                    <w:rPr>
                      <w:rFonts w:ascii="Cambria" w:eastAsia="Cambria" w:hAnsi="Cambria"/>
                      <w:color w:val="000000"/>
                      <w:sz w:val="18"/>
                    </w:rPr>
                    <w:t>0</w:t>
                  </w:r>
                </w:p>
              </w:tc>
            </w:tr>
            <w:tr w:rsidR="00024E29" w14:paraId="640877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4B4B8" w14:textId="77777777" w:rsidR="00024E29" w:rsidRDefault="001A7998">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5C03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B37B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849954"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B1A6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10163"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F2B99" w14:textId="77777777" w:rsidR="00024E29" w:rsidRDefault="001A7998">
                  <w:pPr>
                    <w:spacing w:after="0" w:line="240" w:lineRule="auto"/>
                    <w:jc w:val="center"/>
                  </w:pPr>
                  <w:r>
                    <w:rPr>
                      <w:rFonts w:ascii="Cambria" w:eastAsia="Cambria" w:hAnsi="Cambria"/>
                      <w:color w:val="000000"/>
                      <w:sz w:val="18"/>
                    </w:rPr>
                    <w:t>0</w:t>
                  </w:r>
                </w:p>
              </w:tc>
            </w:tr>
            <w:tr w:rsidR="00024E29" w14:paraId="2C8EDB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7B1AE" w14:textId="77777777" w:rsidR="00024E29" w:rsidRDefault="001A7998">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82EF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E698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E3826A" w14:textId="77777777" w:rsidR="00024E29" w:rsidRDefault="001A7998">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EE79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73F7C"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B314A" w14:textId="77777777" w:rsidR="00024E29" w:rsidRDefault="001A7998">
                  <w:pPr>
                    <w:spacing w:after="0" w:line="240" w:lineRule="auto"/>
                    <w:jc w:val="center"/>
                  </w:pPr>
                  <w:r>
                    <w:rPr>
                      <w:rFonts w:ascii="Cambria" w:eastAsia="Cambria" w:hAnsi="Cambria"/>
                      <w:color w:val="000000"/>
                      <w:sz w:val="18"/>
                    </w:rPr>
                    <w:t>0</w:t>
                  </w:r>
                </w:p>
              </w:tc>
            </w:tr>
            <w:tr w:rsidR="00024E29" w14:paraId="5265AF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380BD" w14:textId="77777777" w:rsidR="00024E29" w:rsidRDefault="001A7998">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EC4B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CF28D"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F1D7E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37F3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569AF"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4113A" w14:textId="77777777" w:rsidR="00024E29" w:rsidRDefault="001A7998">
                  <w:pPr>
                    <w:spacing w:after="0" w:line="240" w:lineRule="auto"/>
                    <w:jc w:val="center"/>
                  </w:pPr>
                  <w:r>
                    <w:rPr>
                      <w:rFonts w:ascii="Cambria" w:eastAsia="Cambria" w:hAnsi="Cambria"/>
                      <w:color w:val="000000"/>
                      <w:sz w:val="18"/>
                    </w:rPr>
                    <w:t>-</w:t>
                  </w:r>
                </w:p>
              </w:tc>
            </w:tr>
            <w:tr w:rsidR="00024E29" w14:paraId="7302F3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6C549" w14:textId="5F5DFA30" w:rsidR="00024E29" w:rsidRDefault="00922E8B">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B4B9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1054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23571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019D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B3D5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C36E7" w14:textId="77777777" w:rsidR="00024E29" w:rsidRDefault="001A7998">
                  <w:pPr>
                    <w:spacing w:after="0" w:line="240" w:lineRule="auto"/>
                    <w:jc w:val="center"/>
                  </w:pPr>
                  <w:r>
                    <w:rPr>
                      <w:rFonts w:ascii="Cambria" w:eastAsia="Cambria" w:hAnsi="Cambria"/>
                      <w:color w:val="000000"/>
                      <w:sz w:val="18"/>
                    </w:rPr>
                    <w:t>-</w:t>
                  </w:r>
                </w:p>
              </w:tc>
            </w:tr>
            <w:tr w:rsidR="00024E29" w14:paraId="270604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A9FFE" w14:textId="77777777" w:rsidR="00024E29" w:rsidRDefault="001A7998">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8A80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28C0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41C13B"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EB71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3ED10"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A5FB3" w14:textId="77777777" w:rsidR="00024E29" w:rsidRDefault="001A7998">
                  <w:pPr>
                    <w:spacing w:after="0" w:line="240" w:lineRule="auto"/>
                    <w:jc w:val="center"/>
                  </w:pPr>
                  <w:r>
                    <w:rPr>
                      <w:rFonts w:ascii="Cambria" w:eastAsia="Cambria" w:hAnsi="Cambria"/>
                      <w:color w:val="000000"/>
                      <w:sz w:val="18"/>
                    </w:rPr>
                    <w:t>0</w:t>
                  </w:r>
                </w:p>
              </w:tc>
            </w:tr>
            <w:tr w:rsidR="00024E29" w14:paraId="544DC0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E3497" w14:textId="77777777" w:rsidR="00024E29" w:rsidRDefault="001A7998">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44BD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D44ED"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BA1430"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531FA"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B3B07"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47B5F" w14:textId="77777777" w:rsidR="00024E29" w:rsidRDefault="001A7998">
                  <w:pPr>
                    <w:spacing w:after="0" w:line="240" w:lineRule="auto"/>
                    <w:jc w:val="center"/>
                  </w:pPr>
                  <w:r>
                    <w:rPr>
                      <w:rFonts w:ascii="Cambria" w:eastAsia="Cambria" w:hAnsi="Cambria"/>
                      <w:color w:val="000000"/>
                      <w:sz w:val="18"/>
                    </w:rPr>
                    <w:t>0</w:t>
                  </w:r>
                </w:p>
              </w:tc>
            </w:tr>
            <w:tr w:rsidR="00024E29" w14:paraId="3A88CA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C6720" w14:textId="77777777" w:rsidR="00024E29" w:rsidRDefault="001A7998">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D211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B9A3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C72908"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E12F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964EA"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15C25" w14:textId="77777777" w:rsidR="00024E29" w:rsidRDefault="001A7998">
                  <w:pPr>
                    <w:spacing w:after="0" w:line="240" w:lineRule="auto"/>
                    <w:jc w:val="center"/>
                  </w:pPr>
                  <w:r>
                    <w:rPr>
                      <w:rFonts w:ascii="Cambria" w:eastAsia="Cambria" w:hAnsi="Cambria"/>
                      <w:color w:val="000000"/>
                      <w:sz w:val="18"/>
                    </w:rPr>
                    <w:t>0</w:t>
                  </w:r>
                </w:p>
              </w:tc>
            </w:tr>
            <w:tr w:rsidR="00024E29" w14:paraId="3A20FE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D953F" w14:textId="77777777" w:rsidR="00024E29" w:rsidRDefault="001A7998">
                  <w:pPr>
                    <w:spacing w:after="0" w:line="240" w:lineRule="auto"/>
                  </w:pPr>
                  <w:r>
                    <w:rPr>
                      <w:rFonts w:ascii="Cambria" w:eastAsia="Cambria" w:hAnsi="Cambria"/>
                      <w:color w:val="000000"/>
                      <w:sz w:val="18"/>
                    </w:rPr>
                    <w:lastRenderedPageBreak/>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350E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37E8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EA5F1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D8B4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5C59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951B8" w14:textId="77777777" w:rsidR="00024E29" w:rsidRDefault="001A7998">
                  <w:pPr>
                    <w:spacing w:after="0" w:line="240" w:lineRule="auto"/>
                    <w:jc w:val="center"/>
                  </w:pPr>
                  <w:r>
                    <w:rPr>
                      <w:rFonts w:ascii="Cambria" w:eastAsia="Cambria" w:hAnsi="Cambria"/>
                      <w:color w:val="000000"/>
                      <w:sz w:val="18"/>
                    </w:rPr>
                    <w:t>-</w:t>
                  </w:r>
                </w:p>
              </w:tc>
            </w:tr>
            <w:tr w:rsidR="00024E29" w14:paraId="207885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99803" w14:textId="77777777" w:rsidR="00024E29" w:rsidRDefault="001A7998">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9671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5639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DB014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C138C"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6C22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2C8A8" w14:textId="77777777" w:rsidR="00024E29" w:rsidRDefault="001A7998">
                  <w:pPr>
                    <w:spacing w:after="0" w:line="240" w:lineRule="auto"/>
                    <w:jc w:val="center"/>
                  </w:pPr>
                  <w:r>
                    <w:rPr>
                      <w:rFonts w:ascii="Cambria" w:eastAsia="Cambria" w:hAnsi="Cambria"/>
                      <w:color w:val="000000"/>
                      <w:sz w:val="18"/>
                    </w:rPr>
                    <w:t>-</w:t>
                  </w:r>
                </w:p>
              </w:tc>
            </w:tr>
            <w:tr w:rsidR="00024E29" w14:paraId="6F5142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5306D" w14:textId="77777777" w:rsidR="00024E29" w:rsidRDefault="001A7998">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FB31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57B7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6ECB2B"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4EDE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7F3D0"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1492F" w14:textId="77777777" w:rsidR="00024E29" w:rsidRDefault="001A7998">
                  <w:pPr>
                    <w:spacing w:after="0" w:line="240" w:lineRule="auto"/>
                    <w:jc w:val="center"/>
                  </w:pPr>
                  <w:r>
                    <w:rPr>
                      <w:rFonts w:ascii="Cambria" w:eastAsia="Cambria" w:hAnsi="Cambria"/>
                      <w:color w:val="000000"/>
                      <w:sz w:val="18"/>
                    </w:rPr>
                    <w:t>0</w:t>
                  </w:r>
                </w:p>
              </w:tc>
            </w:tr>
            <w:tr w:rsidR="00024E29" w14:paraId="61FBD2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6CB73" w14:textId="77777777" w:rsidR="00024E29" w:rsidRDefault="001A7998">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7B90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2B2A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FCEB2A"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6881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EDDE6"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3A5C8" w14:textId="77777777" w:rsidR="00024E29" w:rsidRDefault="001A7998">
                  <w:pPr>
                    <w:spacing w:after="0" w:line="240" w:lineRule="auto"/>
                    <w:jc w:val="center"/>
                  </w:pPr>
                  <w:r>
                    <w:rPr>
                      <w:rFonts w:ascii="Cambria" w:eastAsia="Cambria" w:hAnsi="Cambria"/>
                      <w:color w:val="000000"/>
                      <w:sz w:val="18"/>
                    </w:rPr>
                    <w:t>0</w:t>
                  </w:r>
                </w:p>
              </w:tc>
            </w:tr>
            <w:tr w:rsidR="00024E29" w14:paraId="28FA92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F36B5" w14:textId="77777777" w:rsidR="00024E29" w:rsidRDefault="001A7998">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2862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0B20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0A6AC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ED23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2AA2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723F1" w14:textId="77777777" w:rsidR="00024E29" w:rsidRDefault="001A7998">
                  <w:pPr>
                    <w:spacing w:after="0" w:line="240" w:lineRule="auto"/>
                    <w:jc w:val="center"/>
                  </w:pPr>
                  <w:r>
                    <w:rPr>
                      <w:rFonts w:ascii="Cambria" w:eastAsia="Cambria" w:hAnsi="Cambria"/>
                      <w:color w:val="000000"/>
                      <w:sz w:val="18"/>
                    </w:rPr>
                    <w:t>-</w:t>
                  </w:r>
                </w:p>
              </w:tc>
            </w:tr>
            <w:tr w:rsidR="00024E29" w14:paraId="55B395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C53B9" w14:textId="77777777" w:rsidR="00024E29" w:rsidRDefault="001A7998">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4ABB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D28B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D07B2E" w14:textId="77777777" w:rsidR="00024E29" w:rsidRDefault="001A799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2671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A5704"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916FD" w14:textId="77777777" w:rsidR="00024E29" w:rsidRDefault="001A7998">
                  <w:pPr>
                    <w:spacing w:after="0" w:line="240" w:lineRule="auto"/>
                    <w:jc w:val="center"/>
                  </w:pPr>
                  <w:r>
                    <w:rPr>
                      <w:rFonts w:ascii="Cambria" w:eastAsia="Cambria" w:hAnsi="Cambria"/>
                      <w:color w:val="000000"/>
                      <w:sz w:val="18"/>
                    </w:rPr>
                    <w:t>0</w:t>
                  </w:r>
                </w:p>
              </w:tc>
            </w:tr>
            <w:tr w:rsidR="00024E29" w14:paraId="6F087E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B2013" w14:textId="77777777" w:rsidR="00024E29" w:rsidRDefault="001A7998">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A729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ABDB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7D959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06F7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1D9A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72A23" w14:textId="77777777" w:rsidR="00024E29" w:rsidRDefault="001A7998">
                  <w:pPr>
                    <w:spacing w:after="0" w:line="240" w:lineRule="auto"/>
                    <w:jc w:val="center"/>
                  </w:pPr>
                  <w:r>
                    <w:rPr>
                      <w:rFonts w:ascii="Cambria" w:eastAsia="Cambria" w:hAnsi="Cambria"/>
                      <w:color w:val="000000"/>
                      <w:sz w:val="18"/>
                    </w:rPr>
                    <w:t>-</w:t>
                  </w:r>
                </w:p>
              </w:tc>
            </w:tr>
            <w:tr w:rsidR="00024E29" w14:paraId="73B123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A8D42" w14:textId="77777777" w:rsidR="00024E29" w:rsidRDefault="001A7998">
                  <w:pPr>
                    <w:spacing w:after="0" w:line="240" w:lineRule="auto"/>
                  </w:pPr>
                  <w:r>
                    <w:rPr>
                      <w:rFonts w:ascii="Cambria" w:eastAsia="Cambria" w:hAnsi="Cambria"/>
                      <w:color w:val="000000"/>
                      <w:sz w:val="18"/>
                    </w:rPr>
                    <w:t>glufosinate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9E7D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F9B7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7BE9D6"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6AD35"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F8467"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71518" w14:textId="77777777" w:rsidR="00024E29" w:rsidRDefault="001A7998">
                  <w:pPr>
                    <w:spacing w:after="0" w:line="240" w:lineRule="auto"/>
                    <w:jc w:val="center"/>
                  </w:pPr>
                  <w:r>
                    <w:rPr>
                      <w:rFonts w:ascii="Cambria" w:eastAsia="Cambria" w:hAnsi="Cambria"/>
                      <w:color w:val="000000"/>
                      <w:sz w:val="18"/>
                    </w:rPr>
                    <w:t>0</w:t>
                  </w:r>
                </w:p>
              </w:tc>
            </w:tr>
            <w:tr w:rsidR="00024E29" w14:paraId="6E4B4C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DAA72" w14:textId="77777777" w:rsidR="00024E29" w:rsidRDefault="001A7998">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0D10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FA58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9DF76C" w14:textId="77777777" w:rsidR="00024E29" w:rsidRDefault="001A7998">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9B9E3"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CF029"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645AA" w14:textId="77777777" w:rsidR="00024E29" w:rsidRDefault="001A7998">
                  <w:pPr>
                    <w:spacing w:after="0" w:line="240" w:lineRule="auto"/>
                    <w:jc w:val="center"/>
                  </w:pPr>
                  <w:r>
                    <w:rPr>
                      <w:rFonts w:ascii="Cambria" w:eastAsia="Cambria" w:hAnsi="Cambria"/>
                      <w:color w:val="000000"/>
                      <w:sz w:val="18"/>
                    </w:rPr>
                    <w:t>0</w:t>
                  </w:r>
                </w:p>
              </w:tc>
            </w:tr>
            <w:tr w:rsidR="00024E29" w14:paraId="3DCF8E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E9D07" w14:textId="55B805EF" w:rsidR="00024E29" w:rsidRDefault="001A7998">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AFA5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2016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7C3EDC"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4419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4CBCC"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AFC57" w14:textId="77777777" w:rsidR="00024E29" w:rsidRDefault="001A7998">
                  <w:pPr>
                    <w:spacing w:after="0" w:line="240" w:lineRule="auto"/>
                    <w:jc w:val="center"/>
                  </w:pPr>
                  <w:r>
                    <w:rPr>
                      <w:rFonts w:ascii="Cambria" w:eastAsia="Cambria" w:hAnsi="Cambria"/>
                      <w:color w:val="000000"/>
                      <w:sz w:val="18"/>
                    </w:rPr>
                    <w:t>0</w:t>
                  </w:r>
                </w:p>
              </w:tc>
            </w:tr>
            <w:tr w:rsidR="00024E29" w14:paraId="2E08C5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664AC" w14:textId="77777777" w:rsidR="00024E29" w:rsidRDefault="001A7998">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10C3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EDC9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409C2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3C9E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58A2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27901" w14:textId="77777777" w:rsidR="00024E29" w:rsidRDefault="001A7998">
                  <w:pPr>
                    <w:spacing w:after="0" w:line="240" w:lineRule="auto"/>
                    <w:jc w:val="center"/>
                  </w:pPr>
                  <w:r>
                    <w:rPr>
                      <w:rFonts w:ascii="Cambria" w:eastAsia="Cambria" w:hAnsi="Cambria"/>
                      <w:color w:val="000000"/>
                      <w:sz w:val="18"/>
                    </w:rPr>
                    <w:t>-</w:t>
                  </w:r>
                </w:p>
              </w:tc>
            </w:tr>
            <w:tr w:rsidR="00024E29" w14:paraId="271947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24FB0" w14:textId="77777777" w:rsidR="00024E29" w:rsidRDefault="001A7998">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7E52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E2D29" w14:textId="77777777" w:rsidR="00024E29" w:rsidRDefault="001A799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472F4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D5ECE"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ADE86"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7A4C6" w14:textId="77777777" w:rsidR="00024E29" w:rsidRDefault="001A7998">
                  <w:pPr>
                    <w:spacing w:after="0" w:line="240" w:lineRule="auto"/>
                    <w:jc w:val="center"/>
                  </w:pPr>
                  <w:r>
                    <w:rPr>
                      <w:rFonts w:ascii="Cambria" w:eastAsia="Cambria" w:hAnsi="Cambria"/>
                      <w:color w:val="000000"/>
                      <w:sz w:val="18"/>
                    </w:rPr>
                    <w:t>-</w:t>
                  </w:r>
                </w:p>
              </w:tc>
            </w:tr>
            <w:tr w:rsidR="00024E29" w14:paraId="7448A9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91CA7" w14:textId="77777777" w:rsidR="00024E29" w:rsidRDefault="001A7998">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CE61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30B3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A3271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031F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AA86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C3E8E" w14:textId="77777777" w:rsidR="00024E29" w:rsidRDefault="001A7998">
                  <w:pPr>
                    <w:spacing w:after="0" w:line="240" w:lineRule="auto"/>
                    <w:jc w:val="center"/>
                  </w:pPr>
                  <w:r>
                    <w:rPr>
                      <w:rFonts w:ascii="Cambria" w:eastAsia="Cambria" w:hAnsi="Cambria"/>
                      <w:color w:val="000000"/>
                      <w:sz w:val="18"/>
                    </w:rPr>
                    <w:t>-</w:t>
                  </w:r>
                </w:p>
              </w:tc>
            </w:tr>
            <w:tr w:rsidR="00024E29" w14:paraId="5CE0C7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B0F6D" w14:textId="77777777" w:rsidR="00024E29" w:rsidRDefault="001A7998">
                  <w:pPr>
                    <w:spacing w:after="0" w:line="240" w:lineRule="auto"/>
                  </w:pPr>
                  <w:r>
                    <w:rPr>
                      <w:rFonts w:ascii="Cambria" w:eastAsia="Cambria" w:hAnsi="Cambria"/>
                      <w:color w:val="000000"/>
                      <w:sz w:val="18"/>
                    </w:rPr>
                    <w:t>imazamox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B940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B8D3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F45BCE"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2C0DC" w14:textId="77777777" w:rsidR="00024E29" w:rsidRDefault="001A7998">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D7549"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968A7" w14:textId="77777777" w:rsidR="00024E29" w:rsidRDefault="001A7998">
                  <w:pPr>
                    <w:spacing w:after="0" w:line="240" w:lineRule="auto"/>
                    <w:jc w:val="center"/>
                  </w:pPr>
                  <w:r>
                    <w:rPr>
                      <w:rFonts w:ascii="Cambria" w:eastAsia="Cambria" w:hAnsi="Cambria"/>
                      <w:color w:val="000000"/>
                      <w:sz w:val="18"/>
                    </w:rPr>
                    <w:t>0</w:t>
                  </w:r>
                </w:p>
              </w:tc>
            </w:tr>
            <w:tr w:rsidR="00024E29" w14:paraId="1AB987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91F2D" w14:textId="77777777" w:rsidR="00024E29" w:rsidRDefault="001A7998">
                  <w:pPr>
                    <w:spacing w:after="0" w:line="240" w:lineRule="auto"/>
                  </w:pPr>
                  <w:r>
                    <w:rPr>
                      <w:rFonts w:ascii="Cambria" w:eastAsia="Cambria" w:hAnsi="Cambria"/>
                      <w:color w:val="000000"/>
                      <w:sz w:val="18"/>
                    </w:rPr>
                    <w:t>imazapic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DC75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4D46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74788A"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0FDCF" w14:textId="77777777" w:rsidR="00024E29" w:rsidRDefault="001A7998">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5A01A"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BDE3C" w14:textId="77777777" w:rsidR="00024E29" w:rsidRDefault="001A7998">
                  <w:pPr>
                    <w:spacing w:after="0" w:line="240" w:lineRule="auto"/>
                    <w:jc w:val="center"/>
                  </w:pPr>
                  <w:r>
                    <w:rPr>
                      <w:rFonts w:ascii="Cambria" w:eastAsia="Cambria" w:hAnsi="Cambria"/>
                      <w:color w:val="000000"/>
                      <w:sz w:val="18"/>
                    </w:rPr>
                    <w:t>0</w:t>
                  </w:r>
                </w:p>
              </w:tc>
            </w:tr>
            <w:tr w:rsidR="00024E29" w14:paraId="0EC144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CF7B8" w14:textId="77777777" w:rsidR="00024E29" w:rsidRDefault="001A7998">
                  <w:pPr>
                    <w:spacing w:after="0" w:line="240" w:lineRule="auto"/>
                  </w:pPr>
                  <w:r>
                    <w:rPr>
                      <w:rFonts w:ascii="Cambria" w:eastAsia="Cambria" w:hAnsi="Cambria"/>
                      <w:color w:val="000000"/>
                      <w:sz w:val="18"/>
                    </w:rPr>
                    <w:t>imazapyr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83D3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90312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99EE6"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1A436" w14:textId="77777777" w:rsidR="00024E29" w:rsidRDefault="001A7998">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59079"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43850" w14:textId="77777777" w:rsidR="00024E29" w:rsidRDefault="001A7998">
                  <w:pPr>
                    <w:spacing w:after="0" w:line="240" w:lineRule="auto"/>
                    <w:jc w:val="center"/>
                  </w:pPr>
                  <w:r>
                    <w:rPr>
                      <w:rFonts w:ascii="Cambria" w:eastAsia="Cambria" w:hAnsi="Cambria"/>
                      <w:color w:val="000000"/>
                      <w:sz w:val="18"/>
                    </w:rPr>
                    <w:t>0</w:t>
                  </w:r>
                </w:p>
              </w:tc>
            </w:tr>
            <w:tr w:rsidR="00024E29" w14:paraId="4C90CB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A207A" w14:textId="77777777" w:rsidR="00024E29" w:rsidRDefault="001A7998">
                  <w:pPr>
                    <w:spacing w:after="0" w:line="240" w:lineRule="auto"/>
                  </w:pPr>
                  <w:r>
                    <w:rPr>
                      <w:rFonts w:ascii="Cambria" w:eastAsia="Cambria" w:hAnsi="Cambria"/>
                      <w:color w:val="000000"/>
                      <w:sz w:val="18"/>
                    </w:rPr>
                    <w:t>imazaquin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CA1D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A884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9BFD3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D0703" w14:textId="77777777" w:rsidR="00024E29" w:rsidRDefault="001A7998">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2B92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52C49" w14:textId="77777777" w:rsidR="00024E29" w:rsidRDefault="001A7998">
                  <w:pPr>
                    <w:spacing w:after="0" w:line="240" w:lineRule="auto"/>
                    <w:jc w:val="center"/>
                  </w:pPr>
                  <w:r>
                    <w:rPr>
                      <w:rFonts w:ascii="Cambria" w:eastAsia="Cambria" w:hAnsi="Cambria"/>
                      <w:color w:val="000000"/>
                      <w:sz w:val="18"/>
                    </w:rPr>
                    <w:t>-</w:t>
                  </w:r>
                </w:p>
              </w:tc>
            </w:tr>
            <w:tr w:rsidR="00024E29" w14:paraId="749339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2AB60" w14:textId="77777777" w:rsidR="00024E29" w:rsidRDefault="001A7998">
                  <w:pPr>
                    <w:spacing w:after="0" w:line="240" w:lineRule="auto"/>
                  </w:pPr>
                  <w:r>
                    <w:rPr>
                      <w:rFonts w:ascii="Cambria" w:eastAsia="Cambria" w:hAnsi="Cambria"/>
                      <w:color w:val="000000"/>
                      <w:sz w:val="18"/>
                    </w:rPr>
                    <w:t>imazethapyr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5618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C831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0CEE0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46DFD" w14:textId="77777777" w:rsidR="00024E29" w:rsidRDefault="001A7998">
                  <w:pPr>
                    <w:spacing w:after="0" w:line="240" w:lineRule="auto"/>
                    <w:jc w:val="center"/>
                  </w:pPr>
                  <w:r>
                    <w:rPr>
                      <w:rFonts w:ascii="Cambria" w:eastAsia="Cambria" w:hAnsi="Cambria"/>
                      <w:color w:val="000000"/>
                      <w:sz w:val="18"/>
                    </w:rPr>
                    <w:t>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C6EE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6A421" w14:textId="77777777" w:rsidR="00024E29" w:rsidRDefault="001A7998">
                  <w:pPr>
                    <w:spacing w:after="0" w:line="240" w:lineRule="auto"/>
                    <w:jc w:val="center"/>
                  </w:pPr>
                  <w:r>
                    <w:rPr>
                      <w:rFonts w:ascii="Cambria" w:eastAsia="Cambria" w:hAnsi="Cambria"/>
                      <w:color w:val="000000"/>
                      <w:sz w:val="18"/>
                    </w:rPr>
                    <w:t>-</w:t>
                  </w:r>
                </w:p>
              </w:tc>
            </w:tr>
            <w:tr w:rsidR="00024E29" w14:paraId="6F3339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4DC6B" w14:textId="77777777" w:rsidR="00024E29" w:rsidRDefault="001A7998">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8DEE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BD1D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0E9027"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D20F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602FC"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D6F4B" w14:textId="77777777" w:rsidR="00024E29" w:rsidRDefault="001A7998">
                  <w:pPr>
                    <w:spacing w:after="0" w:line="240" w:lineRule="auto"/>
                    <w:jc w:val="center"/>
                  </w:pPr>
                  <w:r>
                    <w:rPr>
                      <w:rFonts w:ascii="Cambria" w:eastAsia="Cambria" w:hAnsi="Cambria"/>
                      <w:color w:val="000000"/>
                      <w:sz w:val="18"/>
                    </w:rPr>
                    <w:t>0</w:t>
                  </w:r>
                </w:p>
              </w:tc>
            </w:tr>
            <w:tr w:rsidR="00024E29" w14:paraId="158CDF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2F378" w14:textId="77777777" w:rsidR="00024E29" w:rsidRDefault="001A7998">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30D2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C3A6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28715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0986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38F0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37AD9" w14:textId="77777777" w:rsidR="00024E29" w:rsidRDefault="001A7998">
                  <w:pPr>
                    <w:spacing w:after="0" w:line="240" w:lineRule="auto"/>
                    <w:jc w:val="center"/>
                  </w:pPr>
                  <w:r>
                    <w:rPr>
                      <w:rFonts w:ascii="Cambria" w:eastAsia="Cambria" w:hAnsi="Cambria"/>
                      <w:color w:val="000000"/>
                      <w:sz w:val="18"/>
                    </w:rPr>
                    <w:t>-</w:t>
                  </w:r>
                </w:p>
              </w:tc>
            </w:tr>
            <w:tr w:rsidR="00024E29" w14:paraId="7F5666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FB703" w14:textId="77777777" w:rsidR="00024E29" w:rsidRDefault="001A7998">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CE32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2383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A2630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ECCD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5ACF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8B362" w14:textId="77777777" w:rsidR="00024E29" w:rsidRDefault="001A7998">
                  <w:pPr>
                    <w:spacing w:after="0" w:line="240" w:lineRule="auto"/>
                    <w:jc w:val="center"/>
                  </w:pPr>
                  <w:r>
                    <w:rPr>
                      <w:rFonts w:ascii="Cambria" w:eastAsia="Cambria" w:hAnsi="Cambria"/>
                      <w:color w:val="000000"/>
                      <w:sz w:val="18"/>
                    </w:rPr>
                    <w:t>-</w:t>
                  </w:r>
                </w:p>
              </w:tc>
            </w:tr>
            <w:tr w:rsidR="00024E29" w14:paraId="3BDEEA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93904" w14:textId="77777777" w:rsidR="00024E29" w:rsidRDefault="001A7998">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D29C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9145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CDD493"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0E11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9344F"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89091" w14:textId="77777777" w:rsidR="00024E29" w:rsidRDefault="001A7998">
                  <w:pPr>
                    <w:spacing w:after="0" w:line="240" w:lineRule="auto"/>
                    <w:jc w:val="center"/>
                  </w:pPr>
                  <w:r>
                    <w:rPr>
                      <w:rFonts w:ascii="Cambria" w:eastAsia="Cambria" w:hAnsi="Cambria"/>
                      <w:color w:val="000000"/>
                      <w:sz w:val="18"/>
                    </w:rPr>
                    <w:t>0</w:t>
                  </w:r>
                </w:p>
              </w:tc>
            </w:tr>
            <w:tr w:rsidR="00024E29" w14:paraId="2BCE65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D2304" w14:textId="77777777" w:rsidR="00024E29" w:rsidRDefault="001A7998">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5578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C82E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45D699"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64B6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87601"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3EED7" w14:textId="77777777" w:rsidR="00024E29" w:rsidRDefault="001A7998">
                  <w:pPr>
                    <w:spacing w:after="0" w:line="240" w:lineRule="auto"/>
                    <w:jc w:val="center"/>
                  </w:pPr>
                  <w:r>
                    <w:rPr>
                      <w:rFonts w:ascii="Cambria" w:eastAsia="Cambria" w:hAnsi="Cambria"/>
                      <w:color w:val="000000"/>
                      <w:sz w:val="18"/>
                    </w:rPr>
                    <w:t>0</w:t>
                  </w:r>
                </w:p>
              </w:tc>
            </w:tr>
            <w:tr w:rsidR="00024E29" w14:paraId="1A04EB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91B4D" w14:textId="77777777" w:rsidR="00024E29" w:rsidRDefault="001A7998">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9298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AB74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A5B7BE"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6E08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028C1"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8572B" w14:textId="77777777" w:rsidR="00024E29" w:rsidRDefault="001A7998">
                  <w:pPr>
                    <w:spacing w:after="0" w:line="240" w:lineRule="auto"/>
                    <w:jc w:val="center"/>
                  </w:pPr>
                  <w:r>
                    <w:rPr>
                      <w:rFonts w:ascii="Cambria" w:eastAsia="Cambria" w:hAnsi="Cambria"/>
                      <w:color w:val="000000"/>
                      <w:sz w:val="18"/>
                    </w:rPr>
                    <w:t>0</w:t>
                  </w:r>
                </w:p>
              </w:tc>
            </w:tr>
            <w:tr w:rsidR="00024E29" w14:paraId="4F464E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D85BF" w14:textId="77777777" w:rsidR="00024E29" w:rsidRDefault="001A7998">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0BE1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939B2" w14:textId="77777777" w:rsidR="00024E29" w:rsidRDefault="001A7998">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87242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1BDE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E7446"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F6DDC" w14:textId="77777777" w:rsidR="00024E29" w:rsidRDefault="001A7998">
                  <w:pPr>
                    <w:spacing w:after="0" w:line="240" w:lineRule="auto"/>
                    <w:jc w:val="center"/>
                  </w:pPr>
                  <w:r>
                    <w:rPr>
                      <w:rFonts w:ascii="Cambria" w:eastAsia="Cambria" w:hAnsi="Cambria"/>
                      <w:color w:val="000000"/>
                      <w:sz w:val="18"/>
                    </w:rPr>
                    <w:t>-</w:t>
                  </w:r>
                </w:p>
              </w:tc>
            </w:tr>
            <w:tr w:rsidR="00024E29" w14:paraId="073584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D3C9F" w14:textId="77777777" w:rsidR="00024E29" w:rsidRDefault="001A7998">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B77A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A1DF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ECF7A2"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4C65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9ABD5"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1D503" w14:textId="77777777" w:rsidR="00024E29" w:rsidRDefault="001A7998">
                  <w:pPr>
                    <w:spacing w:after="0" w:line="240" w:lineRule="auto"/>
                    <w:jc w:val="center"/>
                  </w:pPr>
                  <w:r>
                    <w:rPr>
                      <w:rFonts w:ascii="Cambria" w:eastAsia="Cambria" w:hAnsi="Cambria"/>
                      <w:color w:val="000000"/>
                      <w:sz w:val="18"/>
                    </w:rPr>
                    <w:t>0</w:t>
                  </w:r>
                </w:p>
              </w:tc>
            </w:tr>
            <w:tr w:rsidR="00024E29" w14:paraId="2188DF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01D0A" w14:textId="77777777" w:rsidR="00024E29" w:rsidRDefault="001A7998">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6D78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7608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8E4ED7"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3725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70E9C"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852B0" w14:textId="77777777" w:rsidR="00024E29" w:rsidRDefault="001A7998">
                  <w:pPr>
                    <w:spacing w:after="0" w:line="240" w:lineRule="auto"/>
                    <w:jc w:val="center"/>
                  </w:pPr>
                  <w:r>
                    <w:rPr>
                      <w:rFonts w:ascii="Cambria" w:eastAsia="Cambria" w:hAnsi="Cambria"/>
                      <w:color w:val="000000"/>
                      <w:sz w:val="18"/>
                    </w:rPr>
                    <w:t>0</w:t>
                  </w:r>
                </w:p>
              </w:tc>
            </w:tr>
            <w:tr w:rsidR="00024E29" w14:paraId="79F296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37990" w14:textId="4784837D" w:rsidR="00024E29" w:rsidRDefault="00922E8B">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B3C0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B245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FE469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6198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DCBE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4F6F3" w14:textId="77777777" w:rsidR="00024E29" w:rsidRDefault="001A7998">
                  <w:pPr>
                    <w:spacing w:after="0" w:line="240" w:lineRule="auto"/>
                    <w:jc w:val="center"/>
                  </w:pPr>
                  <w:r>
                    <w:rPr>
                      <w:rFonts w:ascii="Cambria" w:eastAsia="Cambria" w:hAnsi="Cambria"/>
                      <w:color w:val="000000"/>
                      <w:sz w:val="18"/>
                    </w:rPr>
                    <w:t>-</w:t>
                  </w:r>
                </w:p>
              </w:tc>
            </w:tr>
            <w:tr w:rsidR="00024E29" w14:paraId="746781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1BEBE" w14:textId="3F794855" w:rsidR="00024E29" w:rsidRDefault="001A7998">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F75A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0B64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EE5168"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5EDC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FD3D1"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DE1AC" w14:textId="77777777" w:rsidR="00024E29" w:rsidRDefault="001A7998">
                  <w:pPr>
                    <w:spacing w:after="0" w:line="240" w:lineRule="auto"/>
                    <w:jc w:val="center"/>
                  </w:pPr>
                  <w:r>
                    <w:rPr>
                      <w:rFonts w:ascii="Cambria" w:eastAsia="Cambria" w:hAnsi="Cambria"/>
                      <w:color w:val="000000"/>
                      <w:sz w:val="18"/>
                    </w:rPr>
                    <w:t>0</w:t>
                  </w:r>
                </w:p>
              </w:tc>
            </w:tr>
            <w:tr w:rsidR="00024E29" w14:paraId="1C3EFE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20D15" w14:textId="77777777" w:rsidR="00024E29" w:rsidRDefault="001A7998">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CB1B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AF0E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08C0EF"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E63B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37975"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75685" w14:textId="77777777" w:rsidR="00024E29" w:rsidRDefault="001A7998">
                  <w:pPr>
                    <w:spacing w:after="0" w:line="240" w:lineRule="auto"/>
                    <w:jc w:val="center"/>
                  </w:pPr>
                  <w:r>
                    <w:rPr>
                      <w:rFonts w:ascii="Cambria" w:eastAsia="Cambria" w:hAnsi="Cambria"/>
                      <w:color w:val="000000"/>
                      <w:sz w:val="18"/>
                    </w:rPr>
                    <w:t>0</w:t>
                  </w:r>
                </w:p>
              </w:tc>
            </w:tr>
            <w:tr w:rsidR="00024E29" w14:paraId="139671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58C2C" w14:textId="77777777" w:rsidR="00024E29" w:rsidRDefault="001A7998">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F3E1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DC47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67918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5CE2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2117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512FD" w14:textId="77777777" w:rsidR="00024E29" w:rsidRDefault="001A7998">
                  <w:pPr>
                    <w:spacing w:after="0" w:line="240" w:lineRule="auto"/>
                    <w:jc w:val="center"/>
                  </w:pPr>
                  <w:r>
                    <w:rPr>
                      <w:rFonts w:ascii="Cambria" w:eastAsia="Cambria" w:hAnsi="Cambria"/>
                      <w:color w:val="000000"/>
                      <w:sz w:val="18"/>
                    </w:rPr>
                    <w:t>-</w:t>
                  </w:r>
                </w:p>
              </w:tc>
            </w:tr>
            <w:tr w:rsidR="00024E29" w14:paraId="775776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9D2F1" w14:textId="18743D30" w:rsidR="00024E29" w:rsidRDefault="001A7998">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E1C7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64AC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AECC5F" w14:textId="77777777" w:rsidR="00024E29" w:rsidRDefault="001A7998">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30E7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E9651"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965EA" w14:textId="77777777" w:rsidR="00024E29" w:rsidRDefault="001A7998">
                  <w:pPr>
                    <w:spacing w:after="0" w:line="240" w:lineRule="auto"/>
                    <w:jc w:val="center"/>
                  </w:pPr>
                  <w:r>
                    <w:rPr>
                      <w:rFonts w:ascii="Cambria" w:eastAsia="Cambria" w:hAnsi="Cambria"/>
                      <w:color w:val="000000"/>
                      <w:sz w:val="18"/>
                    </w:rPr>
                    <w:t>0</w:t>
                  </w:r>
                </w:p>
              </w:tc>
            </w:tr>
            <w:tr w:rsidR="00024E29" w14:paraId="65F05B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FA66C" w14:textId="77777777" w:rsidR="00024E29" w:rsidRDefault="001A7998">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07A2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A892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CB669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AAFA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07CF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7FD62" w14:textId="77777777" w:rsidR="00024E29" w:rsidRDefault="001A7998">
                  <w:pPr>
                    <w:spacing w:after="0" w:line="240" w:lineRule="auto"/>
                    <w:jc w:val="center"/>
                  </w:pPr>
                  <w:r>
                    <w:rPr>
                      <w:rFonts w:ascii="Cambria" w:eastAsia="Cambria" w:hAnsi="Cambria"/>
                      <w:color w:val="000000"/>
                      <w:sz w:val="18"/>
                    </w:rPr>
                    <w:t>-</w:t>
                  </w:r>
                </w:p>
              </w:tc>
            </w:tr>
            <w:tr w:rsidR="00024E29" w14:paraId="74CA32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95209" w14:textId="77777777" w:rsidR="00024E29" w:rsidRDefault="001A7998">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D15D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B822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4D73C7"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F700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AD653"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D170E" w14:textId="77777777" w:rsidR="00024E29" w:rsidRDefault="001A7998">
                  <w:pPr>
                    <w:spacing w:after="0" w:line="240" w:lineRule="auto"/>
                    <w:jc w:val="center"/>
                  </w:pPr>
                  <w:r>
                    <w:rPr>
                      <w:rFonts w:ascii="Cambria" w:eastAsia="Cambria" w:hAnsi="Cambria"/>
                      <w:color w:val="000000"/>
                      <w:sz w:val="18"/>
                    </w:rPr>
                    <w:t>0</w:t>
                  </w:r>
                </w:p>
              </w:tc>
            </w:tr>
            <w:tr w:rsidR="00024E29" w14:paraId="10F117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17D55" w14:textId="77777777" w:rsidR="00024E29" w:rsidRDefault="001A7998">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1CC7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DDFF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563F21"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0AF8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9AB86"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60E58" w14:textId="77777777" w:rsidR="00024E29" w:rsidRDefault="001A7998">
                  <w:pPr>
                    <w:spacing w:after="0" w:line="240" w:lineRule="auto"/>
                    <w:jc w:val="center"/>
                  </w:pPr>
                  <w:r>
                    <w:rPr>
                      <w:rFonts w:ascii="Cambria" w:eastAsia="Cambria" w:hAnsi="Cambria"/>
                      <w:color w:val="000000"/>
                      <w:sz w:val="18"/>
                    </w:rPr>
                    <w:t>0</w:t>
                  </w:r>
                </w:p>
              </w:tc>
            </w:tr>
            <w:tr w:rsidR="00024E29" w14:paraId="3092AF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1E81A" w14:textId="77777777" w:rsidR="00024E29" w:rsidRDefault="001A7998">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1D96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F1C5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3F051A"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3ABE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7C278"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C5CD8" w14:textId="77777777" w:rsidR="00024E29" w:rsidRDefault="001A7998">
                  <w:pPr>
                    <w:spacing w:after="0" w:line="240" w:lineRule="auto"/>
                    <w:jc w:val="center"/>
                  </w:pPr>
                  <w:r>
                    <w:rPr>
                      <w:rFonts w:ascii="Cambria" w:eastAsia="Cambria" w:hAnsi="Cambria"/>
                      <w:color w:val="000000"/>
                      <w:sz w:val="18"/>
                    </w:rPr>
                    <w:t>0</w:t>
                  </w:r>
                </w:p>
              </w:tc>
            </w:tr>
            <w:tr w:rsidR="00024E29" w14:paraId="584FAB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0E889" w14:textId="77777777" w:rsidR="00024E29" w:rsidRDefault="001A7998">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574E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3D24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961B38"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F2D1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21EA8"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ECF34" w14:textId="77777777" w:rsidR="00024E29" w:rsidRDefault="001A7998">
                  <w:pPr>
                    <w:spacing w:after="0" w:line="240" w:lineRule="auto"/>
                    <w:jc w:val="center"/>
                  </w:pPr>
                  <w:r>
                    <w:rPr>
                      <w:rFonts w:ascii="Cambria" w:eastAsia="Cambria" w:hAnsi="Cambria"/>
                      <w:color w:val="000000"/>
                      <w:sz w:val="18"/>
                    </w:rPr>
                    <w:t>0</w:t>
                  </w:r>
                </w:p>
              </w:tc>
            </w:tr>
            <w:tr w:rsidR="00024E29" w14:paraId="559F79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25E44" w14:textId="77777777" w:rsidR="00024E29" w:rsidRDefault="001A7998">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703A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443A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A3848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F1D0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8AEE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A40A9" w14:textId="77777777" w:rsidR="00024E29" w:rsidRDefault="001A7998">
                  <w:pPr>
                    <w:spacing w:after="0" w:line="240" w:lineRule="auto"/>
                    <w:jc w:val="center"/>
                  </w:pPr>
                  <w:r>
                    <w:rPr>
                      <w:rFonts w:ascii="Cambria" w:eastAsia="Cambria" w:hAnsi="Cambria"/>
                      <w:color w:val="000000"/>
                      <w:sz w:val="18"/>
                    </w:rPr>
                    <w:t>-</w:t>
                  </w:r>
                </w:p>
              </w:tc>
            </w:tr>
            <w:tr w:rsidR="00024E29" w14:paraId="68D9C1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2FEDA" w14:textId="77777777" w:rsidR="00024E29" w:rsidRDefault="001A7998">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7D56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1981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F4B0DA"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176C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5C8F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B996D" w14:textId="77777777" w:rsidR="00024E29" w:rsidRDefault="001A7998">
                  <w:pPr>
                    <w:spacing w:after="0" w:line="240" w:lineRule="auto"/>
                    <w:jc w:val="center"/>
                  </w:pPr>
                  <w:r>
                    <w:rPr>
                      <w:rFonts w:ascii="Cambria" w:eastAsia="Cambria" w:hAnsi="Cambria"/>
                      <w:color w:val="000000"/>
                      <w:sz w:val="18"/>
                    </w:rPr>
                    <w:t>-</w:t>
                  </w:r>
                </w:p>
              </w:tc>
            </w:tr>
            <w:tr w:rsidR="00024E29" w14:paraId="292CC6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ED389" w14:textId="77777777" w:rsidR="00024E29" w:rsidRDefault="001A7998">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5ED2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909A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05176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E9C6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4310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8D5BF" w14:textId="77777777" w:rsidR="00024E29" w:rsidRDefault="001A7998">
                  <w:pPr>
                    <w:spacing w:after="0" w:line="240" w:lineRule="auto"/>
                    <w:jc w:val="center"/>
                  </w:pPr>
                  <w:r>
                    <w:rPr>
                      <w:rFonts w:ascii="Cambria" w:eastAsia="Cambria" w:hAnsi="Cambria"/>
                      <w:color w:val="000000"/>
                      <w:sz w:val="18"/>
                    </w:rPr>
                    <w:t>-</w:t>
                  </w:r>
                </w:p>
              </w:tc>
            </w:tr>
            <w:tr w:rsidR="00024E29" w14:paraId="737E2C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7161C" w14:textId="77777777" w:rsidR="00024E29" w:rsidRDefault="001A7998">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7FEA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FFA6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E6C0D9"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126E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EB00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2FDC4" w14:textId="77777777" w:rsidR="00024E29" w:rsidRDefault="001A7998">
                  <w:pPr>
                    <w:spacing w:after="0" w:line="240" w:lineRule="auto"/>
                    <w:jc w:val="center"/>
                  </w:pPr>
                  <w:r>
                    <w:rPr>
                      <w:rFonts w:ascii="Cambria" w:eastAsia="Cambria" w:hAnsi="Cambria"/>
                      <w:color w:val="000000"/>
                      <w:sz w:val="18"/>
                    </w:rPr>
                    <w:t>0</w:t>
                  </w:r>
                </w:p>
              </w:tc>
            </w:tr>
            <w:tr w:rsidR="00024E29" w14:paraId="7F48B4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0E035" w14:textId="77777777" w:rsidR="00024E29" w:rsidRDefault="001A7998">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63DD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EA90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F8836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525D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9576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B3AB9" w14:textId="77777777" w:rsidR="00024E29" w:rsidRDefault="001A7998">
                  <w:pPr>
                    <w:spacing w:after="0" w:line="240" w:lineRule="auto"/>
                    <w:jc w:val="center"/>
                  </w:pPr>
                  <w:r>
                    <w:rPr>
                      <w:rFonts w:ascii="Cambria" w:eastAsia="Cambria" w:hAnsi="Cambria"/>
                      <w:color w:val="000000"/>
                      <w:sz w:val="18"/>
                    </w:rPr>
                    <w:t>-</w:t>
                  </w:r>
                </w:p>
              </w:tc>
            </w:tr>
            <w:tr w:rsidR="00024E29" w14:paraId="18A175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DD486" w14:textId="77777777" w:rsidR="00024E29" w:rsidRDefault="001A7998">
                  <w:pPr>
                    <w:spacing w:after="0" w:line="240" w:lineRule="auto"/>
                  </w:pPr>
                  <w:r>
                    <w:rPr>
                      <w:rFonts w:ascii="Cambria" w:eastAsia="Cambria" w:hAnsi="Cambria"/>
                      <w:color w:val="000000"/>
                      <w:sz w:val="18"/>
                    </w:rPr>
                    <w:lastRenderedPageBreak/>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ECAF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CEE4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9DC207"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9752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F9D74"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82789" w14:textId="77777777" w:rsidR="00024E29" w:rsidRDefault="001A7998">
                  <w:pPr>
                    <w:spacing w:after="0" w:line="240" w:lineRule="auto"/>
                    <w:jc w:val="center"/>
                  </w:pPr>
                  <w:r>
                    <w:rPr>
                      <w:rFonts w:ascii="Cambria" w:eastAsia="Cambria" w:hAnsi="Cambria"/>
                      <w:color w:val="000000"/>
                      <w:sz w:val="18"/>
                    </w:rPr>
                    <w:t>0</w:t>
                  </w:r>
                </w:p>
              </w:tc>
            </w:tr>
            <w:tr w:rsidR="00024E29" w14:paraId="617C04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C75EC" w14:textId="77777777" w:rsidR="00024E29" w:rsidRDefault="001A7998">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48CD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AFC9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096F25"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9B80E"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6D438"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827CF" w14:textId="77777777" w:rsidR="00024E29" w:rsidRDefault="001A7998">
                  <w:pPr>
                    <w:spacing w:after="0" w:line="240" w:lineRule="auto"/>
                    <w:jc w:val="center"/>
                  </w:pPr>
                  <w:r>
                    <w:rPr>
                      <w:rFonts w:ascii="Cambria" w:eastAsia="Cambria" w:hAnsi="Cambria"/>
                      <w:color w:val="000000"/>
                      <w:sz w:val="18"/>
                    </w:rPr>
                    <w:t>0</w:t>
                  </w:r>
                </w:p>
              </w:tc>
            </w:tr>
            <w:tr w:rsidR="00024E29" w14:paraId="4BAF3D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C9D43" w14:textId="77777777" w:rsidR="00024E29" w:rsidRDefault="001A7998">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9F72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B1E2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81BF86"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D585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2C139"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B635A" w14:textId="77777777" w:rsidR="00024E29" w:rsidRDefault="001A7998">
                  <w:pPr>
                    <w:spacing w:after="0" w:line="240" w:lineRule="auto"/>
                    <w:jc w:val="center"/>
                  </w:pPr>
                  <w:r>
                    <w:rPr>
                      <w:rFonts w:ascii="Cambria" w:eastAsia="Cambria" w:hAnsi="Cambria"/>
                      <w:color w:val="000000"/>
                      <w:sz w:val="18"/>
                    </w:rPr>
                    <w:t>0</w:t>
                  </w:r>
                </w:p>
              </w:tc>
            </w:tr>
            <w:tr w:rsidR="00024E29" w14:paraId="4F68D2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CEDDC" w14:textId="77777777" w:rsidR="00024E29" w:rsidRDefault="001A7998">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DE19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55C4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126052" w14:textId="77777777" w:rsidR="00024E29" w:rsidRDefault="001A799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5F0A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EC9E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39CF2" w14:textId="77777777" w:rsidR="00024E29" w:rsidRDefault="001A7998">
                  <w:pPr>
                    <w:spacing w:after="0" w:line="240" w:lineRule="auto"/>
                    <w:jc w:val="center"/>
                  </w:pPr>
                  <w:r>
                    <w:rPr>
                      <w:rFonts w:ascii="Cambria" w:eastAsia="Cambria" w:hAnsi="Cambria"/>
                      <w:color w:val="000000"/>
                      <w:sz w:val="18"/>
                    </w:rPr>
                    <w:t>0</w:t>
                  </w:r>
                </w:p>
              </w:tc>
            </w:tr>
            <w:tr w:rsidR="00024E29" w14:paraId="565D9F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E33CA" w14:textId="113E2571" w:rsidR="00024E29" w:rsidRDefault="001A7998">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56DB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F4BE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8F4311"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CC9D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79E0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5A452" w14:textId="77777777" w:rsidR="00024E29" w:rsidRDefault="001A7998">
                  <w:pPr>
                    <w:spacing w:after="0" w:line="240" w:lineRule="auto"/>
                    <w:jc w:val="center"/>
                  </w:pPr>
                  <w:r>
                    <w:rPr>
                      <w:rFonts w:ascii="Cambria" w:eastAsia="Cambria" w:hAnsi="Cambria"/>
                      <w:color w:val="000000"/>
                      <w:sz w:val="18"/>
                    </w:rPr>
                    <w:t>0</w:t>
                  </w:r>
                </w:p>
              </w:tc>
            </w:tr>
            <w:tr w:rsidR="00024E29" w14:paraId="252DB0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71710" w14:textId="77777777" w:rsidR="00024E29" w:rsidRDefault="001A7998">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CA11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CFF3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97D799"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6AA6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2FBA5"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CA975" w14:textId="77777777" w:rsidR="00024E29" w:rsidRDefault="001A7998">
                  <w:pPr>
                    <w:spacing w:after="0" w:line="240" w:lineRule="auto"/>
                    <w:jc w:val="center"/>
                  </w:pPr>
                  <w:r>
                    <w:rPr>
                      <w:rFonts w:ascii="Cambria" w:eastAsia="Cambria" w:hAnsi="Cambria"/>
                      <w:color w:val="000000"/>
                      <w:sz w:val="18"/>
                    </w:rPr>
                    <w:t>0</w:t>
                  </w:r>
                </w:p>
              </w:tc>
            </w:tr>
            <w:tr w:rsidR="00024E29" w14:paraId="4CC437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754DC" w14:textId="77777777" w:rsidR="00024E29" w:rsidRDefault="001A7998">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F64F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1714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82D1C9"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6D99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58FCE"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A9C8B" w14:textId="77777777" w:rsidR="00024E29" w:rsidRDefault="001A7998">
                  <w:pPr>
                    <w:spacing w:after="0" w:line="240" w:lineRule="auto"/>
                    <w:jc w:val="center"/>
                  </w:pPr>
                  <w:r>
                    <w:rPr>
                      <w:rFonts w:ascii="Cambria" w:eastAsia="Cambria" w:hAnsi="Cambria"/>
                      <w:color w:val="000000"/>
                      <w:sz w:val="18"/>
                    </w:rPr>
                    <w:t>0</w:t>
                  </w:r>
                </w:p>
              </w:tc>
            </w:tr>
            <w:tr w:rsidR="00024E29" w14:paraId="23A847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782CB" w14:textId="77777777" w:rsidR="00024E29" w:rsidRDefault="001A7998">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1750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3216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D52510"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BBCF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C332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26136" w14:textId="77777777" w:rsidR="00024E29" w:rsidRDefault="001A7998">
                  <w:pPr>
                    <w:spacing w:after="0" w:line="240" w:lineRule="auto"/>
                    <w:jc w:val="center"/>
                  </w:pPr>
                  <w:r>
                    <w:rPr>
                      <w:rFonts w:ascii="Cambria" w:eastAsia="Cambria" w:hAnsi="Cambria"/>
                      <w:color w:val="000000"/>
                      <w:sz w:val="18"/>
                    </w:rPr>
                    <w:t>0</w:t>
                  </w:r>
                </w:p>
              </w:tc>
            </w:tr>
            <w:tr w:rsidR="00024E29" w14:paraId="63CC1C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A26FD" w14:textId="609F45F2" w:rsidR="00024E29" w:rsidRDefault="001A7998">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6A0B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12A8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3A76C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ABCFB"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0AE3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772CE" w14:textId="77777777" w:rsidR="00024E29" w:rsidRDefault="001A7998">
                  <w:pPr>
                    <w:spacing w:after="0" w:line="240" w:lineRule="auto"/>
                    <w:jc w:val="center"/>
                  </w:pPr>
                  <w:r>
                    <w:rPr>
                      <w:rFonts w:ascii="Cambria" w:eastAsia="Cambria" w:hAnsi="Cambria"/>
                      <w:color w:val="000000"/>
                      <w:sz w:val="18"/>
                    </w:rPr>
                    <w:t>-</w:t>
                  </w:r>
                </w:p>
              </w:tc>
            </w:tr>
            <w:tr w:rsidR="00024E29" w14:paraId="378BA2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0A25A" w14:textId="77777777" w:rsidR="00024E29" w:rsidRDefault="001A7998">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1100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0419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5048E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93E5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9CF46"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17C55" w14:textId="77777777" w:rsidR="00024E29" w:rsidRDefault="001A7998">
                  <w:pPr>
                    <w:spacing w:after="0" w:line="240" w:lineRule="auto"/>
                    <w:jc w:val="center"/>
                  </w:pPr>
                  <w:r>
                    <w:rPr>
                      <w:rFonts w:ascii="Cambria" w:eastAsia="Cambria" w:hAnsi="Cambria"/>
                      <w:color w:val="000000"/>
                      <w:sz w:val="18"/>
                    </w:rPr>
                    <w:t>-</w:t>
                  </w:r>
                </w:p>
              </w:tc>
            </w:tr>
            <w:tr w:rsidR="00024E29" w14:paraId="136166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11E64" w14:textId="77777777" w:rsidR="00024E29" w:rsidRDefault="001A7998">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7913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B796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6D1D4A"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9748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928C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F29C0" w14:textId="77777777" w:rsidR="00024E29" w:rsidRDefault="001A7998">
                  <w:pPr>
                    <w:spacing w:after="0" w:line="240" w:lineRule="auto"/>
                    <w:jc w:val="center"/>
                  </w:pPr>
                  <w:r>
                    <w:rPr>
                      <w:rFonts w:ascii="Cambria" w:eastAsia="Cambria" w:hAnsi="Cambria"/>
                      <w:color w:val="000000"/>
                      <w:sz w:val="18"/>
                    </w:rPr>
                    <w:t>-</w:t>
                  </w:r>
                </w:p>
              </w:tc>
            </w:tr>
            <w:tr w:rsidR="00024E29" w14:paraId="24691D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95B09" w14:textId="77777777" w:rsidR="00024E29" w:rsidRDefault="001A7998">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632D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8983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94BF2A"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67CC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DEC48"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E6802" w14:textId="77777777" w:rsidR="00024E29" w:rsidRDefault="001A7998">
                  <w:pPr>
                    <w:spacing w:after="0" w:line="240" w:lineRule="auto"/>
                    <w:jc w:val="center"/>
                  </w:pPr>
                  <w:r>
                    <w:rPr>
                      <w:rFonts w:ascii="Cambria" w:eastAsia="Cambria" w:hAnsi="Cambria"/>
                      <w:color w:val="000000"/>
                      <w:sz w:val="18"/>
                    </w:rPr>
                    <w:t>0</w:t>
                  </w:r>
                </w:p>
              </w:tc>
            </w:tr>
            <w:tr w:rsidR="00024E29" w14:paraId="2FD4CA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C7176" w14:textId="77777777" w:rsidR="00024E29" w:rsidRDefault="001A7998">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9B92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0B54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365F44"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1C03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707D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3CBF9" w14:textId="77777777" w:rsidR="00024E29" w:rsidRDefault="001A7998">
                  <w:pPr>
                    <w:spacing w:after="0" w:line="240" w:lineRule="auto"/>
                    <w:jc w:val="center"/>
                  </w:pPr>
                  <w:r>
                    <w:rPr>
                      <w:rFonts w:ascii="Cambria" w:eastAsia="Cambria" w:hAnsi="Cambria"/>
                      <w:color w:val="000000"/>
                      <w:sz w:val="18"/>
                    </w:rPr>
                    <w:t>0</w:t>
                  </w:r>
                </w:p>
              </w:tc>
            </w:tr>
            <w:tr w:rsidR="00024E29" w14:paraId="10F9FC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0CFD3" w14:textId="77777777" w:rsidR="00024E29" w:rsidRDefault="001A7998">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196D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3762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680EFC"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38D1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8D0BA"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C1E79" w14:textId="77777777" w:rsidR="00024E29" w:rsidRDefault="001A7998">
                  <w:pPr>
                    <w:spacing w:after="0" w:line="240" w:lineRule="auto"/>
                    <w:jc w:val="center"/>
                  </w:pPr>
                  <w:r>
                    <w:rPr>
                      <w:rFonts w:ascii="Cambria" w:eastAsia="Cambria" w:hAnsi="Cambria"/>
                      <w:color w:val="000000"/>
                      <w:sz w:val="18"/>
                    </w:rPr>
                    <w:t>0</w:t>
                  </w:r>
                </w:p>
              </w:tc>
            </w:tr>
            <w:tr w:rsidR="00024E29" w14:paraId="18FED8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8B1F7" w14:textId="35028BA3" w:rsidR="00024E29" w:rsidRDefault="001A7998">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02E7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36DFD"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1F45D3"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66AF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38D15"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82D4F" w14:textId="77777777" w:rsidR="00024E29" w:rsidRDefault="001A7998">
                  <w:pPr>
                    <w:spacing w:after="0" w:line="240" w:lineRule="auto"/>
                    <w:jc w:val="center"/>
                  </w:pPr>
                  <w:r>
                    <w:rPr>
                      <w:rFonts w:ascii="Cambria" w:eastAsia="Cambria" w:hAnsi="Cambria"/>
                      <w:color w:val="000000"/>
                      <w:sz w:val="18"/>
                    </w:rPr>
                    <w:t>0</w:t>
                  </w:r>
                </w:p>
              </w:tc>
            </w:tr>
            <w:tr w:rsidR="00024E29" w14:paraId="236F74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5D963" w14:textId="77777777" w:rsidR="00024E29" w:rsidRDefault="001A7998">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167B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556A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BB6B0B"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6350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D1194"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831E9" w14:textId="77777777" w:rsidR="00024E29" w:rsidRDefault="001A7998">
                  <w:pPr>
                    <w:spacing w:after="0" w:line="240" w:lineRule="auto"/>
                    <w:jc w:val="center"/>
                  </w:pPr>
                  <w:r>
                    <w:rPr>
                      <w:rFonts w:ascii="Cambria" w:eastAsia="Cambria" w:hAnsi="Cambria"/>
                      <w:color w:val="000000"/>
                      <w:sz w:val="18"/>
                    </w:rPr>
                    <w:t>0</w:t>
                  </w:r>
                </w:p>
              </w:tc>
            </w:tr>
            <w:tr w:rsidR="00024E29" w14:paraId="54F4EB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A6583" w14:textId="4916AD90" w:rsidR="00024E29" w:rsidRDefault="006D7CB5">
                  <w:pPr>
                    <w:spacing w:after="0" w:line="240" w:lineRule="auto"/>
                  </w:pPr>
                  <w:r>
                    <w:rPr>
                      <w:rFonts w:ascii="Cambria" w:eastAsia="Cambria" w:hAnsi="Cambria"/>
                      <w:color w:val="000000"/>
                      <w:sz w:val="18"/>
                    </w:rPr>
                    <w:t xml:space="preserve">quizalofop </w:t>
                  </w:r>
                  <w:r w:rsidR="001A7998">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5135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354F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8F13DF"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A15F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9C1A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624F7" w14:textId="77777777" w:rsidR="00024E29" w:rsidRDefault="001A7998">
                  <w:pPr>
                    <w:spacing w:after="0" w:line="240" w:lineRule="auto"/>
                    <w:jc w:val="center"/>
                  </w:pPr>
                  <w:r>
                    <w:rPr>
                      <w:rFonts w:ascii="Cambria" w:eastAsia="Cambria" w:hAnsi="Cambria"/>
                      <w:color w:val="000000"/>
                      <w:sz w:val="18"/>
                    </w:rPr>
                    <w:t>-</w:t>
                  </w:r>
                </w:p>
              </w:tc>
            </w:tr>
            <w:tr w:rsidR="00024E29" w14:paraId="33A1CE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129ED" w14:textId="77777777" w:rsidR="00024E29" w:rsidRDefault="001A7998">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2552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9436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1CCED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70B6E"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E5D3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9FFA8" w14:textId="77777777" w:rsidR="00024E29" w:rsidRDefault="001A7998">
                  <w:pPr>
                    <w:spacing w:after="0" w:line="240" w:lineRule="auto"/>
                    <w:jc w:val="center"/>
                  </w:pPr>
                  <w:r>
                    <w:rPr>
                      <w:rFonts w:ascii="Cambria" w:eastAsia="Cambria" w:hAnsi="Cambria"/>
                      <w:color w:val="000000"/>
                      <w:sz w:val="18"/>
                    </w:rPr>
                    <w:t>-</w:t>
                  </w:r>
                </w:p>
              </w:tc>
            </w:tr>
            <w:tr w:rsidR="00024E29" w14:paraId="4A7147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F2263" w14:textId="77777777" w:rsidR="00024E29" w:rsidRDefault="001A7998">
                  <w:pPr>
                    <w:spacing w:after="0" w:line="240" w:lineRule="auto"/>
                  </w:pPr>
                  <w:r>
                    <w:rPr>
                      <w:rFonts w:ascii="Cambria" w:eastAsia="Cambria" w:hAnsi="Cambria"/>
                      <w:color w:val="000000"/>
                      <w:sz w:val="18"/>
                    </w:rPr>
                    <w:t>quizalofop-P-tefuryl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71E4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0B23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3141C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4E3FB" w14:textId="77777777" w:rsidR="00024E29" w:rsidRDefault="001A7998">
                  <w:pPr>
                    <w:spacing w:after="0" w:line="240" w:lineRule="auto"/>
                    <w:jc w:val="center"/>
                  </w:pPr>
                  <w:r>
                    <w:rPr>
                      <w:rFonts w:ascii="Cambria" w:eastAsia="Cambria" w:hAnsi="Cambria"/>
                      <w:color w:val="000000"/>
                      <w:sz w:val="18"/>
                    </w:rPr>
                    <w:t>95</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ADD9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4AA2C" w14:textId="77777777" w:rsidR="00024E29" w:rsidRDefault="001A7998">
                  <w:pPr>
                    <w:spacing w:after="0" w:line="240" w:lineRule="auto"/>
                    <w:jc w:val="center"/>
                  </w:pPr>
                  <w:r>
                    <w:rPr>
                      <w:rFonts w:ascii="Cambria" w:eastAsia="Cambria" w:hAnsi="Cambria"/>
                      <w:color w:val="000000"/>
                      <w:sz w:val="18"/>
                    </w:rPr>
                    <w:t>-</w:t>
                  </w:r>
                </w:p>
              </w:tc>
            </w:tr>
            <w:tr w:rsidR="00024E29" w14:paraId="3EEF24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1F54F" w14:textId="3606AA25" w:rsidR="00024E29" w:rsidRDefault="001A7998">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CCDC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F7C0D"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B6C514" w14:textId="77777777" w:rsidR="00024E29" w:rsidRDefault="001A799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37F9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35A83"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4416F" w14:textId="77777777" w:rsidR="00024E29" w:rsidRDefault="001A7998">
                  <w:pPr>
                    <w:spacing w:after="0" w:line="240" w:lineRule="auto"/>
                    <w:jc w:val="center"/>
                  </w:pPr>
                  <w:r>
                    <w:rPr>
                      <w:rFonts w:ascii="Cambria" w:eastAsia="Cambria" w:hAnsi="Cambria"/>
                      <w:color w:val="000000"/>
                      <w:sz w:val="18"/>
                    </w:rPr>
                    <w:t>0</w:t>
                  </w:r>
                </w:p>
              </w:tc>
            </w:tr>
            <w:tr w:rsidR="00024E29" w14:paraId="4938F9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8DF0C" w14:textId="77777777" w:rsidR="00024E29" w:rsidRDefault="001A7998">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1B4E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5471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A573BC"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5AB4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843D7"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F7DC6" w14:textId="77777777" w:rsidR="00024E29" w:rsidRDefault="001A7998">
                  <w:pPr>
                    <w:spacing w:after="0" w:line="240" w:lineRule="auto"/>
                    <w:jc w:val="center"/>
                  </w:pPr>
                  <w:r>
                    <w:rPr>
                      <w:rFonts w:ascii="Cambria" w:eastAsia="Cambria" w:hAnsi="Cambria"/>
                      <w:color w:val="000000"/>
                      <w:sz w:val="18"/>
                    </w:rPr>
                    <w:t>0</w:t>
                  </w:r>
                </w:p>
              </w:tc>
            </w:tr>
            <w:tr w:rsidR="00024E29" w14:paraId="2E6A4F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D9A7D" w14:textId="77777777" w:rsidR="00024E29" w:rsidRDefault="001A7998">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C70B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C3AD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1A7D0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B92D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C3FE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B806A" w14:textId="77777777" w:rsidR="00024E29" w:rsidRDefault="001A7998">
                  <w:pPr>
                    <w:spacing w:after="0" w:line="240" w:lineRule="auto"/>
                    <w:jc w:val="center"/>
                  </w:pPr>
                  <w:r>
                    <w:rPr>
                      <w:rFonts w:ascii="Cambria" w:eastAsia="Cambria" w:hAnsi="Cambria"/>
                      <w:color w:val="000000"/>
                      <w:sz w:val="18"/>
                    </w:rPr>
                    <w:t>-</w:t>
                  </w:r>
                </w:p>
              </w:tc>
            </w:tr>
            <w:tr w:rsidR="00024E29" w14:paraId="361254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5B3CD" w14:textId="77777777" w:rsidR="00024E29" w:rsidRDefault="001A7998">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FA28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AF3D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68DD3D"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C431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72367"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5C98F" w14:textId="77777777" w:rsidR="00024E29" w:rsidRDefault="001A7998">
                  <w:pPr>
                    <w:spacing w:after="0" w:line="240" w:lineRule="auto"/>
                    <w:jc w:val="center"/>
                  </w:pPr>
                  <w:r>
                    <w:rPr>
                      <w:rFonts w:ascii="Cambria" w:eastAsia="Cambria" w:hAnsi="Cambria"/>
                      <w:color w:val="000000"/>
                      <w:sz w:val="18"/>
                    </w:rPr>
                    <w:t>0</w:t>
                  </w:r>
                </w:p>
              </w:tc>
            </w:tr>
            <w:tr w:rsidR="00024E29" w14:paraId="0FF734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F9D83" w14:textId="77777777" w:rsidR="00024E29" w:rsidRDefault="001A7998">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A912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FEBB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E2EE8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56E1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E037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69C4E" w14:textId="77777777" w:rsidR="00024E29" w:rsidRDefault="001A7998">
                  <w:pPr>
                    <w:spacing w:after="0" w:line="240" w:lineRule="auto"/>
                    <w:jc w:val="center"/>
                  </w:pPr>
                  <w:r>
                    <w:rPr>
                      <w:rFonts w:ascii="Cambria" w:eastAsia="Cambria" w:hAnsi="Cambria"/>
                      <w:color w:val="000000"/>
                      <w:sz w:val="18"/>
                    </w:rPr>
                    <w:t>-</w:t>
                  </w:r>
                </w:p>
              </w:tc>
            </w:tr>
            <w:tr w:rsidR="00024E29" w14:paraId="46CA5E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89184" w14:textId="77777777" w:rsidR="00024E29" w:rsidRDefault="001A7998">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3242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EFD0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1CED7A"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F1A3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C9E79"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850A3" w14:textId="77777777" w:rsidR="00024E29" w:rsidRDefault="001A7998">
                  <w:pPr>
                    <w:spacing w:after="0" w:line="240" w:lineRule="auto"/>
                    <w:jc w:val="center"/>
                  </w:pPr>
                  <w:r>
                    <w:rPr>
                      <w:rFonts w:ascii="Cambria" w:eastAsia="Cambria" w:hAnsi="Cambria"/>
                      <w:color w:val="000000"/>
                      <w:sz w:val="18"/>
                    </w:rPr>
                    <w:t>0</w:t>
                  </w:r>
                </w:p>
              </w:tc>
            </w:tr>
            <w:tr w:rsidR="00024E29" w14:paraId="79799C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43915" w14:textId="240FE95F" w:rsidR="00024E29" w:rsidRDefault="00922E8B">
                  <w:pPr>
                    <w:spacing w:after="0" w:line="240" w:lineRule="auto"/>
                  </w:pPr>
                  <w:r>
                    <w:rPr>
                      <w:rFonts w:ascii="Cambria" w:eastAsia="Cambria" w:hAnsi="Cambria"/>
                      <w:color w:val="000000"/>
                      <w:sz w:val="18"/>
                    </w:rPr>
                    <w:t>terbuthylazine 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EC62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492B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DE754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671D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B579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D3FEA" w14:textId="77777777" w:rsidR="00024E29" w:rsidRDefault="001A7998">
                  <w:pPr>
                    <w:spacing w:after="0" w:line="240" w:lineRule="auto"/>
                    <w:jc w:val="center"/>
                  </w:pPr>
                  <w:r>
                    <w:rPr>
                      <w:rFonts w:ascii="Cambria" w:eastAsia="Cambria" w:hAnsi="Cambria"/>
                      <w:color w:val="000000"/>
                      <w:sz w:val="18"/>
                    </w:rPr>
                    <w:t>-</w:t>
                  </w:r>
                </w:p>
              </w:tc>
            </w:tr>
            <w:tr w:rsidR="00024E29" w14:paraId="78E1F6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D2457" w14:textId="5CAA608B" w:rsidR="00024E29" w:rsidRDefault="00922E8B">
                  <w:pPr>
                    <w:spacing w:after="0" w:line="240" w:lineRule="auto"/>
                  </w:pPr>
                  <w:r>
                    <w:rPr>
                      <w:rFonts w:ascii="Cambria" w:eastAsia="Cambria" w:hAnsi="Cambria"/>
                      <w:color w:val="000000"/>
                      <w:sz w:val="18"/>
                    </w:rPr>
                    <w:t>terbuthylazine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8092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3039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9C9D94"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610A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ABBDB"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56F77" w14:textId="77777777" w:rsidR="00024E29" w:rsidRDefault="001A7998">
                  <w:pPr>
                    <w:spacing w:after="0" w:line="240" w:lineRule="auto"/>
                    <w:jc w:val="center"/>
                  </w:pPr>
                  <w:r>
                    <w:rPr>
                      <w:rFonts w:ascii="Cambria" w:eastAsia="Cambria" w:hAnsi="Cambria"/>
                      <w:color w:val="000000"/>
                      <w:sz w:val="18"/>
                    </w:rPr>
                    <w:t>-</w:t>
                  </w:r>
                </w:p>
              </w:tc>
            </w:tr>
            <w:tr w:rsidR="00024E29" w14:paraId="45C09C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7119D" w14:textId="77777777" w:rsidR="00024E29" w:rsidRDefault="001A7998">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B6B6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4578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AF0C0B"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DE3B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544D5"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E946A" w14:textId="77777777" w:rsidR="00024E29" w:rsidRDefault="001A7998">
                  <w:pPr>
                    <w:spacing w:after="0" w:line="240" w:lineRule="auto"/>
                    <w:jc w:val="center"/>
                  </w:pPr>
                  <w:r>
                    <w:rPr>
                      <w:rFonts w:ascii="Cambria" w:eastAsia="Cambria" w:hAnsi="Cambria"/>
                      <w:color w:val="000000"/>
                      <w:sz w:val="18"/>
                    </w:rPr>
                    <w:t>0</w:t>
                  </w:r>
                </w:p>
              </w:tc>
            </w:tr>
            <w:tr w:rsidR="00024E29" w14:paraId="1FAB62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0383B" w14:textId="57A470C9" w:rsidR="00024E29" w:rsidRDefault="001A7998">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9F32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29A4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847D17"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FAE2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8DCFF"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2D968" w14:textId="77777777" w:rsidR="00024E29" w:rsidRDefault="001A7998">
                  <w:pPr>
                    <w:spacing w:after="0" w:line="240" w:lineRule="auto"/>
                    <w:jc w:val="center"/>
                  </w:pPr>
                  <w:r>
                    <w:rPr>
                      <w:rFonts w:ascii="Cambria" w:eastAsia="Cambria" w:hAnsi="Cambria"/>
                      <w:color w:val="000000"/>
                      <w:sz w:val="18"/>
                    </w:rPr>
                    <w:t>0</w:t>
                  </w:r>
                </w:p>
              </w:tc>
            </w:tr>
            <w:tr w:rsidR="00024E29" w14:paraId="6FB83D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F45D6" w14:textId="77777777" w:rsidR="00024E29" w:rsidRDefault="001A7998">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6DB1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FCB9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D2F9BD"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387E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06967"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863C5" w14:textId="77777777" w:rsidR="00024E29" w:rsidRDefault="001A7998">
                  <w:pPr>
                    <w:spacing w:after="0" w:line="240" w:lineRule="auto"/>
                    <w:jc w:val="center"/>
                  </w:pPr>
                  <w:r>
                    <w:rPr>
                      <w:rFonts w:ascii="Cambria" w:eastAsia="Cambria" w:hAnsi="Cambria"/>
                      <w:color w:val="000000"/>
                      <w:sz w:val="18"/>
                    </w:rPr>
                    <w:t>0</w:t>
                  </w:r>
                </w:p>
              </w:tc>
            </w:tr>
            <w:tr w:rsidR="00024E29" w14:paraId="07BA48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5F001" w14:textId="77777777" w:rsidR="00024E29" w:rsidRDefault="001A7998">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5169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FF8C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285319"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8A74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5DCF4"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A6325" w14:textId="77777777" w:rsidR="00024E29" w:rsidRDefault="001A7998">
                  <w:pPr>
                    <w:spacing w:after="0" w:line="240" w:lineRule="auto"/>
                    <w:jc w:val="center"/>
                  </w:pPr>
                  <w:r>
                    <w:rPr>
                      <w:rFonts w:ascii="Cambria" w:eastAsia="Cambria" w:hAnsi="Cambria"/>
                      <w:color w:val="000000"/>
                      <w:sz w:val="18"/>
                    </w:rPr>
                    <w:t>0</w:t>
                  </w:r>
                </w:p>
              </w:tc>
            </w:tr>
            <w:tr w:rsidR="00024E29" w14:paraId="38C90B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C29F9" w14:textId="77777777" w:rsidR="00024E29" w:rsidRDefault="001A7998">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2F64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E937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BC8411"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3445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26281"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9BA9E" w14:textId="77777777" w:rsidR="00024E29" w:rsidRDefault="001A7998">
                  <w:pPr>
                    <w:spacing w:after="0" w:line="240" w:lineRule="auto"/>
                    <w:jc w:val="center"/>
                  </w:pPr>
                  <w:r>
                    <w:rPr>
                      <w:rFonts w:ascii="Cambria" w:eastAsia="Cambria" w:hAnsi="Cambria"/>
                      <w:color w:val="000000"/>
                      <w:sz w:val="18"/>
                    </w:rPr>
                    <w:t>0</w:t>
                  </w:r>
                </w:p>
              </w:tc>
            </w:tr>
            <w:tr w:rsidR="00024E29" w14:paraId="5FE20B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642C3" w14:textId="77777777" w:rsidR="00024E29" w:rsidRDefault="001A7998">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BE0F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36C4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8DD13D"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0C4C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A32A0"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51BA3" w14:textId="77777777" w:rsidR="00024E29" w:rsidRDefault="001A7998">
                  <w:pPr>
                    <w:spacing w:after="0" w:line="240" w:lineRule="auto"/>
                    <w:jc w:val="center"/>
                  </w:pPr>
                  <w:r>
                    <w:rPr>
                      <w:rFonts w:ascii="Cambria" w:eastAsia="Cambria" w:hAnsi="Cambria"/>
                      <w:color w:val="000000"/>
                      <w:sz w:val="18"/>
                    </w:rPr>
                    <w:t>0</w:t>
                  </w:r>
                </w:p>
              </w:tc>
            </w:tr>
            <w:tr w:rsidR="00024E29" w14:paraId="0E164A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41B82" w14:textId="77777777" w:rsidR="00024E29" w:rsidRDefault="001A7998">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039B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32C7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6DF5A0"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4C28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7B938"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95CB4" w14:textId="77777777" w:rsidR="00024E29" w:rsidRDefault="001A7998">
                  <w:pPr>
                    <w:spacing w:after="0" w:line="240" w:lineRule="auto"/>
                    <w:jc w:val="center"/>
                  </w:pPr>
                  <w:r>
                    <w:rPr>
                      <w:rFonts w:ascii="Cambria" w:eastAsia="Cambria" w:hAnsi="Cambria"/>
                      <w:color w:val="000000"/>
                      <w:sz w:val="18"/>
                    </w:rPr>
                    <w:t>0</w:t>
                  </w:r>
                </w:p>
              </w:tc>
            </w:tr>
            <w:tr w:rsidR="00024E29" w14:paraId="0EB0DC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69895" w14:textId="77777777" w:rsidR="00024E29" w:rsidRDefault="001A7998">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836B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6DE5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ADB39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F497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37C5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591A3" w14:textId="77777777" w:rsidR="00024E29" w:rsidRDefault="001A7998">
                  <w:pPr>
                    <w:spacing w:after="0" w:line="240" w:lineRule="auto"/>
                    <w:jc w:val="center"/>
                  </w:pPr>
                  <w:r>
                    <w:rPr>
                      <w:rFonts w:ascii="Cambria" w:eastAsia="Cambria" w:hAnsi="Cambria"/>
                      <w:color w:val="000000"/>
                      <w:sz w:val="18"/>
                    </w:rPr>
                    <w:t>-</w:t>
                  </w:r>
                </w:p>
              </w:tc>
            </w:tr>
            <w:tr w:rsidR="00024E29" w14:paraId="77A1EC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4D846" w14:textId="77777777" w:rsidR="00024E29" w:rsidRDefault="001A7998">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9BAF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65EC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0F22A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2490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74C0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CB03D" w14:textId="77777777" w:rsidR="00024E29" w:rsidRDefault="001A7998">
                  <w:pPr>
                    <w:spacing w:after="0" w:line="240" w:lineRule="auto"/>
                    <w:jc w:val="center"/>
                  </w:pPr>
                  <w:r>
                    <w:rPr>
                      <w:rFonts w:ascii="Cambria" w:eastAsia="Cambria" w:hAnsi="Cambria"/>
                      <w:color w:val="000000"/>
                      <w:sz w:val="18"/>
                    </w:rPr>
                    <w:t>-</w:t>
                  </w:r>
                </w:p>
              </w:tc>
            </w:tr>
            <w:tr w:rsidR="00024E29" w14:paraId="372567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F4AC7" w14:textId="77777777" w:rsidR="00024E29" w:rsidRDefault="001A7998">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47DA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51C7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C23F9F"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FA5A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2F148"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F0311" w14:textId="77777777" w:rsidR="00024E29" w:rsidRDefault="001A7998">
                  <w:pPr>
                    <w:spacing w:after="0" w:line="240" w:lineRule="auto"/>
                    <w:jc w:val="center"/>
                  </w:pPr>
                  <w:r>
                    <w:rPr>
                      <w:rFonts w:ascii="Cambria" w:eastAsia="Cambria" w:hAnsi="Cambria"/>
                      <w:color w:val="000000"/>
                      <w:sz w:val="18"/>
                    </w:rPr>
                    <w:t>0</w:t>
                  </w:r>
                </w:p>
              </w:tc>
            </w:tr>
            <w:tr w:rsidR="00024E29" w14:paraId="05F6B8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3B91D" w14:textId="77777777" w:rsidR="00024E29" w:rsidRDefault="001A7998">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15C4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E32B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0B5F94"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EA23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1A53F"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D1B22" w14:textId="77777777" w:rsidR="00024E29" w:rsidRDefault="001A7998">
                  <w:pPr>
                    <w:spacing w:after="0" w:line="240" w:lineRule="auto"/>
                    <w:jc w:val="center"/>
                  </w:pPr>
                  <w:r>
                    <w:rPr>
                      <w:rFonts w:ascii="Cambria" w:eastAsia="Cambria" w:hAnsi="Cambria"/>
                      <w:color w:val="000000"/>
                      <w:sz w:val="18"/>
                    </w:rPr>
                    <w:t>0</w:t>
                  </w:r>
                </w:p>
              </w:tc>
            </w:tr>
            <w:tr w:rsidR="001A7998" w14:paraId="318CAEA8" w14:textId="77777777" w:rsidTr="004B60F6">
              <w:trPr>
                <w:trHeight w:val="262"/>
              </w:trPr>
              <w:tc>
                <w:tcPr>
                  <w:tcW w:w="9565" w:type="dxa"/>
                  <w:gridSpan w:val="7"/>
                  <w:tcBorders>
                    <w:top w:val="nil"/>
                    <w:left w:val="nil"/>
                    <w:bottom w:val="nil"/>
                    <w:right w:val="nil"/>
                  </w:tcBorders>
                  <w:tcMar>
                    <w:top w:w="39" w:type="dxa"/>
                    <w:left w:w="39" w:type="dxa"/>
                    <w:bottom w:w="39" w:type="dxa"/>
                    <w:right w:w="39" w:type="dxa"/>
                  </w:tcMar>
                </w:tcPr>
                <w:p w14:paraId="4AB912DD" w14:textId="77777777" w:rsidR="004B60F6" w:rsidRDefault="004B60F6">
                  <w:pPr>
                    <w:spacing w:after="0" w:line="240" w:lineRule="auto"/>
                    <w:rPr>
                      <w:rFonts w:ascii="Calibri" w:eastAsia="Calibri" w:hAnsi="Calibri"/>
                      <w:b/>
                      <w:color w:val="000000"/>
                      <w:sz w:val="24"/>
                    </w:rPr>
                  </w:pPr>
                </w:p>
                <w:p w14:paraId="1C536884" w14:textId="77777777" w:rsidR="00705E03" w:rsidRDefault="00705E03">
                  <w:pPr>
                    <w:spacing w:after="0" w:line="240" w:lineRule="auto"/>
                    <w:rPr>
                      <w:rFonts w:ascii="Calibri" w:eastAsia="Calibri" w:hAnsi="Calibri"/>
                      <w:b/>
                      <w:color w:val="000000"/>
                      <w:sz w:val="24"/>
                    </w:rPr>
                  </w:pPr>
                </w:p>
                <w:p w14:paraId="3350AF09" w14:textId="77777777" w:rsidR="00705E03" w:rsidRDefault="00705E03">
                  <w:pPr>
                    <w:spacing w:after="0" w:line="240" w:lineRule="auto"/>
                    <w:rPr>
                      <w:rFonts w:ascii="Calibri" w:eastAsia="Calibri" w:hAnsi="Calibri"/>
                      <w:b/>
                      <w:color w:val="000000"/>
                      <w:sz w:val="24"/>
                    </w:rPr>
                  </w:pPr>
                </w:p>
                <w:p w14:paraId="779FCE9C" w14:textId="77777777" w:rsidR="00705E03" w:rsidRDefault="00705E03">
                  <w:pPr>
                    <w:spacing w:after="0" w:line="240" w:lineRule="auto"/>
                    <w:rPr>
                      <w:rFonts w:ascii="Calibri" w:eastAsia="Calibri" w:hAnsi="Calibri"/>
                      <w:b/>
                      <w:color w:val="000000"/>
                      <w:sz w:val="24"/>
                    </w:rPr>
                  </w:pPr>
                </w:p>
                <w:p w14:paraId="2ECFE415" w14:textId="24BB9112" w:rsidR="00024E29" w:rsidRDefault="001A7998">
                  <w:pPr>
                    <w:spacing w:after="0" w:line="240" w:lineRule="auto"/>
                  </w:pPr>
                  <w:r>
                    <w:rPr>
                      <w:rFonts w:ascii="Calibri" w:eastAsia="Calibri" w:hAnsi="Calibri"/>
                      <w:b/>
                      <w:color w:val="000000"/>
                      <w:sz w:val="24"/>
                    </w:rPr>
                    <w:lastRenderedPageBreak/>
                    <w:t>Table 5: INSECTICIDES</w:t>
                  </w:r>
                </w:p>
              </w:tc>
            </w:tr>
            <w:tr w:rsidR="00024E29" w14:paraId="7771EB4B"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153466" w14:textId="77777777" w:rsidR="00024E29" w:rsidRDefault="001A7998">
                  <w:pPr>
                    <w:spacing w:after="0" w:line="240" w:lineRule="auto"/>
                  </w:pPr>
                  <w:r>
                    <w:rPr>
                      <w:rFonts w:ascii="Cambria" w:eastAsia="Cambria" w:hAnsi="Cambria"/>
                      <w:b/>
                      <w:color w:val="000000"/>
                      <w:sz w:val="18"/>
                    </w:rPr>
                    <w:lastRenderedPageBreak/>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88374C" w14:textId="77777777" w:rsidR="00024E29" w:rsidRDefault="001A799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BE3D65" w14:textId="77777777" w:rsidR="00024E29" w:rsidRDefault="001A799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461CEB" w14:textId="77777777" w:rsidR="00024E29" w:rsidRDefault="001A799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ED012F3" w14:textId="77777777" w:rsidR="00024E29" w:rsidRDefault="001A799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73DB3A" w14:textId="77777777" w:rsidR="00024E29" w:rsidRDefault="001A799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AAE2FF1" w14:textId="77777777" w:rsidR="00024E29" w:rsidRDefault="001A7998">
                  <w:pPr>
                    <w:spacing w:after="0" w:line="240" w:lineRule="auto"/>
                    <w:jc w:val="center"/>
                  </w:pPr>
                  <w:r>
                    <w:rPr>
                      <w:rFonts w:ascii="Cambria" w:eastAsia="Cambria" w:hAnsi="Cambria"/>
                      <w:b/>
                      <w:color w:val="000000"/>
                      <w:sz w:val="18"/>
                    </w:rPr>
                    <w:t>&gt;MRL</w:t>
                  </w:r>
                </w:p>
              </w:tc>
            </w:tr>
            <w:tr w:rsidR="00024E29" w14:paraId="7AC7E7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C85AB" w14:textId="77777777" w:rsidR="00024E29" w:rsidRDefault="001A7998">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0E0D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E6B4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A64E1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EDD9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8A34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CD36E" w14:textId="77777777" w:rsidR="00024E29" w:rsidRDefault="001A7998">
                  <w:pPr>
                    <w:spacing w:after="0" w:line="240" w:lineRule="auto"/>
                    <w:jc w:val="center"/>
                  </w:pPr>
                  <w:r>
                    <w:rPr>
                      <w:rFonts w:ascii="Cambria" w:eastAsia="Cambria" w:hAnsi="Cambria"/>
                      <w:color w:val="000000"/>
                      <w:sz w:val="18"/>
                    </w:rPr>
                    <w:t>-</w:t>
                  </w:r>
                </w:p>
              </w:tc>
            </w:tr>
            <w:tr w:rsidR="00024E29" w14:paraId="6199FF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3FB21" w14:textId="77777777" w:rsidR="00024E29" w:rsidRDefault="001A7998">
                  <w:pPr>
                    <w:spacing w:after="0" w:line="240" w:lineRule="auto"/>
                  </w:pPr>
                  <w:r>
                    <w:rPr>
                      <w:rFonts w:ascii="Cambria" w:eastAsia="Cambria" w:hAnsi="Cambria"/>
                      <w:color w:val="000000"/>
                      <w:sz w:val="18"/>
                    </w:rPr>
                    <w:t>Acephate-M-C2H2N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6161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AB99D"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BF918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ECB8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39C1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7FD38" w14:textId="77777777" w:rsidR="00024E29" w:rsidRDefault="001A7998">
                  <w:pPr>
                    <w:spacing w:after="0" w:line="240" w:lineRule="auto"/>
                    <w:jc w:val="center"/>
                  </w:pPr>
                  <w:r>
                    <w:rPr>
                      <w:rFonts w:ascii="Cambria" w:eastAsia="Cambria" w:hAnsi="Cambria"/>
                      <w:color w:val="000000"/>
                      <w:sz w:val="18"/>
                    </w:rPr>
                    <w:t>-</w:t>
                  </w:r>
                </w:p>
              </w:tc>
            </w:tr>
            <w:tr w:rsidR="00024E29" w14:paraId="2802FB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F0CCE" w14:textId="4EDB5AC7" w:rsidR="00024E29" w:rsidRDefault="001A7998">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B222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A6B5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D3D5E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1995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5899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B07B3" w14:textId="77777777" w:rsidR="00024E29" w:rsidRDefault="001A7998">
                  <w:pPr>
                    <w:spacing w:after="0" w:line="240" w:lineRule="auto"/>
                    <w:jc w:val="center"/>
                  </w:pPr>
                  <w:r>
                    <w:rPr>
                      <w:rFonts w:ascii="Cambria" w:eastAsia="Cambria" w:hAnsi="Cambria"/>
                      <w:color w:val="000000"/>
                      <w:sz w:val="18"/>
                    </w:rPr>
                    <w:t>-</w:t>
                  </w:r>
                </w:p>
              </w:tc>
            </w:tr>
            <w:tr w:rsidR="00024E29" w14:paraId="324750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498EA" w14:textId="77777777" w:rsidR="00024E29" w:rsidRDefault="001A7998">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B0C2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DB7B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BCC96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6846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2280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76340" w14:textId="77777777" w:rsidR="00024E29" w:rsidRDefault="001A7998">
                  <w:pPr>
                    <w:spacing w:after="0" w:line="240" w:lineRule="auto"/>
                    <w:jc w:val="center"/>
                  </w:pPr>
                  <w:r>
                    <w:rPr>
                      <w:rFonts w:ascii="Cambria" w:eastAsia="Cambria" w:hAnsi="Cambria"/>
                      <w:color w:val="000000"/>
                      <w:sz w:val="18"/>
                    </w:rPr>
                    <w:t>-</w:t>
                  </w:r>
                </w:p>
              </w:tc>
            </w:tr>
            <w:tr w:rsidR="00024E29" w14:paraId="5CF3D4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03460" w14:textId="77777777" w:rsidR="00024E29" w:rsidRDefault="001A7998">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6340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77CD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DDEF3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F156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4028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0E7A7" w14:textId="77777777" w:rsidR="00024E29" w:rsidRDefault="001A7998">
                  <w:pPr>
                    <w:spacing w:after="0" w:line="240" w:lineRule="auto"/>
                    <w:jc w:val="center"/>
                  </w:pPr>
                  <w:r>
                    <w:rPr>
                      <w:rFonts w:ascii="Cambria" w:eastAsia="Cambria" w:hAnsi="Cambria"/>
                      <w:color w:val="000000"/>
                      <w:sz w:val="18"/>
                    </w:rPr>
                    <w:t>-</w:t>
                  </w:r>
                </w:p>
              </w:tc>
            </w:tr>
            <w:tr w:rsidR="00024E29" w14:paraId="7E6E05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A72BD" w14:textId="77777777" w:rsidR="00024E29" w:rsidRDefault="001A7998">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07C9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7EAE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8C193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FC5F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9978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6DBE1" w14:textId="77777777" w:rsidR="00024E29" w:rsidRDefault="001A7998">
                  <w:pPr>
                    <w:spacing w:after="0" w:line="240" w:lineRule="auto"/>
                    <w:jc w:val="center"/>
                  </w:pPr>
                  <w:r>
                    <w:rPr>
                      <w:rFonts w:ascii="Cambria" w:eastAsia="Cambria" w:hAnsi="Cambria"/>
                      <w:color w:val="000000"/>
                      <w:sz w:val="18"/>
                    </w:rPr>
                    <w:t>-</w:t>
                  </w:r>
                </w:p>
              </w:tc>
            </w:tr>
            <w:tr w:rsidR="00024E29" w14:paraId="719D33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E4E83" w14:textId="77777777" w:rsidR="00024E29" w:rsidRDefault="001A7998">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6D50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7346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B30CFE"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64C8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3CD15"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F953D" w14:textId="77777777" w:rsidR="00024E29" w:rsidRDefault="001A7998">
                  <w:pPr>
                    <w:spacing w:after="0" w:line="240" w:lineRule="auto"/>
                    <w:jc w:val="center"/>
                  </w:pPr>
                  <w:r>
                    <w:rPr>
                      <w:rFonts w:ascii="Cambria" w:eastAsia="Cambria" w:hAnsi="Cambria"/>
                      <w:color w:val="000000"/>
                      <w:sz w:val="18"/>
                    </w:rPr>
                    <w:t>0</w:t>
                  </w:r>
                </w:p>
              </w:tc>
            </w:tr>
            <w:tr w:rsidR="00024E29" w14:paraId="780237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19142" w14:textId="77777777" w:rsidR="00024E29" w:rsidRDefault="001A7998">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E63A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0B20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BA027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D863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2D6E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B3D7A" w14:textId="77777777" w:rsidR="00024E29" w:rsidRDefault="001A7998">
                  <w:pPr>
                    <w:spacing w:after="0" w:line="240" w:lineRule="auto"/>
                    <w:jc w:val="center"/>
                  </w:pPr>
                  <w:r>
                    <w:rPr>
                      <w:rFonts w:ascii="Cambria" w:eastAsia="Cambria" w:hAnsi="Cambria"/>
                      <w:color w:val="000000"/>
                      <w:sz w:val="18"/>
                    </w:rPr>
                    <w:t>-</w:t>
                  </w:r>
                </w:p>
              </w:tc>
            </w:tr>
            <w:tr w:rsidR="00024E29" w14:paraId="6EC9B8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496F0" w14:textId="77777777" w:rsidR="00024E29" w:rsidRDefault="001A7998">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F1D4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2E71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F81D1F"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1F7D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DDB2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E5903" w14:textId="77777777" w:rsidR="00024E29" w:rsidRDefault="001A7998">
                  <w:pPr>
                    <w:spacing w:after="0" w:line="240" w:lineRule="auto"/>
                    <w:jc w:val="center"/>
                  </w:pPr>
                  <w:r>
                    <w:rPr>
                      <w:rFonts w:ascii="Cambria" w:eastAsia="Cambria" w:hAnsi="Cambria"/>
                      <w:color w:val="000000"/>
                      <w:sz w:val="18"/>
                    </w:rPr>
                    <w:t>-</w:t>
                  </w:r>
                </w:p>
              </w:tc>
            </w:tr>
            <w:tr w:rsidR="00024E29" w14:paraId="4AC68C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8D2ED" w14:textId="77777777" w:rsidR="00024E29" w:rsidRDefault="001A7998">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0B65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F5B0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64035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02A3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0807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DDC3A" w14:textId="77777777" w:rsidR="00024E29" w:rsidRDefault="001A7998">
                  <w:pPr>
                    <w:spacing w:after="0" w:line="240" w:lineRule="auto"/>
                    <w:jc w:val="center"/>
                  </w:pPr>
                  <w:r>
                    <w:rPr>
                      <w:rFonts w:ascii="Cambria" w:eastAsia="Cambria" w:hAnsi="Cambria"/>
                      <w:color w:val="000000"/>
                      <w:sz w:val="18"/>
                    </w:rPr>
                    <w:t>-</w:t>
                  </w:r>
                </w:p>
              </w:tc>
            </w:tr>
            <w:tr w:rsidR="00024E29" w14:paraId="32462F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2B554" w14:textId="77777777" w:rsidR="00024E29" w:rsidRDefault="001A7998">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33B8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0302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83BD7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7E60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0810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36F6B" w14:textId="77777777" w:rsidR="00024E29" w:rsidRDefault="001A7998">
                  <w:pPr>
                    <w:spacing w:after="0" w:line="240" w:lineRule="auto"/>
                    <w:jc w:val="center"/>
                  </w:pPr>
                  <w:r>
                    <w:rPr>
                      <w:rFonts w:ascii="Cambria" w:eastAsia="Cambria" w:hAnsi="Cambria"/>
                      <w:color w:val="000000"/>
                      <w:sz w:val="18"/>
                    </w:rPr>
                    <w:t>-</w:t>
                  </w:r>
                </w:p>
              </w:tc>
            </w:tr>
            <w:tr w:rsidR="00024E29" w14:paraId="68F1CF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303C8" w14:textId="77777777" w:rsidR="00024E29" w:rsidRDefault="001A7998">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4EE1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DD6E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9ADFEB"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D1F7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C59E4"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154DF" w14:textId="77777777" w:rsidR="00024E29" w:rsidRDefault="001A7998">
                  <w:pPr>
                    <w:spacing w:after="0" w:line="240" w:lineRule="auto"/>
                    <w:jc w:val="center"/>
                  </w:pPr>
                  <w:r>
                    <w:rPr>
                      <w:rFonts w:ascii="Cambria" w:eastAsia="Cambria" w:hAnsi="Cambria"/>
                      <w:color w:val="000000"/>
                      <w:sz w:val="18"/>
                    </w:rPr>
                    <w:t>0</w:t>
                  </w:r>
                </w:p>
              </w:tc>
            </w:tr>
            <w:tr w:rsidR="00024E29" w14:paraId="0F7A86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1BA23" w14:textId="77777777" w:rsidR="00024E29" w:rsidRDefault="001A7998">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E86F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C78B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EED24D"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6B00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D125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5FDE8" w14:textId="77777777" w:rsidR="00024E29" w:rsidRDefault="001A7998">
                  <w:pPr>
                    <w:spacing w:after="0" w:line="240" w:lineRule="auto"/>
                    <w:jc w:val="center"/>
                  </w:pPr>
                  <w:r>
                    <w:rPr>
                      <w:rFonts w:ascii="Cambria" w:eastAsia="Cambria" w:hAnsi="Cambria"/>
                      <w:color w:val="000000"/>
                      <w:sz w:val="18"/>
                    </w:rPr>
                    <w:t>-</w:t>
                  </w:r>
                </w:p>
              </w:tc>
            </w:tr>
            <w:tr w:rsidR="00024E29" w14:paraId="4D1269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02294" w14:textId="77777777" w:rsidR="00024E29" w:rsidRDefault="001A7998">
                  <w:pPr>
                    <w:spacing w:after="0" w:line="240" w:lineRule="auto"/>
                  </w:pPr>
                  <w:r>
                    <w:rPr>
                      <w:rFonts w:ascii="Cambria" w:eastAsia="Cambria" w:hAnsi="Cambria"/>
                      <w:color w:val="000000"/>
                      <w:sz w:val="18"/>
                    </w:rPr>
                    <w:t>Bromophos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B75C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1863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F5E32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8822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6A98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17354" w14:textId="77777777" w:rsidR="00024E29" w:rsidRDefault="001A7998">
                  <w:pPr>
                    <w:spacing w:after="0" w:line="240" w:lineRule="auto"/>
                    <w:jc w:val="center"/>
                  </w:pPr>
                  <w:r>
                    <w:rPr>
                      <w:rFonts w:ascii="Cambria" w:eastAsia="Cambria" w:hAnsi="Cambria"/>
                      <w:color w:val="000000"/>
                      <w:sz w:val="18"/>
                    </w:rPr>
                    <w:t>-</w:t>
                  </w:r>
                </w:p>
              </w:tc>
            </w:tr>
            <w:tr w:rsidR="00024E29" w14:paraId="5F5B18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6B896" w14:textId="77777777" w:rsidR="00024E29" w:rsidRDefault="001A7998">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4264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CB50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099B7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E20D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E8E34"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25746" w14:textId="77777777" w:rsidR="00024E29" w:rsidRDefault="001A7998">
                  <w:pPr>
                    <w:spacing w:after="0" w:line="240" w:lineRule="auto"/>
                    <w:jc w:val="center"/>
                  </w:pPr>
                  <w:r>
                    <w:rPr>
                      <w:rFonts w:ascii="Cambria" w:eastAsia="Cambria" w:hAnsi="Cambria"/>
                      <w:color w:val="000000"/>
                      <w:sz w:val="18"/>
                    </w:rPr>
                    <w:t>-</w:t>
                  </w:r>
                </w:p>
              </w:tc>
            </w:tr>
            <w:tr w:rsidR="00024E29" w14:paraId="5B0C08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1511E" w14:textId="77777777" w:rsidR="00024E29" w:rsidRDefault="001A7998">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1B66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E6FD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A58BAF"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C86B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9525B"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93D28" w14:textId="77777777" w:rsidR="00024E29" w:rsidRDefault="001A7998">
                  <w:pPr>
                    <w:spacing w:after="0" w:line="240" w:lineRule="auto"/>
                    <w:jc w:val="center"/>
                  </w:pPr>
                  <w:r>
                    <w:rPr>
                      <w:rFonts w:ascii="Cambria" w:eastAsia="Cambria" w:hAnsi="Cambria"/>
                      <w:color w:val="000000"/>
                      <w:sz w:val="18"/>
                    </w:rPr>
                    <w:t>0</w:t>
                  </w:r>
                </w:p>
              </w:tc>
            </w:tr>
            <w:tr w:rsidR="00024E29" w14:paraId="55DF32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D3FAC" w14:textId="77777777" w:rsidR="00024E29" w:rsidRDefault="001A7998">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093B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05CA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FF45D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7146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6C8A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D6819" w14:textId="77777777" w:rsidR="00024E29" w:rsidRDefault="001A7998">
                  <w:pPr>
                    <w:spacing w:after="0" w:line="240" w:lineRule="auto"/>
                    <w:jc w:val="center"/>
                  </w:pPr>
                  <w:r>
                    <w:rPr>
                      <w:rFonts w:ascii="Cambria" w:eastAsia="Cambria" w:hAnsi="Cambria"/>
                      <w:color w:val="000000"/>
                      <w:sz w:val="18"/>
                    </w:rPr>
                    <w:t>-</w:t>
                  </w:r>
                </w:p>
              </w:tc>
            </w:tr>
            <w:tr w:rsidR="00024E29" w14:paraId="472E00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3FEAE" w14:textId="77777777" w:rsidR="00024E29" w:rsidRDefault="001A7998">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E533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A73E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0DAE2C" w14:textId="77777777" w:rsidR="00024E29" w:rsidRDefault="001A7998">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DFC9D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F20AF"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5C2C6" w14:textId="77777777" w:rsidR="00024E29" w:rsidRDefault="001A7998">
                  <w:pPr>
                    <w:spacing w:after="0" w:line="240" w:lineRule="auto"/>
                    <w:jc w:val="center"/>
                  </w:pPr>
                  <w:r>
                    <w:rPr>
                      <w:rFonts w:ascii="Cambria" w:eastAsia="Cambria" w:hAnsi="Cambria"/>
                      <w:color w:val="000000"/>
                      <w:sz w:val="18"/>
                    </w:rPr>
                    <w:t>0</w:t>
                  </w:r>
                </w:p>
              </w:tc>
            </w:tr>
            <w:tr w:rsidR="00024E29" w14:paraId="6C9E9C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C78B0" w14:textId="77777777" w:rsidR="00024E29" w:rsidRDefault="001A7998">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EC63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7E4E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7479F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78D4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3145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00EA4" w14:textId="77777777" w:rsidR="00024E29" w:rsidRDefault="001A7998">
                  <w:pPr>
                    <w:spacing w:after="0" w:line="240" w:lineRule="auto"/>
                    <w:jc w:val="center"/>
                  </w:pPr>
                  <w:r>
                    <w:rPr>
                      <w:rFonts w:ascii="Cambria" w:eastAsia="Cambria" w:hAnsi="Cambria"/>
                      <w:color w:val="000000"/>
                      <w:sz w:val="18"/>
                    </w:rPr>
                    <w:t>-</w:t>
                  </w:r>
                </w:p>
              </w:tc>
            </w:tr>
            <w:tr w:rsidR="00024E29" w14:paraId="31CC6E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5C593" w14:textId="702CA697" w:rsidR="00024E29" w:rsidRDefault="00922E8B">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95DD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2A96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A8834A"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1AFA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CC7F4"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FA226" w14:textId="77777777" w:rsidR="00024E29" w:rsidRDefault="001A7998">
                  <w:pPr>
                    <w:spacing w:after="0" w:line="240" w:lineRule="auto"/>
                    <w:jc w:val="center"/>
                  </w:pPr>
                  <w:r>
                    <w:rPr>
                      <w:rFonts w:ascii="Cambria" w:eastAsia="Cambria" w:hAnsi="Cambria"/>
                      <w:color w:val="000000"/>
                      <w:sz w:val="18"/>
                    </w:rPr>
                    <w:t>-</w:t>
                  </w:r>
                </w:p>
              </w:tc>
            </w:tr>
            <w:tr w:rsidR="00024E29" w14:paraId="06BEBA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D5DC6" w14:textId="77777777" w:rsidR="00024E29" w:rsidRDefault="001A7998">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318F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1CA1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82D90E"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DBBD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CD597"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AE6A2" w14:textId="77777777" w:rsidR="00024E29" w:rsidRDefault="001A7998">
                  <w:pPr>
                    <w:spacing w:after="0" w:line="240" w:lineRule="auto"/>
                    <w:jc w:val="center"/>
                  </w:pPr>
                  <w:r>
                    <w:rPr>
                      <w:rFonts w:ascii="Cambria" w:eastAsia="Cambria" w:hAnsi="Cambria"/>
                      <w:color w:val="000000"/>
                      <w:sz w:val="18"/>
                    </w:rPr>
                    <w:t>0</w:t>
                  </w:r>
                </w:p>
              </w:tc>
            </w:tr>
            <w:tr w:rsidR="00024E29" w14:paraId="2ADDE8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3D9AB" w14:textId="77777777" w:rsidR="00024E29" w:rsidRDefault="001A7998">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253A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11CE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8E3923"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2B32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0BFC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A2DD9" w14:textId="77777777" w:rsidR="00024E29" w:rsidRDefault="001A7998">
                  <w:pPr>
                    <w:spacing w:after="0" w:line="240" w:lineRule="auto"/>
                    <w:jc w:val="center"/>
                  </w:pPr>
                  <w:r>
                    <w:rPr>
                      <w:rFonts w:ascii="Cambria" w:eastAsia="Cambria" w:hAnsi="Cambria"/>
                      <w:color w:val="000000"/>
                      <w:sz w:val="18"/>
                    </w:rPr>
                    <w:t>-</w:t>
                  </w:r>
                </w:p>
              </w:tc>
            </w:tr>
            <w:tr w:rsidR="00024E29" w14:paraId="0DF03A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A1FBE" w14:textId="77777777" w:rsidR="00024E29" w:rsidRDefault="001A7998">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08A6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A44B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FC1732"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2C1C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04590"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9521E" w14:textId="77777777" w:rsidR="00024E29" w:rsidRDefault="001A7998">
                  <w:pPr>
                    <w:spacing w:after="0" w:line="240" w:lineRule="auto"/>
                    <w:jc w:val="center"/>
                  </w:pPr>
                  <w:r>
                    <w:rPr>
                      <w:rFonts w:ascii="Cambria" w:eastAsia="Cambria" w:hAnsi="Cambria"/>
                      <w:color w:val="000000"/>
                      <w:sz w:val="18"/>
                    </w:rPr>
                    <w:t>0</w:t>
                  </w:r>
                </w:p>
              </w:tc>
            </w:tr>
            <w:tr w:rsidR="00024E29" w14:paraId="097A89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39535" w14:textId="77777777" w:rsidR="00024E29" w:rsidRDefault="001A7998">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FE58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431C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463D5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C063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7ADD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42774" w14:textId="77777777" w:rsidR="00024E29" w:rsidRDefault="001A7998">
                  <w:pPr>
                    <w:spacing w:after="0" w:line="240" w:lineRule="auto"/>
                    <w:jc w:val="center"/>
                  </w:pPr>
                  <w:r>
                    <w:rPr>
                      <w:rFonts w:ascii="Cambria" w:eastAsia="Cambria" w:hAnsi="Cambria"/>
                      <w:color w:val="000000"/>
                      <w:sz w:val="18"/>
                    </w:rPr>
                    <w:t>-</w:t>
                  </w:r>
                </w:p>
              </w:tc>
            </w:tr>
            <w:tr w:rsidR="00024E29" w14:paraId="639C5C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68238" w14:textId="77777777" w:rsidR="00024E29" w:rsidRDefault="001A7998">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E612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2FC7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BA06B"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5FE2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379AE"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FD071" w14:textId="77777777" w:rsidR="00024E29" w:rsidRDefault="001A7998">
                  <w:pPr>
                    <w:spacing w:after="0" w:line="240" w:lineRule="auto"/>
                    <w:jc w:val="center"/>
                  </w:pPr>
                  <w:r>
                    <w:rPr>
                      <w:rFonts w:ascii="Cambria" w:eastAsia="Cambria" w:hAnsi="Cambria"/>
                      <w:color w:val="000000"/>
                      <w:sz w:val="18"/>
                    </w:rPr>
                    <w:t>0</w:t>
                  </w:r>
                </w:p>
              </w:tc>
            </w:tr>
            <w:tr w:rsidR="00024E29" w14:paraId="6DF72C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06DC7" w14:textId="77777777" w:rsidR="00024E29" w:rsidRDefault="001A7998">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02E3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9629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E86788" w14:textId="77777777" w:rsidR="00024E29" w:rsidRDefault="001A7998">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8835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47CC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30B59" w14:textId="77777777" w:rsidR="00024E29" w:rsidRDefault="001A7998">
                  <w:pPr>
                    <w:spacing w:after="0" w:line="240" w:lineRule="auto"/>
                    <w:jc w:val="center"/>
                  </w:pPr>
                  <w:r>
                    <w:rPr>
                      <w:rFonts w:ascii="Cambria" w:eastAsia="Cambria" w:hAnsi="Cambria"/>
                      <w:color w:val="000000"/>
                      <w:sz w:val="18"/>
                    </w:rPr>
                    <w:t>0</w:t>
                  </w:r>
                </w:p>
              </w:tc>
            </w:tr>
            <w:tr w:rsidR="00024E29" w14:paraId="42CE72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C4192" w14:textId="77777777" w:rsidR="00024E29" w:rsidRDefault="001A7998">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C5A9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B9FC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BC8D9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1024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1DDA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1F4F0" w14:textId="77777777" w:rsidR="00024E29" w:rsidRDefault="001A7998">
                  <w:pPr>
                    <w:spacing w:after="0" w:line="240" w:lineRule="auto"/>
                    <w:jc w:val="center"/>
                  </w:pPr>
                  <w:r>
                    <w:rPr>
                      <w:rFonts w:ascii="Cambria" w:eastAsia="Cambria" w:hAnsi="Cambria"/>
                      <w:color w:val="000000"/>
                      <w:sz w:val="18"/>
                    </w:rPr>
                    <w:t>-</w:t>
                  </w:r>
                </w:p>
              </w:tc>
            </w:tr>
            <w:tr w:rsidR="00024E29" w14:paraId="522C57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62319" w14:textId="77777777" w:rsidR="00024E29" w:rsidRDefault="001A7998">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D31A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696A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7E6D58"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5994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6A14B"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6AC49" w14:textId="77777777" w:rsidR="00024E29" w:rsidRDefault="001A7998">
                  <w:pPr>
                    <w:spacing w:after="0" w:line="240" w:lineRule="auto"/>
                    <w:jc w:val="center"/>
                  </w:pPr>
                  <w:r>
                    <w:rPr>
                      <w:rFonts w:ascii="Cambria" w:eastAsia="Cambria" w:hAnsi="Cambria"/>
                      <w:color w:val="000000"/>
                      <w:sz w:val="18"/>
                    </w:rPr>
                    <w:t>0</w:t>
                  </w:r>
                </w:p>
              </w:tc>
            </w:tr>
            <w:tr w:rsidR="00024E29" w14:paraId="5626B0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4AAD6" w14:textId="77777777" w:rsidR="00024E29" w:rsidRDefault="001A7998">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A818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7CAD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4DA02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5D04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44B6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C66F5" w14:textId="77777777" w:rsidR="00024E29" w:rsidRDefault="001A7998">
                  <w:pPr>
                    <w:spacing w:after="0" w:line="240" w:lineRule="auto"/>
                    <w:jc w:val="center"/>
                  </w:pPr>
                  <w:r>
                    <w:rPr>
                      <w:rFonts w:ascii="Cambria" w:eastAsia="Cambria" w:hAnsi="Cambria"/>
                      <w:color w:val="000000"/>
                      <w:sz w:val="18"/>
                    </w:rPr>
                    <w:t>-</w:t>
                  </w:r>
                </w:p>
              </w:tc>
            </w:tr>
            <w:tr w:rsidR="00024E29" w14:paraId="2885D4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036D8" w14:textId="77777777" w:rsidR="00024E29" w:rsidRDefault="001A7998">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4D60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2E6E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D07C7D"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4A21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A8480"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9F4EC" w14:textId="77777777" w:rsidR="00024E29" w:rsidRDefault="001A7998">
                  <w:pPr>
                    <w:spacing w:after="0" w:line="240" w:lineRule="auto"/>
                    <w:jc w:val="center"/>
                  </w:pPr>
                  <w:r>
                    <w:rPr>
                      <w:rFonts w:ascii="Cambria" w:eastAsia="Cambria" w:hAnsi="Cambria"/>
                      <w:color w:val="000000"/>
                      <w:sz w:val="18"/>
                    </w:rPr>
                    <w:t>0</w:t>
                  </w:r>
                </w:p>
              </w:tc>
            </w:tr>
            <w:tr w:rsidR="00024E29" w14:paraId="56DED3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5F502" w14:textId="22E42065" w:rsidR="00024E29" w:rsidRDefault="001A7998">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51D3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F093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0095C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00D7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0DA4F"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3C0F8" w14:textId="77777777" w:rsidR="00024E29" w:rsidRDefault="001A7998">
                  <w:pPr>
                    <w:spacing w:after="0" w:line="240" w:lineRule="auto"/>
                    <w:jc w:val="center"/>
                  </w:pPr>
                  <w:r>
                    <w:rPr>
                      <w:rFonts w:ascii="Cambria" w:eastAsia="Cambria" w:hAnsi="Cambria"/>
                      <w:color w:val="000000"/>
                      <w:sz w:val="18"/>
                    </w:rPr>
                    <w:t>-</w:t>
                  </w:r>
                </w:p>
              </w:tc>
            </w:tr>
            <w:tr w:rsidR="00024E29" w14:paraId="3F4326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DFE5C" w14:textId="77777777" w:rsidR="00024E29" w:rsidRDefault="001A7998">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3DD3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9B5D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91911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7B14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840F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2083F" w14:textId="77777777" w:rsidR="00024E29" w:rsidRDefault="001A7998">
                  <w:pPr>
                    <w:spacing w:after="0" w:line="240" w:lineRule="auto"/>
                    <w:jc w:val="center"/>
                  </w:pPr>
                  <w:r>
                    <w:rPr>
                      <w:rFonts w:ascii="Cambria" w:eastAsia="Cambria" w:hAnsi="Cambria"/>
                      <w:color w:val="000000"/>
                      <w:sz w:val="18"/>
                    </w:rPr>
                    <w:t>-</w:t>
                  </w:r>
                </w:p>
              </w:tc>
            </w:tr>
            <w:tr w:rsidR="00024E29" w14:paraId="405815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F1011" w14:textId="77777777" w:rsidR="00024E29" w:rsidRDefault="001A7998">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81A8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E189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B21C24"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E6F4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F438B"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EFC0B" w14:textId="77777777" w:rsidR="00024E29" w:rsidRDefault="001A7998">
                  <w:pPr>
                    <w:spacing w:after="0" w:line="240" w:lineRule="auto"/>
                    <w:jc w:val="center"/>
                  </w:pPr>
                  <w:r>
                    <w:rPr>
                      <w:rFonts w:ascii="Cambria" w:eastAsia="Cambria" w:hAnsi="Cambria"/>
                      <w:color w:val="000000"/>
                      <w:sz w:val="18"/>
                    </w:rPr>
                    <w:t>0</w:t>
                  </w:r>
                </w:p>
              </w:tc>
            </w:tr>
            <w:tr w:rsidR="00024E29" w14:paraId="0FC9F4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EF0F5" w14:textId="77777777" w:rsidR="00024E29" w:rsidRDefault="001A7998">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EAD2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4F22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8AA53A" w14:textId="77777777" w:rsidR="00024E29" w:rsidRDefault="001A799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15A7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96500"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46095" w14:textId="77777777" w:rsidR="00024E29" w:rsidRDefault="001A7998">
                  <w:pPr>
                    <w:spacing w:after="0" w:line="240" w:lineRule="auto"/>
                    <w:jc w:val="center"/>
                  </w:pPr>
                  <w:r>
                    <w:rPr>
                      <w:rFonts w:ascii="Cambria" w:eastAsia="Cambria" w:hAnsi="Cambria"/>
                      <w:color w:val="000000"/>
                      <w:sz w:val="18"/>
                    </w:rPr>
                    <w:t>0</w:t>
                  </w:r>
                </w:p>
              </w:tc>
            </w:tr>
            <w:tr w:rsidR="00024E29" w14:paraId="21703A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E0059" w14:textId="77777777" w:rsidR="00024E29" w:rsidRDefault="001A7998">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0377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BAD1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2CFAD2" w14:textId="77777777" w:rsidR="00024E29" w:rsidRDefault="001A799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EFB9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6BDA0"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580EF" w14:textId="77777777" w:rsidR="00024E29" w:rsidRDefault="001A7998">
                  <w:pPr>
                    <w:spacing w:after="0" w:line="240" w:lineRule="auto"/>
                    <w:jc w:val="center"/>
                  </w:pPr>
                  <w:r>
                    <w:rPr>
                      <w:rFonts w:ascii="Cambria" w:eastAsia="Cambria" w:hAnsi="Cambria"/>
                      <w:color w:val="000000"/>
                      <w:sz w:val="18"/>
                    </w:rPr>
                    <w:t>0</w:t>
                  </w:r>
                </w:p>
              </w:tc>
            </w:tr>
            <w:tr w:rsidR="00024E29" w14:paraId="34E9A6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2F203" w14:textId="77777777" w:rsidR="00024E29" w:rsidRDefault="001A7998">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B3F2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34BE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83E3B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3B4A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5537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FC0F0" w14:textId="77777777" w:rsidR="00024E29" w:rsidRDefault="001A7998">
                  <w:pPr>
                    <w:spacing w:after="0" w:line="240" w:lineRule="auto"/>
                    <w:jc w:val="center"/>
                  </w:pPr>
                  <w:r>
                    <w:rPr>
                      <w:rFonts w:ascii="Cambria" w:eastAsia="Cambria" w:hAnsi="Cambria"/>
                      <w:color w:val="000000"/>
                      <w:sz w:val="18"/>
                    </w:rPr>
                    <w:t>-</w:t>
                  </w:r>
                </w:p>
              </w:tc>
            </w:tr>
            <w:tr w:rsidR="00024E29" w14:paraId="02CFA3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C45D8" w14:textId="77777777" w:rsidR="00024E29" w:rsidRDefault="001A7998">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020C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6135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50BF0F"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E5CD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BAADF"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70B0D" w14:textId="77777777" w:rsidR="00024E29" w:rsidRDefault="001A7998">
                  <w:pPr>
                    <w:spacing w:after="0" w:line="240" w:lineRule="auto"/>
                    <w:jc w:val="center"/>
                  </w:pPr>
                  <w:r>
                    <w:rPr>
                      <w:rFonts w:ascii="Cambria" w:eastAsia="Cambria" w:hAnsi="Cambria"/>
                      <w:color w:val="000000"/>
                      <w:sz w:val="18"/>
                    </w:rPr>
                    <w:t>0</w:t>
                  </w:r>
                </w:p>
              </w:tc>
            </w:tr>
            <w:tr w:rsidR="00024E29" w14:paraId="0B72A0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509EA" w14:textId="77777777" w:rsidR="00024E29" w:rsidRDefault="001A7998">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A393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1D06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755FC0"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7428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F558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045CD" w14:textId="77777777" w:rsidR="00024E29" w:rsidRDefault="001A7998">
                  <w:pPr>
                    <w:spacing w:after="0" w:line="240" w:lineRule="auto"/>
                    <w:jc w:val="center"/>
                  </w:pPr>
                  <w:r>
                    <w:rPr>
                      <w:rFonts w:ascii="Cambria" w:eastAsia="Cambria" w:hAnsi="Cambria"/>
                      <w:color w:val="000000"/>
                      <w:sz w:val="18"/>
                    </w:rPr>
                    <w:t>0</w:t>
                  </w:r>
                </w:p>
              </w:tc>
            </w:tr>
            <w:tr w:rsidR="00024E29" w14:paraId="156874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E4A22" w14:textId="77777777" w:rsidR="00024E29" w:rsidRDefault="001A7998">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EC66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E454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443877"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7033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475CF"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84B96" w14:textId="77777777" w:rsidR="00024E29" w:rsidRDefault="001A7998">
                  <w:pPr>
                    <w:spacing w:after="0" w:line="240" w:lineRule="auto"/>
                    <w:jc w:val="center"/>
                  </w:pPr>
                  <w:r>
                    <w:rPr>
                      <w:rFonts w:ascii="Cambria" w:eastAsia="Cambria" w:hAnsi="Cambria"/>
                      <w:color w:val="000000"/>
                      <w:sz w:val="18"/>
                    </w:rPr>
                    <w:t>0</w:t>
                  </w:r>
                </w:p>
              </w:tc>
            </w:tr>
            <w:tr w:rsidR="00024E29" w14:paraId="1FE41B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E6A93" w14:textId="77777777" w:rsidR="00024E29" w:rsidRDefault="001A7998">
                  <w:pPr>
                    <w:spacing w:after="0" w:line="240" w:lineRule="auto"/>
                  </w:pPr>
                  <w:r>
                    <w:rPr>
                      <w:rFonts w:ascii="Cambria" w:eastAsia="Cambria" w:hAnsi="Cambria"/>
                      <w:color w:val="000000"/>
                      <w:sz w:val="18"/>
                    </w:rPr>
                    <w:lastRenderedPageBreak/>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B647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9112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82DCC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D9F0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BBC3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08BE7" w14:textId="77777777" w:rsidR="00024E29" w:rsidRDefault="001A7998">
                  <w:pPr>
                    <w:spacing w:after="0" w:line="240" w:lineRule="auto"/>
                    <w:jc w:val="center"/>
                  </w:pPr>
                  <w:r>
                    <w:rPr>
                      <w:rFonts w:ascii="Cambria" w:eastAsia="Cambria" w:hAnsi="Cambria"/>
                      <w:color w:val="000000"/>
                      <w:sz w:val="18"/>
                    </w:rPr>
                    <w:t>-</w:t>
                  </w:r>
                </w:p>
              </w:tc>
            </w:tr>
            <w:tr w:rsidR="00024E29" w14:paraId="6A61D8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A4257" w14:textId="77777777" w:rsidR="00024E29" w:rsidRDefault="001A7998">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FBB0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7CB7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A4B99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FD1C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ED06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DB97E" w14:textId="77777777" w:rsidR="00024E29" w:rsidRDefault="001A7998">
                  <w:pPr>
                    <w:spacing w:after="0" w:line="240" w:lineRule="auto"/>
                    <w:jc w:val="center"/>
                  </w:pPr>
                  <w:r>
                    <w:rPr>
                      <w:rFonts w:ascii="Cambria" w:eastAsia="Cambria" w:hAnsi="Cambria"/>
                      <w:color w:val="000000"/>
                      <w:sz w:val="18"/>
                    </w:rPr>
                    <w:t>-</w:t>
                  </w:r>
                </w:p>
              </w:tc>
            </w:tr>
            <w:tr w:rsidR="00024E29" w14:paraId="00AFD4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AF25A" w14:textId="77777777" w:rsidR="00024E29" w:rsidRDefault="001A7998">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0305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BB55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EA050F" w14:textId="77777777" w:rsidR="00024E29" w:rsidRDefault="001A7998">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0DA8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D45B6"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845F0" w14:textId="77777777" w:rsidR="00024E29" w:rsidRDefault="001A7998">
                  <w:pPr>
                    <w:spacing w:after="0" w:line="240" w:lineRule="auto"/>
                    <w:jc w:val="center"/>
                  </w:pPr>
                  <w:r>
                    <w:rPr>
                      <w:rFonts w:ascii="Cambria" w:eastAsia="Cambria" w:hAnsi="Cambria"/>
                      <w:color w:val="000000"/>
                      <w:sz w:val="18"/>
                    </w:rPr>
                    <w:t>0</w:t>
                  </w:r>
                </w:p>
              </w:tc>
            </w:tr>
            <w:tr w:rsidR="00024E29" w14:paraId="6C0978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98F7E" w14:textId="77777777" w:rsidR="00024E29" w:rsidRDefault="001A7998">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2BB0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EC4D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E2C50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D4B3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CA87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7014C" w14:textId="77777777" w:rsidR="00024E29" w:rsidRDefault="001A7998">
                  <w:pPr>
                    <w:spacing w:after="0" w:line="240" w:lineRule="auto"/>
                    <w:jc w:val="center"/>
                  </w:pPr>
                  <w:r>
                    <w:rPr>
                      <w:rFonts w:ascii="Cambria" w:eastAsia="Cambria" w:hAnsi="Cambria"/>
                      <w:color w:val="000000"/>
                      <w:sz w:val="18"/>
                    </w:rPr>
                    <w:t>-</w:t>
                  </w:r>
                </w:p>
              </w:tc>
            </w:tr>
            <w:tr w:rsidR="00024E29" w14:paraId="0A406F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21942" w14:textId="44C25415" w:rsidR="00024E29" w:rsidRDefault="00922E8B">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FD31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2ED1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9E078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3E27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4DFC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AA81F" w14:textId="77777777" w:rsidR="00024E29" w:rsidRDefault="001A7998">
                  <w:pPr>
                    <w:spacing w:after="0" w:line="240" w:lineRule="auto"/>
                    <w:jc w:val="center"/>
                  </w:pPr>
                  <w:r>
                    <w:rPr>
                      <w:rFonts w:ascii="Cambria" w:eastAsia="Cambria" w:hAnsi="Cambria"/>
                      <w:color w:val="000000"/>
                      <w:sz w:val="18"/>
                    </w:rPr>
                    <w:t>-</w:t>
                  </w:r>
                </w:p>
              </w:tc>
            </w:tr>
            <w:tr w:rsidR="00024E29" w14:paraId="308E88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9AB3E" w14:textId="77777777" w:rsidR="00024E29" w:rsidRDefault="001A7998">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B490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E8EA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D2899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503E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3888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9E4E3" w14:textId="77777777" w:rsidR="00024E29" w:rsidRDefault="001A7998">
                  <w:pPr>
                    <w:spacing w:after="0" w:line="240" w:lineRule="auto"/>
                    <w:jc w:val="center"/>
                  </w:pPr>
                  <w:r>
                    <w:rPr>
                      <w:rFonts w:ascii="Cambria" w:eastAsia="Cambria" w:hAnsi="Cambria"/>
                      <w:color w:val="000000"/>
                      <w:sz w:val="18"/>
                    </w:rPr>
                    <w:t>-</w:t>
                  </w:r>
                </w:p>
              </w:tc>
            </w:tr>
            <w:tr w:rsidR="00024E29" w14:paraId="03A792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E948F" w14:textId="77777777" w:rsidR="00024E29" w:rsidRDefault="001A7998">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62C7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45DA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4A48CE" w14:textId="77777777" w:rsidR="00024E29" w:rsidRDefault="001A799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7DEF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1017E"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32A38" w14:textId="77777777" w:rsidR="00024E29" w:rsidRDefault="001A7998">
                  <w:pPr>
                    <w:spacing w:after="0" w:line="240" w:lineRule="auto"/>
                    <w:jc w:val="center"/>
                  </w:pPr>
                  <w:r>
                    <w:rPr>
                      <w:rFonts w:ascii="Cambria" w:eastAsia="Cambria" w:hAnsi="Cambria"/>
                      <w:color w:val="000000"/>
                      <w:sz w:val="18"/>
                    </w:rPr>
                    <w:t>0</w:t>
                  </w:r>
                </w:p>
              </w:tc>
            </w:tr>
            <w:tr w:rsidR="00024E29" w14:paraId="57B245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4FD73" w14:textId="77777777" w:rsidR="00024E29" w:rsidRDefault="001A7998">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BFE5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8459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12755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D63E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D623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DA9A6" w14:textId="77777777" w:rsidR="00024E29" w:rsidRDefault="001A7998">
                  <w:pPr>
                    <w:spacing w:after="0" w:line="240" w:lineRule="auto"/>
                    <w:jc w:val="center"/>
                  </w:pPr>
                  <w:r>
                    <w:rPr>
                      <w:rFonts w:ascii="Cambria" w:eastAsia="Cambria" w:hAnsi="Cambria"/>
                      <w:color w:val="000000"/>
                      <w:sz w:val="18"/>
                    </w:rPr>
                    <w:t>-</w:t>
                  </w:r>
                </w:p>
              </w:tc>
            </w:tr>
            <w:tr w:rsidR="00024E29" w14:paraId="0C8255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01EAC" w14:textId="77777777" w:rsidR="00024E29" w:rsidRDefault="001A7998">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59E9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24600" w14:textId="77777777" w:rsidR="00024E29" w:rsidRDefault="001A7998">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542F7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E9EC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F414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8A8D8" w14:textId="77777777" w:rsidR="00024E29" w:rsidRDefault="001A7998">
                  <w:pPr>
                    <w:spacing w:after="0" w:line="240" w:lineRule="auto"/>
                    <w:jc w:val="center"/>
                  </w:pPr>
                  <w:r>
                    <w:rPr>
                      <w:rFonts w:ascii="Cambria" w:eastAsia="Cambria" w:hAnsi="Cambria"/>
                      <w:color w:val="000000"/>
                      <w:sz w:val="18"/>
                    </w:rPr>
                    <w:t>-</w:t>
                  </w:r>
                </w:p>
              </w:tc>
            </w:tr>
            <w:tr w:rsidR="00024E29" w14:paraId="0C0009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6248B" w14:textId="77777777" w:rsidR="00024E29" w:rsidRDefault="001A7998">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4F19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5FD7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F9612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0BB0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30B26"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F9F53" w14:textId="77777777" w:rsidR="00024E29" w:rsidRDefault="001A7998">
                  <w:pPr>
                    <w:spacing w:after="0" w:line="240" w:lineRule="auto"/>
                    <w:jc w:val="center"/>
                  </w:pPr>
                  <w:r>
                    <w:rPr>
                      <w:rFonts w:ascii="Cambria" w:eastAsia="Cambria" w:hAnsi="Cambria"/>
                      <w:color w:val="000000"/>
                      <w:sz w:val="18"/>
                    </w:rPr>
                    <w:t>-</w:t>
                  </w:r>
                </w:p>
              </w:tc>
            </w:tr>
            <w:tr w:rsidR="00024E29" w14:paraId="647672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9633F" w14:textId="77777777" w:rsidR="00024E29" w:rsidRDefault="001A7998">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150C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5144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969DEF"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5CCF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5E6B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0EE66" w14:textId="77777777" w:rsidR="00024E29" w:rsidRDefault="001A7998">
                  <w:pPr>
                    <w:spacing w:after="0" w:line="240" w:lineRule="auto"/>
                    <w:jc w:val="center"/>
                  </w:pPr>
                  <w:r>
                    <w:rPr>
                      <w:rFonts w:ascii="Cambria" w:eastAsia="Cambria" w:hAnsi="Cambria"/>
                      <w:color w:val="000000"/>
                      <w:sz w:val="18"/>
                    </w:rPr>
                    <w:t>-</w:t>
                  </w:r>
                </w:p>
              </w:tc>
            </w:tr>
            <w:tr w:rsidR="00024E29" w14:paraId="4D805D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1BD36" w14:textId="77777777" w:rsidR="00024E29" w:rsidRDefault="001A7998">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4833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B344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90F9A3"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5890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6AED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DDA67" w14:textId="77777777" w:rsidR="00024E29" w:rsidRDefault="001A7998">
                  <w:pPr>
                    <w:spacing w:after="0" w:line="240" w:lineRule="auto"/>
                    <w:jc w:val="center"/>
                  </w:pPr>
                  <w:r>
                    <w:rPr>
                      <w:rFonts w:ascii="Cambria" w:eastAsia="Cambria" w:hAnsi="Cambria"/>
                      <w:color w:val="000000"/>
                      <w:sz w:val="18"/>
                    </w:rPr>
                    <w:t>-</w:t>
                  </w:r>
                </w:p>
              </w:tc>
            </w:tr>
            <w:tr w:rsidR="00024E29" w14:paraId="547366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5F7BB" w14:textId="77777777" w:rsidR="00024E29" w:rsidRDefault="001A7998">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DAAE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173C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E42ED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54D1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A34A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3D732" w14:textId="77777777" w:rsidR="00024E29" w:rsidRDefault="001A7998">
                  <w:pPr>
                    <w:spacing w:after="0" w:line="240" w:lineRule="auto"/>
                    <w:jc w:val="center"/>
                  </w:pPr>
                  <w:r>
                    <w:rPr>
                      <w:rFonts w:ascii="Cambria" w:eastAsia="Cambria" w:hAnsi="Cambria"/>
                      <w:color w:val="000000"/>
                      <w:sz w:val="18"/>
                    </w:rPr>
                    <w:t>-</w:t>
                  </w:r>
                </w:p>
              </w:tc>
            </w:tr>
            <w:tr w:rsidR="00024E29" w14:paraId="118276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B341D" w14:textId="77777777" w:rsidR="00024E29" w:rsidRDefault="001A7998">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B297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3319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1787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66F0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F240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72139" w14:textId="77777777" w:rsidR="00024E29" w:rsidRDefault="001A7998">
                  <w:pPr>
                    <w:spacing w:after="0" w:line="240" w:lineRule="auto"/>
                    <w:jc w:val="center"/>
                  </w:pPr>
                  <w:r>
                    <w:rPr>
                      <w:rFonts w:ascii="Cambria" w:eastAsia="Cambria" w:hAnsi="Cambria"/>
                      <w:color w:val="000000"/>
                      <w:sz w:val="18"/>
                    </w:rPr>
                    <w:t>-</w:t>
                  </w:r>
                </w:p>
              </w:tc>
            </w:tr>
            <w:tr w:rsidR="00024E29" w14:paraId="45E5C9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42594" w14:textId="77777777" w:rsidR="00024E29" w:rsidRDefault="001A7998">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27D6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19BB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2F2694"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7BB9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4F9DB"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22A83" w14:textId="77777777" w:rsidR="00024E29" w:rsidRDefault="001A7998">
                  <w:pPr>
                    <w:spacing w:after="0" w:line="240" w:lineRule="auto"/>
                    <w:jc w:val="center"/>
                  </w:pPr>
                  <w:r>
                    <w:rPr>
                      <w:rFonts w:ascii="Cambria" w:eastAsia="Cambria" w:hAnsi="Cambria"/>
                      <w:color w:val="000000"/>
                      <w:sz w:val="18"/>
                    </w:rPr>
                    <w:t>-</w:t>
                  </w:r>
                </w:p>
              </w:tc>
            </w:tr>
            <w:tr w:rsidR="00024E29" w14:paraId="1EA6F0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72234" w14:textId="054D2ADE" w:rsidR="00024E29" w:rsidRDefault="00922E8B">
                  <w:pPr>
                    <w:spacing w:after="0" w:line="240" w:lineRule="auto"/>
                  </w:pPr>
                  <w:r>
                    <w:rPr>
                      <w:rFonts w:ascii="Cambria" w:eastAsia="Cambria" w:hAnsi="Cambria"/>
                      <w:color w:val="000000"/>
                      <w:sz w:val="18"/>
                    </w:rPr>
                    <w:t xml:space="preserve">fenchlorphos </w:t>
                  </w:r>
                  <w:r w:rsidR="001A7998">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7D8F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B5EC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2023CD"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A671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0977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FBB73" w14:textId="77777777" w:rsidR="00024E29" w:rsidRDefault="001A7998">
                  <w:pPr>
                    <w:spacing w:after="0" w:line="240" w:lineRule="auto"/>
                    <w:jc w:val="center"/>
                  </w:pPr>
                  <w:r>
                    <w:rPr>
                      <w:rFonts w:ascii="Cambria" w:eastAsia="Cambria" w:hAnsi="Cambria"/>
                      <w:color w:val="000000"/>
                      <w:sz w:val="18"/>
                    </w:rPr>
                    <w:t>-</w:t>
                  </w:r>
                </w:p>
              </w:tc>
            </w:tr>
            <w:tr w:rsidR="00024E29" w14:paraId="6ED4CC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7D4F5" w14:textId="77777777" w:rsidR="00024E29" w:rsidRDefault="001A7998">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1739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BAD9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AE3B03" w14:textId="77777777" w:rsidR="00024E29" w:rsidRDefault="001A7998">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AC9C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C3335"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55684" w14:textId="77777777" w:rsidR="00024E29" w:rsidRDefault="001A7998">
                  <w:pPr>
                    <w:spacing w:after="0" w:line="240" w:lineRule="auto"/>
                    <w:jc w:val="center"/>
                  </w:pPr>
                  <w:r>
                    <w:rPr>
                      <w:rFonts w:ascii="Cambria" w:eastAsia="Cambria" w:hAnsi="Cambria"/>
                      <w:color w:val="000000"/>
                      <w:sz w:val="18"/>
                    </w:rPr>
                    <w:t>0</w:t>
                  </w:r>
                </w:p>
              </w:tc>
            </w:tr>
            <w:tr w:rsidR="00024E29" w14:paraId="7BFD09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02144" w14:textId="77777777" w:rsidR="00024E29" w:rsidRDefault="001A7998">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9120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59F2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76E094"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23F9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E930B"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BEB42" w14:textId="77777777" w:rsidR="00024E29" w:rsidRDefault="001A7998">
                  <w:pPr>
                    <w:spacing w:after="0" w:line="240" w:lineRule="auto"/>
                    <w:jc w:val="center"/>
                  </w:pPr>
                  <w:r>
                    <w:rPr>
                      <w:rFonts w:ascii="Cambria" w:eastAsia="Cambria" w:hAnsi="Cambria"/>
                      <w:color w:val="000000"/>
                      <w:sz w:val="18"/>
                    </w:rPr>
                    <w:t>-</w:t>
                  </w:r>
                </w:p>
              </w:tc>
            </w:tr>
            <w:tr w:rsidR="00024E29" w14:paraId="20073B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D3073" w14:textId="77777777" w:rsidR="00024E29" w:rsidRDefault="001A7998">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869B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D802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9B3C9A"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0BC4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3016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A7716" w14:textId="77777777" w:rsidR="00024E29" w:rsidRDefault="001A7998">
                  <w:pPr>
                    <w:spacing w:after="0" w:line="240" w:lineRule="auto"/>
                    <w:jc w:val="center"/>
                  </w:pPr>
                  <w:r>
                    <w:rPr>
                      <w:rFonts w:ascii="Cambria" w:eastAsia="Cambria" w:hAnsi="Cambria"/>
                      <w:color w:val="000000"/>
                      <w:sz w:val="18"/>
                    </w:rPr>
                    <w:t>-</w:t>
                  </w:r>
                </w:p>
              </w:tc>
            </w:tr>
            <w:tr w:rsidR="00024E29" w14:paraId="7B44C4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79DF9" w14:textId="77777777" w:rsidR="00024E29" w:rsidRDefault="001A7998">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4300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241F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09BC5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BD32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0BF8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FC27C" w14:textId="77777777" w:rsidR="00024E29" w:rsidRDefault="001A7998">
                  <w:pPr>
                    <w:spacing w:after="0" w:line="240" w:lineRule="auto"/>
                    <w:jc w:val="center"/>
                  </w:pPr>
                  <w:r>
                    <w:rPr>
                      <w:rFonts w:ascii="Cambria" w:eastAsia="Cambria" w:hAnsi="Cambria"/>
                      <w:color w:val="000000"/>
                      <w:sz w:val="18"/>
                    </w:rPr>
                    <w:t>-</w:t>
                  </w:r>
                </w:p>
              </w:tc>
            </w:tr>
            <w:tr w:rsidR="00024E29" w14:paraId="306B9E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0DDC5" w14:textId="77777777" w:rsidR="00024E29" w:rsidRDefault="001A7998">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87C0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BBC0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98AF4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84D9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5992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184AC" w14:textId="77777777" w:rsidR="00024E29" w:rsidRDefault="001A7998">
                  <w:pPr>
                    <w:spacing w:after="0" w:line="240" w:lineRule="auto"/>
                    <w:jc w:val="center"/>
                  </w:pPr>
                  <w:r>
                    <w:rPr>
                      <w:rFonts w:ascii="Cambria" w:eastAsia="Cambria" w:hAnsi="Cambria"/>
                      <w:color w:val="000000"/>
                      <w:sz w:val="18"/>
                    </w:rPr>
                    <w:t>-</w:t>
                  </w:r>
                </w:p>
              </w:tc>
            </w:tr>
            <w:tr w:rsidR="00024E29" w14:paraId="483B8B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E3376" w14:textId="77777777" w:rsidR="00024E29" w:rsidRDefault="001A7998">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9058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5760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ED41D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4568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98A4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AE04C" w14:textId="77777777" w:rsidR="00024E29" w:rsidRDefault="001A7998">
                  <w:pPr>
                    <w:spacing w:after="0" w:line="240" w:lineRule="auto"/>
                    <w:jc w:val="center"/>
                  </w:pPr>
                  <w:r>
                    <w:rPr>
                      <w:rFonts w:ascii="Cambria" w:eastAsia="Cambria" w:hAnsi="Cambria"/>
                      <w:color w:val="000000"/>
                      <w:sz w:val="18"/>
                    </w:rPr>
                    <w:t>-</w:t>
                  </w:r>
                </w:p>
              </w:tc>
            </w:tr>
            <w:tr w:rsidR="00024E29" w14:paraId="1E00C4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374B6" w14:textId="77777777" w:rsidR="00024E29" w:rsidRDefault="001A7998">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148C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0D76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344264"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3C42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9E7FB"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58F22" w14:textId="77777777" w:rsidR="00024E29" w:rsidRDefault="001A7998">
                  <w:pPr>
                    <w:spacing w:after="0" w:line="240" w:lineRule="auto"/>
                    <w:jc w:val="center"/>
                  </w:pPr>
                  <w:r>
                    <w:rPr>
                      <w:rFonts w:ascii="Cambria" w:eastAsia="Cambria" w:hAnsi="Cambria"/>
                      <w:color w:val="000000"/>
                      <w:sz w:val="18"/>
                    </w:rPr>
                    <w:t>-</w:t>
                  </w:r>
                </w:p>
              </w:tc>
            </w:tr>
            <w:tr w:rsidR="00024E29" w14:paraId="1AA07D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ED3A3" w14:textId="77777777" w:rsidR="00024E29" w:rsidRDefault="001A7998">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9D9A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083F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32499B" w14:textId="77777777" w:rsidR="00024E29" w:rsidRDefault="001A799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E9AB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275C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C8969" w14:textId="77777777" w:rsidR="00024E29" w:rsidRDefault="001A7998">
                  <w:pPr>
                    <w:spacing w:after="0" w:line="240" w:lineRule="auto"/>
                    <w:jc w:val="center"/>
                  </w:pPr>
                  <w:r>
                    <w:rPr>
                      <w:rFonts w:ascii="Cambria" w:eastAsia="Cambria" w:hAnsi="Cambria"/>
                      <w:color w:val="000000"/>
                      <w:sz w:val="18"/>
                    </w:rPr>
                    <w:t>0</w:t>
                  </w:r>
                </w:p>
              </w:tc>
            </w:tr>
            <w:tr w:rsidR="00024E29" w14:paraId="12B4CC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50B4A" w14:textId="77777777" w:rsidR="00024E29" w:rsidRDefault="001A7998">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ED5D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FAA7F" w14:textId="77777777" w:rsidR="00024E29" w:rsidRDefault="001A7998">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2CA5D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35C4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7356F"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9948D" w14:textId="77777777" w:rsidR="00024E29" w:rsidRDefault="001A7998">
                  <w:pPr>
                    <w:spacing w:after="0" w:line="240" w:lineRule="auto"/>
                    <w:jc w:val="center"/>
                  </w:pPr>
                  <w:r>
                    <w:rPr>
                      <w:rFonts w:ascii="Cambria" w:eastAsia="Cambria" w:hAnsi="Cambria"/>
                      <w:color w:val="000000"/>
                      <w:sz w:val="18"/>
                    </w:rPr>
                    <w:t>-</w:t>
                  </w:r>
                </w:p>
              </w:tc>
            </w:tr>
            <w:tr w:rsidR="00024E29" w14:paraId="669CEB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3FB1D" w14:textId="290BA09D" w:rsidR="00024E29" w:rsidRDefault="00922E8B">
                  <w:pPr>
                    <w:spacing w:after="0" w:line="240" w:lineRule="auto"/>
                  </w:pPr>
                  <w:r>
                    <w:rPr>
                      <w:rFonts w:ascii="Cambria" w:eastAsia="Cambria" w:hAnsi="Cambria"/>
                      <w:color w:val="000000"/>
                      <w:sz w:val="18"/>
                    </w:rPr>
                    <w:t>fipronil 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567D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CA66D" w14:textId="77777777" w:rsidR="00024E29" w:rsidRDefault="001A7998">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973D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E13E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EC7F4"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9D494" w14:textId="77777777" w:rsidR="00024E29" w:rsidRDefault="001A7998">
                  <w:pPr>
                    <w:spacing w:after="0" w:line="240" w:lineRule="auto"/>
                    <w:jc w:val="center"/>
                  </w:pPr>
                  <w:r>
                    <w:rPr>
                      <w:rFonts w:ascii="Cambria" w:eastAsia="Cambria" w:hAnsi="Cambria"/>
                      <w:color w:val="000000"/>
                      <w:sz w:val="18"/>
                    </w:rPr>
                    <w:t>-</w:t>
                  </w:r>
                </w:p>
              </w:tc>
            </w:tr>
            <w:tr w:rsidR="00024E29" w14:paraId="3BE952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A8213" w14:textId="0A146383" w:rsidR="00024E29" w:rsidRDefault="00922E8B">
                  <w:pPr>
                    <w:spacing w:after="0" w:line="240" w:lineRule="auto"/>
                  </w:pPr>
                  <w:r>
                    <w:rPr>
                      <w:rFonts w:ascii="Cambria" w:eastAsia="Cambria" w:hAnsi="Cambria"/>
                      <w:color w:val="000000"/>
                      <w:sz w:val="18"/>
                    </w:rPr>
                    <w:t>fipronil 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CE32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3173F" w14:textId="77777777" w:rsidR="00024E29" w:rsidRDefault="001A7998">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6FC20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4315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65896"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134F3" w14:textId="77777777" w:rsidR="00024E29" w:rsidRDefault="001A7998">
                  <w:pPr>
                    <w:spacing w:after="0" w:line="240" w:lineRule="auto"/>
                    <w:jc w:val="center"/>
                  </w:pPr>
                  <w:r>
                    <w:rPr>
                      <w:rFonts w:ascii="Cambria" w:eastAsia="Cambria" w:hAnsi="Cambria"/>
                      <w:color w:val="000000"/>
                      <w:sz w:val="18"/>
                    </w:rPr>
                    <w:t>-</w:t>
                  </w:r>
                </w:p>
              </w:tc>
            </w:tr>
            <w:tr w:rsidR="00024E29" w14:paraId="5AAD7D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E2EE1" w14:textId="163D1D15" w:rsidR="00024E29" w:rsidRDefault="00922E8B">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921B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02BBF" w14:textId="77777777" w:rsidR="00024E29" w:rsidRDefault="001A7998">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EB2CE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6970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D8E3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67CC5" w14:textId="77777777" w:rsidR="00024E29" w:rsidRDefault="001A7998">
                  <w:pPr>
                    <w:spacing w:after="0" w:line="240" w:lineRule="auto"/>
                    <w:jc w:val="center"/>
                  </w:pPr>
                  <w:r>
                    <w:rPr>
                      <w:rFonts w:ascii="Cambria" w:eastAsia="Cambria" w:hAnsi="Cambria"/>
                      <w:color w:val="000000"/>
                      <w:sz w:val="18"/>
                    </w:rPr>
                    <w:t>-</w:t>
                  </w:r>
                </w:p>
              </w:tc>
            </w:tr>
            <w:tr w:rsidR="00024E29" w14:paraId="07CAFD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E86C5" w14:textId="0B9D9B3D" w:rsidR="00024E29" w:rsidRDefault="001A7998">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500B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A565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0DF403"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6CC5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AEB3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F931A" w14:textId="77777777" w:rsidR="00024E29" w:rsidRDefault="001A7998">
                  <w:pPr>
                    <w:spacing w:after="0" w:line="240" w:lineRule="auto"/>
                    <w:jc w:val="center"/>
                  </w:pPr>
                  <w:r>
                    <w:rPr>
                      <w:rFonts w:ascii="Cambria" w:eastAsia="Cambria" w:hAnsi="Cambria"/>
                      <w:color w:val="000000"/>
                      <w:sz w:val="18"/>
                    </w:rPr>
                    <w:t>-</w:t>
                  </w:r>
                </w:p>
              </w:tc>
            </w:tr>
            <w:tr w:rsidR="00024E29" w14:paraId="692DB9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436F0" w14:textId="77777777" w:rsidR="00024E29" w:rsidRDefault="001A7998">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C4D6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12F4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90BA2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306F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F41F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293D2" w14:textId="77777777" w:rsidR="00024E29" w:rsidRDefault="001A7998">
                  <w:pPr>
                    <w:spacing w:after="0" w:line="240" w:lineRule="auto"/>
                    <w:jc w:val="center"/>
                  </w:pPr>
                  <w:r>
                    <w:rPr>
                      <w:rFonts w:ascii="Cambria" w:eastAsia="Cambria" w:hAnsi="Cambria"/>
                      <w:color w:val="000000"/>
                      <w:sz w:val="18"/>
                    </w:rPr>
                    <w:t>-</w:t>
                  </w:r>
                </w:p>
              </w:tc>
            </w:tr>
            <w:tr w:rsidR="00024E29" w14:paraId="03790A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3F8AA" w14:textId="77777777" w:rsidR="00024E29" w:rsidRDefault="001A7998">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744C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6A13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C4B9A4"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2948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9EC7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18C1C" w14:textId="77777777" w:rsidR="00024E29" w:rsidRDefault="001A7998">
                  <w:pPr>
                    <w:spacing w:after="0" w:line="240" w:lineRule="auto"/>
                    <w:jc w:val="center"/>
                  </w:pPr>
                  <w:r>
                    <w:rPr>
                      <w:rFonts w:ascii="Cambria" w:eastAsia="Cambria" w:hAnsi="Cambria"/>
                      <w:color w:val="000000"/>
                      <w:sz w:val="18"/>
                    </w:rPr>
                    <w:t>-</w:t>
                  </w:r>
                </w:p>
              </w:tc>
            </w:tr>
            <w:tr w:rsidR="00024E29" w14:paraId="576B37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851DD" w14:textId="77777777" w:rsidR="00024E29" w:rsidRDefault="001A7998">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96C3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A620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0EDE9D" w14:textId="77777777" w:rsidR="00024E29" w:rsidRDefault="001A799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EF87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FA9E1"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4E7BE" w14:textId="77777777" w:rsidR="00024E29" w:rsidRDefault="001A7998">
                  <w:pPr>
                    <w:spacing w:after="0" w:line="240" w:lineRule="auto"/>
                    <w:jc w:val="center"/>
                  </w:pPr>
                  <w:r>
                    <w:rPr>
                      <w:rFonts w:ascii="Cambria" w:eastAsia="Cambria" w:hAnsi="Cambria"/>
                      <w:color w:val="000000"/>
                      <w:sz w:val="18"/>
                    </w:rPr>
                    <w:t>0</w:t>
                  </w:r>
                </w:p>
              </w:tc>
            </w:tr>
            <w:tr w:rsidR="00024E29" w14:paraId="265C1A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B84BA" w14:textId="77777777" w:rsidR="00024E29" w:rsidRDefault="001A7998">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FA45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0967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B92C9F"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19DF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6CA2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687FF" w14:textId="77777777" w:rsidR="00024E29" w:rsidRDefault="001A7998">
                  <w:pPr>
                    <w:spacing w:after="0" w:line="240" w:lineRule="auto"/>
                    <w:jc w:val="center"/>
                  </w:pPr>
                  <w:r>
                    <w:rPr>
                      <w:rFonts w:ascii="Cambria" w:eastAsia="Cambria" w:hAnsi="Cambria"/>
                      <w:color w:val="000000"/>
                      <w:sz w:val="18"/>
                    </w:rPr>
                    <w:t>-</w:t>
                  </w:r>
                </w:p>
              </w:tc>
            </w:tr>
            <w:tr w:rsidR="00024E29" w14:paraId="7A65B9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60B31" w14:textId="77777777" w:rsidR="00024E29" w:rsidRDefault="001A7998">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8298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DC18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26860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08B8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6148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E98B9" w14:textId="77777777" w:rsidR="00024E29" w:rsidRDefault="001A7998">
                  <w:pPr>
                    <w:spacing w:after="0" w:line="240" w:lineRule="auto"/>
                    <w:jc w:val="center"/>
                  </w:pPr>
                  <w:r>
                    <w:rPr>
                      <w:rFonts w:ascii="Cambria" w:eastAsia="Cambria" w:hAnsi="Cambria"/>
                      <w:color w:val="000000"/>
                      <w:sz w:val="18"/>
                    </w:rPr>
                    <w:t>-</w:t>
                  </w:r>
                </w:p>
              </w:tc>
            </w:tr>
            <w:tr w:rsidR="00024E29" w14:paraId="01A204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D9B2A" w14:textId="621783FE" w:rsidR="00024E29" w:rsidRDefault="00922E8B">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674D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D737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834C6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72A1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78FF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A28F5" w14:textId="77777777" w:rsidR="00024E29" w:rsidRDefault="001A7998">
                  <w:pPr>
                    <w:spacing w:after="0" w:line="240" w:lineRule="auto"/>
                    <w:jc w:val="center"/>
                  </w:pPr>
                  <w:r>
                    <w:rPr>
                      <w:rFonts w:ascii="Cambria" w:eastAsia="Cambria" w:hAnsi="Cambria"/>
                      <w:color w:val="000000"/>
                      <w:sz w:val="18"/>
                    </w:rPr>
                    <w:t>-</w:t>
                  </w:r>
                </w:p>
              </w:tc>
            </w:tr>
            <w:tr w:rsidR="00024E29" w14:paraId="554715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0CC18" w14:textId="77777777" w:rsidR="00024E29" w:rsidRDefault="001A7998">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288D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96AE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B76AAD"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4364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2396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1CDF4" w14:textId="77777777" w:rsidR="00024E29" w:rsidRDefault="001A7998">
                  <w:pPr>
                    <w:spacing w:after="0" w:line="240" w:lineRule="auto"/>
                    <w:jc w:val="center"/>
                  </w:pPr>
                  <w:r>
                    <w:rPr>
                      <w:rFonts w:ascii="Cambria" w:eastAsia="Cambria" w:hAnsi="Cambria"/>
                      <w:color w:val="000000"/>
                      <w:sz w:val="18"/>
                    </w:rPr>
                    <w:t>-</w:t>
                  </w:r>
                </w:p>
              </w:tc>
            </w:tr>
            <w:tr w:rsidR="00024E29" w14:paraId="09091A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381C4" w14:textId="77777777" w:rsidR="00024E29" w:rsidRDefault="001A7998">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5F4B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94F3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C0E92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DD79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45B7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623D3" w14:textId="77777777" w:rsidR="00024E29" w:rsidRDefault="001A7998">
                  <w:pPr>
                    <w:spacing w:after="0" w:line="240" w:lineRule="auto"/>
                    <w:jc w:val="center"/>
                  </w:pPr>
                  <w:r>
                    <w:rPr>
                      <w:rFonts w:ascii="Cambria" w:eastAsia="Cambria" w:hAnsi="Cambria"/>
                      <w:color w:val="000000"/>
                      <w:sz w:val="18"/>
                    </w:rPr>
                    <w:t>-</w:t>
                  </w:r>
                </w:p>
              </w:tc>
            </w:tr>
            <w:tr w:rsidR="00024E29" w14:paraId="1B1458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DCA87" w14:textId="77777777" w:rsidR="00024E29" w:rsidRDefault="001A7998">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F754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4307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650EB0"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169A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E0A58"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FCF67" w14:textId="77777777" w:rsidR="00024E29" w:rsidRDefault="001A7998">
                  <w:pPr>
                    <w:spacing w:after="0" w:line="240" w:lineRule="auto"/>
                    <w:jc w:val="center"/>
                  </w:pPr>
                  <w:r>
                    <w:rPr>
                      <w:rFonts w:ascii="Cambria" w:eastAsia="Cambria" w:hAnsi="Cambria"/>
                      <w:color w:val="000000"/>
                      <w:sz w:val="18"/>
                    </w:rPr>
                    <w:t>0</w:t>
                  </w:r>
                </w:p>
              </w:tc>
            </w:tr>
            <w:tr w:rsidR="00024E29" w14:paraId="28F113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1BF77" w14:textId="77777777" w:rsidR="00024E29" w:rsidRDefault="001A7998">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B1EF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F780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FD0C1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4F2B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0512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592E3" w14:textId="77777777" w:rsidR="00024E29" w:rsidRDefault="001A7998">
                  <w:pPr>
                    <w:spacing w:after="0" w:line="240" w:lineRule="auto"/>
                    <w:jc w:val="center"/>
                  </w:pPr>
                  <w:r>
                    <w:rPr>
                      <w:rFonts w:ascii="Cambria" w:eastAsia="Cambria" w:hAnsi="Cambria"/>
                      <w:color w:val="000000"/>
                      <w:sz w:val="18"/>
                    </w:rPr>
                    <w:t>-</w:t>
                  </w:r>
                </w:p>
              </w:tc>
            </w:tr>
            <w:tr w:rsidR="00024E29" w14:paraId="232215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BDFE7" w14:textId="129E4A53" w:rsidR="00024E29" w:rsidRDefault="00922E8B">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98B7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8394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3B66D0"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4259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3A8A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A5740" w14:textId="77777777" w:rsidR="00024E29" w:rsidRDefault="001A7998">
                  <w:pPr>
                    <w:spacing w:after="0" w:line="240" w:lineRule="auto"/>
                    <w:jc w:val="center"/>
                  </w:pPr>
                  <w:r>
                    <w:rPr>
                      <w:rFonts w:ascii="Cambria" w:eastAsia="Cambria" w:hAnsi="Cambria"/>
                      <w:color w:val="000000"/>
                      <w:sz w:val="18"/>
                    </w:rPr>
                    <w:t>-</w:t>
                  </w:r>
                </w:p>
              </w:tc>
            </w:tr>
            <w:tr w:rsidR="00024E29" w14:paraId="154318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96F58" w14:textId="77777777" w:rsidR="00024E29" w:rsidRDefault="001A7998">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161D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2DA5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6FB4D2" w14:textId="77777777" w:rsidR="00024E29" w:rsidRDefault="001A7998">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8950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95AD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E161C" w14:textId="77777777" w:rsidR="00024E29" w:rsidRDefault="001A7998">
                  <w:pPr>
                    <w:spacing w:after="0" w:line="240" w:lineRule="auto"/>
                    <w:jc w:val="center"/>
                  </w:pPr>
                  <w:r>
                    <w:rPr>
                      <w:rFonts w:ascii="Cambria" w:eastAsia="Cambria" w:hAnsi="Cambria"/>
                      <w:color w:val="000000"/>
                      <w:sz w:val="18"/>
                    </w:rPr>
                    <w:t>0</w:t>
                  </w:r>
                </w:p>
              </w:tc>
            </w:tr>
            <w:tr w:rsidR="00024E29" w14:paraId="5CD188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74D6A" w14:textId="4B9275C7" w:rsidR="00024E29" w:rsidRDefault="00922E8B">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1B2C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52D6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1B947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BA77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390D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75195" w14:textId="77777777" w:rsidR="00024E29" w:rsidRDefault="001A7998">
                  <w:pPr>
                    <w:spacing w:after="0" w:line="240" w:lineRule="auto"/>
                    <w:jc w:val="center"/>
                  </w:pPr>
                  <w:r>
                    <w:rPr>
                      <w:rFonts w:ascii="Cambria" w:eastAsia="Cambria" w:hAnsi="Cambria"/>
                      <w:color w:val="000000"/>
                      <w:sz w:val="18"/>
                    </w:rPr>
                    <w:t>-</w:t>
                  </w:r>
                </w:p>
              </w:tc>
            </w:tr>
            <w:tr w:rsidR="00024E29" w14:paraId="20B776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58D52" w14:textId="77777777" w:rsidR="00024E29" w:rsidRDefault="001A7998">
                  <w:pPr>
                    <w:spacing w:after="0" w:line="240" w:lineRule="auto"/>
                  </w:pPr>
                  <w:r>
                    <w:rPr>
                      <w:rFonts w:ascii="Cambria" w:eastAsia="Cambria" w:hAnsi="Cambria"/>
                      <w:color w:val="000000"/>
                      <w:sz w:val="18"/>
                    </w:rPr>
                    <w:lastRenderedPageBreak/>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B644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2910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83350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5315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1D4F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47208" w14:textId="77777777" w:rsidR="00024E29" w:rsidRDefault="001A7998">
                  <w:pPr>
                    <w:spacing w:after="0" w:line="240" w:lineRule="auto"/>
                    <w:jc w:val="center"/>
                  </w:pPr>
                  <w:r>
                    <w:rPr>
                      <w:rFonts w:ascii="Cambria" w:eastAsia="Cambria" w:hAnsi="Cambria"/>
                      <w:color w:val="000000"/>
                      <w:sz w:val="18"/>
                    </w:rPr>
                    <w:t>-</w:t>
                  </w:r>
                </w:p>
              </w:tc>
            </w:tr>
            <w:tr w:rsidR="00024E29" w14:paraId="3D341D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4EFB5" w14:textId="77777777" w:rsidR="00024E29" w:rsidRDefault="001A7998">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CBA6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7345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1EE4CA"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BD94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C102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37B76" w14:textId="77777777" w:rsidR="00024E29" w:rsidRDefault="001A7998">
                  <w:pPr>
                    <w:spacing w:after="0" w:line="240" w:lineRule="auto"/>
                    <w:jc w:val="center"/>
                  </w:pPr>
                  <w:r>
                    <w:rPr>
                      <w:rFonts w:ascii="Cambria" w:eastAsia="Cambria" w:hAnsi="Cambria"/>
                      <w:color w:val="000000"/>
                      <w:sz w:val="18"/>
                    </w:rPr>
                    <w:t>-</w:t>
                  </w:r>
                </w:p>
              </w:tc>
            </w:tr>
            <w:tr w:rsidR="00024E29" w14:paraId="258723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1996F" w14:textId="77777777" w:rsidR="00024E29" w:rsidRDefault="001A7998">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7F90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9B39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DAD80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F802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3532B"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A8903" w14:textId="77777777" w:rsidR="00024E29" w:rsidRDefault="001A7998">
                  <w:pPr>
                    <w:spacing w:after="0" w:line="240" w:lineRule="auto"/>
                    <w:jc w:val="center"/>
                  </w:pPr>
                  <w:r>
                    <w:rPr>
                      <w:rFonts w:ascii="Cambria" w:eastAsia="Cambria" w:hAnsi="Cambria"/>
                      <w:color w:val="000000"/>
                      <w:sz w:val="18"/>
                    </w:rPr>
                    <w:t>-</w:t>
                  </w:r>
                </w:p>
              </w:tc>
            </w:tr>
            <w:tr w:rsidR="00024E29" w14:paraId="027FB3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E0A9D" w14:textId="77777777" w:rsidR="00024E29" w:rsidRDefault="001A7998">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9F4F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6751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D73F16" w14:textId="77777777" w:rsidR="00024E29" w:rsidRDefault="001A7998">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C044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C4CF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081C8" w14:textId="77777777" w:rsidR="00024E29" w:rsidRDefault="001A7998">
                  <w:pPr>
                    <w:spacing w:after="0" w:line="240" w:lineRule="auto"/>
                    <w:jc w:val="center"/>
                  </w:pPr>
                  <w:r>
                    <w:rPr>
                      <w:rFonts w:ascii="Cambria" w:eastAsia="Cambria" w:hAnsi="Cambria"/>
                      <w:color w:val="000000"/>
                      <w:sz w:val="18"/>
                    </w:rPr>
                    <w:t>0</w:t>
                  </w:r>
                </w:p>
              </w:tc>
            </w:tr>
            <w:tr w:rsidR="00024E29" w14:paraId="545C7E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1E615" w14:textId="77777777" w:rsidR="00024E29" w:rsidRDefault="001A7998">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49CE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442A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ACE5DD"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B452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89200"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60A0E" w14:textId="77777777" w:rsidR="00024E29" w:rsidRDefault="001A7998">
                  <w:pPr>
                    <w:spacing w:after="0" w:line="240" w:lineRule="auto"/>
                    <w:jc w:val="center"/>
                  </w:pPr>
                  <w:r>
                    <w:rPr>
                      <w:rFonts w:ascii="Cambria" w:eastAsia="Cambria" w:hAnsi="Cambria"/>
                      <w:color w:val="000000"/>
                      <w:sz w:val="18"/>
                    </w:rPr>
                    <w:t>0</w:t>
                  </w:r>
                </w:p>
              </w:tc>
            </w:tr>
            <w:tr w:rsidR="00024E29" w14:paraId="4F4E29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CFFCA" w14:textId="77777777" w:rsidR="00024E29" w:rsidRDefault="001A7998">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DD81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830B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40C892"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B73D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6C64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0A7B3" w14:textId="77777777" w:rsidR="00024E29" w:rsidRDefault="001A7998">
                  <w:pPr>
                    <w:spacing w:after="0" w:line="240" w:lineRule="auto"/>
                    <w:jc w:val="center"/>
                  </w:pPr>
                  <w:r>
                    <w:rPr>
                      <w:rFonts w:ascii="Cambria" w:eastAsia="Cambria" w:hAnsi="Cambria"/>
                      <w:color w:val="000000"/>
                      <w:sz w:val="18"/>
                    </w:rPr>
                    <w:t>-</w:t>
                  </w:r>
                </w:p>
              </w:tc>
            </w:tr>
            <w:tr w:rsidR="00024E29" w14:paraId="3A64B3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300FD" w14:textId="77777777" w:rsidR="00024E29" w:rsidRDefault="001A7998">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9A38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3660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5E21A4" w14:textId="77777777" w:rsidR="00024E29" w:rsidRDefault="001A799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D573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87DA6"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935E0" w14:textId="77777777" w:rsidR="00024E29" w:rsidRDefault="001A7998">
                  <w:pPr>
                    <w:spacing w:after="0" w:line="240" w:lineRule="auto"/>
                    <w:jc w:val="center"/>
                  </w:pPr>
                  <w:r>
                    <w:rPr>
                      <w:rFonts w:ascii="Cambria" w:eastAsia="Cambria" w:hAnsi="Cambria"/>
                      <w:color w:val="000000"/>
                      <w:sz w:val="18"/>
                    </w:rPr>
                    <w:t>0</w:t>
                  </w:r>
                </w:p>
              </w:tc>
            </w:tr>
            <w:tr w:rsidR="00024E29" w14:paraId="4A5038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4BE76" w14:textId="77777777" w:rsidR="00024E29" w:rsidRDefault="001A7998">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B8FE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C855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44D83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8876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E91A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72982" w14:textId="77777777" w:rsidR="00024E29" w:rsidRDefault="001A7998">
                  <w:pPr>
                    <w:spacing w:after="0" w:line="240" w:lineRule="auto"/>
                    <w:jc w:val="center"/>
                  </w:pPr>
                  <w:r>
                    <w:rPr>
                      <w:rFonts w:ascii="Cambria" w:eastAsia="Cambria" w:hAnsi="Cambria"/>
                      <w:color w:val="000000"/>
                      <w:sz w:val="18"/>
                    </w:rPr>
                    <w:t>-</w:t>
                  </w:r>
                </w:p>
              </w:tc>
            </w:tr>
            <w:tr w:rsidR="00024E29" w14:paraId="1AF0B8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9D24F" w14:textId="77777777" w:rsidR="00024E29" w:rsidRDefault="001A7998">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5D54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4B21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E0A89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FB3D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23D8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04841" w14:textId="77777777" w:rsidR="00024E29" w:rsidRDefault="001A7998">
                  <w:pPr>
                    <w:spacing w:after="0" w:line="240" w:lineRule="auto"/>
                    <w:jc w:val="center"/>
                  </w:pPr>
                  <w:r>
                    <w:rPr>
                      <w:rFonts w:ascii="Cambria" w:eastAsia="Cambria" w:hAnsi="Cambria"/>
                      <w:color w:val="000000"/>
                      <w:sz w:val="18"/>
                    </w:rPr>
                    <w:t>-</w:t>
                  </w:r>
                </w:p>
              </w:tc>
            </w:tr>
            <w:tr w:rsidR="00024E29" w14:paraId="5E3AC7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522B6" w14:textId="77777777" w:rsidR="00024E29" w:rsidRDefault="001A7998">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1750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2C63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9AE27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E581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5CC3D"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8F2E4" w14:textId="77777777" w:rsidR="00024E29" w:rsidRDefault="001A7998">
                  <w:pPr>
                    <w:spacing w:after="0" w:line="240" w:lineRule="auto"/>
                    <w:jc w:val="center"/>
                  </w:pPr>
                  <w:r>
                    <w:rPr>
                      <w:rFonts w:ascii="Cambria" w:eastAsia="Cambria" w:hAnsi="Cambria"/>
                      <w:color w:val="000000"/>
                      <w:sz w:val="18"/>
                    </w:rPr>
                    <w:t>-</w:t>
                  </w:r>
                </w:p>
              </w:tc>
            </w:tr>
            <w:tr w:rsidR="00024E29" w14:paraId="71B6D6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80BF3" w14:textId="77777777" w:rsidR="00024E29" w:rsidRDefault="001A7998">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F33C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1621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3C99D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6C19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EB58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78C1B" w14:textId="77777777" w:rsidR="00024E29" w:rsidRDefault="001A7998">
                  <w:pPr>
                    <w:spacing w:after="0" w:line="240" w:lineRule="auto"/>
                    <w:jc w:val="center"/>
                  </w:pPr>
                  <w:r>
                    <w:rPr>
                      <w:rFonts w:ascii="Cambria" w:eastAsia="Cambria" w:hAnsi="Cambria"/>
                      <w:color w:val="000000"/>
                      <w:sz w:val="18"/>
                    </w:rPr>
                    <w:t>-</w:t>
                  </w:r>
                </w:p>
              </w:tc>
            </w:tr>
            <w:tr w:rsidR="00024E29" w14:paraId="4F1672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64B91" w14:textId="77777777" w:rsidR="00024E29" w:rsidRDefault="001A7998">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DA5F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48F4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D895F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F01E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8991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6CF2A" w14:textId="77777777" w:rsidR="00024E29" w:rsidRDefault="001A7998">
                  <w:pPr>
                    <w:spacing w:after="0" w:line="240" w:lineRule="auto"/>
                    <w:jc w:val="center"/>
                  </w:pPr>
                  <w:r>
                    <w:rPr>
                      <w:rFonts w:ascii="Cambria" w:eastAsia="Cambria" w:hAnsi="Cambria"/>
                      <w:color w:val="000000"/>
                      <w:sz w:val="18"/>
                    </w:rPr>
                    <w:t>-</w:t>
                  </w:r>
                </w:p>
              </w:tc>
            </w:tr>
            <w:tr w:rsidR="00024E29" w14:paraId="4B66A5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6DBC0" w14:textId="687B3AFC" w:rsidR="00024E29" w:rsidRDefault="00922E8B">
                  <w:pPr>
                    <w:spacing w:after="0" w:line="240" w:lineRule="auto"/>
                  </w:pPr>
                  <w:r>
                    <w:rPr>
                      <w:rFonts w:ascii="Cambria" w:eastAsia="Cambria" w:hAnsi="Cambria"/>
                      <w:color w:val="000000"/>
                      <w:sz w:val="18"/>
                    </w:rPr>
                    <w:t xml:space="preserve">octachlorodipropyl </w:t>
                  </w:r>
                  <w:r w:rsidR="001A7998">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91F7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882A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490E8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ED39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8287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42FB2" w14:textId="77777777" w:rsidR="00024E29" w:rsidRDefault="001A7998">
                  <w:pPr>
                    <w:spacing w:after="0" w:line="240" w:lineRule="auto"/>
                    <w:jc w:val="center"/>
                  </w:pPr>
                  <w:r>
                    <w:rPr>
                      <w:rFonts w:ascii="Cambria" w:eastAsia="Cambria" w:hAnsi="Cambria"/>
                      <w:color w:val="000000"/>
                      <w:sz w:val="18"/>
                    </w:rPr>
                    <w:t>-</w:t>
                  </w:r>
                </w:p>
              </w:tc>
            </w:tr>
            <w:tr w:rsidR="00024E29" w14:paraId="03753D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32654" w14:textId="77777777" w:rsidR="00024E29" w:rsidRDefault="001A7998">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2263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1646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848088"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3AA1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0EF2D"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45B74" w14:textId="77777777" w:rsidR="00024E29" w:rsidRDefault="001A7998">
                  <w:pPr>
                    <w:spacing w:after="0" w:line="240" w:lineRule="auto"/>
                    <w:jc w:val="center"/>
                  </w:pPr>
                  <w:r>
                    <w:rPr>
                      <w:rFonts w:ascii="Cambria" w:eastAsia="Cambria" w:hAnsi="Cambria"/>
                      <w:color w:val="000000"/>
                      <w:sz w:val="18"/>
                    </w:rPr>
                    <w:t>0</w:t>
                  </w:r>
                </w:p>
              </w:tc>
            </w:tr>
            <w:tr w:rsidR="00024E29" w14:paraId="1DED6F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C4886" w14:textId="77777777" w:rsidR="00024E29" w:rsidRDefault="001A7998">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708F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F756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278E1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2DF8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4EE7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E2C11" w14:textId="77777777" w:rsidR="00024E29" w:rsidRDefault="001A7998">
                  <w:pPr>
                    <w:spacing w:after="0" w:line="240" w:lineRule="auto"/>
                    <w:jc w:val="center"/>
                  </w:pPr>
                  <w:r>
                    <w:rPr>
                      <w:rFonts w:ascii="Cambria" w:eastAsia="Cambria" w:hAnsi="Cambria"/>
                      <w:color w:val="000000"/>
                      <w:sz w:val="18"/>
                    </w:rPr>
                    <w:t>-</w:t>
                  </w:r>
                </w:p>
              </w:tc>
            </w:tr>
            <w:tr w:rsidR="00024E29" w14:paraId="72A7AB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2CE3C" w14:textId="61FF5E80" w:rsidR="00024E29" w:rsidRDefault="00922E8B">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EACA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2B99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45D84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6E52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1B5FA"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F0320" w14:textId="77777777" w:rsidR="00024E29" w:rsidRDefault="001A7998">
                  <w:pPr>
                    <w:spacing w:after="0" w:line="240" w:lineRule="auto"/>
                    <w:jc w:val="center"/>
                  </w:pPr>
                  <w:r>
                    <w:rPr>
                      <w:rFonts w:ascii="Cambria" w:eastAsia="Cambria" w:hAnsi="Cambria"/>
                      <w:color w:val="000000"/>
                      <w:sz w:val="18"/>
                    </w:rPr>
                    <w:t>-</w:t>
                  </w:r>
                </w:p>
              </w:tc>
            </w:tr>
            <w:tr w:rsidR="00024E29" w14:paraId="7E2D18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DF0C7" w14:textId="573D3E73" w:rsidR="00024E29" w:rsidRDefault="00922E8B">
                  <w:pPr>
                    <w:spacing w:after="0" w:line="240" w:lineRule="auto"/>
                  </w:pPr>
                  <w:r>
                    <w:rPr>
                      <w:rFonts w:ascii="Cambria" w:eastAsia="Cambria" w:hAnsi="Cambria"/>
                      <w:color w:val="000000"/>
                      <w:sz w:val="18"/>
                    </w:rPr>
                    <w:t>paraoxon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EAD4A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C62F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9D208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4C3F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F938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C95D6" w14:textId="77777777" w:rsidR="00024E29" w:rsidRDefault="001A7998">
                  <w:pPr>
                    <w:spacing w:after="0" w:line="240" w:lineRule="auto"/>
                    <w:jc w:val="center"/>
                  </w:pPr>
                  <w:r>
                    <w:rPr>
                      <w:rFonts w:ascii="Cambria" w:eastAsia="Cambria" w:hAnsi="Cambria"/>
                      <w:color w:val="000000"/>
                      <w:sz w:val="18"/>
                    </w:rPr>
                    <w:t>-</w:t>
                  </w:r>
                </w:p>
              </w:tc>
            </w:tr>
            <w:tr w:rsidR="00024E29" w14:paraId="5DACA2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32DE3" w14:textId="77777777" w:rsidR="00024E29" w:rsidRDefault="001A7998">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4220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A21B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0D162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8468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6EA9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236C9" w14:textId="77777777" w:rsidR="00024E29" w:rsidRDefault="001A7998">
                  <w:pPr>
                    <w:spacing w:after="0" w:line="240" w:lineRule="auto"/>
                    <w:jc w:val="center"/>
                  </w:pPr>
                  <w:r>
                    <w:rPr>
                      <w:rFonts w:ascii="Cambria" w:eastAsia="Cambria" w:hAnsi="Cambria"/>
                      <w:color w:val="000000"/>
                      <w:sz w:val="18"/>
                    </w:rPr>
                    <w:t>-</w:t>
                  </w:r>
                </w:p>
              </w:tc>
            </w:tr>
            <w:tr w:rsidR="00024E29" w14:paraId="05665E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5F2A5" w14:textId="77777777" w:rsidR="00024E29" w:rsidRDefault="001A7998">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A6DE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6CEB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36463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1454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AF08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A7F66" w14:textId="77777777" w:rsidR="00024E29" w:rsidRDefault="001A7998">
                  <w:pPr>
                    <w:spacing w:after="0" w:line="240" w:lineRule="auto"/>
                    <w:jc w:val="center"/>
                  </w:pPr>
                  <w:r>
                    <w:rPr>
                      <w:rFonts w:ascii="Cambria" w:eastAsia="Cambria" w:hAnsi="Cambria"/>
                      <w:color w:val="000000"/>
                      <w:sz w:val="18"/>
                    </w:rPr>
                    <w:t>-</w:t>
                  </w:r>
                </w:p>
              </w:tc>
            </w:tr>
            <w:tr w:rsidR="00024E29" w14:paraId="77C30D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E8901" w14:textId="77777777" w:rsidR="00024E29" w:rsidRDefault="001A7998">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AB23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4EE4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F6205D" w14:textId="77777777" w:rsidR="00024E29" w:rsidRDefault="001A799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4725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261DE"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176B0" w14:textId="77777777" w:rsidR="00024E29" w:rsidRDefault="001A7998">
                  <w:pPr>
                    <w:spacing w:after="0" w:line="240" w:lineRule="auto"/>
                    <w:jc w:val="center"/>
                  </w:pPr>
                  <w:r>
                    <w:rPr>
                      <w:rFonts w:ascii="Cambria" w:eastAsia="Cambria" w:hAnsi="Cambria"/>
                      <w:color w:val="000000"/>
                      <w:sz w:val="18"/>
                    </w:rPr>
                    <w:t>0</w:t>
                  </w:r>
                </w:p>
              </w:tc>
            </w:tr>
            <w:tr w:rsidR="00024E29" w14:paraId="5C5775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19113" w14:textId="77777777" w:rsidR="00024E29" w:rsidRDefault="001A7998">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73A9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F0DD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22D549" w14:textId="77777777" w:rsidR="00024E29" w:rsidRDefault="001A7998">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D25B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DA3CC"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17E4F" w14:textId="77777777" w:rsidR="00024E29" w:rsidRDefault="001A7998">
                  <w:pPr>
                    <w:spacing w:after="0" w:line="240" w:lineRule="auto"/>
                    <w:jc w:val="center"/>
                  </w:pPr>
                  <w:r>
                    <w:rPr>
                      <w:rFonts w:ascii="Cambria" w:eastAsia="Cambria" w:hAnsi="Cambria"/>
                      <w:color w:val="000000"/>
                      <w:sz w:val="18"/>
                    </w:rPr>
                    <w:t>0</w:t>
                  </w:r>
                </w:p>
              </w:tc>
            </w:tr>
            <w:tr w:rsidR="00024E29" w14:paraId="028298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7A022" w14:textId="77777777" w:rsidR="00024E29" w:rsidRDefault="001A7998">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70F3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EB8A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5E76B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D5673"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A38F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7541D" w14:textId="77777777" w:rsidR="00024E29" w:rsidRDefault="001A7998">
                  <w:pPr>
                    <w:spacing w:after="0" w:line="240" w:lineRule="auto"/>
                    <w:jc w:val="center"/>
                  </w:pPr>
                  <w:r>
                    <w:rPr>
                      <w:rFonts w:ascii="Cambria" w:eastAsia="Cambria" w:hAnsi="Cambria"/>
                      <w:color w:val="000000"/>
                      <w:sz w:val="18"/>
                    </w:rPr>
                    <w:t>-</w:t>
                  </w:r>
                </w:p>
              </w:tc>
            </w:tr>
            <w:tr w:rsidR="00024E29" w14:paraId="4924C1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EC580" w14:textId="77777777" w:rsidR="00024E29" w:rsidRDefault="001A7998">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BBC5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4A5E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6C678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C882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F048B"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E4F4A" w14:textId="77777777" w:rsidR="00024E29" w:rsidRDefault="001A7998">
                  <w:pPr>
                    <w:spacing w:after="0" w:line="240" w:lineRule="auto"/>
                    <w:jc w:val="center"/>
                  </w:pPr>
                  <w:r>
                    <w:rPr>
                      <w:rFonts w:ascii="Cambria" w:eastAsia="Cambria" w:hAnsi="Cambria"/>
                      <w:color w:val="000000"/>
                      <w:sz w:val="18"/>
                    </w:rPr>
                    <w:t>-</w:t>
                  </w:r>
                </w:p>
              </w:tc>
            </w:tr>
            <w:tr w:rsidR="00024E29" w14:paraId="5BF618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C0EAB" w14:textId="77777777" w:rsidR="00024E29" w:rsidRDefault="001A7998">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B7AD5"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4068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8A8DDC"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0E23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3927A"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73B98" w14:textId="77777777" w:rsidR="00024E29" w:rsidRDefault="001A7998">
                  <w:pPr>
                    <w:spacing w:after="0" w:line="240" w:lineRule="auto"/>
                    <w:jc w:val="center"/>
                  </w:pPr>
                  <w:r>
                    <w:rPr>
                      <w:rFonts w:ascii="Cambria" w:eastAsia="Cambria" w:hAnsi="Cambria"/>
                      <w:color w:val="000000"/>
                      <w:sz w:val="18"/>
                    </w:rPr>
                    <w:t>0</w:t>
                  </w:r>
                </w:p>
              </w:tc>
            </w:tr>
            <w:tr w:rsidR="00024E29" w14:paraId="5E05AC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3936B" w14:textId="77777777" w:rsidR="00024E29" w:rsidRDefault="001A7998">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B141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D796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A6A10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D8AF9"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95A1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1B97C" w14:textId="77777777" w:rsidR="00024E29" w:rsidRDefault="001A7998">
                  <w:pPr>
                    <w:spacing w:after="0" w:line="240" w:lineRule="auto"/>
                    <w:jc w:val="center"/>
                  </w:pPr>
                  <w:r>
                    <w:rPr>
                      <w:rFonts w:ascii="Cambria" w:eastAsia="Cambria" w:hAnsi="Cambria"/>
                      <w:color w:val="000000"/>
                      <w:sz w:val="18"/>
                    </w:rPr>
                    <w:t>-</w:t>
                  </w:r>
                </w:p>
              </w:tc>
            </w:tr>
            <w:tr w:rsidR="00024E29" w14:paraId="2227B3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4BE65" w14:textId="77777777" w:rsidR="00024E29" w:rsidRDefault="001A7998">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8F8A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77E26"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5F581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32D7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50B06"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4AD44" w14:textId="77777777" w:rsidR="00024E29" w:rsidRDefault="001A7998">
                  <w:pPr>
                    <w:spacing w:after="0" w:line="240" w:lineRule="auto"/>
                    <w:jc w:val="center"/>
                  </w:pPr>
                  <w:r>
                    <w:rPr>
                      <w:rFonts w:ascii="Cambria" w:eastAsia="Cambria" w:hAnsi="Cambria"/>
                      <w:color w:val="000000"/>
                      <w:sz w:val="18"/>
                    </w:rPr>
                    <w:t>-</w:t>
                  </w:r>
                </w:p>
              </w:tc>
            </w:tr>
            <w:tr w:rsidR="00024E29" w14:paraId="070545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1030B6" w14:textId="77777777" w:rsidR="00024E29" w:rsidRDefault="001A7998">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99EA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7E25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7287CF" w14:textId="77777777" w:rsidR="00024E29" w:rsidRDefault="001A7998">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0DB2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34D0A"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F607D" w14:textId="77777777" w:rsidR="00024E29" w:rsidRDefault="001A7998">
                  <w:pPr>
                    <w:spacing w:after="0" w:line="240" w:lineRule="auto"/>
                    <w:jc w:val="center"/>
                  </w:pPr>
                  <w:r>
                    <w:rPr>
                      <w:rFonts w:ascii="Cambria" w:eastAsia="Cambria" w:hAnsi="Cambria"/>
                      <w:color w:val="000000"/>
                      <w:sz w:val="18"/>
                    </w:rPr>
                    <w:t>0</w:t>
                  </w:r>
                </w:p>
              </w:tc>
            </w:tr>
            <w:tr w:rsidR="00024E29" w14:paraId="078911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5FC6E" w14:textId="77777777" w:rsidR="00024E29" w:rsidRDefault="001A7998">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1F5E1"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2A49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1FEA66" w14:textId="77777777" w:rsidR="00024E29" w:rsidRDefault="001A7998">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02CD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4E927"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16E15" w14:textId="77777777" w:rsidR="00024E29" w:rsidRDefault="001A7998">
                  <w:pPr>
                    <w:spacing w:after="0" w:line="240" w:lineRule="auto"/>
                    <w:jc w:val="center"/>
                  </w:pPr>
                  <w:r>
                    <w:rPr>
                      <w:rFonts w:ascii="Cambria" w:eastAsia="Cambria" w:hAnsi="Cambria"/>
                      <w:color w:val="000000"/>
                      <w:sz w:val="18"/>
                    </w:rPr>
                    <w:t>0</w:t>
                  </w:r>
                </w:p>
              </w:tc>
            </w:tr>
            <w:tr w:rsidR="00024E29" w14:paraId="2C8395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69DB7" w14:textId="7CFDB34E" w:rsidR="00024E29" w:rsidRDefault="00922E8B">
                  <w:pPr>
                    <w:spacing w:after="0" w:line="240" w:lineRule="auto"/>
                  </w:pPr>
                  <w:r>
                    <w:rPr>
                      <w:rFonts w:ascii="Cambria" w:eastAsia="Cambria" w:hAnsi="Cambria"/>
                      <w:color w:val="000000"/>
                      <w:sz w:val="18"/>
                    </w:rPr>
                    <w:t xml:space="preserve">pirimiphos </w:t>
                  </w:r>
                  <w:r w:rsidR="001A7998">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D46D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3FD1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70A09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E714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CFDF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7137D" w14:textId="77777777" w:rsidR="00024E29" w:rsidRDefault="001A7998">
                  <w:pPr>
                    <w:spacing w:after="0" w:line="240" w:lineRule="auto"/>
                    <w:jc w:val="center"/>
                  </w:pPr>
                  <w:r>
                    <w:rPr>
                      <w:rFonts w:ascii="Cambria" w:eastAsia="Cambria" w:hAnsi="Cambria"/>
                      <w:color w:val="000000"/>
                      <w:sz w:val="18"/>
                    </w:rPr>
                    <w:t>-</w:t>
                  </w:r>
                </w:p>
              </w:tc>
            </w:tr>
            <w:tr w:rsidR="00024E29" w14:paraId="439001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6A8D2" w14:textId="77777777" w:rsidR="00024E29" w:rsidRDefault="001A7998">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767D7"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77DF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E95FC6" w14:textId="77777777" w:rsidR="00024E29" w:rsidRDefault="001A7998">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C1B5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21F2A"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2756E" w14:textId="77777777" w:rsidR="00024E29" w:rsidRDefault="001A7998">
                  <w:pPr>
                    <w:spacing w:after="0" w:line="240" w:lineRule="auto"/>
                    <w:jc w:val="center"/>
                  </w:pPr>
                  <w:r>
                    <w:rPr>
                      <w:rFonts w:ascii="Cambria" w:eastAsia="Cambria" w:hAnsi="Cambria"/>
                      <w:color w:val="000000"/>
                      <w:sz w:val="18"/>
                    </w:rPr>
                    <w:t>0</w:t>
                  </w:r>
                </w:p>
              </w:tc>
            </w:tr>
            <w:tr w:rsidR="00024E29" w14:paraId="3F3797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F5E0B" w14:textId="77777777" w:rsidR="00024E29" w:rsidRDefault="001A7998">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7902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319C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51357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E1E2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8AAD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EFC09" w14:textId="77777777" w:rsidR="00024E29" w:rsidRDefault="001A7998">
                  <w:pPr>
                    <w:spacing w:after="0" w:line="240" w:lineRule="auto"/>
                    <w:jc w:val="center"/>
                  </w:pPr>
                  <w:r>
                    <w:rPr>
                      <w:rFonts w:ascii="Cambria" w:eastAsia="Cambria" w:hAnsi="Cambria"/>
                      <w:color w:val="000000"/>
                      <w:sz w:val="18"/>
                    </w:rPr>
                    <w:t>-</w:t>
                  </w:r>
                </w:p>
              </w:tc>
            </w:tr>
            <w:tr w:rsidR="00024E29" w14:paraId="2E75FB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7EB63" w14:textId="77777777" w:rsidR="00024E29" w:rsidRDefault="001A7998">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E0BCE"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7CBAF"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3DB72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7AD4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E73E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134DD" w14:textId="77777777" w:rsidR="00024E29" w:rsidRDefault="001A7998">
                  <w:pPr>
                    <w:spacing w:after="0" w:line="240" w:lineRule="auto"/>
                    <w:jc w:val="center"/>
                  </w:pPr>
                  <w:r>
                    <w:rPr>
                      <w:rFonts w:ascii="Cambria" w:eastAsia="Cambria" w:hAnsi="Cambria"/>
                      <w:color w:val="000000"/>
                      <w:sz w:val="18"/>
                    </w:rPr>
                    <w:t>-</w:t>
                  </w:r>
                </w:p>
              </w:tc>
            </w:tr>
            <w:tr w:rsidR="00024E29" w14:paraId="043E92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373A0" w14:textId="77777777" w:rsidR="00024E29" w:rsidRDefault="001A7998">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7AA9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98C6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DB070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994AD"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9715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EBF52" w14:textId="77777777" w:rsidR="00024E29" w:rsidRDefault="001A7998">
                  <w:pPr>
                    <w:spacing w:after="0" w:line="240" w:lineRule="auto"/>
                    <w:jc w:val="center"/>
                  </w:pPr>
                  <w:r>
                    <w:rPr>
                      <w:rFonts w:ascii="Cambria" w:eastAsia="Cambria" w:hAnsi="Cambria"/>
                      <w:color w:val="000000"/>
                      <w:sz w:val="18"/>
                    </w:rPr>
                    <w:t>-</w:t>
                  </w:r>
                </w:p>
              </w:tc>
            </w:tr>
            <w:tr w:rsidR="00024E29" w14:paraId="55C365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48C80" w14:textId="77777777" w:rsidR="00024E29" w:rsidRDefault="001A7998">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EFDA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643A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ADBF1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8F7B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465B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F4B2A" w14:textId="77777777" w:rsidR="00024E29" w:rsidRDefault="001A7998">
                  <w:pPr>
                    <w:spacing w:after="0" w:line="240" w:lineRule="auto"/>
                    <w:jc w:val="center"/>
                  </w:pPr>
                  <w:r>
                    <w:rPr>
                      <w:rFonts w:ascii="Cambria" w:eastAsia="Cambria" w:hAnsi="Cambria"/>
                      <w:color w:val="000000"/>
                      <w:sz w:val="18"/>
                    </w:rPr>
                    <w:t>-</w:t>
                  </w:r>
                </w:p>
              </w:tc>
            </w:tr>
            <w:tr w:rsidR="00024E29" w14:paraId="260E8F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321E9" w14:textId="77777777" w:rsidR="00024E29" w:rsidRDefault="001A7998">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8B31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B9C8D"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91983A"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9BC17"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1A216"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3F6C4" w14:textId="77777777" w:rsidR="00024E29" w:rsidRDefault="001A7998">
                  <w:pPr>
                    <w:spacing w:after="0" w:line="240" w:lineRule="auto"/>
                    <w:jc w:val="center"/>
                  </w:pPr>
                  <w:r>
                    <w:rPr>
                      <w:rFonts w:ascii="Cambria" w:eastAsia="Cambria" w:hAnsi="Cambria"/>
                      <w:color w:val="000000"/>
                      <w:sz w:val="18"/>
                    </w:rPr>
                    <w:t>-</w:t>
                  </w:r>
                </w:p>
              </w:tc>
            </w:tr>
            <w:tr w:rsidR="00024E29" w14:paraId="30EC12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B9F58" w14:textId="77777777" w:rsidR="00024E29" w:rsidRDefault="001A7998">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CBA3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112F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509984" w14:textId="77777777" w:rsidR="00024E29" w:rsidRDefault="001A7998">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E415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E292E"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EC3D9" w14:textId="77777777" w:rsidR="00024E29" w:rsidRDefault="001A7998">
                  <w:pPr>
                    <w:spacing w:after="0" w:line="240" w:lineRule="auto"/>
                    <w:jc w:val="center"/>
                  </w:pPr>
                  <w:r>
                    <w:rPr>
                      <w:rFonts w:ascii="Cambria" w:eastAsia="Cambria" w:hAnsi="Cambria"/>
                      <w:color w:val="000000"/>
                      <w:sz w:val="18"/>
                    </w:rPr>
                    <w:t>0</w:t>
                  </w:r>
                </w:p>
              </w:tc>
            </w:tr>
            <w:tr w:rsidR="00024E29" w14:paraId="2ACBA8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15674" w14:textId="77777777" w:rsidR="00024E29" w:rsidRDefault="001A7998">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E9CB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027ED"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786F17"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A7D7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C8D08"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B5DD6" w14:textId="77777777" w:rsidR="00024E29" w:rsidRDefault="001A7998">
                  <w:pPr>
                    <w:spacing w:after="0" w:line="240" w:lineRule="auto"/>
                    <w:jc w:val="center"/>
                  </w:pPr>
                  <w:r>
                    <w:rPr>
                      <w:rFonts w:ascii="Cambria" w:eastAsia="Cambria" w:hAnsi="Cambria"/>
                      <w:color w:val="000000"/>
                      <w:sz w:val="18"/>
                    </w:rPr>
                    <w:t>-</w:t>
                  </w:r>
                </w:p>
              </w:tc>
            </w:tr>
            <w:tr w:rsidR="00024E29" w14:paraId="51426E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F9E7E" w14:textId="77777777" w:rsidR="00024E29" w:rsidRDefault="001A7998">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0285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90A1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E4144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BBDE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1A214"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3E4EE" w14:textId="77777777" w:rsidR="00024E29" w:rsidRDefault="001A7998">
                  <w:pPr>
                    <w:spacing w:after="0" w:line="240" w:lineRule="auto"/>
                    <w:jc w:val="center"/>
                  </w:pPr>
                  <w:r>
                    <w:rPr>
                      <w:rFonts w:ascii="Cambria" w:eastAsia="Cambria" w:hAnsi="Cambria"/>
                      <w:color w:val="000000"/>
                      <w:sz w:val="18"/>
                    </w:rPr>
                    <w:t>-</w:t>
                  </w:r>
                </w:p>
              </w:tc>
            </w:tr>
            <w:tr w:rsidR="00024E29" w14:paraId="04D739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52D70" w14:textId="77777777" w:rsidR="00024E29" w:rsidRDefault="001A7998">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D09D8"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F432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7075B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15EB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CC117"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88B5E" w14:textId="77777777" w:rsidR="00024E29" w:rsidRDefault="001A7998">
                  <w:pPr>
                    <w:spacing w:after="0" w:line="240" w:lineRule="auto"/>
                    <w:jc w:val="center"/>
                  </w:pPr>
                  <w:r>
                    <w:rPr>
                      <w:rFonts w:ascii="Cambria" w:eastAsia="Cambria" w:hAnsi="Cambria"/>
                      <w:color w:val="000000"/>
                      <w:sz w:val="18"/>
                    </w:rPr>
                    <w:t>-</w:t>
                  </w:r>
                </w:p>
              </w:tc>
            </w:tr>
            <w:tr w:rsidR="00024E29" w14:paraId="73B8A5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3AD46" w14:textId="18D765BA" w:rsidR="00024E29" w:rsidRDefault="00922E8B">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B360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4EEC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893DA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E34B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9014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22455" w14:textId="77777777" w:rsidR="00024E29" w:rsidRDefault="001A7998">
                  <w:pPr>
                    <w:spacing w:after="0" w:line="240" w:lineRule="auto"/>
                    <w:jc w:val="center"/>
                  </w:pPr>
                  <w:r>
                    <w:rPr>
                      <w:rFonts w:ascii="Cambria" w:eastAsia="Cambria" w:hAnsi="Cambria"/>
                      <w:color w:val="000000"/>
                      <w:sz w:val="18"/>
                    </w:rPr>
                    <w:t>-</w:t>
                  </w:r>
                </w:p>
              </w:tc>
            </w:tr>
            <w:tr w:rsidR="00024E29" w14:paraId="1C59D4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57017" w14:textId="77777777" w:rsidR="00024E29" w:rsidRDefault="001A7998">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9D37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1223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49759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1CA4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9A8C9"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CFA43" w14:textId="77777777" w:rsidR="00024E29" w:rsidRDefault="001A7998">
                  <w:pPr>
                    <w:spacing w:after="0" w:line="240" w:lineRule="auto"/>
                    <w:jc w:val="center"/>
                  </w:pPr>
                  <w:r>
                    <w:rPr>
                      <w:rFonts w:ascii="Cambria" w:eastAsia="Cambria" w:hAnsi="Cambria"/>
                      <w:color w:val="000000"/>
                      <w:sz w:val="18"/>
                    </w:rPr>
                    <w:t>-</w:t>
                  </w:r>
                </w:p>
              </w:tc>
            </w:tr>
            <w:tr w:rsidR="00024E29" w14:paraId="0F6F70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C3F61" w14:textId="77777777" w:rsidR="00024E29" w:rsidRDefault="001A7998">
                  <w:pPr>
                    <w:spacing w:after="0" w:line="240" w:lineRule="auto"/>
                  </w:pPr>
                  <w:r>
                    <w:rPr>
                      <w:rFonts w:ascii="Cambria" w:eastAsia="Cambria" w:hAnsi="Cambria"/>
                      <w:color w:val="000000"/>
                      <w:sz w:val="18"/>
                    </w:rPr>
                    <w:lastRenderedPageBreak/>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84DC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D519D"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70F151" w14:textId="77777777" w:rsidR="00024E29" w:rsidRDefault="001A7998">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67EE0"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E3808"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870E2" w14:textId="77777777" w:rsidR="00024E29" w:rsidRDefault="001A7998">
                  <w:pPr>
                    <w:spacing w:after="0" w:line="240" w:lineRule="auto"/>
                    <w:jc w:val="center"/>
                  </w:pPr>
                  <w:r>
                    <w:rPr>
                      <w:rFonts w:ascii="Cambria" w:eastAsia="Cambria" w:hAnsi="Cambria"/>
                      <w:color w:val="000000"/>
                      <w:sz w:val="18"/>
                    </w:rPr>
                    <w:t>0</w:t>
                  </w:r>
                </w:p>
              </w:tc>
            </w:tr>
            <w:tr w:rsidR="00024E29" w14:paraId="426BBC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CAC20" w14:textId="77777777" w:rsidR="00024E29" w:rsidRDefault="001A7998">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42C2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FB16A"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5D4A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CA7E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2CFB2"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693AB" w14:textId="77777777" w:rsidR="00024E29" w:rsidRDefault="001A7998">
                  <w:pPr>
                    <w:spacing w:after="0" w:line="240" w:lineRule="auto"/>
                    <w:jc w:val="center"/>
                  </w:pPr>
                  <w:r>
                    <w:rPr>
                      <w:rFonts w:ascii="Cambria" w:eastAsia="Cambria" w:hAnsi="Cambria"/>
                      <w:color w:val="000000"/>
                      <w:sz w:val="18"/>
                    </w:rPr>
                    <w:t>-</w:t>
                  </w:r>
                </w:p>
              </w:tc>
            </w:tr>
            <w:tr w:rsidR="00024E29" w14:paraId="5A5024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88D60" w14:textId="77777777" w:rsidR="00024E29" w:rsidRDefault="001A7998">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46CB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BCEA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D471AD"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9E7D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015D1"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1F6A7" w14:textId="77777777" w:rsidR="00024E29" w:rsidRDefault="001A7998">
                  <w:pPr>
                    <w:spacing w:after="0" w:line="240" w:lineRule="auto"/>
                    <w:jc w:val="center"/>
                  </w:pPr>
                  <w:r>
                    <w:rPr>
                      <w:rFonts w:ascii="Cambria" w:eastAsia="Cambria" w:hAnsi="Cambria"/>
                      <w:color w:val="000000"/>
                      <w:sz w:val="18"/>
                    </w:rPr>
                    <w:t>0</w:t>
                  </w:r>
                </w:p>
              </w:tc>
            </w:tr>
            <w:tr w:rsidR="00024E29" w14:paraId="1D2FB3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DFF63" w14:textId="77777777" w:rsidR="00024E29" w:rsidRDefault="001A7998">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B508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E3E6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1C3DE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F639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D6DC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85849" w14:textId="77777777" w:rsidR="00024E29" w:rsidRDefault="001A7998">
                  <w:pPr>
                    <w:spacing w:after="0" w:line="240" w:lineRule="auto"/>
                    <w:jc w:val="center"/>
                  </w:pPr>
                  <w:r>
                    <w:rPr>
                      <w:rFonts w:ascii="Cambria" w:eastAsia="Cambria" w:hAnsi="Cambria"/>
                      <w:color w:val="000000"/>
                      <w:sz w:val="18"/>
                    </w:rPr>
                    <w:t>-</w:t>
                  </w:r>
                </w:p>
              </w:tc>
            </w:tr>
            <w:tr w:rsidR="00024E29" w14:paraId="54A77B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26E2F" w14:textId="77777777" w:rsidR="00024E29" w:rsidRDefault="001A7998">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9D45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32010"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21CA39"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7C055"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A2544"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477E0" w14:textId="77777777" w:rsidR="00024E29" w:rsidRDefault="001A7998">
                  <w:pPr>
                    <w:spacing w:after="0" w:line="240" w:lineRule="auto"/>
                    <w:jc w:val="center"/>
                  </w:pPr>
                  <w:r>
                    <w:rPr>
                      <w:rFonts w:ascii="Cambria" w:eastAsia="Cambria" w:hAnsi="Cambria"/>
                      <w:color w:val="000000"/>
                      <w:sz w:val="18"/>
                    </w:rPr>
                    <w:t>-</w:t>
                  </w:r>
                </w:p>
              </w:tc>
            </w:tr>
            <w:tr w:rsidR="00024E29" w14:paraId="53000C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9E75E" w14:textId="77777777" w:rsidR="00024E29" w:rsidRDefault="001A7998">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DE36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8DF1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539A45"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2414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E1B9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4C2BF" w14:textId="77777777" w:rsidR="00024E29" w:rsidRDefault="001A7998">
                  <w:pPr>
                    <w:spacing w:after="0" w:line="240" w:lineRule="auto"/>
                    <w:jc w:val="center"/>
                  </w:pPr>
                  <w:r>
                    <w:rPr>
                      <w:rFonts w:ascii="Cambria" w:eastAsia="Cambria" w:hAnsi="Cambria"/>
                      <w:color w:val="000000"/>
                      <w:sz w:val="18"/>
                    </w:rPr>
                    <w:t>-</w:t>
                  </w:r>
                </w:p>
              </w:tc>
            </w:tr>
            <w:tr w:rsidR="00024E29" w14:paraId="5E67FE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2DE8C" w14:textId="77777777" w:rsidR="00024E29" w:rsidRDefault="001A7998">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07EE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0EF7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3F347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BC43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2706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003A2" w14:textId="77777777" w:rsidR="00024E29" w:rsidRDefault="001A7998">
                  <w:pPr>
                    <w:spacing w:after="0" w:line="240" w:lineRule="auto"/>
                    <w:jc w:val="center"/>
                  </w:pPr>
                  <w:r>
                    <w:rPr>
                      <w:rFonts w:ascii="Cambria" w:eastAsia="Cambria" w:hAnsi="Cambria"/>
                      <w:color w:val="000000"/>
                      <w:sz w:val="18"/>
                    </w:rPr>
                    <w:t>-</w:t>
                  </w:r>
                </w:p>
              </w:tc>
            </w:tr>
            <w:tr w:rsidR="00024E29" w14:paraId="74728F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AA7500" w14:textId="77777777" w:rsidR="00024E29" w:rsidRDefault="001A7998">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77630"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DEC9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4994C6"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D53C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50AE9"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056E5" w14:textId="77777777" w:rsidR="00024E29" w:rsidRDefault="001A7998">
                  <w:pPr>
                    <w:spacing w:after="0" w:line="240" w:lineRule="auto"/>
                    <w:jc w:val="center"/>
                  </w:pPr>
                  <w:r>
                    <w:rPr>
                      <w:rFonts w:ascii="Cambria" w:eastAsia="Cambria" w:hAnsi="Cambria"/>
                      <w:color w:val="000000"/>
                      <w:sz w:val="18"/>
                    </w:rPr>
                    <w:t>0</w:t>
                  </w:r>
                </w:p>
              </w:tc>
            </w:tr>
            <w:tr w:rsidR="00024E29" w14:paraId="45C846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C871F" w14:textId="77777777" w:rsidR="00024E29" w:rsidRDefault="001A7998">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8B1AA"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494D5"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6E938E"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FA93E"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C96A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B4F91" w14:textId="77777777" w:rsidR="00024E29" w:rsidRDefault="001A7998">
                  <w:pPr>
                    <w:spacing w:after="0" w:line="240" w:lineRule="auto"/>
                    <w:jc w:val="center"/>
                  </w:pPr>
                  <w:r>
                    <w:rPr>
                      <w:rFonts w:ascii="Cambria" w:eastAsia="Cambria" w:hAnsi="Cambria"/>
                      <w:color w:val="000000"/>
                      <w:sz w:val="18"/>
                    </w:rPr>
                    <w:t>-</w:t>
                  </w:r>
                </w:p>
              </w:tc>
            </w:tr>
            <w:tr w:rsidR="00024E29" w14:paraId="698373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7064F" w14:textId="77777777" w:rsidR="00024E29" w:rsidRDefault="001A7998">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9C6E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1AE8B"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F1DDAA"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1B46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38221"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3FF3B" w14:textId="77777777" w:rsidR="00024E29" w:rsidRDefault="001A7998">
                  <w:pPr>
                    <w:spacing w:after="0" w:line="240" w:lineRule="auto"/>
                    <w:jc w:val="center"/>
                  </w:pPr>
                  <w:r>
                    <w:rPr>
                      <w:rFonts w:ascii="Cambria" w:eastAsia="Cambria" w:hAnsi="Cambria"/>
                      <w:color w:val="000000"/>
                      <w:sz w:val="18"/>
                    </w:rPr>
                    <w:t>-</w:t>
                  </w:r>
                </w:p>
              </w:tc>
            </w:tr>
            <w:tr w:rsidR="00024E29" w14:paraId="2D37F2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23E18" w14:textId="1798C206" w:rsidR="00024E29" w:rsidRDefault="009E0534">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526A3"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8283C"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0C6AB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72EB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932AC"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9E6CB" w14:textId="77777777" w:rsidR="00024E29" w:rsidRDefault="001A7998">
                  <w:pPr>
                    <w:spacing w:after="0" w:line="240" w:lineRule="auto"/>
                    <w:jc w:val="center"/>
                  </w:pPr>
                  <w:r>
                    <w:rPr>
                      <w:rFonts w:ascii="Cambria" w:eastAsia="Cambria" w:hAnsi="Cambria"/>
                      <w:color w:val="000000"/>
                      <w:sz w:val="18"/>
                    </w:rPr>
                    <w:t>-</w:t>
                  </w:r>
                </w:p>
              </w:tc>
            </w:tr>
            <w:tr w:rsidR="00024E29" w14:paraId="306BEB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5DD7E" w14:textId="77777777" w:rsidR="00024E29" w:rsidRDefault="001A7998">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F144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991A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86884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7750B"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211F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925CC" w14:textId="77777777" w:rsidR="00024E29" w:rsidRDefault="001A7998">
                  <w:pPr>
                    <w:spacing w:after="0" w:line="240" w:lineRule="auto"/>
                    <w:jc w:val="center"/>
                  </w:pPr>
                  <w:r>
                    <w:rPr>
                      <w:rFonts w:ascii="Cambria" w:eastAsia="Cambria" w:hAnsi="Cambria"/>
                      <w:color w:val="000000"/>
                      <w:sz w:val="18"/>
                    </w:rPr>
                    <w:t>-</w:t>
                  </w:r>
                </w:p>
              </w:tc>
            </w:tr>
            <w:tr w:rsidR="00024E29" w14:paraId="2A5C48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70E16" w14:textId="77777777" w:rsidR="00024E29" w:rsidRDefault="001A7998">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428CD"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E0CE7"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D1B7E3"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83B4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62ADF"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762F6" w14:textId="77777777" w:rsidR="00024E29" w:rsidRDefault="001A7998">
                  <w:pPr>
                    <w:spacing w:after="0" w:line="240" w:lineRule="auto"/>
                    <w:jc w:val="center"/>
                  </w:pPr>
                  <w:r>
                    <w:rPr>
                      <w:rFonts w:ascii="Cambria" w:eastAsia="Cambria" w:hAnsi="Cambria"/>
                      <w:color w:val="000000"/>
                      <w:sz w:val="18"/>
                    </w:rPr>
                    <w:t>-</w:t>
                  </w:r>
                </w:p>
              </w:tc>
            </w:tr>
            <w:tr w:rsidR="00024E29" w14:paraId="746705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23E69" w14:textId="77777777" w:rsidR="00024E29" w:rsidRDefault="001A7998">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11CB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822ED"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20B4A4" w14:textId="77777777" w:rsidR="00024E29" w:rsidRDefault="001A7998">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EC98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6F51F"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68A5E" w14:textId="77777777" w:rsidR="00024E29" w:rsidRDefault="001A7998">
                  <w:pPr>
                    <w:spacing w:after="0" w:line="240" w:lineRule="auto"/>
                    <w:jc w:val="center"/>
                  </w:pPr>
                  <w:r>
                    <w:rPr>
                      <w:rFonts w:ascii="Cambria" w:eastAsia="Cambria" w:hAnsi="Cambria"/>
                      <w:color w:val="000000"/>
                      <w:sz w:val="18"/>
                    </w:rPr>
                    <w:t>0</w:t>
                  </w:r>
                </w:p>
              </w:tc>
            </w:tr>
            <w:tr w:rsidR="00024E29" w14:paraId="77323E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6FE4F" w14:textId="77777777" w:rsidR="00024E29" w:rsidRDefault="001A7998">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6F80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65B3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D6470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0205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5EEBF"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4C4E5" w14:textId="77777777" w:rsidR="00024E29" w:rsidRDefault="001A7998">
                  <w:pPr>
                    <w:spacing w:after="0" w:line="240" w:lineRule="auto"/>
                    <w:jc w:val="center"/>
                  </w:pPr>
                  <w:r>
                    <w:rPr>
                      <w:rFonts w:ascii="Cambria" w:eastAsia="Cambria" w:hAnsi="Cambria"/>
                      <w:color w:val="000000"/>
                      <w:sz w:val="18"/>
                    </w:rPr>
                    <w:t>-</w:t>
                  </w:r>
                </w:p>
              </w:tc>
            </w:tr>
            <w:tr w:rsidR="00024E29" w14:paraId="07E6FA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07F30" w14:textId="77777777" w:rsidR="00024E29" w:rsidRDefault="001A7998">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C352B"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09F9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865BB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92D62"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EE16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99C88" w14:textId="77777777" w:rsidR="00024E29" w:rsidRDefault="001A7998">
                  <w:pPr>
                    <w:spacing w:after="0" w:line="240" w:lineRule="auto"/>
                    <w:jc w:val="center"/>
                  </w:pPr>
                  <w:r>
                    <w:rPr>
                      <w:rFonts w:ascii="Cambria" w:eastAsia="Cambria" w:hAnsi="Cambria"/>
                      <w:color w:val="000000"/>
                      <w:sz w:val="18"/>
                    </w:rPr>
                    <w:t>-</w:t>
                  </w:r>
                </w:p>
              </w:tc>
            </w:tr>
            <w:tr w:rsidR="00024E29" w14:paraId="174563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68CF8" w14:textId="77777777" w:rsidR="00024E29" w:rsidRDefault="001A7998">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ADCC9"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4EAE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95731E" w14:textId="77777777" w:rsidR="00024E29" w:rsidRDefault="001A7998">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E2AC1"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AF479"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18EF0" w14:textId="77777777" w:rsidR="00024E29" w:rsidRDefault="001A7998">
                  <w:pPr>
                    <w:spacing w:after="0" w:line="240" w:lineRule="auto"/>
                    <w:jc w:val="center"/>
                  </w:pPr>
                  <w:r>
                    <w:rPr>
                      <w:rFonts w:ascii="Cambria" w:eastAsia="Cambria" w:hAnsi="Cambria"/>
                      <w:color w:val="000000"/>
                      <w:sz w:val="18"/>
                    </w:rPr>
                    <w:t>0</w:t>
                  </w:r>
                </w:p>
              </w:tc>
            </w:tr>
            <w:tr w:rsidR="00024E29" w14:paraId="4E423C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58EA5" w14:textId="77777777" w:rsidR="00024E29" w:rsidRDefault="001A7998">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E3CF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58E3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6DE6EB" w14:textId="77777777" w:rsidR="00024E29" w:rsidRDefault="001A7998">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0806A"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B4172"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A8236" w14:textId="77777777" w:rsidR="00024E29" w:rsidRDefault="001A7998">
                  <w:pPr>
                    <w:spacing w:after="0" w:line="240" w:lineRule="auto"/>
                    <w:jc w:val="center"/>
                  </w:pPr>
                  <w:r>
                    <w:rPr>
                      <w:rFonts w:ascii="Cambria" w:eastAsia="Cambria" w:hAnsi="Cambria"/>
                      <w:color w:val="000000"/>
                      <w:sz w:val="18"/>
                    </w:rPr>
                    <w:t>0</w:t>
                  </w:r>
                </w:p>
              </w:tc>
            </w:tr>
            <w:tr w:rsidR="00024E29" w14:paraId="12BA38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C3B8F" w14:textId="77777777" w:rsidR="00024E29" w:rsidRDefault="001A7998">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5C5B2"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E3B51"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D683CB"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AD5C4"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7A3EE"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8D899" w14:textId="77777777" w:rsidR="00024E29" w:rsidRDefault="001A7998">
                  <w:pPr>
                    <w:spacing w:after="0" w:line="240" w:lineRule="auto"/>
                    <w:jc w:val="center"/>
                  </w:pPr>
                  <w:r>
                    <w:rPr>
                      <w:rFonts w:ascii="Cambria" w:eastAsia="Cambria" w:hAnsi="Cambria"/>
                      <w:color w:val="000000"/>
                      <w:sz w:val="18"/>
                    </w:rPr>
                    <w:t>-</w:t>
                  </w:r>
                </w:p>
              </w:tc>
            </w:tr>
            <w:tr w:rsidR="00024E29" w14:paraId="10DC086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CEEBEC5" w14:textId="77777777" w:rsidR="00024E29" w:rsidRDefault="001A7998">
                  <w:pPr>
                    <w:spacing w:after="0" w:line="240" w:lineRule="auto"/>
                  </w:pPr>
                  <w:r>
                    <w:rPr>
                      <w:noProof/>
                    </w:rPr>
                    <w:drawing>
                      <wp:inline distT="0" distB="0" distL="0" distR="0" wp14:anchorId="7CD8627B" wp14:editId="14470D89">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E19718A" w14:textId="77777777" w:rsidR="00024E29" w:rsidRDefault="001A7998">
                  <w:pPr>
                    <w:spacing w:after="0" w:line="240" w:lineRule="auto"/>
                  </w:pPr>
                  <w:r>
                    <w:rPr>
                      <w:noProof/>
                    </w:rPr>
                    <w:drawing>
                      <wp:inline distT="0" distB="0" distL="0" distR="0" wp14:anchorId="04DEF633" wp14:editId="7897A331">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125C381" w14:textId="77777777" w:rsidR="00024E29" w:rsidRDefault="001A7998">
                  <w:pPr>
                    <w:spacing w:after="0" w:line="240" w:lineRule="auto"/>
                  </w:pPr>
                  <w:r>
                    <w:rPr>
                      <w:noProof/>
                    </w:rPr>
                    <w:drawing>
                      <wp:inline distT="0" distB="0" distL="0" distR="0" wp14:anchorId="6C5C967E" wp14:editId="37065E2E">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0C9F5D2" w14:textId="77777777" w:rsidR="00024E29" w:rsidRDefault="001A7998">
                  <w:pPr>
                    <w:spacing w:after="0" w:line="240" w:lineRule="auto"/>
                  </w:pPr>
                  <w:r>
                    <w:rPr>
                      <w:noProof/>
                    </w:rPr>
                    <w:drawing>
                      <wp:inline distT="0" distB="0" distL="0" distR="0" wp14:anchorId="0A57CEAD" wp14:editId="65A06CA8">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EE8377B" w14:textId="77777777" w:rsidR="00024E29" w:rsidRDefault="001A7998">
                  <w:pPr>
                    <w:spacing w:after="0" w:line="240" w:lineRule="auto"/>
                  </w:pPr>
                  <w:r>
                    <w:rPr>
                      <w:noProof/>
                    </w:rPr>
                    <w:drawing>
                      <wp:inline distT="0" distB="0" distL="0" distR="0" wp14:anchorId="56755082" wp14:editId="6D9E5F25">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DA53A62" w14:textId="77777777" w:rsidR="00024E29" w:rsidRDefault="001A7998">
                  <w:pPr>
                    <w:spacing w:after="0" w:line="240" w:lineRule="auto"/>
                  </w:pPr>
                  <w:r>
                    <w:rPr>
                      <w:noProof/>
                    </w:rPr>
                    <w:drawing>
                      <wp:inline distT="0" distB="0" distL="0" distR="0" wp14:anchorId="6FB4F910" wp14:editId="0CC3C6F0">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6BD8D21" w14:textId="77777777" w:rsidR="00024E29" w:rsidRDefault="001A7998">
                  <w:pPr>
                    <w:spacing w:after="0" w:line="240" w:lineRule="auto"/>
                  </w:pPr>
                  <w:r>
                    <w:rPr>
                      <w:noProof/>
                    </w:rPr>
                    <w:drawing>
                      <wp:inline distT="0" distB="0" distL="0" distR="0" wp14:anchorId="4DB39CDC" wp14:editId="7E957C2F">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A7998" w14:paraId="179BC40D" w14:textId="77777777" w:rsidTr="004B60F6">
              <w:trPr>
                <w:trHeight w:val="262"/>
              </w:trPr>
              <w:tc>
                <w:tcPr>
                  <w:tcW w:w="9565" w:type="dxa"/>
                  <w:gridSpan w:val="7"/>
                  <w:tcBorders>
                    <w:top w:val="nil"/>
                    <w:left w:val="nil"/>
                    <w:bottom w:val="nil"/>
                    <w:right w:val="nil"/>
                  </w:tcBorders>
                  <w:tcMar>
                    <w:top w:w="39" w:type="dxa"/>
                    <w:left w:w="39" w:type="dxa"/>
                    <w:bottom w:w="39" w:type="dxa"/>
                    <w:right w:w="39" w:type="dxa"/>
                  </w:tcMar>
                </w:tcPr>
                <w:p w14:paraId="643C047A" w14:textId="77777777" w:rsidR="00024E29" w:rsidRDefault="001A7998">
                  <w:pPr>
                    <w:spacing w:after="0" w:line="240" w:lineRule="auto"/>
                  </w:pPr>
                  <w:r>
                    <w:rPr>
                      <w:rFonts w:ascii="Calibri" w:eastAsia="Calibri" w:hAnsi="Calibri"/>
                      <w:b/>
                      <w:color w:val="000000"/>
                      <w:sz w:val="24"/>
                    </w:rPr>
                    <w:t>Table 6: PHYSIOLOGICAL MODIFIER</w:t>
                  </w:r>
                </w:p>
              </w:tc>
            </w:tr>
            <w:tr w:rsidR="00024E29" w14:paraId="69BC527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DBCE703" w14:textId="77777777" w:rsidR="00024E29" w:rsidRDefault="001A799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F73215" w14:textId="77777777" w:rsidR="00024E29" w:rsidRDefault="001A799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494138" w14:textId="77777777" w:rsidR="00024E29" w:rsidRDefault="001A799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557E945" w14:textId="77777777" w:rsidR="00024E29" w:rsidRDefault="001A799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9CD36F" w14:textId="77777777" w:rsidR="00024E29" w:rsidRDefault="001A799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3681B39" w14:textId="77777777" w:rsidR="00024E29" w:rsidRDefault="001A799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BE921A3" w14:textId="77777777" w:rsidR="00024E29" w:rsidRDefault="001A7998">
                  <w:pPr>
                    <w:spacing w:after="0" w:line="240" w:lineRule="auto"/>
                    <w:jc w:val="center"/>
                  </w:pPr>
                  <w:r>
                    <w:rPr>
                      <w:rFonts w:ascii="Cambria" w:eastAsia="Cambria" w:hAnsi="Cambria"/>
                      <w:b/>
                      <w:color w:val="000000"/>
                      <w:sz w:val="18"/>
                    </w:rPr>
                    <w:t>&gt;MRL</w:t>
                  </w:r>
                </w:p>
              </w:tc>
            </w:tr>
            <w:tr w:rsidR="00024E29" w14:paraId="434404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38600" w14:textId="77777777" w:rsidR="00024E29" w:rsidRDefault="001A7998">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89CB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210D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1D16EC"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5172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60E9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A34B0" w14:textId="77777777" w:rsidR="00024E29" w:rsidRDefault="001A7998">
                  <w:pPr>
                    <w:spacing w:after="0" w:line="240" w:lineRule="auto"/>
                    <w:jc w:val="center"/>
                  </w:pPr>
                  <w:r>
                    <w:rPr>
                      <w:rFonts w:ascii="Cambria" w:eastAsia="Cambria" w:hAnsi="Cambria"/>
                      <w:color w:val="000000"/>
                      <w:sz w:val="18"/>
                    </w:rPr>
                    <w:t>-</w:t>
                  </w:r>
                </w:p>
              </w:tc>
            </w:tr>
            <w:tr w:rsidR="00024E29" w14:paraId="1C1567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01932" w14:textId="77777777" w:rsidR="00024E29" w:rsidRDefault="001A7998">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36284"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72324"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6BF6F7" w14:textId="77777777" w:rsidR="00024E29" w:rsidRDefault="001A7998">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E483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5EBDB" w14:textId="77777777" w:rsidR="00024E29" w:rsidRDefault="001A7998">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60407" w14:textId="77777777" w:rsidR="00024E29" w:rsidRDefault="001A7998">
                  <w:pPr>
                    <w:spacing w:after="0" w:line="240" w:lineRule="auto"/>
                    <w:jc w:val="center"/>
                  </w:pPr>
                  <w:r>
                    <w:rPr>
                      <w:rFonts w:ascii="Cambria" w:eastAsia="Cambria" w:hAnsi="Cambria"/>
                      <w:color w:val="000000"/>
                      <w:sz w:val="18"/>
                    </w:rPr>
                    <w:t>0</w:t>
                  </w:r>
                </w:p>
              </w:tc>
            </w:tr>
            <w:tr w:rsidR="00024E29" w14:paraId="13AA61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8DC40" w14:textId="5BFBB257" w:rsidR="00024E29" w:rsidRDefault="001A7998">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67E5C"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A53AE"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92641"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D891F"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22753"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B9CC7" w14:textId="77777777" w:rsidR="00024E29" w:rsidRDefault="001A7998">
                  <w:pPr>
                    <w:spacing w:after="0" w:line="240" w:lineRule="auto"/>
                    <w:jc w:val="center"/>
                  </w:pPr>
                  <w:r>
                    <w:rPr>
                      <w:rFonts w:ascii="Cambria" w:eastAsia="Cambria" w:hAnsi="Cambria"/>
                      <w:color w:val="000000"/>
                      <w:sz w:val="18"/>
                    </w:rPr>
                    <w:t>-</w:t>
                  </w:r>
                </w:p>
              </w:tc>
            </w:tr>
            <w:tr w:rsidR="00024E29" w14:paraId="7FC70E0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B37458F" w14:textId="77777777" w:rsidR="00024E29" w:rsidRDefault="001A7998">
                  <w:pPr>
                    <w:spacing w:after="0" w:line="240" w:lineRule="auto"/>
                  </w:pPr>
                  <w:r>
                    <w:rPr>
                      <w:noProof/>
                    </w:rPr>
                    <w:drawing>
                      <wp:inline distT="0" distB="0" distL="0" distR="0" wp14:anchorId="47CA163A" wp14:editId="2EC3925A">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2745DCF" w14:textId="77777777" w:rsidR="00024E29" w:rsidRDefault="001A7998">
                  <w:pPr>
                    <w:spacing w:after="0" w:line="240" w:lineRule="auto"/>
                  </w:pPr>
                  <w:r>
                    <w:rPr>
                      <w:noProof/>
                    </w:rPr>
                    <w:drawing>
                      <wp:inline distT="0" distB="0" distL="0" distR="0" wp14:anchorId="1FD25406" wp14:editId="62EE2F09">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53FA68B" w14:textId="77777777" w:rsidR="00024E29" w:rsidRDefault="001A7998">
                  <w:pPr>
                    <w:spacing w:after="0" w:line="240" w:lineRule="auto"/>
                  </w:pPr>
                  <w:r>
                    <w:rPr>
                      <w:noProof/>
                    </w:rPr>
                    <w:drawing>
                      <wp:inline distT="0" distB="0" distL="0" distR="0" wp14:anchorId="668F69B3" wp14:editId="26D6D46A">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5E4DBE3" w14:textId="77777777" w:rsidR="00024E29" w:rsidRDefault="001A7998">
                  <w:pPr>
                    <w:spacing w:after="0" w:line="240" w:lineRule="auto"/>
                  </w:pPr>
                  <w:r>
                    <w:rPr>
                      <w:noProof/>
                    </w:rPr>
                    <w:drawing>
                      <wp:inline distT="0" distB="0" distL="0" distR="0" wp14:anchorId="1A9FBEED" wp14:editId="7D6C4A75">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7D498E9" w14:textId="77777777" w:rsidR="00024E29" w:rsidRDefault="001A7998">
                  <w:pPr>
                    <w:spacing w:after="0" w:line="240" w:lineRule="auto"/>
                  </w:pPr>
                  <w:r>
                    <w:rPr>
                      <w:noProof/>
                    </w:rPr>
                    <w:drawing>
                      <wp:inline distT="0" distB="0" distL="0" distR="0" wp14:anchorId="3E716BD5" wp14:editId="204291A3">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1FB0FD0" w14:textId="77777777" w:rsidR="00024E29" w:rsidRDefault="001A7998">
                  <w:pPr>
                    <w:spacing w:after="0" w:line="240" w:lineRule="auto"/>
                  </w:pPr>
                  <w:r>
                    <w:rPr>
                      <w:noProof/>
                    </w:rPr>
                    <w:drawing>
                      <wp:inline distT="0" distB="0" distL="0" distR="0" wp14:anchorId="34D9EA17" wp14:editId="26F63FF6">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79A9159" w14:textId="77777777" w:rsidR="00024E29" w:rsidRDefault="001A7998">
                  <w:pPr>
                    <w:spacing w:after="0" w:line="240" w:lineRule="auto"/>
                  </w:pPr>
                  <w:r>
                    <w:rPr>
                      <w:noProof/>
                    </w:rPr>
                    <w:drawing>
                      <wp:inline distT="0" distB="0" distL="0" distR="0" wp14:anchorId="50007E68" wp14:editId="3DFE44E8">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A7998" w14:paraId="1FC2AE83" w14:textId="77777777" w:rsidTr="004B60F6">
              <w:trPr>
                <w:trHeight w:val="262"/>
              </w:trPr>
              <w:tc>
                <w:tcPr>
                  <w:tcW w:w="9565" w:type="dxa"/>
                  <w:gridSpan w:val="7"/>
                  <w:tcBorders>
                    <w:top w:val="nil"/>
                    <w:left w:val="nil"/>
                    <w:bottom w:val="nil"/>
                    <w:right w:val="nil"/>
                  </w:tcBorders>
                  <w:tcMar>
                    <w:top w:w="39" w:type="dxa"/>
                    <w:left w:w="39" w:type="dxa"/>
                    <w:bottom w:w="39" w:type="dxa"/>
                    <w:right w:w="39" w:type="dxa"/>
                  </w:tcMar>
                </w:tcPr>
                <w:p w14:paraId="1271DE6A" w14:textId="77777777" w:rsidR="00024E29" w:rsidRDefault="001A7998">
                  <w:pPr>
                    <w:spacing w:after="0" w:line="240" w:lineRule="auto"/>
                  </w:pPr>
                  <w:r>
                    <w:rPr>
                      <w:rFonts w:ascii="Calibri" w:eastAsia="Calibri" w:hAnsi="Calibri"/>
                      <w:b/>
                      <w:color w:val="000000"/>
                      <w:sz w:val="24"/>
                    </w:rPr>
                    <w:t>Table 7: PLANT GROWTH REGULATOR</w:t>
                  </w:r>
                </w:p>
              </w:tc>
            </w:tr>
            <w:tr w:rsidR="00024E29" w14:paraId="1A50DF7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AD8B98" w14:textId="77777777" w:rsidR="00024E29" w:rsidRDefault="001A799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ED0FBF1" w14:textId="77777777" w:rsidR="00024E29" w:rsidRDefault="001A799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5E2F74" w14:textId="77777777" w:rsidR="00024E29" w:rsidRDefault="001A799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24F6C5B" w14:textId="77777777" w:rsidR="00024E29" w:rsidRDefault="001A799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BFC923C" w14:textId="77777777" w:rsidR="00024E29" w:rsidRDefault="001A799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82E3F6" w14:textId="77777777" w:rsidR="00024E29" w:rsidRDefault="001A799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7017E1" w14:textId="77777777" w:rsidR="00024E29" w:rsidRDefault="001A7998">
                  <w:pPr>
                    <w:spacing w:after="0" w:line="240" w:lineRule="auto"/>
                    <w:jc w:val="center"/>
                  </w:pPr>
                  <w:r>
                    <w:rPr>
                      <w:rFonts w:ascii="Cambria" w:eastAsia="Cambria" w:hAnsi="Cambria"/>
                      <w:b/>
                      <w:color w:val="000000"/>
                      <w:sz w:val="18"/>
                    </w:rPr>
                    <w:t>&gt;MRL</w:t>
                  </w:r>
                </w:p>
              </w:tc>
            </w:tr>
            <w:tr w:rsidR="00024E29" w14:paraId="467F56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9B212" w14:textId="1E317CA0" w:rsidR="00024E29" w:rsidRDefault="00236063">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12E3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6A702"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21C5F3"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3ED6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707AB"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E0C01" w14:textId="77777777" w:rsidR="00024E29" w:rsidRDefault="001A7998">
                  <w:pPr>
                    <w:spacing w:after="0" w:line="240" w:lineRule="auto"/>
                    <w:jc w:val="center"/>
                  </w:pPr>
                  <w:r>
                    <w:rPr>
                      <w:rFonts w:ascii="Cambria" w:eastAsia="Cambria" w:hAnsi="Cambria"/>
                      <w:color w:val="000000"/>
                      <w:sz w:val="18"/>
                    </w:rPr>
                    <w:t>-</w:t>
                  </w:r>
                </w:p>
              </w:tc>
            </w:tr>
            <w:tr w:rsidR="00024E29" w14:paraId="58E39C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4F1BF" w14:textId="77777777" w:rsidR="00024E29" w:rsidRDefault="001A7998">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AF77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46A38"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4BC608"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8D2A8"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66840"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A2469" w14:textId="77777777" w:rsidR="00024E29" w:rsidRDefault="001A7998">
                  <w:pPr>
                    <w:spacing w:after="0" w:line="240" w:lineRule="auto"/>
                    <w:jc w:val="center"/>
                  </w:pPr>
                  <w:r>
                    <w:rPr>
                      <w:rFonts w:ascii="Cambria" w:eastAsia="Cambria" w:hAnsi="Cambria"/>
                      <w:color w:val="000000"/>
                      <w:sz w:val="18"/>
                    </w:rPr>
                    <w:t>-</w:t>
                  </w:r>
                </w:p>
              </w:tc>
            </w:tr>
            <w:tr w:rsidR="00024E29" w14:paraId="310669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0311C" w14:textId="77777777" w:rsidR="00024E29" w:rsidRDefault="001A7998">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8D916"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CF9A3"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E1911F"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920DC"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E8684"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B53B0" w14:textId="77777777" w:rsidR="00024E29" w:rsidRDefault="001A7998">
                  <w:pPr>
                    <w:spacing w:after="0" w:line="240" w:lineRule="auto"/>
                    <w:jc w:val="center"/>
                  </w:pPr>
                  <w:r>
                    <w:rPr>
                      <w:rFonts w:ascii="Cambria" w:eastAsia="Cambria" w:hAnsi="Cambria"/>
                      <w:color w:val="000000"/>
                      <w:sz w:val="18"/>
                    </w:rPr>
                    <w:t>-</w:t>
                  </w:r>
                </w:p>
              </w:tc>
            </w:tr>
            <w:tr w:rsidR="00024E29" w14:paraId="47D4340F"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2F71AB3" w14:textId="77777777" w:rsidR="00024E29" w:rsidRDefault="001A7998">
                  <w:pPr>
                    <w:spacing w:after="0" w:line="240" w:lineRule="auto"/>
                  </w:pPr>
                  <w:r>
                    <w:rPr>
                      <w:noProof/>
                    </w:rPr>
                    <w:drawing>
                      <wp:inline distT="0" distB="0" distL="0" distR="0" wp14:anchorId="5EA64C0D" wp14:editId="2CC06B69">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CC7F86D" w14:textId="77777777" w:rsidR="00024E29" w:rsidRDefault="001A7998">
                  <w:pPr>
                    <w:spacing w:after="0" w:line="240" w:lineRule="auto"/>
                  </w:pPr>
                  <w:r>
                    <w:rPr>
                      <w:noProof/>
                    </w:rPr>
                    <w:drawing>
                      <wp:inline distT="0" distB="0" distL="0" distR="0" wp14:anchorId="6CE56911" wp14:editId="37FCADC8">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E925EAB" w14:textId="77777777" w:rsidR="00024E29" w:rsidRDefault="001A7998">
                  <w:pPr>
                    <w:spacing w:after="0" w:line="240" w:lineRule="auto"/>
                  </w:pPr>
                  <w:r>
                    <w:rPr>
                      <w:noProof/>
                    </w:rPr>
                    <w:drawing>
                      <wp:inline distT="0" distB="0" distL="0" distR="0" wp14:anchorId="73A3AE31" wp14:editId="695E7427">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0467D57" w14:textId="77777777" w:rsidR="00024E29" w:rsidRDefault="001A7998">
                  <w:pPr>
                    <w:spacing w:after="0" w:line="240" w:lineRule="auto"/>
                  </w:pPr>
                  <w:r>
                    <w:rPr>
                      <w:noProof/>
                    </w:rPr>
                    <w:drawing>
                      <wp:inline distT="0" distB="0" distL="0" distR="0" wp14:anchorId="679ADACD" wp14:editId="3AC8D41F">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B436DC9" w14:textId="77777777" w:rsidR="00024E29" w:rsidRDefault="001A7998">
                  <w:pPr>
                    <w:spacing w:after="0" w:line="240" w:lineRule="auto"/>
                  </w:pPr>
                  <w:r>
                    <w:rPr>
                      <w:noProof/>
                    </w:rPr>
                    <w:drawing>
                      <wp:inline distT="0" distB="0" distL="0" distR="0" wp14:anchorId="457E8772" wp14:editId="221F069E">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4D7A989" w14:textId="77777777" w:rsidR="00024E29" w:rsidRDefault="001A7998">
                  <w:pPr>
                    <w:spacing w:after="0" w:line="240" w:lineRule="auto"/>
                  </w:pPr>
                  <w:r>
                    <w:rPr>
                      <w:noProof/>
                    </w:rPr>
                    <w:drawing>
                      <wp:inline distT="0" distB="0" distL="0" distR="0" wp14:anchorId="1B4DABF3" wp14:editId="0DCA46DF">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08FCDBB" w14:textId="77777777" w:rsidR="00024E29" w:rsidRDefault="001A7998">
                  <w:pPr>
                    <w:spacing w:after="0" w:line="240" w:lineRule="auto"/>
                  </w:pPr>
                  <w:r>
                    <w:rPr>
                      <w:noProof/>
                    </w:rPr>
                    <w:drawing>
                      <wp:inline distT="0" distB="0" distL="0" distR="0" wp14:anchorId="240D9854" wp14:editId="389994A6">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1A7998" w14:paraId="7A83D002" w14:textId="77777777" w:rsidTr="004B60F6">
              <w:trPr>
                <w:trHeight w:val="262"/>
              </w:trPr>
              <w:tc>
                <w:tcPr>
                  <w:tcW w:w="9565" w:type="dxa"/>
                  <w:gridSpan w:val="7"/>
                  <w:tcBorders>
                    <w:top w:val="nil"/>
                    <w:left w:val="nil"/>
                    <w:bottom w:val="nil"/>
                    <w:right w:val="nil"/>
                  </w:tcBorders>
                  <w:tcMar>
                    <w:top w:w="39" w:type="dxa"/>
                    <w:left w:w="39" w:type="dxa"/>
                    <w:bottom w:w="39" w:type="dxa"/>
                    <w:right w:w="39" w:type="dxa"/>
                  </w:tcMar>
                </w:tcPr>
                <w:p w14:paraId="32DDF4F9" w14:textId="77777777" w:rsidR="00024E29" w:rsidRDefault="001A7998">
                  <w:pPr>
                    <w:spacing w:after="0" w:line="240" w:lineRule="auto"/>
                  </w:pPr>
                  <w:r>
                    <w:rPr>
                      <w:rFonts w:ascii="Calibri" w:eastAsia="Calibri" w:hAnsi="Calibri"/>
                      <w:b/>
                      <w:color w:val="000000"/>
                      <w:sz w:val="24"/>
                    </w:rPr>
                    <w:t>Table 8: RODENTICIDES</w:t>
                  </w:r>
                </w:p>
              </w:tc>
            </w:tr>
            <w:tr w:rsidR="00024E29" w14:paraId="48BD047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CFDC68" w14:textId="77777777" w:rsidR="00024E29" w:rsidRDefault="001A7998">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47490A" w14:textId="77777777" w:rsidR="00024E29" w:rsidRDefault="001A7998">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C9D482" w14:textId="77777777" w:rsidR="00024E29" w:rsidRDefault="001A7998">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EA4AD4" w14:textId="77777777" w:rsidR="00024E29" w:rsidRDefault="001A7998">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F458B6B" w14:textId="77777777" w:rsidR="00024E29" w:rsidRDefault="001A7998">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027100" w14:textId="77777777" w:rsidR="00024E29" w:rsidRDefault="001A7998">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B5BA69" w14:textId="77777777" w:rsidR="00024E29" w:rsidRDefault="001A7998">
                  <w:pPr>
                    <w:spacing w:after="0" w:line="240" w:lineRule="auto"/>
                    <w:jc w:val="center"/>
                  </w:pPr>
                  <w:r>
                    <w:rPr>
                      <w:rFonts w:ascii="Cambria" w:eastAsia="Cambria" w:hAnsi="Cambria"/>
                      <w:b/>
                      <w:color w:val="000000"/>
                      <w:sz w:val="18"/>
                    </w:rPr>
                    <w:t>&gt;MRL</w:t>
                  </w:r>
                </w:p>
              </w:tc>
            </w:tr>
            <w:tr w:rsidR="00024E29" w14:paraId="15580D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13D86" w14:textId="77777777" w:rsidR="00024E29" w:rsidRDefault="001A7998">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1ED8F" w14:textId="77777777" w:rsidR="00024E29" w:rsidRDefault="001A7998">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36369" w14:textId="77777777" w:rsidR="00024E29" w:rsidRDefault="001A7998">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899286" w14:textId="77777777" w:rsidR="00024E29" w:rsidRDefault="001A7998">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727A6" w14:textId="77777777" w:rsidR="00024E29" w:rsidRDefault="001A7998">
                  <w:pPr>
                    <w:spacing w:after="0" w:line="240" w:lineRule="auto"/>
                    <w:jc w:val="center"/>
                  </w:pPr>
                  <w:r>
                    <w:rPr>
                      <w:rFonts w:ascii="Cambria" w:eastAsia="Cambria" w:hAnsi="Cambria"/>
                      <w:color w:val="000000"/>
                      <w:sz w:val="18"/>
                    </w:rPr>
                    <w:t>577</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8E6A5" w14:textId="77777777" w:rsidR="00024E29" w:rsidRDefault="001A7998">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50B88" w14:textId="77777777" w:rsidR="00024E29" w:rsidRDefault="001A7998">
                  <w:pPr>
                    <w:spacing w:after="0" w:line="240" w:lineRule="auto"/>
                    <w:jc w:val="center"/>
                  </w:pPr>
                  <w:r>
                    <w:rPr>
                      <w:rFonts w:ascii="Cambria" w:eastAsia="Cambria" w:hAnsi="Cambria"/>
                      <w:color w:val="000000"/>
                      <w:sz w:val="18"/>
                    </w:rPr>
                    <w:t>-</w:t>
                  </w:r>
                </w:p>
              </w:tc>
            </w:tr>
          </w:tbl>
          <w:p w14:paraId="2E37E2D2" w14:textId="77777777" w:rsidR="00024E29" w:rsidRDefault="00024E29">
            <w:pPr>
              <w:spacing w:after="0" w:line="240" w:lineRule="auto"/>
            </w:pPr>
          </w:p>
        </w:tc>
        <w:tc>
          <w:tcPr>
            <w:tcW w:w="50" w:type="dxa"/>
          </w:tcPr>
          <w:p w14:paraId="3884FA7D" w14:textId="77777777" w:rsidR="00024E29" w:rsidRDefault="00024E29">
            <w:pPr>
              <w:pStyle w:val="EmptyCellLayoutStyle"/>
              <w:spacing w:after="0" w:line="240" w:lineRule="auto"/>
            </w:pPr>
          </w:p>
        </w:tc>
      </w:tr>
    </w:tbl>
    <w:p w14:paraId="3AAC8518" w14:textId="77777777" w:rsidR="00024E29" w:rsidRDefault="00024E29">
      <w:pPr>
        <w:spacing w:after="0" w:line="240" w:lineRule="auto"/>
      </w:pPr>
    </w:p>
    <w:sectPr w:rsidR="00024E29">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7D49" w14:textId="77777777" w:rsidR="000C02EC" w:rsidRDefault="000C02EC">
      <w:pPr>
        <w:spacing w:after="0" w:line="240" w:lineRule="auto"/>
      </w:pPr>
      <w:r>
        <w:separator/>
      </w:r>
    </w:p>
  </w:endnote>
  <w:endnote w:type="continuationSeparator" w:id="0">
    <w:p w14:paraId="4F60C6E1" w14:textId="77777777" w:rsidR="000C02EC" w:rsidRDefault="000C0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6"/>
      <w:gridCol w:w="9181"/>
      <w:gridCol w:w="20"/>
    </w:tblGrid>
    <w:tr w:rsidR="006D7CB5" w14:paraId="5919A411" w14:textId="77777777" w:rsidTr="006D7CB5">
      <w:tc>
        <w:tcPr>
          <w:tcW w:w="16" w:type="dxa"/>
        </w:tcPr>
        <w:p w14:paraId="27FB504E" w14:textId="77777777" w:rsidR="006D7CB5" w:rsidRDefault="006D7CB5">
          <w:pPr>
            <w:pStyle w:val="EmptyCellLayoutStyle"/>
            <w:spacing w:after="0" w:line="240" w:lineRule="auto"/>
          </w:pPr>
        </w:p>
      </w:tc>
      <w:tc>
        <w:tcPr>
          <w:tcW w:w="7933" w:type="dxa"/>
          <w:gridSpan w:val="2"/>
        </w:tcPr>
        <w:tbl>
          <w:tblPr>
            <w:tblW w:w="9201" w:type="dxa"/>
            <w:tblCellMar>
              <w:left w:w="0" w:type="dxa"/>
              <w:right w:w="0" w:type="dxa"/>
            </w:tblCellMar>
            <w:tblLook w:val="04A0" w:firstRow="1" w:lastRow="0" w:firstColumn="1" w:lastColumn="0" w:noHBand="0" w:noVBand="1"/>
          </w:tblPr>
          <w:tblGrid>
            <w:gridCol w:w="9201"/>
          </w:tblGrid>
          <w:tr w:rsidR="006D7CB5" w14:paraId="312FB7D2" w14:textId="77777777" w:rsidTr="006D7CB5">
            <w:trPr>
              <w:trHeight w:val="257"/>
            </w:trPr>
            <w:tc>
              <w:tcPr>
                <w:tcW w:w="9201" w:type="dxa"/>
                <w:tcBorders>
                  <w:top w:val="nil"/>
                  <w:left w:val="nil"/>
                  <w:bottom w:val="nil"/>
                  <w:right w:val="nil"/>
                </w:tcBorders>
                <w:tcMar>
                  <w:top w:w="39" w:type="dxa"/>
                  <w:left w:w="39" w:type="dxa"/>
                  <w:bottom w:w="39" w:type="dxa"/>
                  <w:right w:w="39" w:type="dxa"/>
                </w:tcMar>
                <w:vAlign w:val="center"/>
              </w:tcPr>
              <w:p w14:paraId="6F447B01" w14:textId="3FC8E7FC" w:rsidR="006D7CB5" w:rsidRDefault="006D7CB5" w:rsidP="006D7CB5">
                <w:pPr>
                  <w:spacing w:after="0" w:line="240" w:lineRule="auto"/>
                </w:pPr>
                <w:r>
                  <w:rPr>
                    <w:rFonts w:ascii="Calibri" w:eastAsia="Calibri" w:hAnsi="Calibri"/>
                    <w:color w:val="000000"/>
                  </w:rPr>
                  <w:t xml:space="preserve">National Residue Survey | Department of Agriculture, Fisheries and Forestry                                                       </w:t>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11</w:t>
                </w:r>
                <w:r>
                  <w:rPr>
                    <w:rFonts w:ascii="Calibri" w:eastAsia="Calibri" w:hAnsi="Calibri"/>
                    <w:color w:val="000000"/>
                  </w:rPr>
                  <w:fldChar w:fldCharType="end"/>
                </w:r>
              </w:p>
            </w:tc>
          </w:tr>
        </w:tbl>
        <w:p w14:paraId="0EABC0D8" w14:textId="77777777" w:rsidR="006D7CB5" w:rsidRDefault="006D7CB5">
          <w:pPr>
            <w:spacing w:after="0" w:line="240" w:lineRule="auto"/>
          </w:pPr>
        </w:p>
      </w:tc>
    </w:tr>
    <w:tr w:rsidR="006D7CB5" w14:paraId="3ACAABC2" w14:textId="77777777" w:rsidTr="006D7CB5">
      <w:tc>
        <w:tcPr>
          <w:tcW w:w="16" w:type="dxa"/>
        </w:tcPr>
        <w:p w14:paraId="773EA5C9" w14:textId="77777777" w:rsidR="006D7CB5" w:rsidRDefault="006D7CB5">
          <w:pPr>
            <w:pStyle w:val="EmptyCellLayoutStyle"/>
            <w:spacing w:after="0" w:line="240" w:lineRule="auto"/>
          </w:pPr>
        </w:p>
      </w:tc>
      <w:tc>
        <w:tcPr>
          <w:tcW w:w="7922" w:type="dxa"/>
        </w:tcPr>
        <w:p w14:paraId="396B1757" w14:textId="77777777" w:rsidR="006D7CB5" w:rsidRDefault="006D7CB5">
          <w:pPr>
            <w:pStyle w:val="EmptyCellLayoutStyle"/>
            <w:spacing w:after="0" w:line="240" w:lineRule="auto"/>
          </w:pPr>
        </w:p>
      </w:tc>
      <w:tc>
        <w:tcPr>
          <w:tcW w:w="11" w:type="dxa"/>
        </w:tcPr>
        <w:p w14:paraId="5C6B403E" w14:textId="77777777" w:rsidR="006D7CB5" w:rsidRDefault="006D7CB5">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335B" w14:textId="77777777" w:rsidR="000C02EC" w:rsidRDefault="000C02EC">
      <w:pPr>
        <w:spacing w:after="0" w:line="240" w:lineRule="auto"/>
      </w:pPr>
      <w:r>
        <w:separator/>
      </w:r>
    </w:p>
  </w:footnote>
  <w:footnote w:type="continuationSeparator" w:id="0">
    <w:p w14:paraId="6547A220" w14:textId="77777777" w:rsidR="000C02EC" w:rsidRDefault="000C0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72976810">
    <w:abstractNumId w:val="0"/>
  </w:num>
  <w:num w:numId="2" w16cid:durableId="270630884">
    <w:abstractNumId w:val="1"/>
  </w:num>
  <w:num w:numId="3" w16cid:durableId="1038160566">
    <w:abstractNumId w:val="2"/>
  </w:num>
  <w:num w:numId="4" w16cid:durableId="786507393">
    <w:abstractNumId w:val="3"/>
  </w:num>
  <w:num w:numId="5" w16cid:durableId="66147254">
    <w:abstractNumId w:val="4"/>
  </w:num>
  <w:num w:numId="6" w16cid:durableId="1330136397">
    <w:abstractNumId w:val="5"/>
  </w:num>
  <w:num w:numId="7" w16cid:durableId="1809782272">
    <w:abstractNumId w:val="6"/>
  </w:num>
  <w:num w:numId="8" w16cid:durableId="1774202016">
    <w:abstractNumId w:val="7"/>
  </w:num>
  <w:num w:numId="9" w16cid:durableId="758915472">
    <w:abstractNumId w:val="8"/>
  </w:num>
  <w:num w:numId="10" w16cid:durableId="1672637618">
    <w:abstractNumId w:val="9"/>
  </w:num>
  <w:num w:numId="11" w16cid:durableId="865601983">
    <w:abstractNumId w:val="10"/>
  </w:num>
  <w:num w:numId="12" w16cid:durableId="1415275625">
    <w:abstractNumId w:val="11"/>
  </w:num>
  <w:num w:numId="13" w16cid:durableId="606153974">
    <w:abstractNumId w:val="12"/>
  </w:num>
  <w:num w:numId="14" w16cid:durableId="1022827997">
    <w:abstractNumId w:val="13"/>
  </w:num>
  <w:num w:numId="15" w16cid:durableId="1607351895">
    <w:abstractNumId w:val="14"/>
  </w:num>
  <w:num w:numId="16" w16cid:durableId="1006980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29"/>
    <w:rsid w:val="00024E29"/>
    <w:rsid w:val="000C02EC"/>
    <w:rsid w:val="001A7998"/>
    <w:rsid w:val="00202121"/>
    <w:rsid w:val="00236063"/>
    <w:rsid w:val="00331270"/>
    <w:rsid w:val="00372258"/>
    <w:rsid w:val="004B60F6"/>
    <w:rsid w:val="004D2C68"/>
    <w:rsid w:val="004F0FE4"/>
    <w:rsid w:val="006D7CB5"/>
    <w:rsid w:val="00705E03"/>
    <w:rsid w:val="00796D2C"/>
    <w:rsid w:val="00922E8B"/>
    <w:rsid w:val="009E0534"/>
    <w:rsid w:val="00AF1634"/>
    <w:rsid w:val="00C84A9D"/>
    <w:rsid w:val="00D709BE"/>
    <w:rsid w:val="00E20E4A"/>
    <w:rsid w:val="00EA5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8AF4"/>
  <w15:docId w15:val="{F8F545C1-3EE7-412B-A925-1F2C37D1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1A7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998"/>
  </w:style>
  <w:style w:type="paragraph" w:styleId="Footer">
    <w:name w:val="footer"/>
    <w:basedOn w:val="Normal"/>
    <w:link w:val="FooterChar"/>
    <w:uiPriority w:val="99"/>
    <w:unhideWhenUsed/>
    <w:rsid w:val="001A7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B41DF-FF09-46CB-80C9-0FAE3C42E361}">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9D0D5FCB-862C-4D5B-A026-6FE54D9C60ED}">
  <ds:schemaRefs>
    <ds:schemaRef ds:uri="http://schemas.microsoft.com/sharepoint/v3/contenttype/forms"/>
  </ds:schemaRefs>
</ds:datastoreItem>
</file>

<file path=customXml/itemProps3.xml><?xml version="1.0" encoding="utf-8"?>
<ds:datastoreItem xmlns:ds="http://schemas.openxmlformats.org/officeDocument/2006/customXml" ds:itemID="{B5B92BE5-4A6E-4103-B70F-C72B0B355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48</TotalTime>
  <Pages>1</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Wheat (Durum) residue testing annual datasets 2024-25</vt:lpstr>
    </vt:vector>
  </TitlesOfParts>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Wheat (Durum) residue testing annual datasets 2024-25</dc:title>
  <dc:creator>Department of Agriculture, Fisheries and Forestry</dc:creator>
  <dc:description/>
  <cp:revision>12</cp:revision>
  <cp:lastPrinted>2025-10-15T04:21:00Z</cp:lastPrinted>
  <dcterms:created xsi:type="dcterms:W3CDTF">2025-09-23T06:13:00Z</dcterms:created>
  <dcterms:modified xsi:type="dcterms:W3CDTF">2025-12-16T01:32:00Z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2025-09-23T06:12:51Z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8d32e973-e1b7-4258-85c6-5399f9fc0113</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