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8346E4" w14:paraId="0835EB95" w14:textId="77777777" w:rsidTr="008346E4">
        <w:trPr>
          <w:trHeight w:val="1868"/>
        </w:trPr>
        <w:tc>
          <w:tcPr>
            <w:tcW w:w="6" w:type="dxa"/>
            <w:gridSpan w:val="2"/>
            <w:tcBorders>
              <w:top w:val="nil"/>
              <w:left w:val="nil"/>
              <w:bottom w:val="nil"/>
            </w:tcBorders>
            <w:tcMar>
              <w:top w:w="0" w:type="dxa"/>
              <w:left w:w="0" w:type="dxa"/>
              <w:bottom w:w="0" w:type="dxa"/>
              <w:right w:w="0" w:type="dxa"/>
            </w:tcMar>
          </w:tcPr>
          <w:p w14:paraId="754739DC" w14:textId="77777777" w:rsidR="00352ADC" w:rsidRDefault="008346E4">
            <w:pPr>
              <w:spacing w:after="0" w:line="240" w:lineRule="auto"/>
            </w:pPr>
            <w:r>
              <w:rPr>
                <w:noProof/>
              </w:rPr>
              <w:drawing>
                <wp:inline distT="0" distB="0" distL="0" distR="0" wp14:anchorId="0FB89978" wp14:editId="37E43EE6">
                  <wp:extent cx="3571877" cy="1096833"/>
                  <wp:effectExtent l="0" t="0" r="0" b="0"/>
                  <wp:docPr id="1120346577"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7ED4B386" w14:textId="77777777" w:rsidR="00352ADC" w:rsidRDefault="00352ADC">
            <w:pPr>
              <w:pStyle w:val="EmptyCellLayoutStyle"/>
              <w:spacing w:after="0" w:line="240" w:lineRule="auto"/>
            </w:pPr>
          </w:p>
        </w:tc>
        <w:tc>
          <w:tcPr>
            <w:tcW w:w="50" w:type="dxa"/>
          </w:tcPr>
          <w:p w14:paraId="40F81477" w14:textId="77777777" w:rsidR="00352ADC" w:rsidRDefault="00352ADC">
            <w:pPr>
              <w:pStyle w:val="EmptyCellLayoutStyle"/>
              <w:spacing w:after="0" w:line="240" w:lineRule="auto"/>
            </w:pPr>
          </w:p>
        </w:tc>
      </w:tr>
      <w:tr w:rsidR="00352ADC" w14:paraId="16191207" w14:textId="77777777">
        <w:trPr>
          <w:trHeight w:val="80"/>
        </w:trPr>
        <w:tc>
          <w:tcPr>
            <w:tcW w:w="6" w:type="dxa"/>
          </w:tcPr>
          <w:p w14:paraId="179B5825" w14:textId="77777777" w:rsidR="00352ADC" w:rsidRDefault="00352ADC">
            <w:pPr>
              <w:pStyle w:val="EmptyCellLayoutStyle"/>
              <w:spacing w:after="0" w:line="240" w:lineRule="auto"/>
            </w:pPr>
          </w:p>
        </w:tc>
        <w:tc>
          <w:tcPr>
            <w:tcW w:w="5618" w:type="dxa"/>
          </w:tcPr>
          <w:p w14:paraId="3D9152F1" w14:textId="77777777" w:rsidR="00352ADC" w:rsidRDefault="00352ADC">
            <w:pPr>
              <w:pStyle w:val="EmptyCellLayoutStyle"/>
              <w:spacing w:after="0" w:line="240" w:lineRule="auto"/>
            </w:pPr>
          </w:p>
        </w:tc>
        <w:tc>
          <w:tcPr>
            <w:tcW w:w="3949" w:type="dxa"/>
          </w:tcPr>
          <w:p w14:paraId="0B27B6AE" w14:textId="77777777" w:rsidR="00352ADC" w:rsidRDefault="00352ADC">
            <w:pPr>
              <w:pStyle w:val="EmptyCellLayoutStyle"/>
              <w:spacing w:after="0" w:line="240" w:lineRule="auto"/>
            </w:pPr>
          </w:p>
        </w:tc>
        <w:tc>
          <w:tcPr>
            <w:tcW w:w="50" w:type="dxa"/>
          </w:tcPr>
          <w:p w14:paraId="0D97DD7F" w14:textId="77777777" w:rsidR="00352ADC" w:rsidRDefault="00352ADC">
            <w:pPr>
              <w:pStyle w:val="EmptyCellLayoutStyle"/>
              <w:spacing w:after="0" w:line="240" w:lineRule="auto"/>
            </w:pPr>
          </w:p>
        </w:tc>
      </w:tr>
      <w:tr w:rsidR="008346E4" w14:paraId="51E2CA64" w14:textId="77777777" w:rsidTr="008346E4">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352ADC" w14:paraId="45401F92" w14:textId="77777777">
              <w:trPr>
                <w:trHeight w:val="666"/>
              </w:trPr>
              <w:tc>
                <w:tcPr>
                  <w:tcW w:w="9624" w:type="dxa"/>
                  <w:tcBorders>
                    <w:top w:val="nil"/>
                    <w:left w:val="nil"/>
                    <w:bottom w:val="nil"/>
                    <w:right w:val="nil"/>
                  </w:tcBorders>
                  <w:tcMar>
                    <w:top w:w="39" w:type="dxa"/>
                    <w:left w:w="39" w:type="dxa"/>
                    <w:bottom w:w="0" w:type="dxa"/>
                    <w:right w:w="39" w:type="dxa"/>
                  </w:tcMar>
                </w:tcPr>
                <w:p w14:paraId="5AD5558E" w14:textId="77777777" w:rsidR="00352ADC" w:rsidRDefault="008346E4">
                  <w:pPr>
                    <w:spacing w:after="0" w:line="240" w:lineRule="auto"/>
                  </w:pPr>
                  <w:r>
                    <w:rPr>
                      <w:rFonts w:ascii="Calibri" w:eastAsia="Calibri" w:hAnsi="Calibri"/>
                      <w:b/>
                      <w:color w:val="000000"/>
                      <w:sz w:val="52"/>
                    </w:rPr>
                    <w:t>Wheat residue testing annual datasets 2024-25</w:t>
                  </w:r>
                </w:p>
              </w:tc>
            </w:tr>
          </w:tbl>
          <w:p w14:paraId="48080EF6" w14:textId="77777777" w:rsidR="00352ADC" w:rsidRDefault="00352ADC">
            <w:pPr>
              <w:spacing w:after="0" w:line="240" w:lineRule="auto"/>
            </w:pPr>
          </w:p>
        </w:tc>
      </w:tr>
      <w:tr w:rsidR="00352ADC" w14:paraId="6E04C016" w14:textId="77777777">
        <w:trPr>
          <w:trHeight w:val="59"/>
        </w:trPr>
        <w:tc>
          <w:tcPr>
            <w:tcW w:w="6" w:type="dxa"/>
          </w:tcPr>
          <w:p w14:paraId="047B3ADE" w14:textId="77777777" w:rsidR="00352ADC" w:rsidRDefault="00352ADC">
            <w:pPr>
              <w:pStyle w:val="EmptyCellLayoutStyle"/>
              <w:spacing w:after="0" w:line="240" w:lineRule="auto"/>
            </w:pPr>
          </w:p>
        </w:tc>
        <w:tc>
          <w:tcPr>
            <w:tcW w:w="5618" w:type="dxa"/>
          </w:tcPr>
          <w:p w14:paraId="068E16A4" w14:textId="77777777" w:rsidR="00352ADC" w:rsidRDefault="00352ADC">
            <w:pPr>
              <w:pStyle w:val="EmptyCellLayoutStyle"/>
              <w:spacing w:after="0" w:line="240" w:lineRule="auto"/>
            </w:pPr>
          </w:p>
        </w:tc>
        <w:tc>
          <w:tcPr>
            <w:tcW w:w="3949" w:type="dxa"/>
          </w:tcPr>
          <w:p w14:paraId="140749B4" w14:textId="77777777" w:rsidR="00352ADC" w:rsidRDefault="00352ADC">
            <w:pPr>
              <w:pStyle w:val="EmptyCellLayoutStyle"/>
              <w:spacing w:after="0" w:line="240" w:lineRule="auto"/>
            </w:pPr>
          </w:p>
        </w:tc>
        <w:tc>
          <w:tcPr>
            <w:tcW w:w="50" w:type="dxa"/>
          </w:tcPr>
          <w:p w14:paraId="76A333BD" w14:textId="77777777" w:rsidR="00352ADC" w:rsidRDefault="00352ADC">
            <w:pPr>
              <w:pStyle w:val="EmptyCellLayoutStyle"/>
              <w:spacing w:after="0" w:line="240" w:lineRule="auto"/>
            </w:pPr>
          </w:p>
        </w:tc>
      </w:tr>
      <w:tr w:rsidR="008346E4" w14:paraId="471C3EC4" w14:textId="77777777" w:rsidTr="008346E4">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352ADC" w14:paraId="16786E14" w14:textId="77777777">
              <w:trPr>
                <w:trHeight w:val="2378"/>
              </w:trPr>
              <w:tc>
                <w:tcPr>
                  <w:tcW w:w="9624" w:type="dxa"/>
                  <w:tcBorders>
                    <w:top w:val="nil"/>
                    <w:left w:val="nil"/>
                    <w:bottom w:val="nil"/>
                    <w:right w:val="nil"/>
                  </w:tcBorders>
                  <w:tcMar>
                    <w:top w:w="0" w:type="dxa"/>
                    <w:left w:w="39" w:type="dxa"/>
                    <w:bottom w:w="39" w:type="dxa"/>
                    <w:right w:w="39" w:type="dxa"/>
                  </w:tcMar>
                </w:tcPr>
                <w:p w14:paraId="4749F185" w14:textId="77777777" w:rsidR="00352ADC" w:rsidRDefault="008346E4">
                  <w:pPr>
                    <w:spacing w:after="0" w:line="240" w:lineRule="auto"/>
                  </w:pPr>
                  <w:r>
                    <w:rPr>
                      <w:rFonts w:ascii="Calibri" w:eastAsia="Calibri" w:hAnsi="Calibri"/>
                      <w:color w:val="000000"/>
                      <w:sz w:val="28"/>
                    </w:rPr>
                    <w:t>National Residue Survey (NRS), Department of Agriculture, Fisheries and Forestry</w:t>
                  </w:r>
                </w:p>
                <w:p w14:paraId="7AC359F3" w14:textId="77777777" w:rsidR="00352ADC" w:rsidRDefault="00352ADC">
                  <w:pPr>
                    <w:spacing w:after="0" w:line="240" w:lineRule="auto"/>
                  </w:pPr>
                </w:p>
                <w:p w14:paraId="335EA8ED" w14:textId="77777777" w:rsidR="00352ADC" w:rsidRDefault="008346E4">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51836A6E" w14:textId="77777777" w:rsidR="00352ADC" w:rsidRDefault="00352ADC">
                  <w:pPr>
                    <w:spacing w:after="0" w:line="240" w:lineRule="auto"/>
                  </w:pPr>
                </w:p>
                <w:p w14:paraId="3996F21A" w14:textId="77777777" w:rsidR="00352ADC" w:rsidRDefault="008346E4">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6ED297C0" w14:textId="77777777" w:rsidR="00352ADC" w:rsidRDefault="008346E4">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20148575" w14:textId="77777777" w:rsidR="00352ADC" w:rsidRDefault="008346E4">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4E5091C6" w14:textId="77777777" w:rsidR="00352ADC" w:rsidRDefault="008346E4">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03F54295" w14:textId="77777777" w:rsidR="00352ADC" w:rsidRDefault="008346E4">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730805F3" w14:textId="77777777" w:rsidR="00352ADC" w:rsidRDefault="00352ADC">
                  <w:pPr>
                    <w:spacing w:after="0" w:line="240" w:lineRule="auto"/>
                  </w:pPr>
                </w:p>
                <w:p w14:paraId="15D9217C" w14:textId="77777777" w:rsidR="00352ADC" w:rsidRDefault="008346E4">
                  <w:pPr>
                    <w:spacing w:after="0" w:line="240" w:lineRule="auto"/>
                  </w:pPr>
                  <w:r>
                    <w:rPr>
                      <w:rFonts w:ascii="Calibri" w:eastAsia="Calibri" w:hAnsi="Calibri"/>
                      <w:b/>
                      <w:color w:val="000000"/>
                      <w:sz w:val="24"/>
                    </w:rPr>
                    <w:t xml:space="preserve">Disclaimer </w:t>
                  </w:r>
                </w:p>
                <w:p w14:paraId="45E63C3B" w14:textId="77777777" w:rsidR="00352ADC" w:rsidRDefault="00352ADC">
                  <w:pPr>
                    <w:spacing w:after="0" w:line="240" w:lineRule="auto"/>
                  </w:pPr>
                </w:p>
                <w:p w14:paraId="4BD3C6A4" w14:textId="19900525" w:rsidR="00352ADC" w:rsidRDefault="0064533C">
                  <w:pPr>
                    <w:spacing w:after="0" w:line="240" w:lineRule="auto"/>
                  </w:pPr>
                  <w:r w:rsidRPr="00F24913">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2523A958" w14:textId="77777777" w:rsidR="00352ADC" w:rsidRDefault="00352ADC">
            <w:pPr>
              <w:spacing w:after="0" w:line="240" w:lineRule="auto"/>
            </w:pPr>
          </w:p>
        </w:tc>
      </w:tr>
      <w:tr w:rsidR="00352ADC" w14:paraId="2CC51B81" w14:textId="77777777">
        <w:trPr>
          <w:trHeight w:val="217"/>
        </w:trPr>
        <w:tc>
          <w:tcPr>
            <w:tcW w:w="6" w:type="dxa"/>
          </w:tcPr>
          <w:p w14:paraId="21A0CC29" w14:textId="77777777" w:rsidR="00352ADC" w:rsidRDefault="00352ADC">
            <w:pPr>
              <w:pStyle w:val="EmptyCellLayoutStyle"/>
              <w:spacing w:after="0" w:line="240" w:lineRule="auto"/>
            </w:pPr>
          </w:p>
        </w:tc>
        <w:tc>
          <w:tcPr>
            <w:tcW w:w="5618" w:type="dxa"/>
          </w:tcPr>
          <w:p w14:paraId="30C4FB0A" w14:textId="77777777" w:rsidR="00352ADC" w:rsidRDefault="00352ADC">
            <w:pPr>
              <w:pStyle w:val="EmptyCellLayoutStyle"/>
              <w:spacing w:after="0" w:line="240" w:lineRule="auto"/>
            </w:pPr>
          </w:p>
        </w:tc>
        <w:tc>
          <w:tcPr>
            <w:tcW w:w="3949" w:type="dxa"/>
          </w:tcPr>
          <w:p w14:paraId="0FDF86AD" w14:textId="77777777" w:rsidR="00352ADC" w:rsidRDefault="00352ADC">
            <w:pPr>
              <w:pStyle w:val="EmptyCellLayoutStyle"/>
              <w:spacing w:after="0" w:line="240" w:lineRule="auto"/>
            </w:pPr>
          </w:p>
        </w:tc>
        <w:tc>
          <w:tcPr>
            <w:tcW w:w="50" w:type="dxa"/>
          </w:tcPr>
          <w:p w14:paraId="0D3E5EBC" w14:textId="77777777" w:rsidR="00352ADC" w:rsidRDefault="00352ADC">
            <w:pPr>
              <w:pStyle w:val="EmptyCellLayoutStyle"/>
              <w:spacing w:after="0" w:line="240" w:lineRule="auto"/>
            </w:pPr>
          </w:p>
        </w:tc>
      </w:tr>
      <w:tr w:rsidR="008346E4" w14:paraId="6A0A871D" w14:textId="77777777" w:rsidTr="008346E4">
        <w:tc>
          <w:tcPr>
            <w:tcW w:w="6" w:type="dxa"/>
          </w:tcPr>
          <w:p w14:paraId="20BCE919" w14:textId="77777777" w:rsidR="00352ADC" w:rsidRDefault="00352ADC">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8346E4" w14:paraId="4EBF584D" w14:textId="77777777" w:rsidTr="00977FD5">
              <w:trPr>
                <w:trHeight w:val="262"/>
              </w:trPr>
              <w:tc>
                <w:tcPr>
                  <w:tcW w:w="9565" w:type="dxa"/>
                  <w:gridSpan w:val="7"/>
                  <w:tcBorders>
                    <w:top w:val="nil"/>
                    <w:left w:val="nil"/>
                    <w:bottom w:val="nil"/>
                    <w:right w:val="nil"/>
                  </w:tcBorders>
                  <w:tcMar>
                    <w:top w:w="39" w:type="dxa"/>
                    <w:left w:w="39" w:type="dxa"/>
                    <w:bottom w:w="39" w:type="dxa"/>
                    <w:right w:w="39" w:type="dxa"/>
                  </w:tcMar>
                </w:tcPr>
                <w:p w14:paraId="0A4737A1" w14:textId="77777777" w:rsidR="00352ADC" w:rsidRDefault="008346E4">
                  <w:pPr>
                    <w:spacing w:after="0" w:line="240" w:lineRule="auto"/>
                  </w:pPr>
                  <w:r>
                    <w:rPr>
                      <w:rFonts w:ascii="Calibri" w:eastAsia="Calibri" w:hAnsi="Calibri"/>
                      <w:b/>
                      <w:color w:val="000000"/>
                      <w:sz w:val="24"/>
                    </w:rPr>
                    <w:t>Table 1: ANTHELMINTICS</w:t>
                  </w:r>
                </w:p>
              </w:tc>
            </w:tr>
            <w:tr w:rsidR="00352ADC" w14:paraId="129CAFE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AB4EB4" w14:textId="77777777" w:rsidR="00352ADC" w:rsidRDefault="008346E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F702DE" w14:textId="77777777" w:rsidR="00352ADC" w:rsidRDefault="008346E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35D052" w14:textId="77777777" w:rsidR="00352ADC" w:rsidRDefault="008346E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85B32D" w14:textId="77777777" w:rsidR="00352ADC" w:rsidRDefault="008346E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37B9F0" w14:textId="77777777" w:rsidR="00352ADC" w:rsidRDefault="008346E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E4F7F0" w14:textId="77777777" w:rsidR="00352ADC" w:rsidRDefault="008346E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08A488" w14:textId="77777777" w:rsidR="00352ADC" w:rsidRDefault="008346E4">
                  <w:pPr>
                    <w:spacing w:after="0" w:line="240" w:lineRule="auto"/>
                    <w:jc w:val="center"/>
                  </w:pPr>
                  <w:r>
                    <w:rPr>
                      <w:rFonts w:ascii="Cambria" w:eastAsia="Cambria" w:hAnsi="Cambria"/>
                      <w:b/>
                      <w:color w:val="000000"/>
                      <w:sz w:val="18"/>
                    </w:rPr>
                    <w:t>&gt;MRL</w:t>
                  </w:r>
                </w:p>
              </w:tc>
            </w:tr>
            <w:tr w:rsidR="00352ADC" w14:paraId="57BE0B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5EB9E" w14:textId="77777777" w:rsidR="00352ADC" w:rsidRDefault="008346E4">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CE20C"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88B14"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C31E5"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2D76F" w14:textId="30ADC883" w:rsidR="00352ADC" w:rsidRDefault="008346E4">
                  <w:pPr>
                    <w:spacing w:after="0" w:line="240" w:lineRule="auto"/>
                    <w:jc w:val="center"/>
                  </w:pPr>
                  <w:r>
                    <w:rPr>
                      <w:rFonts w:ascii="Cambria" w:eastAsia="Cambria" w:hAnsi="Cambria"/>
                      <w:color w:val="000000"/>
                      <w:sz w:val="18"/>
                    </w:rPr>
                    <w:t>21</w:t>
                  </w:r>
                  <w:r w:rsidR="00977FD5">
                    <w:rPr>
                      <w:rFonts w:ascii="Cambria" w:eastAsia="Cambria" w:hAnsi="Cambria"/>
                      <w:color w:val="000000"/>
                      <w:sz w:val="18"/>
                    </w:rPr>
                    <w:t>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FB4D6"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944B7" w14:textId="77777777" w:rsidR="00352ADC" w:rsidRDefault="008346E4">
                  <w:pPr>
                    <w:spacing w:after="0" w:line="240" w:lineRule="auto"/>
                    <w:jc w:val="center"/>
                  </w:pPr>
                  <w:r>
                    <w:rPr>
                      <w:rFonts w:ascii="Cambria" w:eastAsia="Cambria" w:hAnsi="Cambria"/>
                      <w:color w:val="000000"/>
                      <w:sz w:val="18"/>
                    </w:rPr>
                    <w:t>-</w:t>
                  </w:r>
                </w:p>
              </w:tc>
            </w:tr>
            <w:tr w:rsidR="00977FD5" w14:paraId="11635BCA" w14:textId="77777777" w:rsidTr="008D5D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E0FCB" w14:textId="77777777" w:rsidR="00977FD5" w:rsidRDefault="00977FD5" w:rsidP="00977FD5">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0A3FA"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FA7BC"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278CA"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50BEA4" w14:textId="70460390" w:rsidR="00977FD5" w:rsidRDefault="00977FD5" w:rsidP="00977FD5">
                  <w:pPr>
                    <w:spacing w:after="0" w:line="240" w:lineRule="auto"/>
                    <w:jc w:val="center"/>
                  </w:pPr>
                  <w:r w:rsidRPr="006843A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E6A93"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B70CD" w14:textId="77777777" w:rsidR="00977FD5" w:rsidRDefault="00977FD5" w:rsidP="00977FD5">
                  <w:pPr>
                    <w:spacing w:after="0" w:line="240" w:lineRule="auto"/>
                    <w:jc w:val="center"/>
                  </w:pPr>
                  <w:r>
                    <w:rPr>
                      <w:rFonts w:ascii="Cambria" w:eastAsia="Cambria" w:hAnsi="Cambria"/>
                      <w:color w:val="000000"/>
                      <w:sz w:val="18"/>
                    </w:rPr>
                    <w:t>0</w:t>
                  </w:r>
                </w:p>
              </w:tc>
            </w:tr>
            <w:tr w:rsidR="00977FD5" w14:paraId="6C706B9F" w14:textId="77777777" w:rsidTr="008D5D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51CC4" w14:textId="77777777" w:rsidR="00977FD5" w:rsidRDefault="00977FD5" w:rsidP="00977FD5">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D5083"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68C1B"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A9AB79" w14:textId="77777777" w:rsidR="00977FD5" w:rsidRDefault="00977FD5" w:rsidP="00977FD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23F542" w14:textId="2B5C49C6" w:rsidR="00977FD5" w:rsidRDefault="00977FD5" w:rsidP="00977FD5">
                  <w:pPr>
                    <w:spacing w:after="0" w:line="240" w:lineRule="auto"/>
                    <w:jc w:val="center"/>
                  </w:pPr>
                  <w:r w:rsidRPr="006843A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4CD92"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F36A7" w14:textId="77777777" w:rsidR="00977FD5" w:rsidRDefault="00977FD5" w:rsidP="00977FD5">
                  <w:pPr>
                    <w:spacing w:after="0" w:line="240" w:lineRule="auto"/>
                    <w:jc w:val="center"/>
                  </w:pPr>
                  <w:r>
                    <w:rPr>
                      <w:rFonts w:ascii="Cambria" w:eastAsia="Cambria" w:hAnsi="Cambria"/>
                      <w:color w:val="000000"/>
                      <w:sz w:val="18"/>
                    </w:rPr>
                    <w:t>0</w:t>
                  </w:r>
                </w:p>
              </w:tc>
            </w:tr>
            <w:tr w:rsidR="00352ADC" w14:paraId="0BF6A21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E133000" w14:textId="77777777" w:rsidR="00352ADC" w:rsidRDefault="008346E4">
                  <w:pPr>
                    <w:spacing w:after="0" w:line="240" w:lineRule="auto"/>
                  </w:pPr>
                  <w:r>
                    <w:rPr>
                      <w:noProof/>
                    </w:rPr>
                    <w:drawing>
                      <wp:inline distT="0" distB="0" distL="0" distR="0" wp14:anchorId="4A4DE122" wp14:editId="28C2BE8D">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125335D" w14:textId="77777777" w:rsidR="00352ADC" w:rsidRDefault="008346E4">
                  <w:pPr>
                    <w:spacing w:after="0" w:line="240" w:lineRule="auto"/>
                  </w:pPr>
                  <w:r>
                    <w:rPr>
                      <w:noProof/>
                    </w:rPr>
                    <w:drawing>
                      <wp:inline distT="0" distB="0" distL="0" distR="0" wp14:anchorId="521501F6" wp14:editId="0AF912F0">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B303594" w14:textId="77777777" w:rsidR="00352ADC" w:rsidRDefault="008346E4">
                  <w:pPr>
                    <w:spacing w:after="0" w:line="240" w:lineRule="auto"/>
                  </w:pPr>
                  <w:r>
                    <w:rPr>
                      <w:noProof/>
                    </w:rPr>
                    <w:drawing>
                      <wp:inline distT="0" distB="0" distL="0" distR="0" wp14:anchorId="10582921" wp14:editId="212E8359">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3842A7C" w14:textId="77777777" w:rsidR="00352ADC" w:rsidRDefault="008346E4">
                  <w:pPr>
                    <w:spacing w:after="0" w:line="240" w:lineRule="auto"/>
                  </w:pPr>
                  <w:r>
                    <w:rPr>
                      <w:noProof/>
                    </w:rPr>
                    <w:drawing>
                      <wp:inline distT="0" distB="0" distL="0" distR="0" wp14:anchorId="1071B531" wp14:editId="7540D3B1">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05EB379" w14:textId="77777777" w:rsidR="00352ADC" w:rsidRDefault="008346E4">
                  <w:pPr>
                    <w:spacing w:after="0" w:line="240" w:lineRule="auto"/>
                  </w:pPr>
                  <w:r>
                    <w:rPr>
                      <w:noProof/>
                    </w:rPr>
                    <w:drawing>
                      <wp:inline distT="0" distB="0" distL="0" distR="0" wp14:anchorId="530624A9" wp14:editId="2DB94EDF">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C17F1A4" w14:textId="77777777" w:rsidR="00352ADC" w:rsidRDefault="008346E4">
                  <w:pPr>
                    <w:spacing w:after="0" w:line="240" w:lineRule="auto"/>
                  </w:pPr>
                  <w:r>
                    <w:rPr>
                      <w:noProof/>
                    </w:rPr>
                    <w:drawing>
                      <wp:inline distT="0" distB="0" distL="0" distR="0" wp14:anchorId="391394EF" wp14:editId="3F455916">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D9DDB65" w14:textId="77777777" w:rsidR="00352ADC" w:rsidRDefault="008346E4">
                  <w:pPr>
                    <w:spacing w:after="0" w:line="240" w:lineRule="auto"/>
                  </w:pPr>
                  <w:r>
                    <w:rPr>
                      <w:noProof/>
                    </w:rPr>
                    <w:drawing>
                      <wp:inline distT="0" distB="0" distL="0" distR="0" wp14:anchorId="627766AC" wp14:editId="19AAD1D8">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8346E4" w14:paraId="195B35D9" w14:textId="77777777" w:rsidTr="00977FD5">
              <w:trPr>
                <w:trHeight w:val="262"/>
              </w:trPr>
              <w:tc>
                <w:tcPr>
                  <w:tcW w:w="9565" w:type="dxa"/>
                  <w:gridSpan w:val="7"/>
                  <w:tcBorders>
                    <w:top w:val="nil"/>
                    <w:left w:val="nil"/>
                    <w:bottom w:val="nil"/>
                    <w:right w:val="nil"/>
                  </w:tcBorders>
                  <w:tcMar>
                    <w:top w:w="39" w:type="dxa"/>
                    <w:left w:w="39" w:type="dxa"/>
                    <w:bottom w:w="39" w:type="dxa"/>
                    <w:right w:w="39" w:type="dxa"/>
                  </w:tcMar>
                </w:tcPr>
                <w:p w14:paraId="0FB4EB27" w14:textId="77777777" w:rsidR="00352ADC" w:rsidRDefault="008346E4">
                  <w:pPr>
                    <w:spacing w:after="0" w:line="240" w:lineRule="auto"/>
                  </w:pPr>
                  <w:r>
                    <w:rPr>
                      <w:rFonts w:ascii="Calibri" w:eastAsia="Calibri" w:hAnsi="Calibri"/>
                      <w:b/>
                      <w:color w:val="000000"/>
                      <w:sz w:val="24"/>
                    </w:rPr>
                    <w:t>Table 2: CONTAMINANTS</w:t>
                  </w:r>
                </w:p>
              </w:tc>
            </w:tr>
            <w:tr w:rsidR="00352ADC" w14:paraId="30AE2BB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2D74F6" w14:textId="77777777" w:rsidR="00352ADC" w:rsidRDefault="008346E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ECE4DE" w14:textId="77777777" w:rsidR="00352ADC" w:rsidRDefault="008346E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15213F" w14:textId="77777777" w:rsidR="00352ADC" w:rsidRDefault="008346E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A92676" w14:textId="77777777" w:rsidR="00352ADC" w:rsidRDefault="008346E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3535AA" w14:textId="77777777" w:rsidR="00352ADC" w:rsidRDefault="008346E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588876" w14:textId="77777777" w:rsidR="00352ADC" w:rsidRDefault="008346E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77D835" w14:textId="77777777" w:rsidR="00352ADC" w:rsidRDefault="008346E4">
                  <w:pPr>
                    <w:spacing w:after="0" w:line="240" w:lineRule="auto"/>
                    <w:jc w:val="center"/>
                  </w:pPr>
                  <w:r>
                    <w:rPr>
                      <w:rFonts w:ascii="Cambria" w:eastAsia="Cambria" w:hAnsi="Cambria"/>
                      <w:b/>
                      <w:color w:val="000000"/>
                      <w:sz w:val="18"/>
                    </w:rPr>
                    <w:t>&gt;MRL</w:t>
                  </w:r>
                </w:p>
              </w:tc>
            </w:tr>
            <w:tr w:rsidR="00977FD5" w14:paraId="1E5F2599" w14:textId="77777777" w:rsidTr="006C50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FE9BE" w14:textId="77777777" w:rsidR="00977FD5" w:rsidRDefault="00977FD5" w:rsidP="00977FD5">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6E4D4"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58BCE"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91422B"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A4276A" w14:textId="63F5F867" w:rsidR="00977FD5" w:rsidRDefault="00977FD5" w:rsidP="00977FD5">
                  <w:pPr>
                    <w:spacing w:after="0" w:line="240" w:lineRule="auto"/>
                    <w:jc w:val="center"/>
                  </w:pPr>
                  <w:r w:rsidRPr="00520497">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8E565"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5565F" w14:textId="77777777" w:rsidR="00977FD5" w:rsidRDefault="00977FD5" w:rsidP="00977FD5">
                  <w:pPr>
                    <w:spacing w:after="0" w:line="240" w:lineRule="auto"/>
                    <w:jc w:val="center"/>
                  </w:pPr>
                  <w:r>
                    <w:rPr>
                      <w:rFonts w:ascii="Cambria" w:eastAsia="Cambria" w:hAnsi="Cambria"/>
                      <w:color w:val="000000"/>
                      <w:sz w:val="18"/>
                    </w:rPr>
                    <w:t>-</w:t>
                  </w:r>
                </w:p>
              </w:tc>
            </w:tr>
            <w:tr w:rsidR="00977FD5" w14:paraId="4E049F2E" w14:textId="77777777" w:rsidTr="006C50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22311" w14:textId="77777777" w:rsidR="00977FD5" w:rsidRDefault="00977FD5" w:rsidP="00977FD5">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81DC3"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AB2D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B6BEC" w14:textId="77777777" w:rsidR="00977FD5" w:rsidRDefault="00977FD5" w:rsidP="00977FD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780EB5" w14:textId="45CC573B" w:rsidR="00977FD5" w:rsidRDefault="00977FD5" w:rsidP="00977FD5">
                  <w:pPr>
                    <w:spacing w:after="0" w:line="240" w:lineRule="auto"/>
                    <w:jc w:val="center"/>
                  </w:pPr>
                  <w:r w:rsidRPr="00520497">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904A8"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45EC5" w14:textId="77777777" w:rsidR="00977FD5" w:rsidRDefault="00977FD5" w:rsidP="00977FD5">
                  <w:pPr>
                    <w:spacing w:after="0" w:line="240" w:lineRule="auto"/>
                    <w:jc w:val="center"/>
                  </w:pPr>
                  <w:r>
                    <w:rPr>
                      <w:rFonts w:ascii="Cambria" w:eastAsia="Cambria" w:hAnsi="Cambria"/>
                      <w:color w:val="000000"/>
                      <w:sz w:val="18"/>
                    </w:rPr>
                    <w:t>0</w:t>
                  </w:r>
                </w:p>
              </w:tc>
            </w:tr>
            <w:tr w:rsidR="00977FD5" w14:paraId="056F354A" w14:textId="77777777" w:rsidTr="006C50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B8BF8" w14:textId="77777777" w:rsidR="00977FD5" w:rsidRDefault="00977FD5" w:rsidP="00977FD5">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55DEB"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0DC63"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D3778A"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DBE1A" w14:textId="3E2BDC9E" w:rsidR="00977FD5" w:rsidRDefault="00977FD5" w:rsidP="00977FD5">
                  <w:pPr>
                    <w:spacing w:after="0" w:line="240" w:lineRule="auto"/>
                    <w:jc w:val="center"/>
                  </w:pPr>
                  <w:r w:rsidRPr="00520497">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2C48A"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A947C" w14:textId="77777777" w:rsidR="00977FD5" w:rsidRDefault="00977FD5" w:rsidP="00977FD5">
                  <w:pPr>
                    <w:spacing w:after="0" w:line="240" w:lineRule="auto"/>
                    <w:jc w:val="center"/>
                  </w:pPr>
                  <w:r>
                    <w:rPr>
                      <w:rFonts w:ascii="Cambria" w:eastAsia="Cambria" w:hAnsi="Cambria"/>
                      <w:color w:val="000000"/>
                      <w:sz w:val="18"/>
                    </w:rPr>
                    <w:t>-</w:t>
                  </w:r>
                </w:p>
              </w:tc>
            </w:tr>
            <w:tr w:rsidR="00977FD5" w14:paraId="657106B7" w14:textId="77777777" w:rsidTr="00CF58C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BFC00" w14:textId="77777777" w:rsidR="00977FD5" w:rsidRDefault="00977FD5" w:rsidP="00977FD5">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F549B"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D988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11AD5" w14:textId="77777777" w:rsidR="00977FD5" w:rsidRDefault="00977FD5" w:rsidP="00977FD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BF222A" w14:textId="5F723F3C" w:rsidR="00977FD5" w:rsidRDefault="00977FD5" w:rsidP="00977FD5">
                  <w:pPr>
                    <w:spacing w:after="0" w:line="240" w:lineRule="auto"/>
                    <w:jc w:val="center"/>
                  </w:pPr>
                  <w:r w:rsidRPr="00615F39">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E755B"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90491" w14:textId="77777777" w:rsidR="00977FD5" w:rsidRDefault="00977FD5" w:rsidP="00977FD5">
                  <w:pPr>
                    <w:spacing w:after="0" w:line="240" w:lineRule="auto"/>
                    <w:jc w:val="center"/>
                  </w:pPr>
                  <w:r>
                    <w:rPr>
                      <w:rFonts w:ascii="Cambria" w:eastAsia="Cambria" w:hAnsi="Cambria"/>
                      <w:color w:val="000000"/>
                      <w:sz w:val="18"/>
                    </w:rPr>
                    <w:t>0</w:t>
                  </w:r>
                </w:p>
              </w:tc>
            </w:tr>
            <w:tr w:rsidR="00977FD5" w14:paraId="1F0BC83A" w14:textId="77777777" w:rsidTr="00CF58C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B84BB" w14:textId="77777777" w:rsidR="00977FD5" w:rsidRDefault="00977FD5" w:rsidP="00977FD5">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FC324"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E0151"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752D9B" w14:textId="77777777" w:rsidR="00977FD5" w:rsidRDefault="00977FD5" w:rsidP="00977FD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638174" w14:textId="7BCCFE85" w:rsidR="00977FD5" w:rsidRDefault="00977FD5" w:rsidP="00977FD5">
                  <w:pPr>
                    <w:spacing w:after="0" w:line="240" w:lineRule="auto"/>
                    <w:jc w:val="center"/>
                  </w:pPr>
                  <w:r w:rsidRPr="00615F39">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A1993"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425D2" w14:textId="77777777" w:rsidR="00977FD5" w:rsidRDefault="00977FD5" w:rsidP="00977FD5">
                  <w:pPr>
                    <w:spacing w:after="0" w:line="240" w:lineRule="auto"/>
                    <w:jc w:val="center"/>
                  </w:pPr>
                  <w:r>
                    <w:rPr>
                      <w:rFonts w:ascii="Cambria" w:eastAsia="Cambria" w:hAnsi="Cambria"/>
                      <w:color w:val="000000"/>
                      <w:sz w:val="18"/>
                    </w:rPr>
                    <w:t>0</w:t>
                  </w:r>
                </w:p>
              </w:tc>
            </w:tr>
            <w:tr w:rsidR="00977FD5" w14:paraId="2F3D3E4D"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D11DE" w14:textId="77777777" w:rsidR="00977FD5" w:rsidRDefault="00977FD5" w:rsidP="00977FD5">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33F5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2210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CA18BC"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239C31" w14:textId="6B7ECE2F"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BF0F9"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84CF5" w14:textId="77777777" w:rsidR="00977FD5" w:rsidRDefault="00977FD5" w:rsidP="00977FD5">
                  <w:pPr>
                    <w:spacing w:after="0" w:line="240" w:lineRule="auto"/>
                    <w:jc w:val="center"/>
                  </w:pPr>
                  <w:r>
                    <w:rPr>
                      <w:rFonts w:ascii="Cambria" w:eastAsia="Cambria" w:hAnsi="Cambria"/>
                      <w:color w:val="000000"/>
                      <w:sz w:val="18"/>
                    </w:rPr>
                    <w:t>-</w:t>
                  </w:r>
                </w:p>
              </w:tc>
            </w:tr>
            <w:tr w:rsidR="00977FD5" w14:paraId="2CFF5F3D"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BEE02" w14:textId="77777777" w:rsidR="00977FD5" w:rsidRDefault="00977FD5" w:rsidP="00977FD5">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69AFF"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4DB11"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4D805"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CFFE2D" w14:textId="21D2679B"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6CD53"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FE634" w14:textId="77777777" w:rsidR="00977FD5" w:rsidRDefault="00977FD5" w:rsidP="00977FD5">
                  <w:pPr>
                    <w:spacing w:after="0" w:line="240" w:lineRule="auto"/>
                    <w:jc w:val="center"/>
                  </w:pPr>
                  <w:r>
                    <w:rPr>
                      <w:rFonts w:ascii="Cambria" w:eastAsia="Cambria" w:hAnsi="Cambria"/>
                      <w:color w:val="000000"/>
                      <w:sz w:val="18"/>
                    </w:rPr>
                    <w:t>-</w:t>
                  </w:r>
                </w:p>
              </w:tc>
            </w:tr>
            <w:tr w:rsidR="00977FD5" w14:paraId="2E982C3C"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574DC" w14:textId="77777777" w:rsidR="00977FD5" w:rsidRDefault="00977FD5" w:rsidP="00977FD5">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1039F"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4D39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5FFD4" w14:textId="77777777" w:rsidR="00977FD5" w:rsidRDefault="00977FD5" w:rsidP="00977FD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435CA" w14:textId="0B81133A"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0750E"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7586D" w14:textId="77777777" w:rsidR="00977FD5" w:rsidRDefault="00977FD5" w:rsidP="00977FD5">
                  <w:pPr>
                    <w:spacing w:after="0" w:line="240" w:lineRule="auto"/>
                    <w:jc w:val="center"/>
                  </w:pPr>
                  <w:r>
                    <w:rPr>
                      <w:rFonts w:ascii="Cambria" w:eastAsia="Cambria" w:hAnsi="Cambria"/>
                      <w:color w:val="000000"/>
                      <w:sz w:val="18"/>
                    </w:rPr>
                    <w:t>0</w:t>
                  </w:r>
                </w:p>
              </w:tc>
            </w:tr>
            <w:tr w:rsidR="00977FD5" w14:paraId="7A2B84EB"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5BD16" w14:textId="77777777" w:rsidR="00977FD5" w:rsidRDefault="00977FD5" w:rsidP="00977FD5">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3ACD0"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98DC4"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A068C1" w14:textId="77777777" w:rsidR="00977FD5" w:rsidRDefault="00977FD5" w:rsidP="00977FD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DF71B5" w14:textId="20040130"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9EC11"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234AD" w14:textId="77777777" w:rsidR="00977FD5" w:rsidRDefault="00977FD5" w:rsidP="00977FD5">
                  <w:pPr>
                    <w:spacing w:after="0" w:line="240" w:lineRule="auto"/>
                    <w:jc w:val="center"/>
                  </w:pPr>
                  <w:r>
                    <w:rPr>
                      <w:rFonts w:ascii="Cambria" w:eastAsia="Cambria" w:hAnsi="Cambria"/>
                      <w:color w:val="000000"/>
                      <w:sz w:val="18"/>
                    </w:rPr>
                    <w:t>0</w:t>
                  </w:r>
                </w:p>
              </w:tc>
            </w:tr>
            <w:tr w:rsidR="00977FD5" w14:paraId="78A7601C"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734C9" w14:textId="77777777" w:rsidR="00977FD5" w:rsidRDefault="00977FD5" w:rsidP="00977FD5">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10852"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8EAA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8F2A10" w14:textId="77777777" w:rsidR="00977FD5" w:rsidRDefault="00977FD5" w:rsidP="00977FD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4D8B65" w14:textId="3E6DE54C"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9649A"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549A7" w14:textId="77777777" w:rsidR="00977FD5" w:rsidRDefault="00977FD5" w:rsidP="00977FD5">
                  <w:pPr>
                    <w:spacing w:after="0" w:line="240" w:lineRule="auto"/>
                    <w:jc w:val="center"/>
                  </w:pPr>
                  <w:r>
                    <w:rPr>
                      <w:rFonts w:ascii="Cambria" w:eastAsia="Cambria" w:hAnsi="Cambria"/>
                      <w:color w:val="000000"/>
                      <w:sz w:val="18"/>
                    </w:rPr>
                    <w:t>0</w:t>
                  </w:r>
                </w:p>
              </w:tc>
            </w:tr>
            <w:tr w:rsidR="00977FD5" w14:paraId="31322A0C"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F0736" w14:textId="77777777" w:rsidR="00977FD5" w:rsidRDefault="00977FD5" w:rsidP="00977FD5">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471F7"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4F84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5BD0C" w14:textId="77777777" w:rsidR="00977FD5" w:rsidRDefault="00977FD5" w:rsidP="00977FD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123580" w14:textId="0DC13E8A"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B358F"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2826B" w14:textId="77777777" w:rsidR="00977FD5" w:rsidRDefault="00977FD5" w:rsidP="00977FD5">
                  <w:pPr>
                    <w:spacing w:after="0" w:line="240" w:lineRule="auto"/>
                    <w:jc w:val="center"/>
                  </w:pPr>
                  <w:r>
                    <w:rPr>
                      <w:rFonts w:ascii="Cambria" w:eastAsia="Cambria" w:hAnsi="Cambria"/>
                      <w:color w:val="000000"/>
                      <w:sz w:val="18"/>
                    </w:rPr>
                    <w:t>0</w:t>
                  </w:r>
                </w:p>
              </w:tc>
            </w:tr>
            <w:tr w:rsidR="00977FD5" w14:paraId="67B5D7D2"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3ECD7" w14:textId="77777777" w:rsidR="00977FD5" w:rsidRDefault="00977FD5" w:rsidP="00977FD5">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1F62F"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E2923"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D092C"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458E36" w14:textId="23A0238E"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D946C"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3AECE" w14:textId="77777777" w:rsidR="00977FD5" w:rsidRDefault="00977FD5" w:rsidP="00977FD5">
                  <w:pPr>
                    <w:spacing w:after="0" w:line="240" w:lineRule="auto"/>
                    <w:jc w:val="center"/>
                  </w:pPr>
                  <w:r>
                    <w:rPr>
                      <w:rFonts w:ascii="Cambria" w:eastAsia="Cambria" w:hAnsi="Cambria"/>
                      <w:color w:val="000000"/>
                      <w:sz w:val="18"/>
                    </w:rPr>
                    <w:t>-</w:t>
                  </w:r>
                </w:p>
              </w:tc>
            </w:tr>
            <w:tr w:rsidR="00977FD5" w14:paraId="7D06088C"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58777" w14:textId="2BAB237C" w:rsidR="00977FD5" w:rsidRDefault="009E7EA8" w:rsidP="00977FD5">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ABF3E"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76D4B"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87976"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88BF2" w14:textId="521097EA"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D81EE"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E5816" w14:textId="77777777" w:rsidR="00977FD5" w:rsidRDefault="00977FD5" w:rsidP="00977FD5">
                  <w:pPr>
                    <w:spacing w:after="0" w:line="240" w:lineRule="auto"/>
                    <w:jc w:val="center"/>
                  </w:pPr>
                  <w:r>
                    <w:rPr>
                      <w:rFonts w:ascii="Cambria" w:eastAsia="Cambria" w:hAnsi="Cambria"/>
                      <w:color w:val="000000"/>
                      <w:sz w:val="18"/>
                    </w:rPr>
                    <w:t>-</w:t>
                  </w:r>
                </w:p>
              </w:tc>
            </w:tr>
            <w:tr w:rsidR="00977FD5" w14:paraId="2035B46C"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2EAC7" w14:textId="5F656429" w:rsidR="00977FD5" w:rsidRDefault="009E7EA8" w:rsidP="00977FD5">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5C15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5FEFD"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942373"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20D037" w14:textId="700C64EA"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094DD"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BB5AE" w14:textId="77777777" w:rsidR="00977FD5" w:rsidRDefault="00977FD5" w:rsidP="00977FD5">
                  <w:pPr>
                    <w:spacing w:after="0" w:line="240" w:lineRule="auto"/>
                    <w:jc w:val="center"/>
                  </w:pPr>
                  <w:r>
                    <w:rPr>
                      <w:rFonts w:ascii="Cambria" w:eastAsia="Cambria" w:hAnsi="Cambria"/>
                      <w:color w:val="000000"/>
                      <w:sz w:val="18"/>
                    </w:rPr>
                    <w:t>-</w:t>
                  </w:r>
                </w:p>
              </w:tc>
            </w:tr>
            <w:tr w:rsidR="00977FD5" w14:paraId="2DA656C9"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74F67" w14:textId="232C85B3" w:rsidR="00977FD5" w:rsidRDefault="009E7EA8" w:rsidP="00977FD5">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DF6C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16B1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B624C0"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ACB9F5" w14:textId="58B3E4F8"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6CE8A"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E3224" w14:textId="77777777" w:rsidR="00977FD5" w:rsidRDefault="00977FD5" w:rsidP="00977FD5">
                  <w:pPr>
                    <w:spacing w:after="0" w:line="240" w:lineRule="auto"/>
                    <w:jc w:val="center"/>
                  </w:pPr>
                  <w:r>
                    <w:rPr>
                      <w:rFonts w:ascii="Cambria" w:eastAsia="Cambria" w:hAnsi="Cambria"/>
                      <w:color w:val="000000"/>
                      <w:sz w:val="18"/>
                    </w:rPr>
                    <w:t>-</w:t>
                  </w:r>
                </w:p>
              </w:tc>
            </w:tr>
            <w:tr w:rsidR="00977FD5" w14:paraId="731ACD24"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C3057" w14:textId="1084BF02" w:rsidR="00977FD5" w:rsidRDefault="009E7EA8" w:rsidP="00977FD5">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752D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20F1F"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3AEC42"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66B34" w14:textId="79401EEA"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B91D1"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5D64C" w14:textId="77777777" w:rsidR="00977FD5" w:rsidRDefault="00977FD5" w:rsidP="00977FD5">
                  <w:pPr>
                    <w:spacing w:after="0" w:line="240" w:lineRule="auto"/>
                    <w:jc w:val="center"/>
                  </w:pPr>
                  <w:r>
                    <w:rPr>
                      <w:rFonts w:ascii="Cambria" w:eastAsia="Cambria" w:hAnsi="Cambria"/>
                      <w:color w:val="000000"/>
                      <w:sz w:val="18"/>
                    </w:rPr>
                    <w:t>-</w:t>
                  </w:r>
                </w:p>
              </w:tc>
            </w:tr>
            <w:tr w:rsidR="00977FD5" w14:paraId="1DE430D8" w14:textId="77777777" w:rsidTr="00AF6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CCC5F" w14:textId="77777777" w:rsidR="00977FD5" w:rsidRDefault="00977FD5" w:rsidP="00977FD5">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940BD"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55F89" w14:textId="77777777" w:rsidR="00977FD5" w:rsidRDefault="00977FD5" w:rsidP="00977FD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1EF28B"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4BAE4B" w14:textId="0A88B931" w:rsidR="00977FD5" w:rsidRDefault="00977FD5" w:rsidP="00977FD5">
                  <w:pPr>
                    <w:spacing w:after="0" w:line="240" w:lineRule="auto"/>
                    <w:jc w:val="center"/>
                  </w:pPr>
                  <w:r w:rsidRPr="0086373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A2705"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7D85D" w14:textId="77777777" w:rsidR="00977FD5" w:rsidRDefault="00977FD5" w:rsidP="00977FD5">
                  <w:pPr>
                    <w:spacing w:after="0" w:line="240" w:lineRule="auto"/>
                    <w:jc w:val="center"/>
                  </w:pPr>
                  <w:r>
                    <w:rPr>
                      <w:rFonts w:ascii="Cambria" w:eastAsia="Cambria" w:hAnsi="Cambria"/>
                      <w:color w:val="000000"/>
                      <w:sz w:val="18"/>
                    </w:rPr>
                    <w:t>-</w:t>
                  </w:r>
                </w:p>
              </w:tc>
            </w:tr>
            <w:tr w:rsidR="00352ADC" w14:paraId="7C5CA80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DBA2CA0" w14:textId="77777777" w:rsidR="00352ADC" w:rsidRDefault="008346E4">
                  <w:pPr>
                    <w:spacing w:after="0" w:line="240" w:lineRule="auto"/>
                  </w:pPr>
                  <w:r>
                    <w:rPr>
                      <w:noProof/>
                    </w:rPr>
                    <w:drawing>
                      <wp:inline distT="0" distB="0" distL="0" distR="0" wp14:anchorId="4940FA86" wp14:editId="5CD7C337">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A4EC0C2" w14:textId="77777777" w:rsidR="00352ADC" w:rsidRDefault="008346E4">
                  <w:pPr>
                    <w:spacing w:after="0" w:line="240" w:lineRule="auto"/>
                  </w:pPr>
                  <w:r>
                    <w:rPr>
                      <w:noProof/>
                    </w:rPr>
                    <w:drawing>
                      <wp:inline distT="0" distB="0" distL="0" distR="0" wp14:anchorId="5C68FB55" wp14:editId="427ECA5D">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A4582A9" w14:textId="77777777" w:rsidR="00352ADC" w:rsidRDefault="008346E4">
                  <w:pPr>
                    <w:spacing w:after="0" w:line="240" w:lineRule="auto"/>
                  </w:pPr>
                  <w:r>
                    <w:rPr>
                      <w:noProof/>
                    </w:rPr>
                    <w:drawing>
                      <wp:inline distT="0" distB="0" distL="0" distR="0" wp14:anchorId="15262D80" wp14:editId="74AC4790">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7B23901" w14:textId="77777777" w:rsidR="00352ADC" w:rsidRDefault="008346E4">
                  <w:pPr>
                    <w:spacing w:after="0" w:line="240" w:lineRule="auto"/>
                  </w:pPr>
                  <w:r>
                    <w:rPr>
                      <w:noProof/>
                    </w:rPr>
                    <w:drawing>
                      <wp:inline distT="0" distB="0" distL="0" distR="0" wp14:anchorId="104244C5" wp14:editId="5954EAF1">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B41AA42" w14:textId="77777777" w:rsidR="00352ADC" w:rsidRDefault="008346E4">
                  <w:pPr>
                    <w:spacing w:after="0" w:line="240" w:lineRule="auto"/>
                  </w:pPr>
                  <w:r>
                    <w:rPr>
                      <w:noProof/>
                    </w:rPr>
                    <w:drawing>
                      <wp:inline distT="0" distB="0" distL="0" distR="0" wp14:anchorId="29C6144A" wp14:editId="2F053493">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12DB072" w14:textId="77777777" w:rsidR="00352ADC" w:rsidRDefault="008346E4">
                  <w:pPr>
                    <w:spacing w:after="0" w:line="240" w:lineRule="auto"/>
                  </w:pPr>
                  <w:r>
                    <w:rPr>
                      <w:noProof/>
                    </w:rPr>
                    <w:drawing>
                      <wp:inline distT="0" distB="0" distL="0" distR="0" wp14:anchorId="75BEAF22" wp14:editId="2F51B359">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0D6D2AA" w14:textId="77777777" w:rsidR="00352ADC" w:rsidRDefault="008346E4">
                  <w:pPr>
                    <w:spacing w:after="0" w:line="240" w:lineRule="auto"/>
                  </w:pPr>
                  <w:r>
                    <w:rPr>
                      <w:noProof/>
                    </w:rPr>
                    <w:drawing>
                      <wp:inline distT="0" distB="0" distL="0" distR="0" wp14:anchorId="6C5A2AE1" wp14:editId="5A2BF9DD">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8346E4" w14:paraId="6618D98B" w14:textId="77777777" w:rsidTr="00977FD5">
              <w:trPr>
                <w:trHeight w:val="262"/>
              </w:trPr>
              <w:tc>
                <w:tcPr>
                  <w:tcW w:w="9565" w:type="dxa"/>
                  <w:gridSpan w:val="7"/>
                  <w:tcBorders>
                    <w:top w:val="nil"/>
                    <w:left w:val="nil"/>
                    <w:bottom w:val="nil"/>
                    <w:right w:val="nil"/>
                  </w:tcBorders>
                  <w:tcMar>
                    <w:top w:w="39" w:type="dxa"/>
                    <w:left w:w="39" w:type="dxa"/>
                    <w:bottom w:w="39" w:type="dxa"/>
                    <w:right w:w="39" w:type="dxa"/>
                  </w:tcMar>
                </w:tcPr>
                <w:p w14:paraId="09A6566E" w14:textId="77777777" w:rsidR="00352ADC" w:rsidRDefault="008346E4">
                  <w:pPr>
                    <w:spacing w:after="0" w:line="240" w:lineRule="auto"/>
                  </w:pPr>
                  <w:r>
                    <w:rPr>
                      <w:rFonts w:ascii="Calibri" w:eastAsia="Calibri" w:hAnsi="Calibri"/>
                      <w:b/>
                      <w:color w:val="000000"/>
                      <w:sz w:val="24"/>
                    </w:rPr>
                    <w:t>Table 3: FUNGICIDES</w:t>
                  </w:r>
                </w:p>
              </w:tc>
            </w:tr>
            <w:tr w:rsidR="00352ADC" w14:paraId="03E06B0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5E9F0F" w14:textId="77777777" w:rsidR="00352ADC" w:rsidRDefault="008346E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08DC10" w14:textId="77777777" w:rsidR="00352ADC" w:rsidRDefault="008346E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EF34F1" w14:textId="77777777" w:rsidR="00352ADC" w:rsidRDefault="008346E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CEE74E" w14:textId="77777777" w:rsidR="00352ADC" w:rsidRDefault="008346E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8C6870" w14:textId="77777777" w:rsidR="00352ADC" w:rsidRDefault="008346E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8F6702" w14:textId="77777777" w:rsidR="00352ADC" w:rsidRDefault="008346E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6F74CB" w14:textId="77777777" w:rsidR="00352ADC" w:rsidRDefault="008346E4">
                  <w:pPr>
                    <w:spacing w:after="0" w:line="240" w:lineRule="auto"/>
                    <w:jc w:val="center"/>
                  </w:pPr>
                  <w:r>
                    <w:rPr>
                      <w:rFonts w:ascii="Cambria" w:eastAsia="Cambria" w:hAnsi="Cambria"/>
                      <w:b/>
                      <w:color w:val="000000"/>
                      <w:sz w:val="18"/>
                    </w:rPr>
                    <w:t>&gt;MRL</w:t>
                  </w:r>
                </w:p>
              </w:tc>
            </w:tr>
            <w:tr w:rsidR="00977FD5" w14:paraId="6BF28128"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60EB5" w14:textId="77777777" w:rsidR="00977FD5" w:rsidRDefault="00977FD5" w:rsidP="00977FD5">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F0D9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86F63"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B5D83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35B3F6" w14:textId="08B52587"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5E4B8"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44687" w14:textId="77777777" w:rsidR="00977FD5" w:rsidRDefault="00977FD5" w:rsidP="00977FD5">
                  <w:pPr>
                    <w:spacing w:after="0" w:line="240" w:lineRule="auto"/>
                    <w:jc w:val="center"/>
                  </w:pPr>
                  <w:r>
                    <w:rPr>
                      <w:rFonts w:ascii="Cambria" w:eastAsia="Cambria" w:hAnsi="Cambria"/>
                      <w:color w:val="000000"/>
                      <w:sz w:val="18"/>
                    </w:rPr>
                    <w:t>-</w:t>
                  </w:r>
                </w:p>
              </w:tc>
            </w:tr>
            <w:tr w:rsidR="00977FD5" w14:paraId="194BDF5D"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1CCBF" w14:textId="77777777" w:rsidR="00977FD5" w:rsidRDefault="00977FD5" w:rsidP="00977FD5">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8A6E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8053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0D279C"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56596" w14:textId="071301B3"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70422"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6619F" w14:textId="77777777" w:rsidR="00977FD5" w:rsidRDefault="00977FD5" w:rsidP="00977FD5">
                  <w:pPr>
                    <w:spacing w:after="0" w:line="240" w:lineRule="auto"/>
                    <w:jc w:val="center"/>
                  </w:pPr>
                  <w:r>
                    <w:rPr>
                      <w:rFonts w:ascii="Cambria" w:eastAsia="Cambria" w:hAnsi="Cambria"/>
                      <w:color w:val="000000"/>
                      <w:sz w:val="18"/>
                    </w:rPr>
                    <w:t>-</w:t>
                  </w:r>
                </w:p>
              </w:tc>
            </w:tr>
            <w:tr w:rsidR="00977FD5" w14:paraId="558FD5B6"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4BB05" w14:textId="77777777" w:rsidR="00977FD5" w:rsidRDefault="00977FD5" w:rsidP="00977FD5">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7663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82231"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49B14" w14:textId="77777777" w:rsidR="00977FD5" w:rsidRDefault="00977FD5" w:rsidP="00977FD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AE099C" w14:textId="2A8A233A"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37A1E"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0AB13" w14:textId="77777777" w:rsidR="00977FD5" w:rsidRDefault="00977FD5" w:rsidP="00977FD5">
                  <w:pPr>
                    <w:spacing w:after="0" w:line="240" w:lineRule="auto"/>
                    <w:jc w:val="center"/>
                  </w:pPr>
                  <w:r>
                    <w:rPr>
                      <w:rFonts w:ascii="Cambria" w:eastAsia="Cambria" w:hAnsi="Cambria"/>
                      <w:color w:val="000000"/>
                      <w:sz w:val="18"/>
                    </w:rPr>
                    <w:t>0</w:t>
                  </w:r>
                </w:p>
              </w:tc>
            </w:tr>
            <w:tr w:rsidR="00977FD5" w14:paraId="0EC54FF2"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690D8" w14:textId="77777777" w:rsidR="00977FD5" w:rsidRDefault="00977FD5" w:rsidP="00977FD5">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F6D42"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F5F0F"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2E9360"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D883F1" w14:textId="222D6BF1"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AABFD"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4D112" w14:textId="77777777" w:rsidR="00977FD5" w:rsidRDefault="00977FD5" w:rsidP="00977FD5">
                  <w:pPr>
                    <w:spacing w:after="0" w:line="240" w:lineRule="auto"/>
                    <w:jc w:val="center"/>
                  </w:pPr>
                  <w:r>
                    <w:rPr>
                      <w:rFonts w:ascii="Cambria" w:eastAsia="Cambria" w:hAnsi="Cambria"/>
                      <w:color w:val="000000"/>
                      <w:sz w:val="18"/>
                    </w:rPr>
                    <w:t>-</w:t>
                  </w:r>
                </w:p>
              </w:tc>
            </w:tr>
            <w:tr w:rsidR="00977FD5" w14:paraId="2E536399"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8B76D" w14:textId="77777777" w:rsidR="00977FD5" w:rsidRDefault="00977FD5" w:rsidP="00977FD5">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1B97F"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6225D"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9132E9"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AE86A" w14:textId="70186FF3"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30731"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7D718" w14:textId="77777777" w:rsidR="00977FD5" w:rsidRDefault="00977FD5" w:rsidP="00977FD5">
                  <w:pPr>
                    <w:spacing w:after="0" w:line="240" w:lineRule="auto"/>
                    <w:jc w:val="center"/>
                  </w:pPr>
                  <w:r>
                    <w:rPr>
                      <w:rFonts w:ascii="Cambria" w:eastAsia="Cambria" w:hAnsi="Cambria"/>
                      <w:color w:val="000000"/>
                      <w:sz w:val="18"/>
                    </w:rPr>
                    <w:t>0</w:t>
                  </w:r>
                </w:p>
              </w:tc>
            </w:tr>
            <w:tr w:rsidR="00977FD5" w14:paraId="2914985B"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0C10B" w14:textId="77777777" w:rsidR="00977FD5" w:rsidRDefault="00977FD5" w:rsidP="00977FD5">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AA262"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445D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084ACE"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2AAAC9" w14:textId="2F167343"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6B4DD"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565F0" w14:textId="77777777" w:rsidR="00977FD5" w:rsidRDefault="00977FD5" w:rsidP="00977FD5">
                  <w:pPr>
                    <w:spacing w:after="0" w:line="240" w:lineRule="auto"/>
                    <w:jc w:val="center"/>
                  </w:pPr>
                  <w:r>
                    <w:rPr>
                      <w:rFonts w:ascii="Cambria" w:eastAsia="Cambria" w:hAnsi="Cambria"/>
                      <w:color w:val="000000"/>
                      <w:sz w:val="18"/>
                    </w:rPr>
                    <w:t>-</w:t>
                  </w:r>
                </w:p>
              </w:tc>
            </w:tr>
            <w:tr w:rsidR="00977FD5" w14:paraId="4CE13FE8"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5B1C1" w14:textId="7C9D423F" w:rsidR="00977FD5" w:rsidRDefault="00977FD5" w:rsidP="00977FD5">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0F2A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A040D"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4A4B94"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2331F" w14:textId="2CF2815B"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01B9C"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FE000" w14:textId="77777777" w:rsidR="00977FD5" w:rsidRDefault="00977FD5" w:rsidP="00977FD5">
                  <w:pPr>
                    <w:spacing w:after="0" w:line="240" w:lineRule="auto"/>
                    <w:jc w:val="center"/>
                  </w:pPr>
                  <w:r>
                    <w:rPr>
                      <w:rFonts w:ascii="Cambria" w:eastAsia="Cambria" w:hAnsi="Cambria"/>
                      <w:color w:val="000000"/>
                      <w:sz w:val="18"/>
                    </w:rPr>
                    <w:t>0</w:t>
                  </w:r>
                </w:p>
              </w:tc>
            </w:tr>
            <w:tr w:rsidR="00977FD5" w14:paraId="3B6DC814"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D944C" w14:textId="77777777" w:rsidR="00977FD5" w:rsidRDefault="00977FD5" w:rsidP="00977FD5">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F32D4"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DB560"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C3ECDA" w14:textId="77777777" w:rsidR="00977FD5" w:rsidRDefault="00977FD5" w:rsidP="00977FD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626441" w14:textId="720BFE8E"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CCB29"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AAA8D" w14:textId="77777777" w:rsidR="00977FD5" w:rsidRDefault="00977FD5" w:rsidP="00977FD5">
                  <w:pPr>
                    <w:spacing w:after="0" w:line="240" w:lineRule="auto"/>
                    <w:jc w:val="center"/>
                  </w:pPr>
                  <w:r>
                    <w:rPr>
                      <w:rFonts w:ascii="Cambria" w:eastAsia="Cambria" w:hAnsi="Cambria"/>
                      <w:color w:val="000000"/>
                      <w:sz w:val="18"/>
                    </w:rPr>
                    <w:t>0</w:t>
                  </w:r>
                </w:p>
              </w:tc>
            </w:tr>
            <w:tr w:rsidR="00977FD5" w14:paraId="0D7C1FC5"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16D78" w14:textId="77777777" w:rsidR="00977FD5" w:rsidRDefault="00977FD5" w:rsidP="00977FD5">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19C5D"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87AB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8C401"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642811" w14:textId="74335A79"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1D583"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8EB6A" w14:textId="77777777" w:rsidR="00977FD5" w:rsidRDefault="00977FD5" w:rsidP="00977FD5">
                  <w:pPr>
                    <w:spacing w:after="0" w:line="240" w:lineRule="auto"/>
                    <w:jc w:val="center"/>
                  </w:pPr>
                  <w:r>
                    <w:rPr>
                      <w:rFonts w:ascii="Cambria" w:eastAsia="Cambria" w:hAnsi="Cambria"/>
                      <w:color w:val="000000"/>
                      <w:sz w:val="18"/>
                    </w:rPr>
                    <w:t>-</w:t>
                  </w:r>
                </w:p>
              </w:tc>
            </w:tr>
            <w:tr w:rsidR="00977FD5" w14:paraId="06850579"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B8F5F" w14:textId="77777777" w:rsidR="00977FD5" w:rsidRDefault="00977FD5" w:rsidP="00977FD5">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8224E"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8C84E"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591422"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660DE1" w14:textId="5ED62A5D"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F4D0D"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BBD2B" w14:textId="77777777" w:rsidR="00977FD5" w:rsidRDefault="00977FD5" w:rsidP="00977FD5">
                  <w:pPr>
                    <w:spacing w:after="0" w:line="240" w:lineRule="auto"/>
                    <w:jc w:val="center"/>
                  </w:pPr>
                  <w:r>
                    <w:rPr>
                      <w:rFonts w:ascii="Cambria" w:eastAsia="Cambria" w:hAnsi="Cambria"/>
                      <w:color w:val="000000"/>
                      <w:sz w:val="18"/>
                    </w:rPr>
                    <w:t>-</w:t>
                  </w:r>
                </w:p>
              </w:tc>
            </w:tr>
            <w:tr w:rsidR="00977FD5" w14:paraId="2D713097"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FA755" w14:textId="77777777" w:rsidR="00977FD5" w:rsidRDefault="00977FD5" w:rsidP="00977FD5">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34072"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C23B7"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2F634"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1BF0BF" w14:textId="58E43384"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FB0A6"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87AF1" w14:textId="77777777" w:rsidR="00977FD5" w:rsidRDefault="00977FD5" w:rsidP="00977FD5">
                  <w:pPr>
                    <w:spacing w:after="0" w:line="240" w:lineRule="auto"/>
                    <w:jc w:val="center"/>
                  </w:pPr>
                  <w:r>
                    <w:rPr>
                      <w:rFonts w:ascii="Cambria" w:eastAsia="Cambria" w:hAnsi="Cambria"/>
                      <w:color w:val="000000"/>
                      <w:sz w:val="18"/>
                    </w:rPr>
                    <w:t>-</w:t>
                  </w:r>
                </w:p>
              </w:tc>
            </w:tr>
            <w:tr w:rsidR="00977FD5" w14:paraId="26239720"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1DDCE" w14:textId="77777777" w:rsidR="00977FD5" w:rsidRDefault="00977FD5" w:rsidP="00977FD5">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71694"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A1771"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E1FE33"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E1D48D" w14:textId="237EDA3A"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3FFF6"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F58EF" w14:textId="77777777" w:rsidR="00977FD5" w:rsidRDefault="00977FD5" w:rsidP="00977FD5">
                  <w:pPr>
                    <w:spacing w:after="0" w:line="240" w:lineRule="auto"/>
                    <w:jc w:val="center"/>
                  </w:pPr>
                  <w:r>
                    <w:rPr>
                      <w:rFonts w:ascii="Cambria" w:eastAsia="Cambria" w:hAnsi="Cambria"/>
                      <w:color w:val="000000"/>
                      <w:sz w:val="18"/>
                    </w:rPr>
                    <w:t>-</w:t>
                  </w:r>
                </w:p>
              </w:tc>
            </w:tr>
            <w:tr w:rsidR="00977FD5" w14:paraId="0779436B"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97959" w14:textId="77777777" w:rsidR="00977FD5" w:rsidRDefault="00977FD5" w:rsidP="00977FD5">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11330"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9F9B1"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CF2D0" w14:textId="77777777" w:rsidR="00977FD5" w:rsidRDefault="00977FD5" w:rsidP="00977FD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DBE49E" w14:textId="4AEB434A"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E26B7"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FFF7D" w14:textId="77777777" w:rsidR="00977FD5" w:rsidRDefault="00977FD5" w:rsidP="00977FD5">
                  <w:pPr>
                    <w:spacing w:after="0" w:line="240" w:lineRule="auto"/>
                    <w:jc w:val="center"/>
                  </w:pPr>
                  <w:r>
                    <w:rPr>
                      <w:rFonts w:ascii="Cambria" w:eastAsia="Cambria" w:hAnsi="Cambria"/>
                      <w:color w:val="000000"/>
                      <w:sz w:val="18"/>
                    </w:rPr>
                    <w:t>0</w:t>
                  </w:r>
                </w:p>
              </w:tc>
            </w:tr>
            <w:tr w:rsidR="00977FD5" w14:paraId="6514A44A"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C0DA7" w14:textId="77777777" w:rsidR="00977FD5" w:rsidRDefault="00977FD5" w:rsidP="00977FD5">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498D6"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8030F"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A54E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E8F950" w14:textId="008117B2"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15D83"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D3058" w14:textId="77777777" w:rsidR="00977FD5" w:rsidRDefault="00977FD5" w:rsidP="00977FD5">
                  <w:pPr>
                    <w:spacing w:after="0" w:line="240" w:lineRule="auto"/>
                    <w:jc w:val="center"/>
                  </w:pPr>
                  <w:r>
                    <w:rPr>
                      <w:rFonts w:ascii="Cambria" w:eastAsia="Cambria" w:hAnsi="Cambria"/>
                      <w:color w:val="000000"/>
                      <w:sz w:val="18"/>
                    </w:rPr>
                    <w:t>-</w:t>
                  </w:r>
                </w:p>
              </w:tc>
            </w:tr>
            <w:tr w:rsidR="00977FD5" w14:paraId="432A3031"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FA2B1" w14:textId="77777777" w:rsidR="00977FD5" w:rsidRDefault="00977FD5" w:rsidP="00977FD5">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14B25"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CCB65"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3AC66"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397C34" w14:textId="2A0AC761"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EA4BF"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2DC4C" w14:textId="77777777" w:rsidR="00977FD5" w:rsidRDefault="00977FD5" w:rsidP="00977FD5">
                  <w:pPr>
                    <w:spacing w:after="0" w:line="240" w:lineRule="auto"/>
                    <w:jc w:val="center"/>
                  </w:pPr>
                  <w:r>
                    <w:rPr>
                      <w:rFonts w:ascii="Cambria" w:eastAsia="Cambria" w:hAnsi="Cambria"/>
                      <w:color w:val="000000"/>
                      <w:sz w:val="18"/>
                    </w:rPr>
                    <w:t>-</w:t>
                  </w:r>
                </w:p>
              </w:tc>
            </w:tr>
            <w:tr w:rsidR="00977FD5" w14:paraId="252BA7B4"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7A6CF" w14:textId="10D8B717" w:rsidR="00977FD5" w:rsidRDefault="005230DA" w:rsidP="00977FD5">
                  <w:pPr>
                    <w:spacing w:after="0" w:line="240" w:lineRule="auto"/>
                  </w:pPr>
                  <w:r>
                    <w:rPr>
                      <w:rFonts w:ascii="Cambria" w:eastAsia="Cambria" w:hAnsi="Cambria"/>
                      <w:color w:val="000000"/>
                      <w:sz w:val="18"/>
                    </w:rPr>
                    <w:t xml:space="preserve">chlorothalonil </w:t>
                  </w:r>
                  <w:r w:rsidR="00977FD5">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73954"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F151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D921CB"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F24E0C" w14:textId="70983AAA"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91260"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2DBEB" w14:textId="77777777" w:rsidR="00977FD5" w:rsidRDefault="00977FD5" w:rsidP="00977FD5">
                  <w:pPr>
                    <w:spacing w:after="0" w:line="240" w:lineRule="auto"/>
                    <w:jc w:val="center"/>
                  </w:pPr>
                  <w:r>
                    <w:rPr>
                      <w:rFonts w:ascii="Cambria" w:eastAsia="Cambria" w:hAnsi="Cambria"/>
                      <w:color w:val="000000"/>
                      <w:sz w:val="18"/>
                    </w:rPr>
                    <w:t>-</w:t>
                  </w:r>
                </w:p>
              </w:tc>
            </w:tr>
            <w:tr w:rsidR="00977FD5" w14:paraId="5EB7DA2B"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D7C5C" w14:textId="77777777" w:rsidR="00977FD5" w:rsidRDefault="00977FD5" w:rsidP="00977FD5">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89256"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2E0EF"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FBF5A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0D11A4" w14:textId="3E3FB0B3"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A9CF8"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48825" w14:textId="77777777" w:rsidR="00977FD5" w:rsidRDefault="00977FD5" w:rsidP="00977FD5">
                  <w:pPr>
                    <w:spacing w:after="0" w:line="240" w:lineRule="auto"/>
                    <w:jc w:val="center"/>
                  </w:pPr>
                  <w:r>
                    <w:rPr>
                      <w:rFonts w:ascii="Cambria" w:eastAsia="Cambria" w:hAnsi="Cambria"/>
                      <w:color w:val="000000"/>
                      <w:sz w:val="18"/>
                    </w:rPr>
                    <w:t>-</w:t>
                  </w:r>
                </w:p>
              </w:tc>
            </w:tr>
            <w:tr w:rsidR="00977FD5" w14:paraId="28AF79DA"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97EA9" w14:textId="77777777" w:rsidR="00977FD5" w:rsidRDefault="00977FD5" w:rsidP="00977FD5">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CE77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8CAC7"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57E226"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8BABF1" w14:textId="12E54D3E"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FFF76"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83393" w14:textId="77777777" w:rsidR="00977FD5" w:rsidRDefault="00977FD5" w:rsidP="00977FD5">
                  <w:pPr>
                    <w:spacing w:after="0" w:line="240" w:lineRule="auto"/>
                    <w:jc w:val="center"/>
                  </w:pPr>
                  <w:r>
                    <w:rPr>
                      <w:rFonts w:ascii="Cambria" w:eastAsia="Cambria" w:hAnsi="Cambria"/>
                      <w:color w:val="000000"/>
                      <w:sz w:val="18"/>
                    </w:rPr>
                    <w:t>-</w:t>
                  </w:r>
                </w:p>
              </w:tc>
            </w:tr>
            <w:tr w:rsidR="00977FD5" w14:paraId="2B3E20B8"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265F3" w14:textId="77777777" w:rsidR="00977FD5" w:rsidRDefault="00977FD5" w:rsidP="00977FD5">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E1F9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F2864"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7D6F3F" w14:textId="77777777" w:rsidR="00977FD5" w:rsidRDefault="00977FD5" w:rsidP="00977FD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21CBCE" w14:textId="4B60CCFD"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48ADB"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FD869" w14:textId="77777777" w:rsidR="00977FD5" w:rsidRDefault="00977FD5" w:rsidP="00977FD5">
                  <w:pPr>
                    <w:spacing w:after="0" w:line="240" w:lineRule="auto"/>
                    <w:jc w:val="center"/>
                  </w:pPr>
                  <w:r>
                    <w:rPr>
                      <w:rFonts w:ascii="Cambria" w:eastAsia="Cambria" w:hAnsi="Cambria"/>
                      <w:color w:val="000000"/>
                      <w:sz w:val="18"/>
                    </w:rPr>
                    <w:t>0</w:t>
                  </w:r>
                </w:p>
              </w:tc>
            </w:tr>
            <w:tr w:rsidR="00977FD5" w14:paraId="2732995E"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9EDE4" w14:textId="77777777" w:rsidR="00977FD5" w:rsidRDefault="00977FD5" w:rsidP="00977FD5">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7FC67"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AB437"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306FA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394DEA" w14:textId="5D42E748"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ECC79"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6F5DB" w14:textId="77777777" w:rsidR="00977FD5" w:rsidRDefault="00977FD5" w:rsidP="00977FD5">
                  <w:pPr>
                    <w:spacing w:after="0" w:line="240" w:lineRule="auto"/>
                    <w:jc w:val="center"/>
                  </w:pPr>
                  <w:r>
                    <w:rPr>
                      <w:rFonts w:ascii="Cambria" w:eastAsia="Cambria" w:hAnsi="Cambria"/>
                      <w:color w:val="000000"/>
                      <w:sz w:val="18"/>
                    </w:rPr>
                    <w:t>-</w:t>
                  </w:r>
                </w:p>
              </w:tc>
            </w:tr>
            <w:tr w:rsidR="00977FD5" w14:paraId="73A93FEC"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27793" w14:textId="60CF3626" w:rsidR="00977FD5" w:rsidRDefault="005230DA" w:rsidP="00977FD5">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226BB"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4B617" w14:textId="77777777" w:rsidR="00977FD5" w:rsidRDefault="00977FD5" w:rsidP="00977FD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3A683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BE1533" w14:textId="6B83A484"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016F9"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E394E" w14:textId="77777777" w:rsidR="00977FD5" w:rsidRDefault="00977FD5" w:rsidP="00977FD5">
                  <w:pPr>
                    <w:spacing w:after="0" w:line="240" w:lineRule="auto"/>
                    <w:jc w:val="center"/>
                  </w:pPr>
                  <w:r>
                    <w:rPr>
                      <w:rFonts w:ascii="Cambria" w:eastAsia="Cambria" w:hAnsi="Cambria"/>
                      <w:color w:val="000000"/>
                      <w:sz w:val="18"/>
                    </w:rPr>
                    <w:t>-</w:t>
                  </w:r>
                </w:p>
              </w:tc>
            </w:tr>
            <w:tr w:rsidR="00977FD5" w14:paraId="6354004F"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631BA" w14:textId="7A248453" w:rsidR="00977FD5" w:rsidRDefault="005230DA" w:rsidP="00977FD5">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E831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8C182"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546747"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0ADA78" w14:textId="453034EC"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C18F7"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6A0CF" w14:textId="77777777" w:rsidR="00977FD5" w:rsidRDefault="00977FD5" w:rsidP="00977FD5">
                  <w:pPr>
                    <w:spacing w:after="0" w:line="240" w:lineRule="auto"/>
                    <w:jc w:val="center"/>
                  </w:pPr>
                  <w:r>
                    <w:rPr>
                      <w:rFonts w:ascii="Cambria" w:eastAsia="Cambria" w:hAnsi="Cambria"/>
                      <w:color w:val="000000"/>
                      <w:sz w:val="18"/>
                    </w:rPr>
                    <w:t>-</w:t>
                  </w:r>
                </w:p>
              </w:tc>
            </w:tr>
            <w:tr w:rsidR="00977FD5" w14:paraId="43B3DC47"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CD21C" w14:textId="77777777" w:rsidR="00977FD5" w:rsidRDefault="00977FD5" w:rsidP="00977FD5">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535DE"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05A3E"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2D922"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00DAAC" w14:textId="5A527976"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1D2D9"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2AAEC" w14:textId="77777777" w:rsidR="00977FD5" w:rsidRDefault="00977FD5" w:rsidP="00977FD5">
                  <w:pPr>
                    <w:spacing w:after="0" w:line="240" w:lineRule="auto"/>
                    <w:jc w:val="center"/>
                  </w:pPr>
                  <w:r>
                    <w:rPr>
                      <w:rFonts w:ascii="Cambria" w:eastAsia="Cambria" w:hAnsi="Cambria"/>
                      <w:color w:val="000000"/>
                      <w:sz w:val="18"/>
                    </w:rPr>
                    <w:t>0</w:t>
                  </w:r>
                </w:p>
              </w:tc>
            </w:tr>
            <w:tr w:rsidR="00977FD5" w14:paraId="264D30D1" w14:textId="77777777" w:rsidTr="00DD5B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660A3" w14:textId="77777777" w:rsidR="00977FD5" w:rsidRDefault="00977FD5" w:rsidP="00977FD5">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64D0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67430"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E4436E"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FBC5AE" w14:textId="11A80463" w:rsidR="00977FD5" w:rsidRDefault="00977FD5" w:rsidP="00977FD5">
                  <w:pPr>
                    <w:spacing w:after="0" w:line="240" w:lineRule="auto"/>
                    <w:jc w:val="center"/>
                  </w:pPr>
                  <w:r w:rsidRPr="009125C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B5B48"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9C667" w14:textId="77777777" w:rsidR="00977FD5" w:rsidRDefault="00977FD5" w:rsidP="00977FD5">
                  <w:pPr>
                    <w:spacing w:after="0" w:line="240" w:lineRule="auto"/>
                    <w:jc w:val="center"/>
                  </w:pPr>
                  <w:r>
                    <w:rPr>
                      <w:rFonts w:ascii="Cambria" w:eastAsia="Cambria" w:hAnsi="Cambria"/>
                      <w:color w:val="000000"/>
                      <w:sz w:val="18"/>
                    </w:rPr>
                    <w:t>-</w:t>
                  </w:r>
                </w:p>
              </w:tc>
            </w:tr>
            <w:tr w:rsidR="00352ADC" w14:paraId="6D3F2F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67BC4" w14:textId="77777777" w:rsidR="00352ADC" w:rsidRDefault="008346E4">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71718"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DEE86"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D47FB7"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48531" w14:textId="0E7E59A7" w:rsidR="00352ADC" w:rsidRDefault="00977FD5">
                  <w:pPr>
                    <w:spacing w:after="0" w:line="240" w:lineRule="auto"/>
                    <w:jc w:val="center"/>
                  </w:pPr>
                  <w:r w:rsidRPr="00520497">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6906E"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F8788" w14:textId="77777777" w:rsidR="00352ADC" w:rsidRDefault="008346E4">
                  <w:pPr>
                    <w:spacing w:after="0" w:line="240" w:lineRule="auto"/>
                    <w:jc w:val="center"/>
                  </w:pPr>
                  <w:r>
                    <w:rPr>
                      <w:rFonts w:ascii="Cambria" w:eastAsia="Cambria" w:hAnsi="Cambria"/>
                      <w:color w:val="000000"/>
                      <w:sz w:val="18"/>
                    </w:rPr>
                    <w:t>-</w:t>
                  </w:r>
                </w:p>
              </w:tc>
            </w:tr>
            <w:tr w:rsidR="00977FD5" w14:paraId="076BF1BD"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9F801" w14:textId="77777777" w:rsidR="00977FD5" w:rsidRDefault="00977FD5" w:rsidP="00977FD5">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C0EC4"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F24DB"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5D37B"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CEDB10" w14:textId="388B679C"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6FCA8"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79F02" w14:textId="77777777" w:rsidR="00977FD5" w:rsidRDefault="00977FD5" w:rsidP="00977FD5">
                  <w:pPr>
                    <w:spacing w:after="0" w:line="240" w:lineRule="auto"/>
                    <w:jc w:val="center"/>
                  </w:pPr>
                  <w:r>
                    <w:rPr>
                      <w:rFonts w:ascii="Cambria" w:eastAsia="Cambria" w:hAnsi="Cambria"/>
                      <w:color w:val="000000"/>
                      <w:sz w:val="18"/>
                    </w:rPr>
                    <w:t>-</w:t>
                  </w:r>
                </w:p>
              </w:tc>
            </w:tr>
            <w:tr w:rsidR="00977FD5" w14:paraId="36384278"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58340" w14:textId="77777777" w:rsidR="00977FD5" w:rsidRDefault="00977FD5" w:rsidP="00977FD5">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912CD"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3398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3084B" w14:textId="77777777" w:rsidR="00977FD5" w:rsidRDefault="00977FD5" w:rsidP="00977FD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2290B" w14:textId="7F8739BA"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D7851"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D95CA" w14:textId="77777777" w:rsidR="00977FD5" w:rsidRDefault="00977FD5" w:rsidP="00977FD5">
                  <w:pPr>
                    <w:spacing w:after="0" w:line="240" w:lineRule="auto"/>
                    <w:jc w:val="center"/>
                  </w:pPr>
                  <w:r>
                    <w:rPr>
                      <w:rFonts w:ascii="Cambria" w:eastAsia="Cambria" w:hAnsi="Cambria"/>
                      <w:color w:val="000000"/>
                      <w:sz w:val="18"/>
                    </w:rPr>
                    <w:t>0</w:t>
                  </w:r>
                </w:p>
              </w:tc>
            </w:tr>
            <w:tr w:rsidR="00977FD5" w14:paraId="13520E15"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AD880" w14:textId="77777777" w:rsidR="00977FD5" w:rsidRDefault="00977FD5" w:rsidP="00977FD5">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0775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F6ACC"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90E94D"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531CF7" w14:textId="0655CD94"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B2272"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54CDA" w14:textId="77777777" w:rsidR="00977FD5" w:rsidRDefault="00977FD5" w:rsidP="00977FD5">
                  <w:pPr>
                    <w:spacing w:after="0" w:line="240" w:lineRule="auto"/>
                    <w:jc w:val="center"/>
                  </w:pPr>
                  <w:r>
                    <w:rPr>
                      <w:rFonts w:ascii="Cambria" w:eastAsia="Cambria" w:hAnsi="Cambria"/>
                      <w:color w:val="000000"/>
                      <w:sz w:val="18"/>
                    </w:rPr>
                    <w:t>-</w:t>
                  </w:r>
                </w:p>
              </w:tc>
            </w:tr>
            <w:tr w:rsidR="00977FD5" w14:paraId="6683DF9A"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2E8A9" w14:textId="77777777" w:rsidR="00977FD5" w:rsidRDefault="00977FD5" w:rsidP="00977FD5">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47B9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6A57A"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570DC3"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B7E6E1" w14:textId="692C81B2"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114EF"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D14CE" w14:textId="77777777" w:rsidR="00977FD5" w:rsidRDefault="00977FD5" w:rsidP="00977FD5">
                  <w:pPr>
                    <w:spacing w:after="0" w:line="240" w:lineRule="auto"/>
                    <w:jc w:val="center"/>
                  </w:pPr>
                  <w:r>
                    <w:rPr>
                      <w:rFonts w:ascii="Cambria" w:eastAsia="Cambria" w:hAnsi="Cambria"/>
                      <w:color w:val="000000"/>
                      <w:sz w:val="18"/>
                    </w:rPr>
                    <w:t>-</w:t>
                  </w:r>
                </w:p>
              </w:tc>
            </w:tr>
            <w:tr w:rsidR="00977FD5" w14:paraId="6AFD9E92"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5FCB2" w14:textId="77777777" w:rsidR="00977FD5" w:rsidRDefault="00977FD5" w:rsidP="00977FD5">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C2C22"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5C461"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BA7A4"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FAEF5C" w14:textId="072A6F6F"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D596B"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C0BCD" w14:textId="77777777" w:rsidR="00977FD5" w:rsidRDefault="00977FD5" w:rsidP="00977FD5">
                  <w:pPr>
                    <w:spacing w:after="0" w:line="240" w:lineRule="auto"/>
                    <w:jc w:val="center"/>
                  </w:pPr>
                  <w:r>
                    <w:rPr>
                      <w:rFonts w:ascii="Cambria" w:eastAsia="Cambria" w:hAnsi="Cambria"/>
                      <w:color w:val="000000"/>
                      <w:sz w:val="18"/>
                    </w:rPr>
                    <w:t>0</w:t>
                  </w:r>
                </w:p>
              </w:tc>
            </w:tr>
            <w:tr w:rsidR="00977FD5" w14:paraId="323E4A1C"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944D9" w14:textId="77777777" w:rsidR="00977FD5" w:rsidRDefault="00977FD5" w:rsidP="00977FD5">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2EB6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DE5EC"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4A7336"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32CEB6" w14:textId="14429752"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0EBC5"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19B45" w14:textId="77777777" w:rsidR="00977FD5" w:rsidRDefault="00977FD5" w:rsidP="00977FD5">
                  <w:pPr>
                    <w:spacing w:after="0" w:line="240" w:lineRule="auto"/>
                    <w:jc w:val="center"/>
                  </w:pPr>
                  <w:r>
                    <w:rPr>
                      <w:rFonts w:ascii="Cambria" w:eastAsia="Cambria" w:hAnsi="Cambria"/>
                      <w:color w:val="000000"/>
                      <w:sz w:val="18"/>
                    </w:rPr>
                    <w:t>-</w:t>
                  </w:r>
                </w:p>
              </w:tc>
            </w:tr>
            <w:tr w:rsidR="00977FD5" w14:paraId="19D67C43"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DECCE" w14:textId="77777777" w:rsidR="00977FD5" w:rsidRDefault="00977FD5" w:rsidP="00977FD5">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260D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A94B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9879A1"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7ECD62" w14:textId="65203E7F"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A15C7"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2196F" w14:textId="77777777" w:rsidR="00977FD5" w:rsidRDefault="00977FD5" w:rsidP="00977FD5">
                  <w:pPr>
                    <w:spacing w:after="0" w:line="240" w:lineRule="auto"/>
                    <w:jc w:val="center"/>
                  </w:pPr>
                  <w:r>
                    <w:rPr>
                      <w:rFonts w:ascii="Cambria" w:eastAsia="Cambria" w:hAnsi="Cambria"/>
                      <w:color w:val="000000"/>
                      <w:sz w:val="18"/>
                    </w:rPr>
                    <w:t>-</w:t>
                  </w:r>
                </w:p>
              </w:tc>
            </w:tr>
            <w:tr w:rsidR="00977FD5" w14:paraId="11267A19"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9CE03" w14:textId="77777777" w:rsidR="00977FD5" w:rsidRDefault="00977FD5" w:rsidP="00977FD5">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1385B"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BF12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4EFC79"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38743E" w14:textId="27A84EF8"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0478A"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54AE2" w14:textId="77777777" w:rsidR="00977FD5" w:rsidRDefault="00977FD5" w:rsidP="00977FD5">
                  <w:pPr>
                    <w:spacing w:after="0" w:line="240" w:lineRule="auto"/>
                    <w:jc w:val="center"/>
                  </w:pPr>
                  <w:r>
                    <w:rPr>
                      <w:rFonts w:ascii="Cambria" w:eastAsia="Cambria" w:hAnsi="Cambria"/>
                      <w:color w:val="000000"/>
                      <w:sz w:val="18"/>
                    </w:rPr>
                    <w:t>-</w:t>
                  </w:r>
                </w:p>
              </w:tc>
            </w:tr>
            <w:tr w:rsidR="00977FD5" w14:paraId="790AD6CD"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6DB31" w14:textId="77777777" w:rsidR="00977FD5" w:rsidRDefault="00977FD5" w:rsidP="00977FD5">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38C90"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45F23"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267A0"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2E61E2" w14:textId="7B198A94"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DDF36"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8F8BB" w14:textId="77777777" w:rsidR="00977FD5" w:rsidRDefault="00977FD5" w:rsidP="00977FD5">
                  <w:pPr>
                    <w:spacing w:after="0" w:line="240" w:lineRule="auto"/>
                    <w:jc w:val="center"/>
                  </w:pPr>
                  <w:r>
                    <w:rPr>
                      <w:rFonts w:ascii="Cambria" w:eastAsia="Cambria" w:hAnsi="Cambria"/>
                      <w:color w:val="000000"/>
                      <w:sz w:val="18"/>
                    </w:rPr>
                    <w:t>-</w:t>
                  </w:r>
                </w:p>
              </w:tc>
            </w:tr>
            <w:tr w:rsidR="00977FD5" w14:paraId="03543137"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F7182" w14:textId="7521EF42" w:rsidR="00977FD5" w:rsidRDefault="00977FD5" w:rsidP="00977FD5">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24598"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4A8FE"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3EAC5" w14:textId="77777777" w:rsidR="00977FD5" w:rsidRDefault="00977FD5" w:rsidP="00977FD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E260E2" w14:textId="2443D51F"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B855B"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7EA4B" w14:textId="77777777" w:rsidR="00977FD5" w:rsidRDefault="00977FD5" w:rsidP="00977FD5">
                  <w:pPr>
                    <w:spacing w:after="0" w:line="240" w:lineRule="auto"/>
                    <w:jc w:val="center"/>
                  </w:pPr>
                  <w:r>
                    <w:rPr>
                      <w:rFonts w:ascii="Cambria" w:eastAsia="Cambria" w:hAnsi="Cambria"/>
                      <w:color w:val="000000"/>
                      <w:sz w:val="18"/>
                    </w:rPr>
                    <w:t>0</w:t>
                  </w:r>
                </w:p>
              </w:tc>
            </w:tr>
            <w:tr w:rsidR="00977FD5" w14:paraId="553A6270"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0C905" w14:textId="77777777" w:rsidR="00977FD5" w:rsidRDefault="00977FD5" w:rsidP="00977FD5">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CADF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9E152"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600C6"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A87AAE" w14:textId="01983952"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73B61"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DCDBC" w14:textId="77777777" w:rsidR="00977FD5" w:rsidRDefault="00977FD5" w:rsidP="00977FD5">
                  <w:pPr>
                    <w:spacing w:after="0" w:line="240" w:lineRule="auto"/>
                    <w:jc w:val="center"/>
                  </w:pPr>
                  <w:r>
                    <w:rPr>
                      <w:rFonts w:ascii="Cambria" w:eastAsia="Cambria" w:hAnsi="Cambria"/>
                      <w:color w:val="000000"/>
                      <w:sz w:val="18"/>
                    </w:rPr>
                    <w:t>-</w:t>
                  </w:r>
                </w:p>
              </w:tc>
            </w:tr>
            <w:tr w:rsidR="00977FD5" w14:paraId="597ECF05"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F44EC" w14:textId="77777777" w:rsidR="00977FD5" w:rsidRDefault="00977FD5" w:rsidP="00977FD5">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3D5B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9DDD7"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90425D"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EF202" w14:textId="514198A9"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6F2E5"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10F90" w14:textId="77777777" w:rsidR="00977FD5" w:rsidRDefault="00977FD5" w:rsidP="00977FD5">
                  <w:pPr>
                    <w:spacing w:after="0" w:line="240" w:lineRule="auto"/>
                    <w:jc w:val="center"/>
                  </w:pPr>
                  <w:r>
                    <w:rPr>
                      <w:rFonts w:ascii="Cambria" w:eastAsia="Cambria" w:hAnsi="Cambria"/>
                      <w:color w:val="000000"/>
                      <w:sz w:val="18"/>
                    </w:rPr>
                    <w:t>-</w:t>
                  </w:r>
                </w:p>
              </w:tc>
            </w:tr>
            <w:tr w:rsidR="00977FD5" w14:paraId="0B8BEE31"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8C622" w14:textId="77777777" w:rsidR="00977FD5" w:rsidRDefault="00977FD5" w:rsidP="00977FD5">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605F4"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F485D"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8191C"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4834CB" w14:textId="472EDFE1"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E1F9F"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FE25E" w14:textId="77777777" w:rsidR="00977FD5" w:rsidRDefault="00977FD5" w:rsidP="00977FD5">
                  <w:pPr>
                    <w:spacing w:after="0" w:line="240" w:lineRule="auto"/>
                    <w:jc w:val="center"/>
                  </w:pPr>
                  <w:r>
                    <w:rPr>
                      <w:rFonts w:ascii="Cambria" w:eastAsia="Cambria" w:hAnsi="Cambria"/>
                      <w:color w:val="000000"/>
                      <w:sz w:val="18"/>
                    </w:rPr>
                    <w:t>0</w:t>
                  </w:r>
                </w:p>
              </w:tc>
            </w:tr>
            <w:tr w:rsidR="00977FD5" w14:paraId="26DE8BEB"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D9091" w14:textId="2A1E41E2" w:rsidR="00977FD5" w:rsidRDefault="00977FD5" w:rsidP="00977FD5">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FB815"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5DA51"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B5235A" w14:textId="77777777" w:rsidR="00977FD5" w:rsidRDefault="00977FD5" w:rsidP="00977FD5">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1A09F1" w14:textId="438B08DF"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C18A7"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A77B1" w14:textId="77777777" w:rsidR="00977FD5" w:rsidRDefault="00977FD5" w:rsidP="00977FD5">
                  <w:pPr>
                    <w:spacing w:after="0" w:line="240" w:lineRule="auto"/>
                    <w:jc w:val="center"/>
                  </w:pPr>
                  <w:r>
                    <w:rPr>
                      <w:rFonts w:ascii="Cambria" w:eastAsia="Cambria" w:hAnsi="Cambria"/>
                      <w:color w:val="000000"/>
                      <w:sz w:val="18"/>
                    </w:rPr>
                    <w:t>0</w:t>
                  </w:r>
                </w:p>
              </w:tc>
            </w:tr>
            <w:tr w:rsidR="00977FD5" w14:paraId="19CCA025"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A8CFD" w14:textId="77777777" w:rsidR="00977FD5" w:rsidRDefault="00977FD5" w:rsidP="00977FD5">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F9EDA"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DDBF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DCC3F0" w14:textId="77777777" w:rsidR="00977FD5" w:rsidRDefault="00977FD5" w:rsidP="00977FD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5597EB" w14:textId="7B4599F9"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1E205"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8B6E2" w14:textId="77777777" w:rsidR="00977FD5" w:rsidRDefault="00977FD5" w:rsidP="00977FD5">
                  <w:pPr>
                    <w:spacing w:after="0" w:line="240" w:lineRule="auto"/>
                    <w:jc w:val="center"/>
                  </w:pPr>
                  <w:r>
                    <w:rPr>
                      <w:rFonts w:ascii="Cambria" w:eastAsia="Cambria" w:hAnsi="Cambria"/>
                      <w:color w:val="000000"/>
                      <w:sz w:val="18"/>
                    </w:rPr>
                    <w:t>0</w:t>
                  </w:r>
                </w:p>
              </w:tc>
            </w:tr>
            <w:tr w:rsidR="00977FD5" w14:paraId="379D2627"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86D14" w14:textId="77777777" w:rsidR="00977FD5" w:rsidRDefault="00977FD5" w:rsidP="00977FD5">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D769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BBFB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26E483"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195A4B" w14:textId="43F63806"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9CDE2"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C1A63" w14:textId="77777777" w:rsidR="00977FD5" w:rsidRDefault="00977FD5" w:rsidP="00977FD5">
                  <w:pPr>
                    <w:spacing w:after="0" w:line="240" w:lineRule="auto"/>
                    <w:jc w:val="center"/>
                  </w:pPr>
                  <w:r>
                    <w:rPr>
                      <w:rFonts w:ascii="Cambria" w:eastAsia="Cambria" w:hAnsi="Cambria"/>
                      <w:color w:val="000000"/>
                      <w:sz w:val="18"/>
                    </w:rPr>
                    <w:t>-</w:t>
                  </w:r>
                </w:p>
              </w:tc>
            </w:tr>
            <w:tr w:rsidR="00977FD5" w14:paraId="37593775"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D6602" w14:textId="77777777" w:rsidR="00977FD5" w:rsidRDefault="00977FD5" w:rsidP="00977FD5">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F2B46"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C0062"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79548" w14:textId="77777777" w:rsidR="00977FD5" w:rsidRDefault="00977FD5" w:rsidP="00977FD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D6B15D" w14:textId="670514AA"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F1E31" w14:textId="77777777" w:rsidR="00977FD5" w:rsidRDefault="00977FD5" w:rsidP="00977FD5">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61CBC" w14:textId="77777777" w:rsidR="00977FD5" w:rsidRDefault="00977FD5" w:rsidP="00977FD5">
                  <w:pPr>
                    <w:spacing w:after="0" w:line="240" w:lineRule="auto"/>
                    <w:jc w:val="center"/>
                  </w:pPr>
                  <w:r>
                    <w:rPr>
                      <w:rFonts w:ascii="Cambria" w:eastAsia="Cambria" w:hAnsi="Cambria"/>
                      <w:color w:val="000000"/>
                      <w:sz w:val="18"/>
                    </w:rPr>
                    <w:t>0</w:t>
                  </w:r>
                </w:p>
              </w:tc>
            </w:tr>
            <w:tr w:rsidR="00977FD5" w14:paraId="72F8307C"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15134" w14:textId="77777777" w:rsidR="00977FD5" w:rsidRDefault="00977FD5" w:rsidP="00977FD5">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51F97"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9CCAD"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CE0D79" w14:textId="77777777" w:rsidR="00977FD5" w:rsidRDefault="00977FD5" w:rsidP="00977FD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E7A1EA" w14:textId="3B1F0C58"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B6860"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FE099" w14:textId="77777777" w:rsidR="00977FD5" w:rsidRDefault="00977FD5" w:rsidP="00977FD5">
                  <w:pPr>
                    <w:spacing w:after="0" w:line="240" w:lineRule="auto"/>
                    <w:jc w:val="center"/>
                  </w:pPr>
                  <w:r>
                    <w:rPr>
                      <w:rFonts w:ascii="Cambria" w:eastAsia="Cambria" w:hAnsi="Cambria"/>
                      <w:color w:val="000000"/>
                      <w:sz w:val="18"/>
                    </w:rPr>
                    <w:t>0</w:t>
                  </w:r>
                </w:p>
              </w:tc>
            </w:tr>
            <w:tr w:rsidR="00977FD5" w14:paraId="722C9BA5"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8FC42" w14:textId="29B9A645" w:rsidR="00977FD5" w:rsidRDefault="005230DA" w:rsidP="00977FD5">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24983"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B291E"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95278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1B739C" w14:textId="1B5BF193"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F1FA2"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D5C59" w14:textId="77777777" w:rsidR="00977FD5" w:rsidRDefault="00977FD5" w:rsidP="00977FD5">
                  <w:pPr>
                    <w:spacing w:after="0" w:line="240" w:lineRule="auto"/>
                    <w:jc w:val="center"/>
                  </w:pPr>
                  <w:r>
                    <w:rPr>
                      <w:rFonts w:ascii="Cambria" w:eastAsia="Cambria" w:hAnsi="Cambria"/>
                      <w:color w:val="000000"/>
                      <w:sz w:val="18"/>
                    </w:rPr>
                    <w:t>-</w:t>
                  </w:r>
                </w:p>
              </w:tc>
            </w:tr>
            <w:tr w:rsidR="00977FD5" w14:paraId="4FB493D1"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BF690" w14:textId="77777777" w:rsidR="00977FD5" w:rsidRDefault="00977FD5" w:rsidP="00977FD5">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EC243"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F56EA"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F608ED"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C15599" w14:textId="49C7716F"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D9ED4"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31975" w14:textId="77777777" w:rsidR="00977FD5" w:rsidRDefault="00977FD5" w:rsidP="00977FD5">
                  <w:pPr>
                    <w:spacing w:after="0" w:line="240" w:lineRule="auto"/>
                    <w:jc w:val="center"/>
                  </w:pPr>
                  <w:r>
                    <w:rPr>
                      <w:rFonts w:ascii="Cambria" w:eastAsia="Cambria" w:hAnsi="Cambria"/>
                      <w:color w:val="000000"/>
                      <w:sz w:val="18"/>
                    </w:rPr>
                    <w:t>-</w:t>
                  </w:r>
                </w:p>
              </w:tc>
            </w:tr>
            <w:tr w:rsidR="00977FD5" w14:paraId="7F4601B9"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78B7F" w14:textId="77777777" w:rsidR="00977FD5" w:rsidRDefault="00977FD5" w:rsidP="00977FD5">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F676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F5D5F"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6DD5C2"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AE61EC" w14:textId="532F9FA8"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F6AAE"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C8E25" w14:textId="77777777" w:rsidR="00977FD5" w:rsidRDefault="00977FD5" w:rsidP="00977FD5">
                  <w:pPr>
                    <w:spacing w:after="0" w:line="240" w:lineRule="auto"/>
                    <w:jc w:val="center"/>
                  </w:pPr>
                  <w:r>
                    <w:rPr>
                      <w:rFonts w:ascii="Cambria" w:eastAsia="Cambria" w:hAnsi="Cambria"/>
                      <w:color w:val="000000"/>
                      <w:sz w:val="18"/>
                    </w:rPr>
                    <w:t>-</w:t>
                  </w:r>
                </w:p>
              </w:tc>
            </w:tr>
            <w:tr w:rsidR="00977FD5" w14:paraId="48529F30"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CFFB5" w14:textId="77777777" w:rsidR="00977FD5" w:rsidRDefault="00977FD5" w:rsidP="00977FD5">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A9300"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65572"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8C637"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F8F09D" w14:textId="39A8BF27"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39F90"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D19C6" w14:textId="77777777" w:rsidR="00977FD5" w:rsidRDefault="00977FD5" w:rsidP="00977FD5">
                  <w:pPr>
                    <w:spacing w:after="0" w:line="240" w:lineRule="auto"/>
                    <w:jc w:val="center"/>
                  </w:pPr>
                  <w:r>
                    <w:rPr>
                      <w:rFonts w:ascii="Cambria" w:eastAsia="Cambria" w:hAnsi="Cambria"/>
                      <w:color w:val="000000"/>
                      <w:sz w:val="18"/>
                    </w:rPr>
                    <w:t>0</w:t>
                  </w:r>
                </w:p>
              </w:tc>
            </w:tr>
            <w:tr w:rsidR="00977FD5" w14:paraId="637A4864"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1E19C" w14:textId="77777777" w:rsidR="00977FD5" w:rsidRDefault="00977FD5" w:rsidP="00977FD5">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8EA1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9A56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3B8F4E"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F554DD" w14:textId="14880B19"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57E99"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68508" w14:textId="77777777" w:rsidR="00977FD5" w:rsidRDefault="00977FD5" w:rsidP="00977FD5">
                  <w:pPr>
                    <w:spacing w:after="0" w:line="240" w:lineRule="auto"/>
                    <w:jc w:val="center"/>
                  </w:pPr>
                  <w:r>
                    <w:rPr>
                      <w:rFonts w:ascii="Cambria" w:eastAsia="Cambria" w:hAnsi="Cambria"/>
                      <w:color w:val="000000"/>
                      <w:sz w:val="18"/>
                    </w:rPr>
                    <w:t>-</w:t>
                  </w:r>
                </w:p>
              </w:tc>
            </w:tr>
            <w:tr w:rsidR="00977FD5" w14:paraId="618936AD" w14:textId="77777777" w:rsidTr="00E808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7FEEB" w14:textId="78AE048A" w:rsidR="00977FD5" w:rsidRDefault="005230DA" w:rsidP="00977FD5">
                  <w:pPr>
                    <w:spacing w:after="0" w:line="240" w:lineRule="auto"/>
                  </w:pPr>
                  <w:r>
                    <w:rPr>
                      <w:rFonts w:ascii="Cambria" w:eastAsia="Cambria" w:hAnsi="Cambria"/>
                      <w:color w:val="000000"/>
                      <w:sz w:val="18"/>
                    </w:rPr>
                    <w:t>iprodione</w:t>
                  </w:r>
                  <w:r w:rsidR="00977FD5">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B5F0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876D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3E8E6"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FAB4D1" w14:textId="25AC647A" w:rsidR="00977FD5" w:rsidRDefault="00977FD5" w:rsidP="00977FD5">
                  <w:pPr>
                    <w:spacing w:after="0" w:line="240" w:lineRule="auto"/>
                    <w:jc w:val="center"/>
                  </w:pPr>
                  <w:r w:rsidRPr="008D4A7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79A1B"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FD207" w14:textId="77777777" w:rsidR="00977FD5" w:rsidRDefault="00977FD5" w:rsidP="00977FD5">
                  <w:pPr>
                    <w:spacing w:after="0" w:line="240" w:lineRule="auto"/>
                    <w:jc w:val="center"/>
                  </w:pPr>
                  <w:r>
                    <w:rPr>
                      <w:rFonts w:ascii="Cambria" w:eastAsia="Cambria" w:hAnsi="Cambria"/>
                      <w:color w:val="000000"/>
                      <w:sz w:val="18"/>
                    </w:rPr>
                    <w:t>-</w:t>
                  </w:r>
                </w:p>
              </w:tc>
            </w:tr>
            <w:tr w:rsidR="00977FD5" w14:paraId="7FC7B5BC"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3667C" w14:textId="4CE14376" w:rsidR="00977FD5" w:rsidRDefault="00977FD5" w:rsidP="00977FD5">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F828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E786F"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1F37E8"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B0833D" w14:textId="1C474B19"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7B1B3"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8E14B" w14:textId="77777777" w:rsidR="00977FD5" w:rsidRDefault="00977FD5" w:rsidP="00977FD5">
                  <w:pPr>
                    <w:spacing w:after="0" w:line="240" w:lineRule="auto"/>
                    <w:jc w:val="center"/>
                  </w:pPr>
                  <w:r>
                    <w:rPr>
                      <w:rFonts w:ascii="Cambria" w:eastAsia="Cambria" w:hAnsi="Cambria"/>
                      <w:color w:val="000000"/>
                      <w:sz w:val="18"/>
                    </w:rPr>
                    <w:t>-</w:t>
                  </w:r>
                </w:p>
              </w:tc>
            </w:tr>
            <w:tr w:rsidR="00977FD5" w14:paraId="3B6CEA4B"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3F60B" w14:textId="77777777" w:rsidR="00977FD5" w:rsidRDefault="00977FD5" w:rsidP="00977FD5">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2CA80"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F8DC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5F001B"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93EC78" w14:textId="301801D1"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37736"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10E43" w14:textId="77777777" w:rsidR="00977FD5" w:rsidRDefault="00977FD5" w:rsidP="00977FD5">
                  <w:pPr>
                    <w:spacing w:after="0" w:line="240" w:lineRule="auto"/>
                    <w:jc w:val="center"/>
                  </w:pPr>
                  <w:r>
                    <w:rPr>
                      <w:rFonts w:ascii="Cambria" w:eastAsia="Cambria" w:hAnsi="Cambria"/>
                      <w:color w:val="000000"/>
                      <w:sz w:val="18"/>
                    </w:rPr>
                    <w:t>-</w:t>
                  </w:r>
                </w:p>
              </w:tc>
            </w:tr>
            <w:tr w:rsidR="00977FD5" w14:paraId="1FBA9E37"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523CC" w14:textId="77777777" w:rsidR="00977FD5" w:rsidRDefault="00977FD5" w:rsidP="00977FD5">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B402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9A383"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82B607"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8DF16D" w14:textId="3FEBFE61"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3B5FE"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9B17C" w14:textId="77777777" w:rsidR="00977FD5" w:rsidRDefault="00977FD5" w:rsidP="00977FD5">
                  <w:pPr>
                    <w:spacing w:after="0" w:line="240" w:lineRule="auto"/>
                    <w:jc w:val="center"/>
                  </w:pPr>
                  <w:r>
                    <w:rPr>
                      <w:rFonts w:ascii="Cambria" w:eastAsia="Cambria" w:hAnsi="Cambria"/>
                      <w:color w:val="000000"/>
                      <w:sz w:val="18"/>
                    </w:rPr>
                    <w:t>-</w:t>
                  </w:r>
                </w:p>
              </w:tc>
            </w:tr>
            <w:tr w:rsidR="00977FD5" w14:paraId="1039FE40"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47859" w14:textId="261750AD" w:rsidR="00977FD5" w:rsidRDefault="00977FD5" w:rsidP="00977FD5">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9DC67"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92EBD"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72E1E7"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511B35" w14:textId="72542CA0"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D9440"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D267A" w14:textId="77777777" w:rsidR="00977FD5" w:rsidRDefault="00977FD5" w:rsidP="00977FD5">
                  <w:pPr>
                    <w:spacing w:after="0" w:line="240" w:lineRule="auto"/>
                    <w:jc w:val="center"/>
                  </w:pPr>
                  <w:r>
                    <w:rPr>
                      <w:rFonts w:ascii="Cambria" w:eastAsia="Cambria" w:hAnsi="Cambria"/>
                      <w:color w:val="000000"/>
                      <w:sz w:val="18"/>
                    </w:rPr>
                    <w:t>-</w:t>
                  </w:r>
                </w:p>
              </w:tc>
            </w:tr>
            <w:tr w:rsidR="00977FD5" w14:paraId="3B23FBFC"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B8E41" w14:textId="77777777" w:rsidR="00977FD5" w:rsidRDefault="00977FD5" w:rsidP="00977FD5">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D2582"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4DA8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00088A"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4895F" w14:textId="2CECB7AB"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6E970"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6450E" w14:textId="77777777" w:rsidR="00977FD5" w:rsidRDefault="00977FD5" w:rsidP="00977FD5">
                  <w:pPr>
                    <w:spacing w:after="0" w:line="240" w:lineRule="auto"/>
                    <w:jc w:val="center"/>
                  </w:pPr>
                  <w:r>
                    <w:rPr>
                      <w:rFonts w:ascii="Cambria" w:eastAsia="Cambria" w:hAnsi="Cambria"/>
                      <w:color w:val="000000"/>
                      <w:sz w:val="18"/>
                    </w:rPr>
                    <w:t>-</w:t>
                  </w:r>
                </w:p>
              </w:tc>
            </w:tr>
            <w:tr w:rsidR="00977FD5" w14:paraId="455550D0"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6BA7A" w14:textId="77777777" w:rsidR="00977FD5" w:rsidRDefault="00977FD5" w:rsidP="00977FD5">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CC28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041D0"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D990F1" w14:textId="77777777" w:rsidR="00977FD5" w:rsidRDefault="00977FD5" w:rsidP="00977FD5">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9A5939" w14:textId="3B8667AD"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DBA39"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DE05E" w14:textId="77777777" w:rsidR="00977FD5" w:rsidRDefault="00977FD5" w:rsidP="00977FD5">
                  <w:pPr>
                    <w:spacing w:after="0" w:line="240" w:lineRule="auto"/>
                    <w:jc w:val="center"/>
                  </w:pPr>
                  <w:r>
                    <w:rPr>
                      <w:rFonts w:ascii="Cambria" w:eastAsia="Cambria" w:hAnsi="Cambria"/>
                      <w:color w:val="000000"/>
                      <w:sz w:val="18"/>
                    </w:rPr>
                    <w:t>0</w:t>
                  </w:r>
                </w:p>
              </w:tc>
            </w:tr>
            <w:tr w:rsidR="00977FD5" w14:paraId="02226A51"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A0D28" w14:textId="77777777" w:rsidR="00977FD5" w:rsidRDefault="00977FD5" w:rsidP="00977FD5">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7B05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3E5C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32A850"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6FAE32" w14:textId="0786B1E2"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AA9A7"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B3E51" w14:textId="77777777" w:rsidR="00977FD5" w:rsidRDefault="00977FD5" w:rsidP="00977FD5">
                  <w:pPr>
                    <w:spacing w:after="0" w:line="240" w:lineRule="auto"/>
                    <w:jc w:val="center"/>
                  </w:pPr>
                  <w:r>
                    <w:rPr>
                      <w:rFonts w:ascii="Cambria" w:eastAsia="Cambria" w:hAnsi="Cambria"/>
                      <w:color w:val="000000"/>
                      <w:sz w:val="18"/>
                    </w:rPr>
                    <w:t>0</w:t>
                  </w:r>
                </w:p>
              </w:tc>
            </w:tr>
            <w:tr w:rsidR="00977FD5" w14:paraId="33EEE71A"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56470" w14:textId="77777777" w:rsidR="00977FD5" w:rsidRDefault="00977FD5" w:rsidP="00977FD5">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B13AD"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EAF7C"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F0782"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9FC997" w14:textId="4CF905D3"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564A6"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2F005" w14:textId="77777777" w:rsidR="00977FD5" w:rsidRDefault="00977FD5" w:rsidP="00977FD5">
                  <w:pPr>
                    <w:spacing w:after="0" w:line="240" w:lineRule="auto"/>
                    <w:jc w:val="center"/>
                  </w:pPr>
                  <w:r>
                    <w:rPr>
                      <w:rFonts w:ascii="Cambria" w:eastAsia="Cambria" w:hAnsi="Cambria"/>
                      <w:color w:val="000000"/>
                      <w:sz w:val="18"/>
                    </w:rPr>
                    <w:t>-</w:t>
                  </w:r>
                </w:p>
              </w:tc>
            </w:tr>
            <w:tr w:rsidR="00977FD5" w14:paraId="02CF7AD0"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4B0E0" w14:textId="77777777" w:rsidR="00977FD5" w:rsidRDefault="00977FD5" w:rsidP="00977FD5">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278CF"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18BB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59E8B0"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406F6C" w14:textId="191643E3"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F40A6"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005E8" w14:textId="77777777" w:rsidR="00977FD5" w:rsidRDefault="00977FD5" w:rsidP="00977FD5">
                  <w:pPr>
                    <w:spacing w:after="0" w:line="240" w:lineRule="auto"/>
                    <w:jc w:val="center"/>
                  </w:pPr>
                  <w:r>
                    <w:rPr>
                      <w:rFonts w:ascii="Cambria" w:eastAsia="Cambria" w:hAnsi="Cambria"/>
                      <w:color w:val="000000"/>
                      <w:sz w:val="18"/>
                    </w:rPr>
                    <w:t>-</w:t>
                  </w:r>
                </w:p>
              </w:tc>
            </w:tr>
            <w:tr w:rsidR="00977FD5" w14:paraId="2C565BC3"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735C2" w14:textId="77777777" w:rsidR="00977FD5" w:rsidRDefault="00977FD5" w:rsidP="00977FD5">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63628"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895D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3935DE"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D45A8C" w14:textId="08BDEB4E"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26641"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9AAB2" w14:textId="77777777" w:rsidR="00977FD5" w:rsidRDefault="00977FD5" w:rsidP="00977FD5">
                  <w:pPr>
                    <w:spacing w:after="0" w:line="240" w:lineRule="auto"/>
                    <w:jc w:val="center"/>
                  </w:pPr>
                  <w:r>
                    <w:rPr>
                      <w:rFonts w:ascii="Cambria" w:eastAsia="Cambria" w:hAnsi="Cambria"/>
                      <w:color w:val="000000"/>
                      <w:sz w:val="18"/>
                    </w:rPr>
                    <w:t>-</w:t>
                  </w:r>
                </w:p>
              </w:tc>
            </w:tr>
            <w:tr w:rsidR="00977FD5" w14:paraId="669CA756"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B0D4D" w14:textId="77777777" w:rsidR="00977FD5" w:rsidRDefault="00977FD5" w:rsidP="00977FD5">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A0510"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0F23B"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099CD9"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D2FB62" w14:textId="7A8D14C6"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2D48A"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08860" w14:textId="77777777" w:rsidR="00977FD5" w:rsidRDefault="00977FD5" w:rsidP="00977FD5">
                  <w:pPr>
                    <w:spacing w:after="0" w:line="240" w:lineRule="auto"/>
                    <w:jc w:val="center"/>
                  </w:pPr>
                  <w:r>
                    <w:rPr>
                      <w:rFonts w:ascii="Cambria" w:eastAsia="Cambria" w:hAnsi="Cambria"/>
                      <w:color w:val="000000"/>
                      <w:sz w:val="18"/>
                    </w:rPr>
                    <w:t>-</w:t>
                  </w:r>
                </w:p>
              </w:tc>
            </w:tr>
            <w:tr w:rsidR="00977FD5" w14:paraId="214C2AE0"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C6DA1" w14:textId="77777777" w:rsidR="00977FD5" w:rsidRDefault="00977FD5" w:rsidP="00977FD5">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675B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F624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D9DB03"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B3FC27" w14:textId="1B585D77"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D2A87"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54607" w14:textId="77777777" w:rsidR="00977FD5" w:rsidRDefault="00977FD5" w:rsidP="00977FD5">
                  <w:pPr>
                    <w:spacing w:after="0" w:line="240" w:lineRule="auto"/>
                    <w:jc w:val="center"/>
                  </w:pPr>
                  <w:r>
                    <w:rPr>
                      <w:rFonts w:ascii="Cambria" w:eastAsia="Cambria" w:hAnsi="Cambria"/>
                      <w:color w:val="000000"/>
                      <w:sz w:val="18"/>
                    </w:rPr>
                    <w:t>-</w:t>
                  </w:r>
                </w:p>
              </w:tc>
            </w:tr>
            <w:tr w:rsidR="00977FD5" w14:paraId="34298058" w14:textId="77777777" w:rsidTr="007406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58CED" w14:textId="77777777" w:rsidR="00977FD5" w:rsidRDefault="00977FD5" w:rsidP="00977FD5">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C0065"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7E130"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6A54A"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FB9DC" w14:textId="1542C0E3" w:rsidR="00977FD5" w:rsidRDefault="00977FD5" w:rsidP="00977FD5">
                  <w:pPr>
                    <w:spacing w:after="0" w:line="240" w:lineRule="auto"/>
                    <w:jc w:val="center"/>
                  </w:pPr>
                  <w:r w:rsidRPr="00CC688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A0CAE"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54E4C" w14:textId="77777777" w:rsidR="00977FD5" w:rsidRDefault="00977FD5" w:rsidP="00977FD5">
                  <w:pPr>
                    <w:spacing w:after="0" w:line="240" w:lineRule="auto"/>
                    <w:jc w:val="center"/>
                  </w:pPr>
                  <w:r>
                    <w:rPr>
                      <w:rFonts w:ascii="Cambria" w:eastAsia="Cambria" w:hAnsi="Cambria"/>
                      <w:color w:val="000000"/>
                      <w:sz w:val="18"/>
                    </w:rPr>
                    <w:t>-</w:t>
                  </w:r>
                </w:p>
              </w:tc>
            </w:tr>
            <w:tr w:rsidR="00977FD5" w14:paraId="3C11610B" w14:textId="77777777" w:rsidTr="001205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D756E" w14:textId="77777777" w:rsidR="00977FD5" w:rsidRDefault="00977FD5" w:rsidP="00977FD5">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EBF0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41123"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426D7E"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F4553" w14:textId="7E2ACC54" w:rsidR="00977FD5" w:rsidRDefault="00977FD5" w:rsidP="00977FD5">
                  <w:pPr>
                    <w:spacing w:after="0" w:line="240" w:lineRule="auto"/>
                    <w:jc w:val="center"/>
                  </w:pPr>
                  <w:r w:rsidRPr="00BE54A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37717"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C8399" w14:textId="77777777" w:rsidR="00977FD5" w:rsidRDefault="00977FD5" w:rsidP="00977FD5">
                  <w:pPr>
                    <w:spacing w:after="0" w:line="240" w:lineRule="auto"/>
                    <w:jc w:val="center"/>
                  </w:pPr>
                  <w:r>
                    <w:rPr>
                      <w:rFonts w:ascii="Cambria" w:eastAsia="Cambria" w:hAnsi="Cambria"/>
                      <w:color w:val="000000"/>
                      <w:sz w:val="18"/>
                    </w:rPr>
                    <w:t>-</w:t>
                  </w:r>
                </w:p>
              </w:tc>
            </w:tr>
            <w:tr w:rsidR="00977FD5" w14:paraId="0BC3F78E" w14:textId="77777777" w:rsidTr="001205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4C262" w14:textId="77777777" w:rsidR="00977FD5" w:rsidRDefault="00977FD5" w:rsidP="00977FD5">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1E5D7"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B6ACE"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FD61CA"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9D4D03" w14:textId="1C6F68B3" w:rsidR="00977FD5" w:rsidRDefault="00977FD5" w:rsidP="00977FD5">
                  <w:pPr>
                    <w:spacing w:after="0" w:line="240" w:lineRule="auto"/>
                    <w:jc w:val="center"/>
                  </w:pPr>
                  <w:r w:rsidRPr="00BE54A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042A2"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912D2" w14:textId="77777777" w:rsidR="00977FD5" w:rsidRDefault="00977FD5" w:rsidP="00977FD5">
                  <w:pPr>
                    <w:spacing w:after="0" w:line="240" w:lineRule="auto"/>
                    <w:jc w:val="center"/>
                  </w:pPr>
                  <w:r>
                    <w:rPr>
                      <w:rFonts w:ascii="Cambria" w:eastAsia="Cambria" w:hAnsi="Cambria"/>
                      <w:color w:val="000000"/>
                      <w:sz w:val="18"/>
                    </w:rPr>
                    <w:t>-</w:t>
                  </w:r>
                </w:p>
              </w:tc>
            </w:tr>
            <w:tr w:rsidR="00977FD5" w14:paraId="39A3DA17" w14:textId="77777777" w:rsidTr="001205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C053" w14:textId="77777777" w:rsidR="00977FD5" w:rsidRDefault="00977FD5" w:rsidP="00977FD5">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B23C5"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7FA8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31590"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3F0D35" w14:textId="02839253" w:rsidR="00977FD5" w:rsidRDefault="00977FD5" w:rsidP="00977FD5">
                  <w:pPr>
                    <w:spacing w:after="0" w:line="240" w:lineRule="auto"/>
                    <w:jc w:val="center"/>
                  </w:pPr>
                  <w:r w:rsidRPr="00BE54A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A6034"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97C56" w14:textId="77777777" w:rsidR="00977FD5" w:rsidRDefault="00977FD5" w:rsidP="00977FD5">
                  <w:pPr>
                    <w:spacing w:after="0" w:line="240" w:lineRule="auto"/>
                    <w:jc w:val="center"/>
                  </w:pPr>
                  <w:r>
                    <w:rPr>
                      <w:rFonts w:ascii="Cambria" w:eastAsia="Cambria" w:hAnsi="Cambria"/>
                      <w:color w:val="000000"/>
                      <w:sz w:val="18"/>
                    </w:rPr>
                    <w:t>0</w:t>
                  </w:r>
                </w:p>
              </w:tc>
            </w:tr>
            <w:tr w:rsidR="00977FD5" w14:paraId="03821097" w14:textId="77777777" w:rsidTr="001205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27F18" w14:textId="77777777" w:rsidR="00977FD5" w:rsidRDefault="00977FD5" w:rsidP="00977FD5">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2944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F82D1"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A8503"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DD8BF2" w14:textId="35B62C03" w:rsidR="00977FD5" w:rsidRDefault="00977FD5" w:rsidP="00977FD5">
                  <w:pPr>
                    <w:spacing w:after="0" w:line="240" w:lineRule="auto"/>
                    <w:jc w:val="center"/>
                  </w:pPr>
                  <w:r w:rsidRPr="00BE54A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EA42C"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CFCFC" w14:textId="77777777" w:rsidR="00977FD5" w:rsidRDefault="00977FD5" w:rsidP="00977FD5">
                  <w:pPr>
                    <w:spacing w:after="0" w:line="240" w:lineRule="auto"/>
                    <w:jc w:val="center"/>
                  </w:pPr>
                  <w:r>
                    <w:rPr>
                      <w:rFonts w:ascii="Cambria" w:eastAsia="Cambria" w:hAnsi="Cambria"/>
                      <w:color w:val="000000"/>
                      <w:sz w:val="18"/>
                    </w:rPr>
                    <w:t>-</w:t>
                  </w:r>
                </w:p>
              </w:tc>
            </w:tr>
            <w:tr w:rsidR="00977FD5" w14:paraId="44669E7F"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31772" w14:textId="77777777" w:rsidR="00977FD5" w:rsidRDefault="00977FD5" w:rsidP="00977FD5">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738CB"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AAF6C"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287662"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5277A0" w14:textId="6F18C660"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40FDE"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169DA" w14:textId="77777777" w:rsidR="00977FD5" w:rsidRDefault="00977FD5" w:rsidP="00977FD5">
                  <w:pPr>
                    <w:spacing w:after="0" w:line="240" w:lineRule="auto"/>
                    <w:jc w:val="center"/>
                  </w:pPr>
                  <w:r>
                    <w:rPr>
                      <w:rFonts w:ascii="Cambria" w:eastAsia="Cambria" w:hAnsi="Cambria"/>
                      <w:color w:val="000000"/>
                      <w:sz w:val="18"/>
                    </w:rPr>
                    <w:t>-</w:t>
                  </w:r>
                </w:p>
              </w:tc>
            </w:tr>
            <w:tr w:rsidR="00977FD5" w14:paraId="219E5F6C"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B40DC" w14:textId="77777777" w:rsidR="00977FD5" w:rsidRDefault="00977FD5" w:rsidP="00977FD5">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3FFC8"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8568C"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6D3038"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DFBBD1" w14:textId="421A0C3D"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53B36"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D4AE0" w14:textId="77777777" w:rsidR="00977FD5" w:rsidRDefault="00977FD5" w:rsidP="00977FD5">
                  <w:pPr>
                    <w:spacing w:after="0" w:line="240" w:lineRule="auto"/>
                    <w:jc w:val="center"/>
                  </w:pPr>
                  <w:r>
                    <w:rPr>
                      <w:rFonts w:ascii="Cambria" w:eastAsia="Cambria" w:hAnsi="Cambria"/>
                      <w:color w:val="000000"/>
                      <w:sz w:val="18"/>
                    </w:rPr>
                    <w:t>-</w:t>
                  </w:r>
                </w:p>
              </w:tc>
            </w:tr>
            <w:tr w:rsidR="00977FD5" w14:paraId="283A880A"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F893A" w14:textId="77777777" w:rsidR="00977FD5" w:rsidRDefault="00977FD5" w:rsidP="00977FD5">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04B7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CD6F3"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AEE857"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14370E" w14:textId="4AF96494"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11231"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3B02E" w14:textId="77777777" w:rsidR="00977FD5" w:rsidRDefault="00977FD5" w:rsidP="00977FD5">
                  <w:pPr>
                    <w:spacing w:after="0" w:line="240" w:lineRule="auto"/>
                    <w:jc w:val="center"/>
                  </w:pPr>
                  <w:r>
                    <w:rPr>
                      <w:rFonts w:ascii="Cambria" w:eastAsia="Cambria" w:hAnsi="Cambria"/>
                      <w:color w:val="000000"/>
                      <w:sz w:val="18"/>
                    </w:rPr>
                    <w:t>-</w:t>
                  </w:r>
                </w:p>
              </w:tc>
            </w:tr>
            <w:tr w:rsidR="00977FD5" w14:paraId="15B91F05"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1AB5E" w14:textId="77777777" w:rsidR="00977FD5" w:rsidRDefault="00977FD5" w:rsidP="00977FD5">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816C7"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EC422"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A71F26" w14:textId="77777777" w:rsidR="00977FD5" w:rsidRDefault="00977FD5" w:rsidP="00977FD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62C3A1" w14:textId="410FAC0D"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7D4A0"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4CF7F" w14:textId="77777777" w:rsidR="00977FD5" w:rsidRDefault="00977FD5" w:rsidP="00977FD5">
                  <w:pPr>
                    <w:spacing w:after="0" w:line="240" w:lineRule="auto"/>
                    <w:jc w:val="center"/>
                  </w:pPr>
                  <w:r>
                    <w:rPr>
                      <w:rFonts w:ascii="Cambria" w:eastAsia="Cambria" w:hAnsi="Cambria"/>
                      <w:color w:val="000000"/>
                      <w:sz w:val="18"/>
                    </w:rPr>
                    <w:t>0</w:t>
                  </w:r>
                </w:p>
              </w:tc>
            </w:tr>
            <w:tr w:rsidR="00977FD5" w14:paraId="5B147177"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7BB29" w14:textId="51247339" w:rsidR="00977FD5" w:rsidRDefault="00977FD5" w:rsidP="00977FD5">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40483"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DEFBB"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52A01D"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D567CD" w14:textId="1E0BC2DD"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C198F"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D66FB" w14:textId="77777777" w:rsidR="00977FD5" w:rsidRDefault="00977FD5" w:rsidP="00977FD5">
                  <w:pPr>
                    <w:spacing w:after="0" w:line="240" w:lineRule="auto"/>
                    <w:jc w:val="center"/>
                  </w:pPr>
                  <w:r>
                    <w:rPr>
                      <w:rFonts w:ascii="Cambria" w:eastAsia="Cambria" w:hAnsi="Cambria"/>
                      <w:color w:val="000000"/>
                      <w:sz w:val="18"/>
                    </w:rPr>
                    <w:t>-</w:t>
                  </w:r>
                </w:p>
              </w:tc>
            </w:tr>
            <w:tr w:rsidR="00977FD5" w14:paraId="2F300B56"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1CA9B" w14:textId="77777777" w:rsidR="00977FD5" w:rsidRDefault="00977FD5" w:rsidP="00977FD5">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6771F"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4BFCC"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5EBF5D" w14:textId="77777777" w:rsidR="00977FD5" w:rsidRDefault="00977FD5" w:rsidP="00977FD5">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02CD9" w14:textId="4F9A17DA"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56769"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CF42C" w14:textId="77777777" w:rsidR="00977FD5" w:rsidRDefault="00977FD5" w:rsidP="00977FD5">
                  <w:pPr>
                    <w:spacing w:after="0" w:line="240" w:lineRule="auto"/>
                    <w:jc w:val="center"/>
                  </w:pPr>
                  <w:r>
                    <w:rPr>
                      <w:rFonts w:ascii="Cambria" w:eastAsia="Cambria" w:hAnsi="Cambria"/>
                      <w:color w:val="000000"/>
                      <w:sz w:val="18"/>
                    </w:rPr>
                    <w:t>0</w:t>
                  </w:r>
                </w:p>
              </w:tc>
            </w:tr>
            <w:tr w:rsidR="00977FD5" w14:paraId="7E3FDA6D"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FA36E" w14:textId="77777777" w:rsidR="00977FD5" w:rsidRDefault="00977FD5" w:rsidP="00977FD5">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D8DD8"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7A455"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83D4D" w14:textId="77777777" w:rsidR="00977FD5" w:rsidRDefault="00977FD5" w:rsidP="00977FD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648672" w14:textId="26CB5C46"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6843B"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B837B" w14:textId="77777777" w:rsidR="00977FD5" w:rsidRDefault="00977FD5" w:rsidP="00977FD5">
                  <w:pPr>
                    <w:spacing w:after="0" w:line="240" w:lineRule="auto"/>
                    <w:jc w:val="center"/>
                  </w:pPr>
                  <w:r>
                    <w:rPr>
                      <w:rFonts w:ascii="Cambria" w:eastAsia="Cambria" w:hAnsi="Cambria"/>
                      <w:color w:val="000000"/>
                      <w:sz w:val="18"/>
                    </w:rPr>
                    <w:t>0</w:t>
                  </w:r>
                </w:p>
              </w:tc>
            </w:tr>
            <w:tr w:rsidR="00977FD5" w14:paraId="6E4820A9"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B7225" w14:textId="0746F7E4" w:rsidR="00977FD5" w:rsidRDefault="00977FD5" w:rsidP="00977FD5">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6DAA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FBB3F"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F33A8"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D90B7" w14:textId="2286A89B"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5B0C5"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B4BCF" w14:textId="77777777" w:rsidR="00977FD5" w:rsidRDefault="00977FD5" w:rsidP="00977FD5">
                  <w:pPr>
                    <w:spacing w:after="0" w:line="240" w:lineRule="auto"/>
                    <w:jc w:val="center"/>
                  </w:pPr>
                  <w:r>
                    <w:rPr>
                      <w:rFonts w:ascii="Cambria" w:eastAsia="Cambria" w:hAnsi="Cambria"/>
                      <w:color w:val="000000"/>
                      <w:sz w:val="18"/>
                    </w:rPr>
                    <w:t>0</w:t>
                  </w:r>
                </w:p>
              </w:tc>
            </w:tr>
            <w:tr w:rsidR="00977FD5" w14:paraId="5871404D"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9D2C7" w14:textId="77777777" w:rsidR="00977FD5" w:rsidRDefault="00977FD5" w:rsidP="00977FD5">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7FEF9"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D78C4"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EB6AB"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429231" w14:textId="2F85F3E0"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F4AFF"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D19BD" w14:textId="77777777" w:rsidR="00977FD5" w:rsidRDefault="00977FD5" w:rsidP="00977FD5">
                  <w:pPr>
                    <w:spacing w:after="0" w:line="240" w:lineRule="auto"/>
                    <w:jc w:val="center"/>
                  </w:pPr>
                  <w:r>
                    <w:rPr>
                      <w:rFonts w:ascii="Cambria" w:eastAsia="Cambria" w:hAnsi="Cambria"/>
                      <w:color w:val="000000"/>
                      <w:sz w:val="18"/>
                    </w:rPr>
                    <w:t>-</w:t>
                  </w:r>
                </w:p>
              </w:tc>
            </w:tr>
            <w:tr w:rsidR="00977FD5" w14:paraId="38C76CF1"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C9F3F" w14:textId="77777777" w:rsidR="00977FD5" w:rsidRDefault="00977FD5" w:rsidP="00977FD5">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5DC1F"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A7FDB"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17D24B"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B6A00" w14:textId="5E55D172"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E6B6D"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BFDE1" w14:textId="77777777" w:rsidR="00977FD5" w:rsidRDefault="00977FD5" w:rsidP="00977FD5">
                  <w:pPr>
                    <w:spacing w:after="0" w:line="240" w:lineRule="auto"/>
                    <w:jc w:val="center"/>
                  </w:pPr>
                  <w:r>
                    <w:rPr>
                      <w:rFonts w:ascii="Cambria" w:eastAsia="Cambria" w:hAnsi="Cambria"/>
                      <w:color w:val="000000"/>
                      <w:sz w:val="18"/>
                    </w:rPr>
                    <w:t>-</w:t>
                  </w:r>
                </w:p>
              </w:tc>
            </w:tr>
            <w:tr w:rsidR="00977FD5" w14:paraId="2A545C4D"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B28F9" w14:textId="77777777" w:rsidR="00977FD5" w:rsidRDefault="00977FD5" w:rsidP="00977FD5">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FC6FA"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13B96"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7D05F"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F18F0C" w14:textId="4674095E"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9A496"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BF78B" w14:textId="77777777" w:rsidR="00977FD5" w:rsidRDefault="00977FD5" w:rsidP="00977FD5">
                  <w:pPr>
                    <w:spacing w:after="0" w:line="240" w:lineRule="auto"/>
                    <w:jc w:val="center"/>
                  </w:pPr>
                  <w:r>
                    <w:rPr>
                      <w:rFonts w:ascii="Cambria" w:eastAsia="Cambria" w:hAnsi="Cambria"/>
                      <w:color w:val="000000"/>
                      <w:sz w:val="18"/>
                    </w:rPr>
                    <w:t>0</w:t>
                  </w:r>
                </w:p>
              </w:tc>
            </w:tr>
            <w:tr w:rsidR="00977FD5" w14:paraId="7ADAADED"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5B06C" w14:textId="77777777" w:rsidR="00977FD5" w:rsidRDefault="00977FD5" w:rsidP="00977FD5">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DC66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1F700"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0D9135"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886416" w14:textId="23783F24"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484EC"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C1EE9" w14:textId="77777777" w:rsidR="00977FD5" w:rsidRDefault="00977FD5" w:rsidP="00977FD5">
                  <w:pPr>
                    <w:spacing w:after="0" w:line="240" w:lineRule="auto"/>
                    <w:jc w:val="center"/>
                  </w:pPr>
                  <w:r>
                    <w:rPr>
                      <w:rFonts w:ascii="Cambria" w:eastAsia="Cambria" w:hAnsi="Cambria"/>
                      <w:color w:val="000000"/>
                      <w:sz w:val="18"/>
                    </w:rPr>
                    <w:t>-</w:t>
                  </w:r>
                </w:p>
              </w:tc>
            </w:tr>
            <w:tr w:rsidR="00977FD5" w14:paraId="5E82374F"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F62C5" w14:textId="77777777" w:rsidR="00977FD5" w:rsidRDefault="00977FD5" w:rsidP="00977FD5">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CFB35"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DD959"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D814E8"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A6DF93" w14:textId="425C3ACF"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BD554"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3E9EE" w14:textId="77777777" w:rsidR="00977FD5" w:rsidRDefault="00977FD5" w:rsidP="00977FD5">
                  <w:pPr>
                    <w:spacing w:after="0" w:line="240" w:lineRule="auto"/>
                    <w:jc w:val="center"/>
                  </w:pPr>
                  <w:r>
                    <w:rPr>
                      <w:rFonts w:ascii="Cambria" w:eastAsia="Cambria" w:hAnsi="Cambria"/>
                      <w:color w:val="000000"/>
                      <w:sz w:val="18"/>
                    </w:rPr>
                    <w:t>0</w:t>
                  </w:r>
                </w:p>
              </w:tc>
            </w:tr>
            <w:tr w:rsidR="00977FD5" w14:paraId="3A1BE674"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0C89C" w14:textId="535CE00F" w:rsidR="00977FD5" w:rsidRDefault="00977FD5" w:rsidP="00977FD5">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CECA1"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E9BCD"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6BF3F9"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7B5700" w14:textId="7345AA75"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54FAC"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E6DEC" w14:textId="77777777" w:rsidR="00977FD5" w:rsidRDefault="00977FD5" w:rsidP="00977FD5">
                  <w:pPr>
                    <w:spacing w:after="0" w:line="240" w:lineRule="auto"/>
                    <w:jc w:val="center"/>
                  </w:pPr>
                  <w:r>
                    <w:rPr>
                      <w:rFonts w:ascii="Cambria" w:eastAsia="Cambria" w:hAnsi="Cambria"/>
                      <w:color w:val="000000"/>
                      <w:sz w:val="18"/>
                    </w:rPr>
                    <w:t>-</w:t>
                  </w:r>
                </w:p>
              </w:tc>
            </w:tr>
            <w:tr w:rsidR="00977FD5" w14:paraId="44EC2CA7"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4C362" w14:textId="77777777" w:rsidR="00977FD5" w:rsidRDefault="00977FD5" w:rsidP="00977FD5">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87F3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60B92"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96B3A8" w14:textId="77777777" w:rsidR="00977FD5" w:rsidRDefault="00977FD5" w:rsidP="00977FD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772925" w14:textId="44224DCF"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246B0"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E840A" w14:textId="77777777" w:rsidR="00977FD5" w:rsidRDefault="00977FD5" w:rsidP="00977FD5">
                  <w:pPr>
                    <w:spacing w:after="0" w:line="240" w:lineRule="auto"/>
                    <w:jc w:val="center"/>
                  </w:pPr>
                  <w:r>
                    <w:rPr>
                      <w:rFonts w:ascii="Cambria" w:eastAsia="Cambria" w:hAnsi="Cambria"/>
                      <w:color w:val="000000"/>
                      <w:sz w:val="18"/>
                    </w:rPr>
                    <w:t>0</w:t>
                  </w:r>
                </w:p>
              </w:tc>
            </w:tr>
            <w:tr w:rsidR="00977FD5" w14:paraId="0F256A3A"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9E546" w14:textId="77777777" w:rsidR="00977FD5" w:rsidRDefault="00977FD5" w:rsidP="00977FD5">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D89C4"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B0E27"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AC1DC"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4C1101" w14:textId="446C4BF3"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52568"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90304" w14:textId="77777777" w:rsidR="00977FD5" w:rsidRDefault="00977FD5" w:rsidP="00977FD5">
                  <w:pPr>
                    <w:spacing w:after="0" w:line="240" w:lineRule="auto"/>
                    <w:jc w:val="center"/>
                  </w:pPr>
                  <w:r>
                    <w:rPr>
                      <w:rFonts w:ascii="Cambria" w:eastAsia="Cambria" w:hAnsi="Cambria"/>
                      <w:color w:val="000000"/>
                      <w:sz w:val="18"/>
                    </w:rPr>
                    <w:t>-</w:t>
                  </w:r>
                </w:p>
              </w:tc>
            </w:tr>
            <w:tr w:rsidR="00977FD5" w14:paraId="00AE6E2A" w14:textId="77777777" w:rsidTr="00F23D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8E845" w14:textId="77777777" w:rsidR="00977FD5" w:rsidRDefault="00977FD5" w:rsidP="00977FD5">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3778F"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E7047"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9650F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AE348E" w14:textId="6B3041B1" w:rsidR="00977FD5" w:rsidRDefault="00977FD5" w:rsidP="00977FD5">
                  <w:pPr>
                    <w:spacing w:after="0" w:line="240" w:lineRule="auto"/>
                    <w:jc w:val="center"/>
                  </w:pPr>
                  <w:r w:rsidRPr="001B181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31768"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5D94E" w14:textId="77777777" w:rsidR="00977FD5" w:rsidRDefault="00977FD5" w:rsidP="00977FD5">
                  <w:pPr>
                    <w:spacing w:after="0" w:line="240" w:lineRule="auto"/>
                    <w:jc w:val="center"/>
                  </w:pPr>
                  <w:r>
                    <w:rPr>
                      <w:rFonts w:ascii="Cambria" w:eastAsia="Cambria" w:hAnsi="Cambria"/>
                      <w:color w:val="000000"/>
                      <w:sz w:val="18"/>
                    </w:rPr>
                    <w:t>-</w:t>
                  </w:r>
                </w:p>
              </w:tc>
            </w:tr>
            <w:tr w:rsidR="00977FD5" w14:paraId="53591BFA"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4F928" w14:textId="77777777" w:rsidR="00977FD5" w:rsidRDefault="00977FD5" w:rsidP="00977FD5">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73A57"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5F37F"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7B2B73"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3EAC3A" w14:textId="768C16B0"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1F18E"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CAF2D" w14:textId="77777777" w:rsidR="00977FD5" w:rsidRDefault="00977FD5" w:rsidP="00977FD5">
                  <w:pPr>
                    <w:spacing w:after="0" w:line="240" w:lineRule="auto"/>
                    <w:jc w:val="center"/>
                  </w:pPr>
                  <w:r>
                    <w:rPr>
                      <w:rFonts w:ascii="Cambria" w:eastAsia="Cambria" w:hAnsi="Cambria"/>
                      <w:color w:val="000000"/>
                      <w:sz w:val="18"/>
                    </w:rPr>
                    <w:t>-</w:t>
                  </w:r>
                </w:p>
              </w:tc>
            </w:tr>
            <w:tr w:rsidR="00977FD5" w14:paraId="179534A8"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31C5D" w14:textId="55813BEE" w:rsidR="00977FD5" w:rsidRDefault="00977FD5" w:rsidP="00977FD5">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3EDC2"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4FA60"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F618FB"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292270" w14:textId="3879F83E"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AE094"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668F3" w14:textId="77777777" w:rsidR="00977FD5" w:rsidRDefault="00977FD5" w:rsidP="00977FD5">
                  <w:pPr>
                    <w:spacing w:after="0" w:line="240" w:lineRule="auto"/>
                    <w:jc w:val="center"/>
                  </w:pPr>
                  <w:r>
                    <w:rPr>
                      <w:rFonts w:ascii="Cambria" w:eastAsia="Cambria" w:hAnsi="Cambria"/>
                      <w:color w:val="000000"/>
                      <w:sz w:val="18"/>
                    </w:rPr>
                    <w:t>-</w:t>
                  </w:r>
                </w:p>
              </w:tc>
            </w:tr>
            <w:tr w:rsidR="00977FD5" w14:paraId="59C06AEB"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1C69B" w14:textId="25C06347" w:rsidR="00977FD5" w:rsidRDefault="005230DA" w:rsidP="00977FD5">
                  <w:pPr>
                    <w:spacing w:after="0" w:line="240" w:lineRule="auto"/>
                  </w:pPr>
                  <w:r>
                    <w:rPr>
                      <w:rFonts w:ascii="Cambria" w:eastAsia="Cambria" w:hAnsi="Cambria"/>
                      <w:color w:val="000000"/>
                      <w:sz w:val="18"/>
                    </w:rPr>
                    <w:t xml:space="preserve">thiophanate </w:t>
                  </w:r>
                  <w:r w:rsidR="00977FD5">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CFD48"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D65E3"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A67D1"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BD992B" w14:textId="27091114"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9AABC"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7DD45" w14:textId="77777777" w:rsidR="00977FD5" w:rsidRDefault="00977FD5" w:rsidP="00977FD5">
                  <w:pPr>
                    <w:spacing w:after="0" w:line="240" w:lineRule="auto"/>
                    <w:jc w:val="center"/>
                  </w:pPr>
                  <w:r>
                    <w:rPr>
                      <w:rFonts w:ascii="Cambria" w:eastAsia="Cambria" w:hAnsi="Cambria"/>
                      <w:color w:val="000000"/>
                      <w:sz w:val="18"/>
                    </w:rPr>
                    <w:t>-</w:t>
                  </w:r>
                </w:p>
              </w:tc>
            </w:tr>
            <w:tr w:rsidR="00977FD5" w14:paraId="3807BEC5"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2A4D1" w14:textId="77777777" w:rsidR="00977FD5" w:rsidRDefault="00977FD5" w:rsidP="00977FD5">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9D1E6"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63494"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DBEB4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DEEB80" w14:textId="50AE4BBD"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D5102"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9ACD2" w14:textId="77777777" w:rsidR="00977FD5" w:rsidRDefault="00977FD5" w:rsidP="00977FD5">
                  <w:pPr>
                    <w:spacing w:after="0" w:line="240" w:lineRule="auto"/>
                    <w:jc w:val="center"/>
                  </w:pPr>
                  <w:r>
                    <w:rPr>
                      <w:rFonts w:ascii="Cambria" w:eastAsia="Cambria" w:hAnsi="Cambria"/>
                      <w:color w:val="000000"/>
                      <w:sz w:val="18"/>
                    </w:rPr>
                    <w:t>-</w:t>
                  </w:r>
                </w:p>
              </w:tc>
            </w:tr>
            <w:tr w:rsidR="00977FD5" w14:paraId="66F43A9F"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E542D" w14:textId="77777777" w:rsidR="00977FD5" w:rsidRDefault="00977FD5" w:rsidP="00977FD5">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FF633"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4D0AD"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7667FF"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8071BB" w14:textId="11FFD1BA"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819CE"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2CBE1" w14:textId="77777777" w:rsidR="00977FD5" w:rsidRDefault="00977FD5" w:rsidP="00977FD5">
                  <w:pPr>
                    <w:spacing w:after="0" w:line="240" w:lineRule="auto"/>
                    <w:jc w:val="center"/>
                  </w:pPr>
                  <w:r>
                    <w:rPr>
                      <w:rFonts w:ascii="Cambria" w:eastAsia="Cambria" w:hAnsi="Cambria"/>
                      <w:color w:val="000000"/>
                      <w:sz w:val="18"/>
                    </w:rPr>
                    <w:t>-</w:t>
                  </w:r>
                </w:p>
              </w:tc>
            </w:tr>
            <w:tr w:rsidR="00977FD5" w14:paraId="5ECF4EBD"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9D555" w14:textId="77777777" w:rsidR="00977FD5" w:rsidRDefault="00977FD5" w:rsidP="00977FD5">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9E31D"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AA314"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F246A" w14:textId="77777777" w:rsidR="00977FD5" w:rsidRDefault="00977FD5" w:rsidP="00977FD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44AA70" w14:textId="6BB7EA2F"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B3972"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78B14" w14:textId="77777777" w:rsidR="00977FD5" w:rsidRDefault="00977FD5" w:rsidP="00977FD5">
                  <w:pPr>
                    <w:spacing w:after="0" w:line="240" w:lineRule="auto"/>
                    <w:jc w:val="center"/>
                  </w:pPr>
                  <w:r>
                    <w:rPr>
                      <w:rFonts w:ascii="Cambria" w:eastAsia="Cambria" w:hAnsi="Cambria"/>
                      <w:color w:val="000000"/>
                      <w:sz w:val="18"/>
                    </w:rPr>
                    <w:t>0</w:t>
                  </w:r>
                </w:p>
              </w:tc>
            </w:tr>
            <w:tr w:rsidR="00977FD5" w14:paraId="08676116"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C85A5" w14:textId="77777777" w:rsidR="00977FD5" w:rsidRDefault="00977FD5" w:rsidP="00977FD5">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FF4BD"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CE2C7"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64F09E" w14:textId="77777777" w:rsidR="00977FD5" w:rsidRDefault="00977FD5" w:rsidP="00977FD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6FAED8" w14:textId="5CA8A8D9"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37F52"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82104" w14:textId="77777777" w:rsidR="00977FD5" w:rsidRDefault="00977FD5" w:rsidP="00977FD5">
                  <w:pPr>
                    <w:spacing w:after="0" w:line="240" w:lineRule="auto"/>
                    <w:jc w:val="center"/>
                  </w:pPr>
                  <w:r>
                    <w:rPr>
                      <w:rFonts w:ascii="Cambria" w:eastAsia="Cambria" w:hAnsi="Cambria"/>
                      <w:color w:val="000000"/>
                      <w:sz w:val="18"/>
                    </w:rPr>
                    <w:t>0</w:t>
                  </w:r>
                </w:p>
              </w:tc>
            </w:tr>
            <w:tr w:rsidR="00977FD5" w14:paraId="030B6DAD"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4392D" w14:textId="77777777" w:rsidR="00977FD5" w:rsidRDefault="00977FD5" w:rsidP="00977FD5">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21EF5"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A6BE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4A6C87"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322C8B" w14:textId="559628CC"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39E80"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44B5A" w14:textId="77777777" w:rsidR="00977FD5" w:rsidRDefault="00977FD5" w:rsidP="00977FD5">
                  <w:pPr>
                    <w:spacing w:after="0" w:line="240" w:lineRule="auto"/>
                    <w:jc w:val="center"/>
                  </w:pPr>
                  <w:r>
                    <w:rPr>
                      <w:rFonts w:ascii="Cambria" w:eastAsia="Cambria" w:hAnsi="Cambria"/>
                      <w:color w:val="000000"/>
                      <w:sz w:val="18"/>
                    </w:rPr>
                    <w:t>-</w:t>
                  </w:r>
                </w:p>
              </w:tc>
            </w:tr>
            <w:tr w:rsidR="00977FD5" w14:paraId="63B5177D"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B3F3E" w14:textId="77777777" w:rsidR="00977FD5" w:rsidRDefault="00977FD5" w:rsidP="00977FD5">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60C9C"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E9A68"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C66A89"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F1F30B" w14:textId="55BEBAFD"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5CEB3"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7A3D5" w14:textId="77777777" w:rsidR="00977FD5" w:rsidRDefault="00977FD5" w:rsidP="00977FD5">
                  <w:pPr>
                    <w:spacing w:after="0" w:line="240" w:lineRule="auto"/>
                    <w:jc w:val="center"/>
                  </w:pPr>
                  <w:r>
                    <w:rPr>
                      <w:rFonts w:ascii="Cambria" w:eastAsia="Cambria" w:hAnsi="Cambria"/>
                      <w:color w:val="000000"/>
                      <w:sz w:val="18"/>
                    </w:rPr>
                    <w:t>-</w:t>
                  </w:r>
                </w:p>
              </w:tc>
            </w:tr>
            <w:tr w:rsidR="00977FD5" w14:paraId="733B620D"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312F1" w14:textId="77777777" w:rsidR="00977FD5" w:rsidRDefault="00977FD5" w:rsidP="00977FD5">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A7D0B"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BF280"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42FABC" w14:textId="77777777" w:rsidR="00977FD5" w:rsidRDefault="00977FD5" w:rsidP="00977FD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99B6CB" w14:textId="6C7385DF"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661F0" w14:textId="77777777" w:rsidR="00977FD5" w:rsidRDefault="00977FD5" w:rsidP="00977FD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80603" w14:textId="77777777" w:rsidR="00977FD5" w:rsidRDefault="00977FD5" w:rsidP="00977FD5">
                  <w:pPr>
                    <w:spacing w:after="0" w:line="240" w:lineRule="auto"/>
                    <w:jc w:val="center"/>
                  </w:pPr>
                  <w:r>
                    <w:rPr>
                      <w:rFonts w:ascii="Cambria" w:eastAsia="Cambria" w:hAnsi="Cambria"/>
                      <w:color w:val="000000"/>
                      <w:sz w:val="18"/>
                    </w:rPr>
                    <w:t>-</w:t>
                  </w:r>
                </w:p>
              </w:tc>
            </w:tr>
            <w:tr w:rsidR="00977FD5" w14:paraId="02995F8A" w14:textId="77777777" w:rsidTr="003631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D7912" w14:textId="77777777" w:rsidR="00977FD5" w:rsidRDefault="00977FD5" w:rsidP="00977FD5">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A7432" w14:textId="77777777" w:rsidR="00977FD5" w:rsidRDefault="00977FD5" w:rsidP="00977FD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84EAC" w14:textId="77777777" w:rsidR="00977FD5" w:rsidRDefault="00977FD5" w:rsidP="00977FD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0EF248" w14:textId="77777777" w:rsidR="00977FD5" w:rsidRDefault="00977FD5" w:rsidP="00977FD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7166CF" w14:textId="04E45357" w:rsidR="00977FD5" w:rsidRDefault="00977FD5" w:rsidP="00977FD5">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1E4F2" w14:textId="77777777" w:rsidR="00977FD5" w:rsidRDefault="00977FD5" w:rsidP="00977FD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8F845" w14:textId="77777777" w:rsidR="00977FD5" w:rsidRDefault="00977FD5" w:rsidP="00977FD5">
                  <w:pPr>
                    <w:spacing w:after="0" w:line="240" w:lineRule="auto"/>
                    <w:jc w:val="center"/>
                  </w:pPr>
                  <w:r>
                    <w:rPr>
                      <w:rFonts w:ascii="Cambria" w:eastAsia="Cambria" w:hAnsi="Cambria"/>
                      <w:color w:val="000000"/>
                      <w:sz w:val="18"/>
                    </w:rPr>
                    <w:t>0</w:t>
                  </w:r>
                </w:p>
              </w:tc>
            </w:tr>
            <w:tr w:rsidR="00352ADC" w14:paraId="3532AE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2D6F9" w14:textId="77777777" w:rsidR="00352ADC" w:rsidRDefault="008346E4">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DDDE3"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60642"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B060B"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39568" w14:textId="067425D8" w:rsidR="00352ADC" w:rsidRDefault="00EB701E">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7A693"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E2F8A" w14:textId="77777777" w:rsidR="00352ADC" w:rsidRDefault="008346E4">
                  <w:pPr>
                    <w:spacing w:after="0" w:line="240" w:lineRule="auto"/>
                    <w:jc w:val="center"/>
                  </w:pPr>
                  <w:r>
                    <w:rPr>
                      <w:rFonts w:ascii="Cambria" w:eastAsia="Cambria" w:hAnsi="Cambria"/>
                      <w:color w:val="000000"/>
                      <w:sz w:val="18"/>
                    </w:rPr>
                    <w:t>-</w:t>
                  </w:r>
                </w:p>
              </w:tc>
            </w:tr>
            <w:tr w:rsidR="00352ADC" w14:paraId="64A0834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266397E" w14:textId="77777777" w:rsidR="00352ADC" w:rsidRDefault="008346E4">
                  <w:pPr>
                    <w:spacing w:after="0" w:line="240" w:lineRule="auto"/>
                  </w:pPr>
                  <w:r>
                    <w:rPr>
                      <w:noProof/>
                    </w:rPr>
                    <w:drawing>
                      <wp:inline distT="0" distB="0" distL="0" distR="0" wp14:anchorId="641D8480" wp14:editId="5B710DF2">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6B87DF4" w14:textId="77777777" w:rsidR="00352ADC" w:rsidRDefault="008346E4">
                  <w:pPr>
                    <w:spacing w:after="0" w:line="240" w:lineRule="auto"/>
                  </w:pPr>
                  <w:r>
                    <w:rPr>
                      <w:noProof/>
                    </w:rPr>
                    <w:drawing>
                      <wp:inline distT="0" distB="0" distL="0" distR="0" wp14:anchorId="1B30E8E3" wp14:editId="3E631C7D">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EC4B1AF" w14:textId="77777777" w:rsidR="00352ADC" w:rsidRDefault="008346E4">
                  <w:pPr>
                    <w:spacing w:after="0" w:line="240" w:lineRule="auto"/>
                  </w:pPr>
                  <w:r>
                    <w:rPr>
                      <w:noProof/>
                    </w:rPr>
                    <w:drawing>
                      <wp:inline distT="0" distB="0" distL="0" distR="0" wp14:anchorId="7B48C0F2" wp14:editId="311F0671">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AE181AF" w14:textId="77777777" w:rsidR="00352ADC" w:rsidRDefault="008346E4">
                  <w:pPr>
                    <w:spacing w:after="0" w:line="240" w:lineRule="auto"/>
                  </w:pPr>
                  <w:r>
                    <w:rPr>
                      <w:noProof/>
                    </w:rPr>
                    <w:drawing>
                      <wp:inline distT="0" distB="0" distL="0" distR="0" wp14:anchorId="0E46E0B7" wp14:editId="502780C8">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838DAD6" w14:textId="77777777" w:rsidR="00352ADC" w:rsidRDefault="008346E4">
                  <w:pPr>
                    <w:spacing w:after="0" w:line="240" w:lineRule="auto"/>
                  </w:pPr>
                  <w:r>
                    <w:rPr>
                      <w:noProof/>
                    </w:rPr>
                    <w:drawing>
                      <wp:inline distT="0" distB="0" distL="0" distR="0" wp14:anchorId="16844A42" wp14:editId="6C217208">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830096E" w14:textId="77777777" w:rsidR="00352ADC" w:rsidRDefault="008346E4">
                  <w:pPr>
                    <w:spacing w:after="0" w:line="240" w:lineRule="auto"/>
                  </w:pPr>
                  <w:r>
                    <w:rPr>
                      <w:noProof/>
                    </w:rPr>
                    <w:drawing>
                      <wp:inline distT="0" distB="0" distL="0" distR="0" wp14:anchorId="5A20959D" wp14:editId="2F1899DA">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5E67197" w14:textId="77777777" w:rsidR="00352ADC" w:rsidRDefault="008346E4">
                  <w:pPr>
                    <w:spacing w:after="0" w:line="240" w:lineRule="auto"/>
                  </w:pPr>
                  <w:r>
                    <w:rPr>
                      <w:noProof/>
                    </w:rPr>
                    <w:drawing>
                      <wp:inline distT="0" distB="0" distL="0" distR="0" wp14:anchorId="5DD316A9" wp14:editId="061942C4">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8346E4" w14:paraId="57C3DB2F" w14:textId="77777777" w:rsidTr="00977FD5">
              <w:trPr>
                <w:trHeight w:val="262"/>
              </w:trPr>
              <w:tc>
                <w:tcPr>
                  <w:tcW w:w="9565" w:type="dxa"/>
                  <w:gridSpan w:val="7"/>
                  <w:tcBorders>
                    <w:top w:val="nil"/>
                    <w:left w:val="nil"/>
                    <w:bottom w:val="nil"/>
                    <w:right w:val="nil"/>
                  </w:tcBorders>
                  <w:tcMar>
                    <w:top w:w="39" w:type="dxa"/>
                    <w:left w:w="39" w:type="dxa"/>
                    <w:bottom w:w="39" w:type="dxa"/>
                    <w:right w:w="39" w:type="dxa"/>
                  </w:tcMar>
                </w:tcPr>
                <w:p w14:paraId="7CD8F0F6" w14:textId="77777777" w:rsidR="00352ADC" w:rsidRDefault="008346E4">
                  <w:pPr>
                    <w:spacing w:after="0" w:line="240" w:lineRule="auto"/>
                  </w:pPr>
                  <w:r>
                    <w:rPr>
                      <w:rFonts w:ascii="Calibri" w:eastAsia="Calibri" w:hAnsi="Calibri"/>
                      <w:b/>
                      <w:color w:val="000000"/>
                      <w:sz w:val="24"/>
                    </w:rPr>
                    <w:t>Table 4: HERBICIDES</w:t>
                  </w:r>
                </w:p>
              </w:tc>
            </w:tr>
            <w:tr w:rsidR="00352ADC" w14:paraId="56D5C18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BC86B9" w14:textId="77777777" w:rsidR="00352ADC" w:rsidRDefault="008346E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892938" w14:textId="77777777" w:rsidR="00352ADC" w:rsidRDefault="008346E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FF2427" w14:textId="77777777" w:rsidR="00352ADC" w:rsidRDefault="008346E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1AF211" w14:textId="77777777" w:rsidR="00352ADC" w:rsidRDefault="008346E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C5406E" w14:textId="77777777" w:rsidR="00352ADC" w:rsidRDefault="008346E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459607" w14:textId="77777777" w:rsidR="00352ADC" w:rsidRDefault="008346E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994AC2" w14:textId="77777777" w:rsidR="00352ADC" w:rsidRDefault="008346E4">
                  <w:pPr>
                    <w:spacing w:after="0" w:line="240" w:lineRule="auto"/>
                    <w:jc w:val="center"/>
                  </w:pPr>
                  <w:r>
                    <w:rPr>
                      <w:rFonts w:ascii="Cambria" w:eastAsia="Cambria" w:hAnsi="Cambria"/>
                      <w:b/>
                      <w:color w:val="000000"/>
                      <w:sz w:val="18"/>
                    </w:rPr>
                    <w:t>&gt;MRL</w:t>
                  </w:r>
                </w:p>
              </w:tc>
            </w:tr>
            <w:tr w:rsidR="00EB701E" w14:paraId="3ACA0D88" w14:textId="77777777" w:rsidTr="00CA5B5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D5837" w14:textId="77777777" w:rsidR="00EB701E" w:rsidRDefault="00EB701E" w:rsidP="00EB701E">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E1477"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3F4F1"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98A7FB" w14:textId="77777777" w:rsidR="00EB701E" w:rsidRDefault="00EB701E" w:rsidP="00EB701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71075A" w14:textId="5A29C87C" w:rsidR="00EB701E" w:rsidRDefault="00EB701E" w:rsidP="00EB701E">
                  <w:pPr>
                    <w:spacing w:after="0" w:line="240" w:lineRule="auto"/>
                    <w:jc w:val="center"/>
                  </w:pPr>
                  <w:r w:rsidRPr="00B03E4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3BFE4" w14:textId="77777777" w:rsidR="00EB701E" w:rsidRDefault="00EB701E" w:rsidP="00EB701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57081" w14:textId="77777777" w:rsidR="00EB701E" w:rsidRDefault="00EB701E" w:rsidP="00EB701E">
                  <w:pPr>
                    <w:spacing w:after="0" w:line="240" w:lineRule="auto"/>
                    <w:jc w:val="center"/>
                  </w:pPr>
                  <w:r>
                    <w:rPr>
                      <w:rFonts w:ascii="Cambria" w:eastAsia="Cambria" w:hAnsi="Cambria"/>
                      <w:color w:val="000000"/>
                      <w:sz w:val="18"/>
                    </w:rPr>
                    <w:t>0</w:t>
                  </w:r>
                </w:p>
              </w:tc>
            </w:tr>
            <w:tr w:rsidR="00EB701E" w14:paraId="05B61875" w14:textId="77777777" w:rsidTr="00CA5B5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6003B" w14:textId="77777777" w:rsidR="00EB701E" w:rsidRDefault="00EB701E" w:rsidP="00EB701E">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3D1DD"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703FF"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F11918" w14:textId="77777777" w:rsidR="00EB701E" w:rsidRDefault="00EB701E" w:rsidP="00EB701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5C5DD3" w14:textId="7D693CDB" w:rsidR="00EB701E" w:rsidRDefault="00EB701E" w:rsidP="00EB701E">
                  <w:pPr>
                    <w:spacing w:after="0" w:line="240" w:lineRule="auto"/>
                    <w:jc w:val="center"/>
                  </w:pPr>
                  <w:r w:rsidRPr="00B03E4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832A9" w14:textId="77777777" w:rsidR="00EB701E" w:rsidRDefault="00EB701E" w:rsidP="00EB701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C2A0C" w14:textId="77777777" w:rsidR="00EB701E" w:rsidRDefault="00EB701E" w:rsidP="00EB701E">
                  <w:pPr>
                    <w:spacing w:after="0" w:line="240" w:lineRule="auto"/>
                    <w:jc w:val="center"/>
                  </w:pPr>
                  <w:r>
                    <w:rPr>
                      <w:rFonts w:ascii="Cambria" w:eastAsia="Cambria" w:hAnsi="Cambria"/>
                      <w:color w:val="000000"/>
                      <w:sz w:val="18"/>
                    </w:rPr>
                    <w:t>0</w:t>
                  </w:r>
                </w:p>
              </w:tc>
            </w:tr>
            <w:tr w:rsidR="00EB701E" w14:paraId="7CD99738" w14:textId="77777777" w:rsidTr="00CA5B5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4EAFD" w14:textId="77777777" w:rsidR="00EB701E" w:rsidRDefault="00EB701E" w:rsidP="00EB701E">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7C560"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BC912"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0D7F2C" w14:textId="77777777" w:rsidR="00EB701E" w:rsidRDefault="00EB701E" w:rsidP="00EB701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D48757" w14:textId="32C16A9C" w:rsidR="00EB701E" w:rsidRDefault="00EB701E" w:rsidP="00EB701E">
                  <w:pPr>
                    <w:spacing w:after="0" w:line="240" w:lineRule="auto"/>
                    <w:jc w:val="center"/>
                  </w:pPr>
                  <w:r w:rsidRPr="00B03E4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8CB9B" w14:textId="77777777" w:rsidR="00EB701E" w:rsidRDefault="00EB701E" w:rsidP="00EB701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7B93A" w14:textId="77777777" w:rsidR="00EB701E" w:rsidRDefault="00EB701E" w:rsidP="00EB701E">
                  <w:pPr>
                    <w:spacing w:after="0" w:line="240" w:lineRule="auto"/>
                    <w:jc w:val="center"/>
                  </w:pPr>
                  <w:r>
                    <w:rPr>
                      <w:rFonts w:ascii="Cambria" w:eastAsia="Cambria" w:hAnsi="Cambria"/>
                      <w:color w:val="000000"/>
                      <w:sz w:val="18"/>
                    </w:rPr>
                    <w:t>0</w:t>
                  </w:r>
                </w:p>
              </w:tc>
            </w:tr>
            <w:tr w:rsidR="00EB701E" w14:paraId="7A8160E8" w14:textId="77777777" w:rsidTr="00CA5B5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B458A" w14:textId="77777777" w:rsidR="00EB701E" w:rsidRDefault="00EB701E" w:rsidP="00EB701E">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7A542"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BC4EA"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0E5398" w14:textId="77777777" w:rsidR="00EB701E" w:rsidRDefault="00EB701E" w:rsidP="00EB701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A9E188" w14:textId="0EF04E36" w:rsidR="00EB701E" w:rsidRDefault="00EB701E" w:rsidP="00EB701E">
                  <w:pPr>
                    <w:spacing w:after="0" w:line="240" w:lineRule="auto"/>
                    <w:jc w:val="center"/>
                  </w:pPr>
                  <w:r w:rsidRPr="00B03E4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E0D26" w14:textId="77777777" w:rsidR="00EB701E" w:rsidRDefault="00EB701E" w:rsidP="00EB701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B567B" w14:textId="77777777" w:rsidR="00EB701E" w:rsidRDefault="00EB701E" w:rsidP="00EB701E">
                  <w:pPr>
                    <w:spacing w:after="0" w:line="240" w:lineRule="auto"/>
                    <w:jc w:val="center"/>
                  </w:pPr>
                  <w:r>
                    <w:rPr>
                      <w:rFonts w:ascii="Cambria" w:eastAsia="Cambria" w:hAnsi="Cambria"/>
                      <w:color w:val="000000"/>
                      <w:sz w:val="18"/>
                    </w:rPr>
                    <w:t>-</w:t>
                  </w:r>
                </w:p>
              </w:tc>
            </w:tr>
            <w:tr w:rsidR="00EB701E" w14:paraId="7B6CD02F" w14:textId="77777777" w:rsidTr="00CA5B5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F9546" w14:textId="77777777" w:rsidR="00EB701E" w:rsidRDefault="00EB701E" w:rsidP="00EB701E">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E74F8"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A466E"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CB8DC" w14:textId="77777777" w:rsidR="00EB701E" w:rsidRDefault="00EB701E" w:rsidP="00EB701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9CB406" w14:textId="5DE9888E" w:rsidR="00EB701E" w:rsidRDefault="00EB701E" w:rsidP="00EB701E">
                  <w:pPr>
                    <w:spacing w:after="0" w:line="240" w:lineRule="auto"/>
                    <w:jc w:val="center"/>
                  </w:pPr>
                  <w:r w:rsidRPr="00B03E4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33DCC" w14:textId="77777777" w:rsidR="00EB701E" w:rsidRDefault="00EB701E" w:rsidP="00EB701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67900" w14:textId="77777777" w:rsidR="00EB701E" w:rsidRDefault="00EB701E" w:rsidP="00EB701E">
                  <w:pPr>
                    <w:spacing w:after="0" w:line="240" w:lineRule="auto"/>
                    <w:jc w:val="center"/>
                  </w:pPr>
                  <w:r>
                    <w:rPr>
                      <w:rFonts w:ascii="Cambria" w:eastAsia="Cambria" w:hAnsi="Cambria"/>
                      <w:color w:val="000000"/>
                      <w:sz w:val="18"/>
                    </w:rPr>
                    <w:t>-</w:t>
                  </w:r>
                </w:p>
              </w:tc>
            </w:tr>
            <w:tr w:rsidR="00EB701E" w14:paraId="04456A01" w14:textId="77777777" w:rsidTr="00CA5B5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B9D74" w14:textId="77777777" w:rsidR="00EB701E" w:rsidRDefault="00EB701E" w:rsidP="00EB701E">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420B7"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7E174"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10D1DF" w14:textId="77777777" w:rsidR="00EB701E" w:rsidRDefault="00EB701E" w:rsidP="00EB701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500A5D" w14:textId="24EACF3F" w:rsidR="00EB701E" w:rsidRDefault="00EB701E" w:rsidP="00EB701E">
                  <w:pPr>
                    <w:spacing w:after="0" w:line="240" w:lineRule="auto"/>
                    <w:jc w:val="center"/>
                  </w:pPr>
                  <w:r w:rsidRPr="00B03E4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A6E06" w14:textId="77777777" w:rsidR="00EB701E" w:rsidRDefault="00EB701E" w:rsidP="00EB701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BA6A9" w14:textId="77777777" w:rsidR="00EB701E" w:rsidRDefault="00EB701E" w:rsidP="00EB701E">
                  <w:pPr>
                    <w:spacing w:after="0" w:line="240" w:lineRule="auto"/>
                    <w:jc w:val="center"/>
                  </w:pPr>
                  <w:r>
                    <w:rPr>
                      <w:rFonts w:ascii="Cambria" w:eastAsia="Cambria" w:hAnsi="Cambria"/>
                      <w:color w:val="000000"/>
                      <w:sz w:val="18"/>
                    </w:rPr>
                    <w:t>0</w:t>
                  </w:r>
                </w:p>
              </w:tc>
            </w:tr>
            <w:tr w:rsidR="00EB701E" w14:paraId="3E83B291" w14:textId="77777777" w:rsidTr="00CA5B5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05C36" w14:textId="77777777" w:rsidR="00EB701E" w:rsidRDefault="00EB701E" w:rsidP="00EB701E">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E7822"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37537"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A46FAF" w14:textId="77777777" w:rsidR="00EB701E" w:rsidRDefault="00EB701E" w:rsidP="00EB701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5D68F6" w14:textId="0650DE12" w:rsidR="00EB701E" w:rsidRDefault="00EB701E" w:rsidP="00EB701E">
                  <w:pPr>
                    <w:spacing w:after="0" w:line="240" w:lineRule="auto"/>
                    <w:jc w:val="center"/>
                  </w:pPr>
                  <w:r w:rsidRPr="00B03E4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07DC8" w14:textId="77777777" w:rsidR="00EB701E" w:rsidRDefault="00EB701E" w:rsidP="00EB701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64861" w14:textId="77777777" w:rsidR="00EB701E" w:rsidRDefault="00EB701E" w:rsidP="00EB701E">
                  <w:pPr>
                    <w:spacing w:after="0" w:line="240" w:lineRule="auto"/>
                    <w:jc w:val="center"/>
                  </w:pPr>
                  <w:r>
                    <w:rPr>
                      <w:rFonts w:ascii="Cambria" w:eastAsia="Cambria" w:hAnsi="Cambria"/>
                      <w:color w:val="000000"/>
                      <w:sz w:val="18"/>
                    </w:rPr>
                    <w:t>-</w:t>
                  </w:r>
                </w:p>
              </w:tc>
            </w:tr>
            <w:tr w:rsidR="00352ADC" w14:paraId="3F6E85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62BEE" w14:textId="77777777" w:rsidR="00352ADC" w:rsidRDefault="008346E4">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03FB3"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881A2"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1E1E5"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3D0F5" w14:textId="4385CA29" w:rsidR="00352ADC" w:rsidRDefault="00EB701E">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F469"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43CD5" w14:textId="77777777" w:rsidR="00352ADC" w:rsidRDefault="008346E4">
                  <w:pPr>
                    <w:spacing w:after="0" w:line="240" w:lineRule="auto"/>
                    <w:jc w:val="center"/>
                  </w:pPr>
                  <w:r>
                    <w:rPr>
                      <w:rFonts w:ascii="Cambria" w:eastAsia="Cambria" w:hAnsi="Cambria"/>
                      <w:color w:val="000000"/>
                      <w:sz w:val="18"/>
                    </w:rPr>
                    <w:t>-</w:t>
                  </w:r>
                </w:p>
              </w:tc>
            </w:tr>
            <w:tr w:rsidR="00EB701E" w14:paraId="3FE09ECA" w14:textId="77777777" w:rsidTr="005444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CD795" w14:textId="77777777" w:rsidR="00EB701E" w:rsidRDefault="00EB701E" w:rsidP="00EB701E">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7253A"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C0174"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20A1BF" w14:textId="77777777" w:rsidR="00EB701E" w:rsidRDefault="00EB701E" w:rsidP="00EB701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E9F7BA" w14:textId="29E5B7D7" w:rsidR="00EB701E" w:rsidRDefault="00EB701E" w:rsidP="00EB701E">
                  <w:pPr>
                    <w:spacing w:after="0" w:line="240" w:lineRule="auto"/>
                    <w:jc w:val="center"/>
                  </w:pPr>
                  <w:r w:rsidRPr="00F45B7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15E28" w14:textId="77777777" w:rsidR="00EB701E" w:rsidRDefault="00EB701E" w:rsidP="00EB701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5F83A" w14:textId="77777777" w:rsidR="00EB701E" w:rsidRDefault="00EB701E" w:rsidP="00EB701E">
                  <w:pPr>
                    <w:spacing w:after="0" w:line="240" w:lineRule="auto"/>
                    <w:jc w:val="center"/>
                  </w:pPr>
                  <w:r>
                    <w:rPr>
                      <w:rFonts w:ascii="Cambria" w:eastAsia="Cambria" w:hAnsi="Cambria"/>
                      <w:color w:val="000000"/>
                      <w:sz w:val="18"/>
                    </w:rPr>
                    <w:t>-</w:t>
                  </w:r>
                </w:p>
              </w:tc>
            </w:tr>
            <w:tr w:rsidR="00EB701E" w14:paraId="41D17214" w14:textId="77777777" w:rsidTr="005444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87D6E" w14:textId="77777777" w:rsidR="00EB701E" w:rsidRDefault="00EB701E" w:rsidP="00EB701E">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0BAD4" w14:textId="77777777" w:rsidR="00EB701E" w:rsidRDefault="00EB701E" w:rsidP="00EB701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C3700" w14:textId="77777777" w:rsidR="00EB701E" w:rsidRDefault="00EB701E" w:rsidP="00EB701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56C8A0" w14:textId="77777777" w:rsidR="00EB701E" w:rsidRDefault="00EB701E" w:rsidP="00EB701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5B82DB" w14:textId="31DB8E18" w:rsidR="00EB701E" w:rsidRDefault="00EB701E" w:rsidP="00EB701E">
                  <w:pPr>
                    <w:spacing w:after="0" w:line="240" w:lineRule="auto"/>
                    <w:jc w:val="center"/>
                  </w:pPr>
                  <w:r w:rsidRPr="00F45B7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7F881" w14:textId="77777777" w:rsidR="00EB701E" w:rsidRDefault="00EB701E" w:rsidP="00EB701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54AC0" w14:textId="77777777" w:rsidR="00EB701E" w:rsidRDefault="00EB701E" w:rsidP="00EB701E">
                  <w:pPr>
                    <w:spacing w:after="0" w:line="240" w:lineRule="auto"/>
                    <w:jc w:val="center"/>
                  </w:pPr>
                  <w:r>
                    <w:rPr>
                      <w:rFonts w:ascii="Cambria" w:eastAsia="Cambria" w:hAnsi="Cambria"/>
                      <w:color w:val="000000"/>
                      <w:sz w:val="18"/>
                    </w:rPr>
                    <w:t>0</w:t>
                  </w:r>
                </w:p>
              </w:tc>
            </w:tr>
            <w:tr w:rsidR="00352ADC" w14:paraId="29CC46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24A4D" w14:textId="77777777" w:rsidR="00352ADC" w:rsidRDefault="008346E4">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92811"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2E195"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D4B697" w14:textId="77777777" w:rsidR="00352ADC" w:rsidRDefault="008346E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DB82B"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F0017"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37495" w14:textId="77777777" w:rsidR="00352ADC" w:rsidRDefault="008346E4">
                  <w:pPr>
                    <w:spacing w:after="0" w:line="240" w:lineRule="auto"/>
                    <w:jc w:val="center"/>
                  </w:pPr>
                  <w:r>
                    <w:rPr>
                      <w:rFonts w:ascii="Cambria" w:eastAsia="Cambria" w:hAnsi="Cambria"/>
                      <w:color w:val="000000"/>
                      <w:sz w:val="18"/>
                    </w:rPr>
                    <w:t>0</w:t>
                  </w:r>
                </w:p>
              </w:tc>
            </w:tr>
            <w:tr w:rsidR="00612923" w14:paraId="4E9BD935"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0FCF1" w14:textId="77777777" w:rsidR="00612923" w:rsidRDefault="00612923" w:rsidP="00612923">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479A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BB5C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1AC49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F53245" w14:textId="79B42E71"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6513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778A3" w14:textId="77777777" w:rsidR="00612923" w:rsidRDefault="00612923" w:rsidP="00612923">
                  <w:pPr>
                    <w:spacing w:after="0" w:line="240" w:lineRule="auto"/>
                    <w:jc w:val="center"/>
                  </w:pPr>
                  <w:r>
                    <w:rPr>
                      <w:rFonts w:ascii="Cambria" w:eastAsia="Cambria" w:hAnsi="Cambria"/>
                      <w:color w:val="000000"/>
                      <w:sz w:val="18"/>
                    </w:rPr>
                    <w:t>-</w:t>
                  </w:r>
                </w:p>
              </w:tc>
            </w:tr>
            <w:tr w:rsidR="00612923" w14:paraId="33D5D800"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8B7D8" w14:textId="174982E0" w:rsidR="00612923" w:rsidRDefault="005230DA" w:rsidP="00612923">
                  <w:pPr>
                    <w:spacing w:after="0" w:line="240" w:lineRule="auto"/>
                  </w:pPr>
                  <w:r>
                    <w:rPr>
                      <w:rFonts w:ascii="Cambria" w:eastAsia="Cambria" w:hAnsi="Cambria"/>
                      <w:color w:val="000000"/>
                      <w:sz w:val="18"/>
                    </w:rPr>
                    <w:t>atrazine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1C16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5170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126C59"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D35A44" w14:textId="4B396EBC"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AA492"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81B8D" w14:textId="77777777" w:rsidR="00612923" w:rsidRDefault="00612923" w:rsidP="00612923">
                  <w:pPr>
                    <w:spacing w:after="0" w:line="240" w:lineRule="auto"/>
                    <w:jc w:val="center"/>
                  </w:pPr>
                  <w:r>
                    <w:rPr>
                      <w:rFonts w:ascii="Cambria" w:eastAsia="Cambria" w:hAnsi="Cambria"/>
                      <w:color w:val="000000"/>
                      <w:sz w:val="18"/>
                    </w:rPr>
                    <w:t>-</w:t>
                  </w:r>
                </w:p>
              </w:tc>
            </w:tr>
            <w:tr w:rsidR="00612923" w14:paraId="4D0B4EE2"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C416E" w14:textId="63BFAEA2" w:rsidR="00612923" w:rsidRDefault="005230DA" w:rsidP="00612923">
                  <w:pPr>
                    <w:spacing w:after="0" w:line="240" w:lineRule="auto"/>
                  </w:pPr>
                  <w:r>
                    <w:rPr>
                      <w:rFonts w:ascii="Cambria" w:eastAsia="Cambria" w:hAnsi="Cambria"/>
                      <w:color w:val="000000"/>
                      <w:sz w:val="18"/>
                    </w:rPr>
                    <w:t>atrazine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F31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8F3A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07306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D8626A" w14:textId="15E8D662"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4608A"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8546B" w14:textId="77777777" w:rsidR="00612923" w:rsidRDefault="00612923" w:rsidP="00612923">
                  <w:pPr>
                    <w:spacing w:after="0" w:line="240" w:lineRule="auto"/>
                    <w:jc w:val="center"/>
                  </w:pPr>
                  <w:r>
                    <w:rPr>
                      <w:rFonts w:ascii="Cambria" w:eastAsia="Cambria" w:hAnsi="Cambria"/>
                      <w:color w:val="000000"/>
                      <w:sz w:val="18"/>
                    </w:rPr>
                    <w:t>-</w:t>
                  </w:r>
                </w:p>
              </w:tc>
            </w:tr>
            <w:tr w:rsidR="00612923" w14:paraId="0A0227EB"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E0EEA" w14:textId="77777777" w:rsidR="00612923" w:rsidRDefault="00612923" w:rsidP="00612923">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F068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ACCA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EADC1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0A56FE" w14:textId="4BDB6766"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812A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19731" w14:textId="77777777" w:rsidR="00612923" w:rsidRDefault="00612923" w:rsidP="00612923">
                  <w:pPr>
                    <w:spacing w:after="0" w:line="240" w:lineRule="auto"/>
                    <w:jc w:val="center"/>
                  </w:pPr>
                  <w:r>
                    <w:rPr>
                      <w:rFonts w:ascii="Cambria" w:eastAsia="Cambria" w:hAnsi="Cambria"/>
                      <w:color w:val="000000"/>
                      <w:sz w:val="18"/>
                    </w:rPr>
                    <w:t>-</w:t>
                  </w:r>
                </w:p>
              </w:tc>
            </w:tr>
            <w:tr w:rsidR="00612923" w14:paraId="242982E6"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21241" w14:textId="77777777" w:rsidR="00612923" w:rsidRDefault="00612923" w:rsidP="00612923">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2FDB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C0E8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95271B"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0A1225" w14:textId="049FDD6B"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6FF63"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07307"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5DC87B1"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F8399" w14:textId="77777777" w:rsidR="00612923" w:rsidRDefault="00612923" w:rsidP="00612923">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880D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28B8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20477C"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340C7" w14:textId="44B826A4"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8FF3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4A50B"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F637087"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E4BF7" w14:textId="77777777" w:rsidR="00612923" w:rsidRDefault="00612923" w:rsidP="00612923">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54B8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02DC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8DEC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26FD3D" w14:textId="47005B22"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DE68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27D74" w14:textId="77777777" w:rsidR="00612923" w:rsidRDefault="00612923" w:rsidP="00612923">
                  <w:pPr>
                    <w:spacing w:after="0" w:line="240" w:lineRule="auto"/>
                    <w:jc w:val="center"/>
                  </w:pPr>
                  <w:r>
                    <w:rPr>
                      <w:rFonts w:ascii="Cambria" w:eastAsia="Cambria" w:hAnsi="Cambria"/>
                      <w:color w:val="000000"/>
                      <w:sz w:val="18"/>
                    </w:rPr>
                    <w:t>-</w:t>
                  </w:r>
                </w:p>
              </w:tc>
            </w:tr>
            <w:tr w:rsidR="00612923" w14:paraId="2127F3CD"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0DD63" w14:textId="77777777" w:rsidR="00612923" w:rsidRDefault="00612923" w:rsidP="00612923">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9D97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93E9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221652" w14:textId="77777777" w:rsidR="00612923" w:rsidRDefault="00612923" w:rsidP="0061292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BF12DE" w14:textId="7FAB611C"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3A8A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954D2"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4F0BF1F"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0CE73" w14:textId="77777777" w:rsidR="00612923" w:rsidRDefault="00612923" w:rsidP="00612923">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CD67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D428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6E8CC2"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1AEC82" w14:textId="219EFFDD"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FFEA2"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86AA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D5FF650"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0C70E" w14:textId="77777777" w:rsidR="00612923" w:rsidRDefault="00612923" w:rsidP="00612923">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11FC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DF2C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06DCE9"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55A7CA" w14:textId="551B7E67"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2E5B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3AF11" w14:textId="77777777" w:rsidR="00612923" w:rsidRDefault="00612923" w:rsidP="00612923">
                  <w:pPr>
                    <w:spacing w:after="0" w:line="240" w:lineRule="auto"/>
                    <w:jc w:val="center"/>
                  </w:pPr>
                  <w:r>
                    <w:rPr>
                      <w:rFonts w:ascii="Cambria" w:eastAsia="Cambria" w:hAnsi="Cambria"/>
                      <w:color w:val="000000"/>
                      <w:sz w:val="18"/>
                    </w:rPr>
                    <w:t>-</w:t>
                  </w:r>
                </w:p>
              </w:tc>
            </w:tr>
            <w:tr w:rsidR="00612923" w14:paraId="66409E43"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964C7" w14:textId="77777777" w:rsidR="00612923" w:rsidRDefault="00612923" w:rsidP="00612923">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C211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EB11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DC19D"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09653A" w14:textId="47FD2694"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D169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8ABB8"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8695002"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46A3F" w14:textId="77777777" w:rsidR="00612923" w:rsidRDefault="00612923" w:rsidP="00612923">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CE10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1CA32"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B6B549" w14:textId="77777777" w:rsidR="00612923" w:rsidRDefault="00612923" w:rsidP="00612923">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55722E" w14:textId="70451B21"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A458D"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AE8FF"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482D12B"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F409B" w14:textId="77777777" w:rsidR="00612923" w:rsidRDefault="00612923" w:rsidP="00612923">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E590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9DF1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F8F9B"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A4ED86" w14:textId="6BA7BBAF"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8FAB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6CF7D" w14:textId="77777777" w:rsidR="00612923" w:rsidRDefault="00612923" w:rsidP="00612923">
                  <w:pPr>
                    <w:spacing w:after="0" w:line="240" w:lineRule="auto"/>
                    <w:jc w:val="center"/>
                  </w:pPr>
                  <w:r>
                    <w:rPr>
                      <w:rFonts w:ascii="Cambria" w:eastAsia="Cambria" w:hAnsi="Cambria"/>
                      <w:color w:val="000000"/>
                      <w:sz w:val="18"/>
                    </w:rPr>
                    <w:t>-</w:t>
                  </w:r>
                </w:p>
              </w:tc>
            </w:tr>
            <w:tr w:rsidR="00612923" w14:paraId="7EAF869D" w14:textId="77777777" w:rsidTr="004913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F2189" w14:textId="77777777" w:rsidR="00612923" w:rsidRDefault="00612923" w:rsidP="00612923">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6401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66CF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6FA7DB"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877220" w14:textId="26B904A2" w:rsidR="00612923" w:rsidRDefault="00612923" w:rsidP="00612923">
                  <w:pPr>
                    <w:spacing w:after="0" w:line="240" w:lineRule="auto"/>
                    <w:jc w:val="center"/>
                  </w:pPr>
                  <w:r w:rsidRPr="001318C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1E8E0"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FBC8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B4A49A3"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C2880" w14:textId="77777777" w:rsidR="00612923" w:rsidRDefault="00612923" w:rsidP="00612923">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A8CE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BF13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2153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149BFA" w14:textId="1CC8300E"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073C0"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573D9" w14:textId="77777777" w:rsidR="00612923" w:rsidRDefault="00612923" w:rsidP="00612923">
                  <w:pPr>
                    <w:spacing w:after="0" w:line="240" w:lineRule="auto"/>
                    <w:jc w:val="center"/>
                  </w:pPr>
                  <w:r>
                    <w:rPr>
                      <w:rFonts w:ascii="Cambria" w:eastAsia="Cambria" w:hAnsi="Cambria"/>
                      <w:color w:val="000000"/>
                      <w:sz w:val="18"/>
                    </w:rPr>
                    <w:t>-</w:t>
                  </w:r>
                </w:p>
              </w:tc>
            </w:tr>
            <w:tr w:rsidR="00612923" w14:paraId="1BC68B5F"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7CB28" w14:textId="77777777" w:rsidR="00612923" w:rsidRDefault="00612923" w:rsidP="00612923">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9884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F232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656570"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F16FB3" w14:textId="55F81707"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7032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133A2" w14:textId="77777777" w:rsidR="00612923" w:rsidRDefault="00612923" w:rsidP="00612923">
                  <w:pPr>
                    <w:spacing w:after="0" w:line="240" w:lineRule="auto"/>
                    <w:jc w:val="center"/>
                  </w:pPr>
                  <w:r>
                    <w:rPr>
                      <w:rFonts w:ascii="Cambria" w:eastAsia="Cambria" w:hAnsi="Cambria"/>
                      <w:color w:val="000000"/>
                      <w:sz w:val="18"/>
                    </w:rPr>
                    <w:t>0</w:t>
                  </w:r>
                </w:p>
              </w:tc>
            </w:tr>
            <w:tr w:rsidR="00612923" w14:paraId="45D82308"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D73DC" w14:textId="77777777" w:rsidR="00612923" w:rsidRDefault="00612923" w:rsidP="00612923">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2892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55D6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1D6BB8"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BA653B" w14:textId="5216B281"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A7E26"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6391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40F72E4F"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4CC4A" w14:textId="77777777" w:rsidR="00612923" w:rsidRDefault="00612923" w:rsidP="00612923">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DF95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2685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5AFD73"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B9DEB2" w14:textId="412194F7"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13C2A"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DE78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5246045"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85C7F" w14:textId="77777777" w:rsidR="00612923" w:rsidRDefault="00612923" w:rsidP="00612923">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15F2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B83E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AF1134"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33AFC9" w14:textId="3E4A3D38"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B9F31"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6E74E"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F3D0A80"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E151A" w14:textId="77777777" w:rsidR="00612923" w:rsidRDefault="00612923" w:rsidP="00612923">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C5EB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A44E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125B7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4C90C6" w14:textId="512D4072"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A9E8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1378D" w14:textId="77777777" w:rsidR="00612923" w:rsidRDefault="00612923" w:rsidP="00612923">
                  <w:pPr>
                    <w:spacing w:after="0" w:line="240" w:lineRule="auto"/>
                    <w:jc w:val="center"/>
                  </w:pPr>
                  <w:r>
                    <w:rPr>
                      <w:rFonts w:ascii="Cambria" w:eastAsia="Cambria" w:hAnsi="Cambria"/>
                      <w:color w:val="000000"/>
                      <w:sz w:val="18"/>
                    </w:rPr>
                    <w:t>-</w:t>
                  </w:r>
                </w:p>
              </w:tc>
            </w:tr>
            <w:tr w:rsidR="00612923" w14:paraId="115C7200"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89A4E" w14:textId="77777777" w:rsidR="00612923" w:rsidRDefault="00612923" w:rsidP="00612923">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478F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1019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67BE9" w14:textId="77777777" w:rsidR="00612923" w:rsidRDefault="00612923" w:rsidP="0061292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9C57C3" w14:textId="4E2020CA"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F9D92"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CB9B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8B45AC5"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E3468" w14:textId="0D361CAD" w:rsidR="00612923" w:rsidRDefault="005230DA" w:rsidP="00612923">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D3B6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D563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C0FD07"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B7E436" w14:textId="50271463"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AD06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9984C" w14:textId="77777777" w:rsidR="00612923" w:rsidRDefault="00612923" w:rsidP="00612923">
                  <w:pPr>
                    <w:spacing w:after="0" w:line="240" w:lineRule="auto"/>
                    <w:jc w:val="center"/>
                  </w:pPr>
                  <w:r>
                    <w:rPr>
                      <w:rFonts w:ascii="Cambria" w:eastAsia="Cambria" w:hAnsi="Cambria"/>
                      <w:color w:val="000000"/>
                      <w:sz w:val="18"/>
                    </w:rPr>
                    <w:t>-</w:t>
                  </w:r>
                </w:p>
              </w:tc>
            </w:tr>
            <w:tr w:rsidR="00612923" w14:paraId="7196B108"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B3C7D" w14:textId="77777777" w:rsidR="00612923" w:rsidRDefault="00612923" w:rsidP="00612923">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C6A3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4966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AACB02"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ABA30" w14:textId="43D520F3"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5683B"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C5A08"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0DD5DB3" w14:textId="77777777" w:rsidTr="00093E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26EBA" w14:textId="77777777" w:rsidR="00612923" w:rsidRDefault="00612923" w:rsidP="00612923">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EA1E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6B81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D156FF"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034C28" w14:textId="460B0FD2" w:rsidR="00612923" w:rsidRDefault="00612923" w:rsidP="00612923">
                  <w:pPr>
                    <w:spacing w:after="0" w:line="240" w:lineRule="auto"/>
                    <w:jc w:val="center"/>
                  </w:pPr>
                  <w:r w:rsidRPr="0000502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D5401"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C6A0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CE00026" w14:textId="77777777" w:rsidTr="004D7C2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061DD" w14:textId="77777777" w:rsidR="00612923" w:rsidRDefault="00612923" w:rsidP="00612923">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719D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78D6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8752CC"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803B6C" w14:textId="331C4C5D" w:rsidR="00612923" w:rsidRDefault="00612923" w:rsidP="00612923">
                  <w:pPr>
                    <w:spacing w:after="0" w:line="240" w:lineRule="auto"/>
                    <w:jc w:val="center"/>
                  </w:pPr>
                  <w:r w:rsidRPr="009760B0">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45382"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481B0"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92F2B8A" w14:textId="77777777" w:rsidTr="004D7C2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28905" w14:textId="77777777" w:rsidR="00612923" w:rsidRDefault="00612923" w:rsidP="00612923">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F6F2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7885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15C69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70AB61" w14:textId="2315AA52" w:rsidR="00612923" w:rsidRDefault="00612923" w:rsidP="00612923">
                  <w:pPr>
                    <w:spacing w:after="0" w:line="240" w:lineRule="auto"/>
                    <w:jc w:val="center"/>
                  </w:pPr>
                  <w:r w:rsidRPr="009760B0">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B933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C4D53" w14:textId="77777777" w:rsidR="00612923" w:rsidRDefault="00612923" w:rsidP="00612923">
                  <w:pPr>
                    <w:spacing w:after="0" w:line="240" w:lineRule="auto"/>
                    <w:jc w:val="center"/>
                  </w:pPr>
                  <w:r>
                    <w:rPr>
                      <w:rFonts w:ascii="Cambria" w:eastAsia="Cambria" w:hAnsi="Cambria"/>
                      <w:color w:val="000000"/>
                      <w:sz w:val="18"/>
                    </w:rPr>
                    <w:t>-</w:t>
                  </w:r>
                </w:p>
              </w:tc>
            </w:tr>
            <w:tr w:rsidR="00352ADC" w14:paraId="1E23F6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6246E" w14:textId="3FACDEC4" w:rsidR="00352ADC" w:rsidRDefault="008346E4">
                  <w:pPr>
                    <w:spacing w:after="0" w:line="240" w:lineRule="auto"/>
                  </w:pPr>
                  <w:r>
                    <w:rPr>
                      <w:rFonts w:ascii="Cambria" w:eastAsia="Cambria" w:hAnsi="Cambria"/>
                      <w:color w:val="000000"/>
                      <w:sz w:val="18"/>
                    </w:rPr>
                    <w:t>dichlorprop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03486"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BEB19"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6EB0A"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380A7"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B4BF9"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E9056" w14:textId="77777777" w:rsidR="00352ADC" w:rsidRDefault="008346E4">
                  <w:pPr>
                    <w:spacing w:after="0" w:line="240" w:lineRule="auto"/>
                    <w:jc w:val="center"/>
                  </w:pPr>
                  <w:r>
                    <w:rPr>
                      <w:rFonts w:ascii="Cambria" w:eastAsia="Cambria" w:hAnsi="Cambria"/>
                      <w:color w:val="000000"/>
                      <w:sz w:val="18"/>
                    </w:rPr>
                    <w:t>-</w:t>
                  </w:r>
                </w:p>
              </w:tc>
            </w:tr>
            <w:tr w:rsidR="00352ADC" w14:paraId="39A402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3D694" w14:textId="77777777" w:rsidR="00352ADC" w:rsidRDefault="008346E4">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BE3BA"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C28FF"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2D6A9F" w14:textId="77777777" w:rsidR="00352ADC" w:rsidRDefault="008346E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02124"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43194"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EC9E5" w14:textId="77777777" w:rsidR="00352ADC" w:rsidRDefault="008346E4">
                  <w:pPr>
                    <w:spacing w:after="0" w:line="240" w:lineRule="auto"/>
                    <w:jc w:val="center"/>
                  </w:pPr>
                  <w:r>
                    <w:rPr>
                      <w:rFonts w:ascii="Cambria" w:eastAsia="Cambria" w:hAnsi="Cambria"/>
                      <w:color w:val="000000"/>
                      <w:sz w:val="18"/>
                    </w:rPr>
                    <w:t>0</w:t>
                  </w:r>
                </w:p>
              </w:tc>
            </w:tr>
            <w:tr w:rsidR="00612923" w14:paraId="04F9F461" w14:textId="77777777" w:rsidTr="000A7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FC335" w14:textId="77777777" w:rsidR="00612923" w:rsidRDefault="00612923" w:rsidP="00612923">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0ADA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1F07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33CE1"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33654C" w14:textId="38FA0B28" w:rsidR="00612923" w:rsidRDefault="00612923" w:rsidP="00612923">
                  <w:pPr>
                    <w:spacing w:after="0" w:line="240" w:lineRule="auto"/>
                    <w:jc w:val="center"/>
                  </w:pPr>
                  <w:r w:rsidRPr="00D659F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1DB1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FE4D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F0D8D6C" w14:textId="77777777" w:rsidTr="000A7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0E789" w14:textId="7D228A2F" w:rsidR="00612923" w:rsidRDefault="00612923" w:rsidP="00612923">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F326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CBB9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619A1"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21F3AE" w14:textId="4655E1A0" w:rsidR="00612923" w:rsidRDefault="00612923" w:rsidP="00612923">
                  <w:pPr>
                    <w:spacing w:after="0" w:line="240" w:lineRule="auto"/>
                    <w:jc w:val="center"/>
                  </w:pPr>
                  <w:r w:rsidRPr="00D659F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E2AE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0F82D" w14:textId="77777777" w:rsidR="00612923" w:rsidRDefault="00612923" w:rsidP="00612923">
                  <w:pPr>
                    <w:spacing w:after="0" w:line="240" w:lineRule="auto"/>
                    <w:jc w:val="center"/>
                  </w:pPr>
                  <w:r>
                    <w:rPr>
                      <w:rFonts w:ascii="Cambria" w:eastAsia="Cambria" w:hAnsi="Cambria"/>
                      <w:color w:val="000000"/>
                      <w:sz w:val="18"/>
                    </w:rPr>
                    <w:t>-</w:t>
                  </w:r>
                </w:p>
              </w:tc>
            </w:tr>
            <w:tr w:rsidR="00612923" w14:paraId="7DEAE09E" w14:textId="77777777" w:rsidTr="000A7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72F1E" w14:textId="6AFDB2D4" w:rsidR="00612923" w:rsidRDefault="005230DA" w:rsidP="00612923">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7654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5CE7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DE1AA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20CEE" w14:textId="701E5200" w:rsidR="00612923" w:rsidRDefault="00612923" w:rsidP="00612923">
                  <w:pPr>
                    <w:spacing w:after="0" w:line="240" w:lineRule="auto"/>
                    <w:jc w:val="center"/>
                  </w:pPr>
                  <w:r w:rsidRPr="00D659F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6D52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B6EEB" w14:textId="77777777" w:rsidR="00612923" w:rsidRDefault="00612923" w:rsidP="00612923">
                  <w:pPr>
                    <w:spacing w:after="0" w:line="240" w:lineRule="auto"/>
                    <w:jc w:val="center"/>
                  </w:pPr>
                  <w:r>
                    <w:rPr>
                      <w:rFonts w:ascii="Cambria" w:eastAsia="Cambria" w:hAnsi="Cambria"/>
                      <w:color w:val="000000"/>
                      <w:sz w:val="18"/>
                    </w:rPr>
                    <w:t>-</w:t>
                  </w:r>
                </w:p>
              </w:tc>
            </w:tr>
            <w:tr w:rsidR="00352ADC" w14:paraId="70E853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816E5" w14:textId="77777777" w:rsidR="00352ADC" w:rsidRDefault="008346E4">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30EA8"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6171A"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9112A5" w14:textId="77777777" w:rsidR="00352ADC" w:rsidRDefault="008346E4">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50163"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2E458"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ED258" w14:textId="77777777" w:rsidR="00352ADC" w:rsidRDefault="008346E4">
                  <w:pPr>
                    <w:spacing w:after="0" w:line="240" w:lineRule="auto"/>
                    <w:jc w:val="center"/>
                  </w:pPr>
                  <w:r>
                    <w:rPr>
                      <w:rFonts w:ascii="Cambria" w:eastAsia="Cambria" w:hAnsi="Cambria"/>
                      <w:color w:val="000000"/>
                      <w:sz w:val="18"/>
                    </w:rPr>
                    <w:t>0</w:t>
                  </w:r>
                </w:p>
              </w:tc>
            </w:tr>
            <w:tr w:rsidR="00612923" w14:paraId="7A1E35F4" w14:textId="77777777" w:rsidTr="007528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E3E22" w14:textId="77777777" w:rsidR="00612923" w:rsidRDefault="00612923" w:rsidP="00612923">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2599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4F63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D754F6"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E309D3" w14:textId="3BA6462E" w:rsidR="00612923" w:rsidRDefault="00612923" w:rsidP="00612923">
                  <w:pPr>
                    <w:spacing w:after="0" w:line="240" w:lineRule="auto"/>
                    <w:jc w:val="center"/>
                  </w:pPr>
                  <w:r w:rsidRPr="00AB1EA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CE726"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C949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D49627F" w14:textId="77777777" w:rsidTr="0075284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8D98F" w14:textId="77777777" w:rsidR="00612923" w:rsidRDefault="00612923" w:rsidP="00612923">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F2FF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0220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960D5B" w14:textId="77777777" w:rsidR="00612923" w:rsidRDefault="00612923" w:rsidP="00612923">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8B3958" w14:textId="2F9D7BD4" w:rsidR="00612923" w:rsidRDefault="00612923" w:rsidP="00612923">
                  <w:pPr>
                    <w:spacing w:after="0" w:line="240" w:lineRule="auto"/>
                    <w:jc w:val="center"/>
                  </w:pPr>
                  <w:r w:rsidRPr="00AB1EA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3C446"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DB36E" w14:textId="77777777" w:rsidR="00612923" w:rsidRDefault="00612923" w:rsidP="00612923">
                  <w:pPr>
                    <w:spacing w:after="0" w:line="240" w:lineRule="auto"/>
                    <w:jc w:val="center"/>
                  </w:pPr>
                  <w:r>
                    <w:rPr>
                      <w:rFonts w:ascii="Cambria" w:eastAsia="Cambria" w:hAnsi="Cambria"/>
                      <w:color w:val="000000"/>
                      <w:sz w:val="18"/>
                    </w:rPr>
                    <w:t>0</w:t>
                  </w:r>
                </w:p>
              </w:tc>
            </w:tr>
            <w:tr w:rsidR="00612923" w14:paraId="4C63FEFC" w14:textId="77777777" w:rsidTr="0096342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46C64" w14:textId="77777777" w:rsidR="00612923" w:rsidRDefault="00612923" w:rsidP="00612923">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F126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16CE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BCD4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C01F0D" w14:textId="2E191E90" w:rsidR="00612923" w:rsidRDefault="00612923" w:rsidP="00612923">
                  <w:pPr>
                    <w:spacing w:after="0" w:line="240" w:lineRule="auto"/>
                    <w:jc w:val="center"/>
                  </w:pPr>
                  <w:r w:rsidRPr="00F23870">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3F6E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42389" w14:textId="77777777" w:rsidR="00612923" w:rsidRDefault="00612923" w:rsidP="00612923">
                  <w:pPr>
                    <w:spacing w:after="0" w:line="240" w:lineRule="auto"/>
                    <w:jc w:val="center"/>
                  </w:pPr>
                  <w:r>
                    <w:rPr>
                      <w:rFonts w:ascii="Cambria" w:eastAsia="Cambria" w:hAnsi="Cambria"/>
                      <w:color w:val="000000"/>
                      <w:sz w:val="18"/>
                    </w:rPr>
                    <w:t>-</w:t>
                  </w:r>
                </w:p>
              </w:tc>
            </w:tr>
            <w:tr w:rsidR="00612923" w14:paraId="53E2DFAD" w14:textId="77777777" w:rsidTr="0096342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9D693" w14:textId="3A629267" w:rsidR="00612923" w:rsidRDefault="005230DA" w:rsidP="00612923">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994C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C714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371D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83EB6D" w14:textId="2E7733FE" w:rsidR="00612923" w:rsidRDefault="00612923" w:rsidP="00612923">
                  <w:pPr>
                    <w:spacing w:after="0" w:line="240" w:lineRule="auto"/>
                    <w:jc w:val="center"/>
                  </w:pPr>
                  <w:r w:rsidRPr="00F23870">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B7AA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D5281" w14:textId="77777777" w:rsidR="00612923" w:rsidRDefault="00612923" w:rsidP="00612923">
                  <w:pPr>
                    <w:spacing w:after="0" w:line="240" w:lineRule="auto"/>
                    <w:jc w:val="center"/>
                  </w:pPr>
                  <w:r>
                    <w:rPr>
                      <w:rFonts w:ascii="Cambria" w:eastAsia="Cambria" w:hAnsi="Cambria"/>
                      <w:color w:val="000000"/>
                      <w:sz w:val="18"/>
                    </w:rPr>
                    <w:t>-</w:t>
                  </w:r>
                </w:p>
              </w:tc>
            </w:tr>
            <w:tr w:rsidR="00612923" w14:paraId="3845CBC3" w14:textId="77777777" w:rsidTr="0096342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BCE42" w14:textId="77777777" w:rsidR="00612923" w:rsidRDefault="00612923" w:rsidP="00612923">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48EB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4136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58C88F"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12D8A2" w14:textId="12AFEC8D" w:rsidR="00612923" w:rsidRDefault="00612923" w:rsidP="00612923">
                  <w:pPr>
                    <w:spacing w:after="0" w:line="240" w:lineRule="auto"/>
                    <w:jc w:val="center"/>
                  </w:pPr>
                  <w:r w:rsidRPr="00F23870">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DB20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32457" w14:textId="77777777" w:rsidR="00612923" w:rsidRDefault="00612923" w:rsidP="00612923">
                  <w:pPr>
                    <w:spacing w:after="0" w:line="240" w:lineRule="auto"/>
                    <w:jc w:val="center"/>
                  </w:pPr>
                  <w:r>
                    <w:rPr>
                      <w:rFonts w:ascii="Cambria" w:eastAsia="Cambria" w:hAnsi="Cambria"/>
                      <w:color w:val="000000"/>
                      <w:sz w:val="18"/>
                    </w:rPr>
                    <w:t>0</w:t>
                  </w:r>
                </w:p>
              </w:tc>
            </w:tr>
            <w:tr w:rsidR="00352ADC" w14:paraId="222CA8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6CD7B" w14:textId="77777777" w:rsidR="00352ADC" w:rsidRDefault="008346E4">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5D920"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77A9D"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F7B8A4" w14:textId="77777777" w:rsidR="00352ADC" w:rsidRDefault="008346E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36317"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D3868"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9B976" w14:textId="77777777" w:rsidR="00352ADC" w:rsidRDefault="008346E4">
                  <w:pPr>
                    <w:spacing w:after="0" w:line="240" w:lineRule="auto"/>
                    <w:jc w:val="center"/>
                  </w:pPr>
                  <w:r>
                    <w:rPr>
                      <w:rFonts w:ascii="Cambria" w:eastAsia="Cambria" w:hAnsi="Cambria"/>
                      <w:color w:val="000000"/>
                      <w:sz w:val="18"/>
                    </w:rPr>
                    <w:t>0</w:t>
                  </w:r>
                </w:p>
              </w:tc>
            </w:tr>
            <w:tr w:rsidR="00612923" w14:paraId="164A3F9D" w14:textId="77777777" w:rsidTr="00AC18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77E61" w14:textId="77777777" w:rsidR="00612923" w:rsidRDefault="00612923" w:rsidP="00612923">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8236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23FC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A521E3"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11D995" w14:textId="09598C36" w:rsidR="00612923" w:rsidRDefault="00612923" w:rsidP="00612923">
                  <w:pPr>
                    <w:spacing w:after="0" w:line="240" w:lineRule="auto"/>
                    <w:jc w:val="center"/>
                  </w:pPr>
                  <w:r w:rsidRPr="00476BB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4F3FB"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0CFA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FAF2CED" w14:textId="77777777" w:rsidTr="00AC18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721A2" w14:textId="77777777" w:rsidR="00612923" w:rsidRDefault="00612923" w:rsidP="00612923">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2152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22FB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ED6250"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E160F2" w14:textId="721CF65A" w:rsidR="00612923" w:rsidRDefault="00612923" w:rsidP="00612923">
                  <w:pPr>
                    <w:spacing w:after="0" w:line="240" w:lineRule="auto"/>
                    <w:jc w:val="center"/>
                  </w:pPr>
                  <w:r w:rsidRPr="00476BB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0DB22"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3A289" w14:textId="77777777" w:rsidR="00612923" w:rsidRDefault="00612923" w:rsidP="00612923">
                  <w:pPr>
                    <w:spacing w:after="0" w:line="240" w:lineRule="auto"/>
                    <w:jc w:val="center"/>
                  </w:pPr>
                  <w:r>
                    <w:rPr>
                      <w:rFonts w:ascii="Cambria" w:eastAsia="Cambria" w:hAnsi="Cambria"/>
                      <w:color w:val="000000"/>
                      <w:sz w:val="18"/>
                    </w:rPr>
                    <w:t>-</w:t>
                  </w:r>
                </w:p>
              </w:tc>
            </w:tr>
            <w:tr w:rsidR="00352ADC" w14:paraId="040D34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B3AB0" w14:textId="77777777" w:rsidR="00352ADC" w:rsidRDefault="008346E4">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773CA"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1DDFC"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BDB89A"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FE4A7"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3CC69"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5A7A5" w14:textId="77777777" w:rsidR="00352ADC" w:rsidRDefault="008346E4">
                  <w:pPr>
                    <w:spacing w:after="0" w:line="240" w:lineRule="auto"/>
                    <w:jc w:val="center"/>
                  </w:pPr>
                  <w:r>
                    <w:rPr>
                      <w:rFonts w:ascii="Cambria" w:eastAsia="Cambria" w:hAnsi="Cambria"/>
                      <w:color w:val="000000"/>
                      <w:sz w:val="18"/>
                    </w:rPr>
                    <w:t>-</w:t>
                  </w:r>
                </w:p>
              </w:tc>
            </w:tr>
            <w:tr w:rsidR="00612923" w14:paraId="1D9C7AA3" w14:textId="77777777" w:rsidTr="005867D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342D3" w14:textId="77777777" w:rsidR="00612923" w:rsidRDefault="00612923" w:rsidP="00612923">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7598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2E88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8EBA4B"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8D7469" w14:textId="4C6F2929" w:rsidR="00612923" w:rsidRDefault="00612923" w:rsidP="00612923">
                  <w:pPr>
                    <w:spacing w:after="0" w:line="240" w:lineRule="auto"/>
                    <w:jc w:val="center"/>
                  </w:pPr>
                  <w:r w:rsidRPr="003A03D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7BD9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0C403"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D101705" w14:textId="77777777" w:rsidTr="005867D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98700" w14:textId="77777777" w:rsidR="00612923" w:rsidRDefault="00612923" w:rsidP="00612923">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CBEE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55F3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F2A801"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42534" w14:textId="6EB6F04F" w:rsidR="00612923" w:rsidRDefault="00612923" w:rsidP="00612923">
                  <w:pPr>
                    <w:spacing w:after="0" w:line="240" w:lineRule="auto"/>
                    <w:jc w:val="center"/>
                  </w:pPr>
                  <w:r w:rsidRPr="003A03D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3F2A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13522"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303CA42" w14:textId="77777777" w:rsidTr="005867D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FE11A" w14:textId="77777777" w:rsidR="00612923" w:rsidRDefault="00612923" w:rsidP="00612923">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B647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9B75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A7DF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0F108D" w14:textId="307DD5A6" w:rsidR="00612923" w:rsidRDefault="00612923" w:rsidP="00612923">
                  <w:pPr>
                    <w:spacing w:after="0" w:line="240" w:lineRule="auto"/>
                    <w:jc w:val="center"/>
                  </w:pPr>
                  <w:r w:rsidRPr="003A03D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A9DF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A8456" w14:textId="77777777" w:rsidR="00612923" w:rsidRDefault="00612923" w:rsidP="00612923">
                  <w:pPr>
                    <w:spacing w:after="0" w:line="240" w:lineRule="auto"/>
                    <w:jc w:val="center"/>
                  </w:pPr>
                  <w:r>
                    <w:rPr>
                      <w:rFonts w:ascii="Cambria" w:eastAsia="Cambria" w:hAnsi="Cambria"/>
                      <w:color w:val="000000"/>
                      <w:sz w:val="18"/>
                    </w:rPr>
                    <w:t>-</w:t>
                  </w:r>
                </w:p>
              </w:tc>
            </w:tr>
            <w:tr w:rsidR="00612923" w14:paraId="12766FB3" w14:textId="77777777" w:rsidTr="005867D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318EC" w14:textId="77777777" w:rsidR="00612923" w:rsidRDefault="00612923" w:rsidP="00612923">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FF28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6C70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E5007" w14:textId="77777777" w:rsidR="00612923" w:rsidRDefault="00612923" w:rsidP="0061292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F104E2" w14:textId="72A18C71" w:rsidR="00612923" w:rsidRDefault="00612923" w:rsidP="00612923">
                  <w:pPr>
                    <w:spacing w:after="0" w:line="240" w:lineRule="auto"/>
                    <w:jc w:val="center"/>
                  </w:pPr>
                  <w:r w:rsidRPr="003A03D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5164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4D39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BAF02CC" w14:textId="77777777" w:rsidTr="005867D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7D4B5" w14:textId="77777777" w:rsidR="00612923" w:rsidRDefault="00612923" w:rsidP="00612923">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803D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7172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A03624"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49F066" w14:textId="1EBD58B5" w:rsidR="00612923" w:rsidRDefault="00612923" w:rsidP="00612923">
                  <w:pPr>
                    <w:spacing w:after="0" w:line="240" w:lineRule="auto"/>
                    <w:jc w:val="center"/>
                  </w:pPr>
                  <w:r w:rsidRPr="003A03D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8537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7EBD4" w14:textId="77777777" w:rsidR="00612923" w:rsidRDefault="00612923" w:rsidP="00612923">
                  <w:pPr>
                    <w:spacing w:after="0" w:line="240" w:lineRule="auto"/>
                    <w:jc w:val="center"/>
                  </w:pPr>
                  <w:r>
                    <w:rPr>
                      <w:rFonts w:ascii="Cambria" w:eastAsia="Cambria" w:hAnsi="Cambria"/>
                      <w:color w:val="000000"/>
                      <w:sz w:val="18"/>
                    </w:rPr>
                    <w:t>-</w:t>
                  </w:r>
                </w:p>
              </w:tc>
            </w:tr>
            <w:tr w:rsidR="00352ADC" w14:paraId="6B5F71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B43B3" w14:textId="77777777" w:rsidR="00352ADC" w:rsidRDefault="008346E4">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0D99B"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8F642"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AC31D8" w14:textId="77777777" w:rsidR="00352ADC" w:rsidRDefault="008346E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10C94"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C4CD4"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C2A4B" w14:textId="77777777" w:rsidR="00352ADC" w:rsidRDefault="008346E4">
                  <w:pPr>
                    <w:spacing w:after="0" w:line="240" w:lineRule="auto"/>
                    <w:jc w:val="center"/>
                  </w:pPr>
                  <w:r>
                    <w:rPr>
                      <w:rFonts w:ascii="Cambria" w:eastAsia="Cambria" w:hAnsi="Cambria"/>
                      <w:color w:val="000000"/>
                      <w:sz w:val="18"/>
                    </w:rPr>
                    <w:t>0</w:t>
                  </w:r>
                </w:p>
              </w:tc>
            </w:tr>
            <w:tr w:rsidR="00352ADC" w14:paraId="729294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E07FD" w14:textId="77777777" w:rsidR="00352ADC" w:rsidRDefault="008346E4">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53D12"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48BF2"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19836D" w14:textId="77777777" w:rsidR="00352ADC" w:rsidRDefault="008346E4">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3D57F"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24E5E"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52ED5" w14:textId="77777777" w:rsidR="00352ADC" w:rsidRDefault="008346E4">
                  <w:pPr>
                    <w:spacing w:after="0" w:line="240" w:lineRule="auto"/>
                    <w:jc w:val="center"/>
                  </w:pPr>
                  <w:r>
                    <w:rPr>
                      <w:rFonts w:ascii="Cambria" w:eastAsia="Cambria" w:hAnsi="Cambria"/>
                      <w:color w:val="000000"/>
                      <w:sz w:val="18"/>
                    </w:rPr>
                    <w:t>0</w:t>
                  </w:r>
                </w:p>
              </w:tc>
            </w:tr>
            <w:tr w:rsidR="00612923" w14:paraId="25A72D38" w14:textId="77777777" w:rsidTr="00B6413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9794D" w14:textId="204F968F" w:rsidR="00612923" w:rsidRDefault="00612923" w:rsidP="00612923">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F72E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7484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DDAA03"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CFE81D" w14:textId="0094C321" w:rsidR="00612923" w:rsidRDefault="00612923" w:rsidP="00612923">
                  <w:pPr>
                    <w:spacing w:after="0" w:line="240" w:lineRule="auto"/>
                    <w:jc w:val="center"/>
                  </w:pPr>
                  <w:r w:rsidRPr="00673FD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89521"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DB86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7801B8E" w14:textId="77777777" w:rsidTr="00B6413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E77DE" w14:textId="77777777" w:rsidR="00612923" w:rsidRDefault="00612923" w:rsidP="00612923">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92DC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F0D7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E4F2C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41FCFA" w14:textId="5259EEF7" w:rsidR="00612923" w:rsidRDefault="00612923" w:rsidP="00612923">
                  <w:pPr>
                    <w:spacing w:after="0" w:line="240" w:lineRule="auto"/>
                    <w:jc w:val="center"/>
                  </w:pPr>
                  <w:r w:rsidRPr="00673FD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2F05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C0F34" w14:textId="77777777" w:rsidR="00612923" w:rsidRDefault="00612923" w:rsidP="00612923">
                  <w:pPr>
                    <w:spacing w:after="0" w:line="240" w:lineRule="auto"/>
                    <w:jc w:val="center"/>
                  </w:pPr>
                  <w:r>
                    <w:rPr>
                      <w:rFonts w:ascii="Cambria" w:eastAsia="Cambria" w:hAnsi="Cambria"/>
                      <w:color w:val="000000"/>
                      <w:sz w:val="18"/>
                    </w:rPr>
                    <w:t>-</w:t>
                  </w:r>
                </w:p>
              </w:tc>
            </w:tr>
            <w:tr w:rsidR="00352ADC" w14:paraId="092440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DCC03" w14:textId="77777777" w:rsidR="00352ADC" w:rsidRDefault="008346E4">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85620"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CC498" w14:textId="77777777" w:rsidR="00352ADC" w:rsidRDefault="008346E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5ED330"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8955B"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69162"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447D4" w14:textId="77777777" w:rsidR="00352ADC" w:rsidRDefault="008346E4">
                  <w:pPr>
                    <w:spacing w:after="0" w:line="240" w:lineRule="auto"/>
                    <w:jc w:val="center"/>
                  </w:pPr>
                  <w:r>
                    <w:rPr>
                      <w:rFonts w:ascii="Cambria" w:eastAsia="Cambria" w:hAnsi="Cambria"/>
                      <w:color w:val="000000"/>
                      <w:sz w:val="18"/>
                    </w:rPr>
                    <w:t>-</w:t>
                  </w:r>
                </w:p>
              </w:tc>
            </w:tr>
            <w:tr w:rsidR="00352ADC" w14:paraId="7A2C50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3AF3B" w14:textId="77777777" w:rsidR="00352ADC" w:rsidRDefault="008346E4">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642DA"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F658E"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7F9EA"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B4D1D" w14:textId="64C0F001" w:rsidR="00352ADC" w:rsidRDefault="00612923">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A39D6"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99A96" w14:textId="77777777" w:rsidR="00352ADC" w:rsidRDefault="008346E4">
                  <w:pPr>
                    <w:spacing w:after="0" w:line="240" w:lineRule="auto"/>
                    <w:jc w:val="center"/>
                  </w:pPr>
                  <w:r>
                    <w:rPr>
                      <w:rFonts w:ascii="Cambria" w:eastAsia="Cambria" w:hAnsi="Cambria"/>
                      <w:color w:val="000000"/>
                      <w:sz w:val="18"/>
                    </w:rPr>
                    <w:t>-</w:t>
                  </w:r>
                </w:p>
              </w:tc>
            </w:tr>
            <w:tr w:rsidR="00352ADC" w14:paraId="333387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B8B9D" w14:textId="77777777" w:rsidR="00352ADC" w:rsidRDefault="008346E4">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7B65E"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BEDB1"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7A8C52" w14:textId="77777777" w:rsidR="00352ADC" w:rsidRDefault="008346E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621A5" w14:textId="77777777" w:rsidR="00352ADC" w:rsidRDefault="008346E4">
                  <w:pPr>
                    <w:spacing w:after="0" w:line="240" w:lineRule="auto"/>
                    <w:jc w:val="center"/>
                  </w:pPr>
                  <w:r>
                    <w:rPr>
                      <w:rFonts w:ascii="Cambria" w:eastAsia="Cambria" w:hAnsi="Cambria"/>
                      <w:color w:val="000000"/>
                      <w:sz w:val="18"/>
                    </w:rPr>
                    <w:t>290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59A85"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5C997" w14:textId="77777777" w:rsidR="00352ADC" w:rsidRDefault="008346E4">
                  <w:pPr>
                    <w:spacing w:after="0" w:line="240" w:lineRule="auto"/>
                    <w:jc w:val="center"/>
                  </w:pPr>
                  <w:r>
                    <w:rPr>
                      <w:rFonts w:ascii="Cambria" w:eastAsia="Cambria" w:hAnsi="Cambria"/>
                      <w:color w:val="000000"/>
                      <w:sz w:val="18"/>
                    </w:rPr>
                    <w:t>0</w:t>
                  </w:r>
                </w:p>
              </w:tc>
            </w:tr>
            <w:tr w:rsidR="00352ADC" w14:paraId="062884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473C1" w14:textId="77777777" w:rsidR="00352ADC" w:rsidRDefault="008346E4">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9A828"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4AF5F"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882C3" w14:textId="77777777" w:rsidR="00352ADC" w:rsidRDefault="008346E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D55F8" w14:textId="77777777" w:rsidR="00352ADC" w:rsidRDefault="008346E4">
                  <w:pPr>
                    <w:spacing w:after="0" w:line="240" w:lineRule="auto"/>
                    <w:jc w:val="center"/>
                  </w:pPr>
                  <w:r>
                    <w:rPr>
                      <w:rFonts w:ascii="Cambria" w:eastAsia="Cambria" w:hAnsi="Cambria"/>
                      <w:color w:val="000000"/>
                      <w:sz w:val="18"/>
                    </w:rPr>
                    <w:t>290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7F0D9"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F81F0" w14:textId="77777777" w:rsidR="00352ADC" w:rsidRDefault="008346E4">
                  <w:pPr>
                    <w:spacing w:after="0" w:line="240" w:lineRule="auto"/>
                    <w:jc w:val="center"/>
                  </w:pPr>
                  <w:r>
                    <w:rPr>
                      <w:rFonts w:ascii="Cambria" w:eastAsia="Cambria" w:hAnsi="Cambria"/>
                      <w:color w:val="000000"/>
                      <w:sz w:val="18"/>
                    </w:rPr>
                    <w:t>0</w:t>
                  </w:r>
                </w:p>
              </w:tc>
            </w:tr>
            <w:tr w:rsidR="00352ADC" w14:paraId="3551BF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23C82" w14:textId="77777777" w:rsidR="00352ADC" w:rsidRDefault="008346E4">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8227D"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FF864"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B8EC24" w14:textId="77777777" w:rsidR="00352ADC" w:rsidRDefault="008346E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81CC8" w14:textId="77777777" w:rsidR="00352ADC" w:rsidRDefault="008346E4">
                  <w:pPr>
                    <w:spacing w:after="0" w:line="240" w:lineRule="auto"/>
                    <w:jc w:val="center"/>
                  </w:pPr>
                  <w:r>
                    <w:rPr>
                      <w:rFonts w:ascii="Cambria" w:eastAsia="Cambria" w:hAnsi="Cambria"/>
                      <w:color w:val="000000"/>
                      <w:sz w:val="18"/>
                    </w:rPr>
                    <w:t>290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520AA" w14:textId="77777777" w:rsidR="00352ADC" w:rsidRDefault="008346E4">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2E4D7" w14:textId="77777777" w:rsidR="00352ADC" w:rsidRDefault="008346E4">
                  <w:pPr>
                    <w:spacing w:after="0" w:line="240" w:lineRule="auto"/>
                    <w:jc w:val="center"/>
                  </w:pPr>
                  <w:r>
                    <w:rPr>
                      <w:rFonts w:ascii="Cambria" w:eastAsia="Cambria" w:hAnsi="Cambria"/>
                      <w:color w:val="000000"/>
                      <w:sz w:val="18"/>
                    </w:rPr>
                    <w:t>0</w:t>
                  </w:r>
                </w:p>
              </w:tc>
            </w:tr>
            <w:tr w:rsidR="00352ADC" w14:paraId="46A0C4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5488B" w14:textId="77777777" w:rsidR="00352ADC" w:rsidRDefault="008346E4">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CCDA5"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A01EB"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885914"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E43C2" w14:textId="77777777" w:rsidR="00352ADC" w:rsidRDefault="008346E4">
                  <w:pPr>
                    <w:spacing w:after="0" w:line="240" w:lineRule="auto"/>
                    <w:jc w:val="center"/>
                  </w:pPr>
                  <w:r>
                    <w:rPr>
                      <w:rFonts w:ascii="Cambria" w:eastAsia="Cambria" w:hAnsi="Cambria"/>
                      <w:color w:val="000000"/>
                      <w:sz w:val="18"/>
                    </w:rPr>
                    <w:t>290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A4E1C"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3397A" w14:textId="77777777" w:rsidR="00352ADC" w:rsidRDefault="008346E4">
                  <w:pPr>
                    <w:spacing w:after="0" w:line="240" w:lineRule="auto"/>
                    <w:jc w:val="center"/>
                  </w:pPr>
                  <w:r>
                    <w:rPr>
                      <w:rFonts w:ascii="Cambria" w:eastAsia="Cambria" w:hAnsi="Cambria"/>
                      <w:color w:val="000000"/>
                      <w:sz w:val="18"/>
                    </w:rPr>
                    <w:t>-</w:t>
                  </w:r>
                </w:p>
              </w:tc>
            </w:tr>
            <w:tr w:rsidR="00352ADC" w14:paraId="5B4E74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7F162" w14:textId="77777777" w:rsidR="00352ADC" w:rsidRDefault="008346E4">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3FFF6"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F6584"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68165"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EF70D" w14:textId="77777777" w:rsidR="00352ADC" w:rsidRDefault="008346E4">
                  <w:pPr>
                    <w:spacing w:after="0" w:line="240" w:lineRule="auto"/>
                    <w:jc w:val="center"/>
                  </w:pPr>
                  <w:r>
                    <w:rPr>
                      <w:rFonts w:ascii="Cambria" w:eastAsia="Cambria" w:hAnsi="Cambria"/>
                      <w:color w:val="000000"/>
                      <w:sz w:val="18"/>
                    </w:rPr>
                    <w:t>290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89532"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09986" w14:textId="77777777" w:rsidR="00352ADC" w:rsidRDefault="008346E4">
                  <w:pPr>
                    <w:spacing w:after="0" w:line="240" w:lineRule="auto"/>
                    <w:jc w:val="center"/>
                  </w:pPr>
                  <w:r>
                    <w:rPr>
                      <w:rFonts w:ascii="Cambria" w:eastAsia="Cambria" w:hAnsi="Cambria"/>
                      <w:color w:val="000000"/>
                      <w:sz w:val="18"/>
                    </w:rPr>
                    <w:t>-</w:t>
                  </w:r>
                </w:p>
              </w:tc>
            </w:tr>
            <w:tr w:rsidR="00612923" w14:paraId="3FA0D146"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AB013" w14:textId="77777777" w:rsidR="00612923" w:rsidRDefault="00612923" w:rsidP="00612923">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1C28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FEDF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97DB90"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CF192D" w14:textId="5D2AEA15"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5A278"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6CE9A"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08A1172"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9306A" w14:textId="77777777" w:rsidR="00612923" w:rsidRDefault="00612923" w:rsidP="00612923">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31F0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97B0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11733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7DDD3F" w14:textId="3ACC0F4F"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D92A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0DA0E" w14:textId="77777777" w:rsidR="00612923" w:rsidRDefault="00612923" w:rsidP="00612923">
                  <w:pPr>
                    <w:spacing w:after="0" w:line="240" w:lineRule="auto"/>
                    <w:jc w:val="center"/>
                  </w:pPr>
                  <w:r>
                    <w:rPr>
                      <w:rFonts w:ascii="Cambria" w:eastAsia="Cambria" w:hAnsi="Cambria"/>
                      <w:color w:val="000000"/>
                      <w:sz w:val="18"/>
                    </w:rPr>
                    <w:t>-</w:t>
                  </w:r>
                </w:p>
              </w:tc>
            </w:tr>
            <w:tr w:rsidR="00612923" w14:paraId="0785D4F3"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C0B64" w14:textId="77777777" w:rsidR="00612923" w:rsidRDefault="00612923" w:rsidP="00612923">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DF86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EA79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BFF31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DEA6A2" w14:textId="2089CB0A"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B5B70"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F8F35" w14:textId="77777777" w:rsidR="00612923" w:rsidRDefault="00612923" w:rsidP="00612923">
                  <w:pPr>
                    <w:spacing w:after="0" w:line="240" w:lineRule="auto"/>
                    <w:jc w:val="center"/>
                  </w:pPr>
                  <w:r>
                    <w:rPr>
                      <w:rFonts w:ascii="Cambria" w:eastAsia="Cambria" w:hAnsi="Cambria"/>
                      <w:color w:val="000000"/>
                      <w:sz w:val="18"/>
                    </w:rPr>
                    <w:t>-</w:t>
                  </w:r>
                </w:p>
              </w:tc>
            </w:tr>
            <w:tr w:rsidR="00612923" w14:paraId="069159DC"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728F2" w14:textId="77777777" w:rsidR="00612923" w:rsidRDefault="00612923" w:rsidP="00612923">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AAE5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03FE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A0BFD7"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EC47B1" w14:textId="48143FBF"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707B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F32E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587B4B3"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10366" w14:textId="77777777" w:rsidR="00612923" w:rsidRDefault="00612923" w:rsidP="00612923">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C158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3B69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7075B5"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6052BB" w14:textId="2E1FFC40"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2AFB1"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AF862"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B60C06D"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BFC7C" w14:textId="77777777" w:rsidR="00612923" w:rsidRDefault="00612923" w:rsidP="00612923">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2097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32EE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1BC8C8"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F29193" w14:textId="1D0125BB"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7840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1C3C8"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19E0E9A"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2D74F" w14:textId="77777777" w:rsidR="00612923" w:rsidRDefault="00612923" w:rsidP="00612923">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AD70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70B05" w14:textId="77777777" w:rsidR="00612923" w:rsidRDefault="00612923" w:rsidP="00612923">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5E8780"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810B53" w14:textId="407D4E52"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C301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EB4E2" w14:textId="77777777" w:rsidR="00612923" w:rsidRDefault="00612923" w:rsidP="00612923">
                  <w:pPr>
                    <w:spacing w:after="0" w:line="240" w:lineRule="auto"/>
                    <w:jc w:val="center"/>
                  </w:pPr>
                  <w:r>
                    <w:rPr>
                      <w:rFonts w:ascii="Cambria" w:eastAsia="Cambria" w:hAnsi="Cambria"/>
                      <w:color w:val="000000"/>
                      <w:sz w:val="18"/>
                    </w:rPr>
                    <w:t>-</w:t>
                  </w:r>
                </w:p>
              </w:tc>
            </w:tr>
            <w:tr w:rsidR="00612923" w14:paraId="3F3EF271"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3153E" w14:textId="77777777" w:rsidR="00612923" w:rsidRDefault="00612923" w:rsidP="00612923">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2C98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B4B3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7155C5"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F449C7" w14:textId="06653C2C"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EF74A"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19AD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F8EA62F"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7B0F0" w14:textId="77777777" w:rsidR="00612923" w:rsidRDefault="00612923" w:rsidP="00612923">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BE9D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794B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1B4C8"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A1373F" w14:textId="543904FB"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13683"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53C7F"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5BDC3AE"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A2EF1" w14:textId="31D502FD" w:rsidR="00612923" w:rsidRDefault="005230DA" w:rsidP="00612923">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7B38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F5C6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86F6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976F2E" w14:textId="2DCDE1FA"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1159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658EA" w14:textId="77777777" w:rsidR="00612923" w:rsidRDefault="00612923" w:rsidP="00612923">
                  <w:pPr>
                    <w:spacing w:after="0" w:line="240" w:lineRule="auto"/>
                    <w:jc w:val="center"/>
                  </w:pPr>
                  <w:r>
                    <w:rPr>
                      <w:rFonts w:ascii="Cambria" w:eastAsia="Cambria" w:hAnsi="Cambria"/>
                      <w:color w:val="000000"/>
                      <w:sz w:val="18"/>
                    </w:rPr>
                    <w:t>-</w:t>
                  </w:r>
                </w:p>
              </w:tc>
            </w:tr>
            <w:tr w:rsidR="00612923" w14:paraId="1B38FB9C"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8A64E" w14:textId="1669934F" w:rsidR="00612923" w:rsidRDefault="00612923" w:rsidP="00612923">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0D73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DEBA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36D4EA"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92EE06" w14:textId="449D9148"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22DE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8BD75"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446E822"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95BCC" w14:textId="77777777" w:rsidR="00612923" w:rsidRDefault="00612923" w:rsidP="00612923">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38FE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569D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892DED"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B39D04" w14:textId="5507779B"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B539B"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34124" w14:textId="77777777" w:rsidR="00612923" w:rsidRDefault="00612923" w:rsidP="00612923">
                  <w:pPr>
                    <w:spacing w:after="0" w:line="240" w:lineRule="auto"/>
                    <w:jc w:val="center"/>
                  </w:pPr>
                  <w:r>
                    <w:rPr>
                      <w:rFonts w:ascii="Cambria" w:eastAsia="Cambria" w:hAnsi="Cambria"/>
                      <w:color w:val="000000"/>
                      <w:sz w:val="18"/>
                    </w:rPr>
                    <w:t>0</w:t>
                  </w:r>
                </w:p>
              </w:tc>
            </w:tr>
            <w:tr w:rsidR="00612923" w14:paraId="6EEFD3D5"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422F6" w14:textId="77777777" w:rsidR="00612923" w:rsidRDefault="00612923" w:rsidP="00612923">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E239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7303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287C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F9B42" w14:textId="60C63782"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4152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B913E" w14:textId="77777777" w:rsidR="00612923" w:rsidRDefault="00612923" w:rsidP="00612923">
                  <w:pPr>
                    <w:spacing w:after="0" w:line="240" w:lineRule="auto"/>
                    <w:jc w:val="center"/>
                  </w:pPr>
                  <w:r>
                    <w:rPr>
                      <w:rFonts w:ascii="Cambria" w:eastAsia="Cambria" w:hAnsi="Cambria"/>
                      <w:color w:val="000000"/>
                      <w:sz w:val="18"/>
                    </w:rPr>
                    <w:t>-</w:t>
                  </w:r>
                </w:p>
              </w:tc>
            </w:tr>
            <w:tr w:rsidR="00612923" w14:paraId="2D07FEDA"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E8A32" w14:textId="50D0A6E7" w:rsidR="00612923" w:rsidRDefault="00612923" w:rsidP="00612923">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83E5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D30F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7CDF29" w14:textId="77777777" w:rsidR="00612923" w:rsidRDefault="00612923" w:rsidP="00612923">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89D06E" w14:textId="2287F5B9"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DF012"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F896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94CAF6E"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8CC89" w14:textId="77777777" w:rsidR="00612923" w:rsidRDefault="00612923" w:rsidP="00612923">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B675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8E1C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197ED4"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2391D0" w14:textId="429B0BEF"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DA9B6"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47A18" w14:textId="77777777" w:rsidR="00612923" w:rsidRDefault="00612923" w:rsidP="00612923">
                  <w:pPr>
                    <w:spacing w:after="0" w:line="240" w:lineRule="auto"/>
                    <w:jc w:val="center"/>
                  </w:pPr>
                  <w:r>
                    <w:rPr>
                      <w:rFonts w:ascii="Cambria" w:eastAsia="Cambria" w:hAnsi="Cambria"/>
                      <w:color w:val="000000"/>
                      <w:sz w:val="18"/>
                    </w:rPr>
                    <w:t>-</w:t>
                  </w:r>
                </w:p>
              </w:tc>
            </w:tr>
            <w:tr w:rsidR="00612923" w14:paraId="593F929E" w14:textId="77777777" w:rsidTr="008E4D3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2D817" w14:textId="77777777" w:rsidR="00612923" w:rsidRDefault="00612923" w:rsidP="00612923">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8CEF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9713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9128A"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8FD84" w14:textId="2BB9FE24" w:rsidR="00612923" w:rsidRDefault="00612923" w:rsidP="00612923">
                  <w:pPr>
                    <w:spacing w:after="0" w:line="240" w:lineRule="auto"/>
                    <w:jc w:val="center"/>
                  </w:pPr>
                  <w:r w:rsidRPr="00E932C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2A96F"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B0A86"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CC14550" w14:textId="77777777" w:rsidTr="00F6075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88C5D" w14:textId="77777777" w:rsidR="00612923" w:rsidRDefault="00612923" w:rsidP="00612923">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DCB3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ABBF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193C7C"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322769" w14:textId="3F9EF2AA" w:rsidR="00612923" w:rsidRDefault="00612923" w:rsidP="00612923">
                  <w:pPr>
                    <w:spacing w:after="0" w:line="240" w:lineRule="auto"/>
                    <w:jc w:val="center"/>
                  </w:pPr>
                  <w:r w:rsidRPr="00786A1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E89C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7D48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F5128D3" w14:textId="77777777" w:rsidTr="00F6075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CFB16" w14:textId="77777777" w:rsidR="00612923" w:rsidRDefault="00612923" w:rsidP="00612923">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9398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1F02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15D8E9"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2F41F4" w14:textId="0402DACF" w:rsidR="00612923" w:rsidRDefault="00612923" w:rsidP="00612923">
                  <w:pPr>
                    <w:spacing w:after="0" w:line="240" w:lineRule="auto"/>
                    <w:jc w:val="center"/>
                  </w:pPr>
                  <w:r w:rsidRPr="00786A1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20947"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AC840"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67A225A" w14:textId="77777777" w:rsidTr="00F6075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7FDF2" w14:textId="77777777" w:rsidR="00612923" w:rsidRDefault="00612923" w:rsidP="00612923">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5F7D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1E58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3F072B"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2CD05" w14:textId="5D798CAD" w:rsidR="00612923" w:rsidRDefault="00612923" w:rsidP="00612923">
                  <w:pPr>
                    <w:spacing w:after="0" w:line="240" w:lineRule="auto"/>
                    <w:jc w:val="center"/>
                  </w:pPr>
                  <w:r w:rsidRPr="00786A1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00ED5"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5EF4C" w14:textId="77777777" w:rsidR="00612923" w:rsidRDefault="00612923" w:rsidP="00612923">
                  <w:pPr>
                    <w:spacing w:after="0" w:line="240" w:lineRule="auto"/>
                    <w:jc w:val="center"/>
                  </w:pPr>
                  <w:r>
                    <w:rPr>
                      <w:rFonts w:ascii="Cambria" w:eastAsia="Cambria" w:hAnsi="Cambria"/>
                      <w:color w:val="000000"/>
                      <w:sz w:val="18"/>
                    </w:rPr>
                    <w:t>0</w:t>
                  </w:r>
                </w:p>
              </w:tc>
            </w:tr>
            <w:tr w:rsidR="00612923" w14:paraId="4D7A6E95" w14:textId="77777777" w:rsidTr="00F6075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4DE8A" w14:textId="77777777" w:rsidR="00612923" w:rsidRDefault="00612923" w:rsidP="00612923">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A3A1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4262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E97CAB"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06A50" w14:textId="4EEA85EB" w:rsidR="00612923" w:rsidRDefault="00612923" w:rsidP="00612923">
                  <w:pPr>
                    <w:spacing w:after="0" w:line="240" w:lineRule="auto"/>
                    <w:jc w:val="center"/>
                  </w:pPr>
                  <w:r w:rsidRPr="00786A1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B4FC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FB75E" w14:textId="77777777" w:rsidR="00612923" w:rsidRDefault="00612923" w:rsidP="00612923">
                  <w:pPr>
                    <w:spacing w:after="0" w:line="240" w:lineRule="auto"/>
                    <w:jc w:val="center"/>
                  </w:pPr>
                  <w:r>
                    <w:rPr>
                      <w:rFonts w:ascii="Cambria" w:eastAsia="Cambria" w:hAnsi="Cambria"/>
                      <w:color w:val="000000"/>
                      <w:sz w:val="18"/>
                    </w:rPr>
                    <w:t>-</w:t>
                  </w:r>
                </w:p>
              </w:tc>
            </w:tr>
            <w:tr w:rsidR="00612923" w14:paraId="27B795FB" w14:textId="77777777" w:rsidTr="00F6075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1375F" w14:textId="77777777" w:rsidR="00612923" w:rsidRDefault="00612923" w:rsidP="00612923">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6314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D045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CB3E7"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AEA27F" w14:textId="74E5B1F5" w:rsidR="00612923" w:rsidRDefault="00612923" w:rsidP="00612923">
                  <w:pPr>
                    <w:spacing w:after="0" w:line="240" w:lineRule="auto"/>
                    <w:jc w:val="center"/>
                  </w:pPr>
                  <w:r w:rsidRPr="00786A1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CCC7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C9B1E" w14:textId="77777777" w:rsidR="00612923" w:rsidRDefault="00612923" w:rsidP="00612923">
                  <w:pPr>
                    <w:spacing w:after="0" w:line="240" w:lineRule="auto"/>
                    <w:jc w:val="center"/>
                  </w:pPr>
                  <w:r>
                    <w:rPr>
                      <w:rFonts w:ascii="Cambria" w:eastAsia="Cambria" w:hAnsi="Cambria"/>
                      <w:color w:val="000000"/>
                      <w:sz w:val="18"/>
                    </w:rPr>
                    <w:t>-</w:t>
                  </w:r>
                </w:p>
              </w:tc>
            </w:tr>
            <w:tr w:rsidR="00612923" w14:paraId="03C6FC35" w14:textId="77777777" w:rsidTr="00F6075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18DFB" w14:textId="77777777" w:rsidR="00612923" w:rsidRDefault="00612923" w:rsidP="00612923">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0C12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FEA3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9E88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5B1A26" w14:textId="45FD51E7" w:rsidR="00612923" w:rsidRDefault="00612923" w:rsidP="00612923">
                  <w:pPr>
                    <w:spacing w:after="0" w:line="240" w:lineRule="auto"/>
                    <w:jc w:val="center"/>
                  </w:pPr>
                  <w:r w:rsidRPr="00786A1A">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7151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12C22" w14:textId="77777777" w:rsidR="00612923" w:rsidRDefault="00612923" w:rsidP="00612923">
                  <w:pPr>
                    <w:spacing w:after="0" w:line="240" w:lineRule="auto"/>
                    <w:jc w:val="center"/>
                  </w:pPr>
                  <w:r>
                    <w:rPr>
                      <w:rFonts w:ascii="Cambria" w:eastAsia="Cambria" w:hAnsi="Cambria"/>
                      <w:color w:val="000000"/>
                      <w:sz w:val="18"/>
                    </w:rPr>
                    <w:t>-</w:t>
                  </w:r>
                </w:p>
              </w:tc>
            </w:tr>
            <w:tr w:rsidR="00612923" w14:paraId="47241F5B" w14:textId="77777777" w:rsidTr="0056101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62771" w14:textId="77777777" w:rsidR="00612923" w:rsidRDefault="00612923" w:rsidP="00612923">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3D7A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49442"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86E1D"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B5029C" w14:textId="41A3B535" w:rsidR="00612923" w:rsidRDefault="00612923" w:rsidP="00612923">
                  <w:pPr>
                    <w:spacing w:after="0" w:line="240" w:lineRule="auto"/>
                    <w:jc w:val="center"/>
                  </w:pPr>
                  <w:r w:rsidRPr="00E21C4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1FDB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FA75B"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D099720" w14:textId="77777777" w:rsidTr="0056101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3C2F8" w14:textId="77777777" w:rsidR="00612923" w:rsidRDefault="00612923" w:rsidP="00612923">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B86E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3FBF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06836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EC019A" w14:textId="7AD2F067" w:rsidR="00612923" w:rsidRDefault="00612923" w:rsidP="00612923">
                  <w:pPr>
                    <w:spacing w:after="0" w:line="240" w:lineRule="auto"/>
                    <w:jc w:val="center"/>
                  </w:pPr>
                  <w:r w:rsidRPr="00E21C4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63C1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C6C0A" w14:textId="77777777" w:rsidR="00612923" w:rsidRDefault="00612923" w:rsidP="00612923">
                  <w:pPr>
                    <w:spacing w:after="0" w:line="240" w:lineRule="auto"/>
                    <w:jc w:val="center"/>
                  </w:pPr>
                  <w:r>
                    <w:rPr>
                      <w:rFonts w:ascii="Cambria" w:eastAsia="Cambria" w:hAnsi="Cambria"/>
                      <w:color w:val="000000"/>
                      <w:sz w:val="18"/>
                    </w:rPr>
                    <w:t>-</w:t>
                  </w:r>
                </w:p>
              </w:tc>
            </w:tr>
            <w:tr w:rsidR="00612923" w14:paraId="50074C37" w14:textId="77777777" w:rsidTr="0056101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751C9" w14:textId="77777777" w:rsidR="00612923" w:rsidRDefault="00612923" w:rsidP="00612923">
                  <w:pPr>
                    <w:spacing w:after="0" w:line="240" w:lineRule="auto"/>
                  </w:pPr>
                  <w:r>
                    <w:rPr>
                      <w:rFonts w:ascii="Cambria" w:eastAsia="Cambria" w:hAnsi="Cambria"/>
                      <w:color w:val="000000"/>
                      <w:sz w:val="18"/>
                    </w:rPr>
                    <w:lastRenderedPageBreak/>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9577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D936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BD879A"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0808F9" w14:textId="662EFA9D" w:rsidR="00612923" w:rsidRDefault="00612923" w:rsidP="00612923">
                  <w:pPr>
                    <w:spacing w:after="0" w:line="240" w:lineRule="auto"/>
                    <w:jc w:val="center"/>
                  </w:pPr>
                  <w:r w:rsidRPr="00E21C4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CECD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67FF3" w14:textId="77777777" w:rsidR="00612923" w:rsidRDefault="00612923" w:rsidP="00612923">
                  <w:pPr>
                    <w:spacing w:after="0" w:line="240" w:lineRule="auto"/>
                    <w:jc w:val="center"/>
                  </w:pPr>
                  <w:r>
                    <w:rPr>
                      <w:rFonts w:ascii="Cambria" w:eastAsia="Cambria" w:hAnsi="Cambria"/>
                      <w:color w:val="000000"/>
                      <w:sz w:val="18"/>
                    </w:rPr>
                    <w:t>0</w:t>
                  </w:r>
                </w:p>
              </w:tc>
            </w:tr>
            <w:tr w:rsidR="00352ADC" w14:paraId="52DBAC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3CA00" w14:textId="77777777" w:rsidR="00352ADC" w:rsidRDefault="008346E4">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92AAF"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73664"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0E8AB8" w14:textId="77777777" w:rsidR="00352ADC" w:rsidRDefault="008346E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CA05E"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102B9"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26579" w14:textId="77777777" w:rsidR="00352ADC" w:rsidRDefault="008346E4">
                  <w:pPr>
                    <w:spacing w:after="0" w:line="240" w:lineRule="auto"/>
                    <w:jc w:val="center"/>
                  </w:pPr>
                  <w:r>
                    <w:rPr>
                      <w:rFonts w:ascii="Cambria" w:eastAsia="Cambria" w:hAnsi="Cambria"/>
                      <w:color w:val="000000"/>
                      <w:sz w:val="18"/>
                    </w:rPr>
                    <w:t>0</w:t>
                  </w:r>
                </w:p>
              </w:tc>
            </w:tr>
            <w:tr w:rsidR="00612923" w14:paraId="434D3643" w14:textId="77777777" w:rsidTr="00883CA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3BFA7" w14:textId="77777777" w:rsidR="00612923" w:rsidRDefault="00612923" w:rsidP="00612923">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C3EE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74BC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534C9D"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AF00C5" w14:textId="64547F17" w:rsidR="00612923" w:rsidRDefault="00612923" w:rsidP="00612923">
                  <w:pPr>
                    <w:spacing w:after="0" w:line="240" w:lineRule="auto"/>
                    <w:jc w:val="center"/>
                  </w:pPr>
                  <w:r w:rsidRPr="005430D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D6853"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7FB36"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0D5F48C" w14:textId="77777777" w:rsidTr="00883CA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7748C" w14:textId="77777777" w:rsidR="00612923" w:rsidRDefault="00612923" w:rsidP="00612923">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EC7E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870E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4FB1AB" w14:textId="77777777" w:rsidR="00612923" w:rsidRDefault="00612923" w:rsidP="0061292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FDAF7" w14:textId="458AB584" w:rsidR="00612923" w:rsidRDefault="00612923" w:rsidP="00612923">
                  <w:pPr>
                    <w:spacing w:after="0" w:line="240" w:lineRule="auto"/>
                    <w:jc w:val="center"/>
                  </w:pPr>
                  <w:r w:rsidRPr="005430D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01A82"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5D2D3"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C947084" w14:textId="77777777" w:rsidTr="00883CA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35722" w14:textId="63048C05" w:rsidR="00612923" w:rsidRDefault="00612923" w:rsidP="00612923">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276A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E34E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05067"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6976BD" w14:textId="5A04BC76" w:rsidR="00612923" w:rsidRDefault="00612923" w:rsidP="00612923">
                  <w:pPr>
                    <w:spacing w:after="0" w:line="240" w:lineRule="auto"/>
                    <w:jc w:val="center"/>
                  </w:pPr>
                  <w:r w:rsidRPr="005430D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D27E0"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F6F7A"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60463BE" w14:textId="77777777" w:rsidTr="00883CA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D3F97" w14:textId="77777777" w:rsidR="00612923" w:rsidRDefault="00612923" w:rsidP="00612923">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D29D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B20D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574B4B"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F053C3" w14:textId="6EFB6986" w:rsidR="00612923" w:rsidRDefault="00612923" w:rsidP="00612923">
                  <w:pPr>
                    <w:spacing w:after="0" w:line="240" w:lineRule="auto"/>
                    <w:jc w:val="center"/>
                  </w:pPr>
                  <w:r w:rsidRPr="005430D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A3FA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98F8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BD55AC6" w14:textId="77777777" w:rsidTr="00883CA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35C4C" w14:textId="77777777" w:rsidR="00612923" w:rsidRDefault="00612923" w:rsidP="00612923">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8953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1555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E4D0B0"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26CC1A" w14:textId="76B0B4CA" w:rsidR="00612923" w:rsidRDefault="00612923" w:rsidP="00612923">
                  <w:pPr>
                    <w:spacing w:after="0" w:line="240" w:lineRule="auto"/>
                    <w:jc w:val="center"/>
                  </w:pPr>
                  <w:r w:rsidRPr="005430D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0C4F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0B7BB"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932BEBA" w14:textId="77777777" w:rsidTr="00883CA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82F9A" w14:textId="77777777" w:rsidR="00612923" w:rsidRDefault="00612923" w:rsidP="00612923">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7005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4B17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C91458"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1E664F" w14:textId="5772D48C" w:rsidR="00612923" w:rsidRDefault="00612923" w:rsidP="00612923">
                  <w:pPr>
                    <w:spacing w:after="0" w:line="240" w:lineRule="auto"/>
                    <w:jc w:val="center"/>
                  </w:pPr>
                  <w:r w:rsidRPr="005430D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7C5B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97964" w14:textId="77777777" w:rsidR="00612923" w:rsidRDefault="00612923" w:rsidP="00612923">
                  <w:pPr>
                    <w:spacing w:after="0" w:line="240" w:lineRule="auto"/>
                    <w:jc w:val="center"/>
                  </w:pPr>
                  <w:r>
                    <w:rPr>
                      <w:rFonts w:ascii="Cambria" w:eastAsia="Cambria" w:hAnsi="Cambria"/>
                      <w:color w:val="000000"/>
                      <w:sz w:val="18"/>
                    </w:rPr>
                    <w:t>0</w:t>
                  </w:r>
                </w:p>
              </w:tc>
            </w:tr>
            <w:tr w:rsidR="00612923" w14:paraId="6D1ED006" w14:textId="77777777" w:rsidTr="00883CA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BD7C4" w14:textId="378AEF8C" w:rsidR="00612923" w:rsidRDefault="00612923" w:rsidP="00612923">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126C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9C9C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1ED28D"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803D58" w14:textId="17CF9A1E" w:rsidR="00612923" w:rsidRDefault="00612923" w:rsidP="00612923">
                  <w:pPr>
                    <w:spacing w:after="0" w:line="240" w:lineRule="auto"/>
                    <w:jc w:val="center"/>
                  </w:pPr>
                  <w:r w:rsidRPr="005430D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E35C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2FBB3" w14:textId="77777777" w:rsidR="00612923" w:rsidRDefault="00612923" w:rsidP="00612923">
                  <w:pPr>
                    <w:spacing w:after="0" w:line="240" w:lineRule="auto"/>
                    <w:jc w:val="center"/>
                  </w:pPr>
                  <w:r>
                    <w:rPr>
                      <w:rFonts w:ascii="Cambria" w:eastAsia="Cambria" w:hAnsi="Cambria"/>
                      <w:color w:val="000000"/>
                      <w:sz w:val="18"/>
                    </w:rPr>
                    <w:t>-</w:t>
                  </w:r>
                </w:p>
              </w:tc>
            </w:tr>
            <w:tr w:rsidR="00612923" w14:paraId="4FA170FC" w14:textId="77777777" w:rsidTr="003958F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D4D08" w14:textId="77777777" w:rsidR="00612923" w:rsidRDefault="00612923" w:rsidP="00612923">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123C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6EE3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CF111"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91183" w14:textId="0C9ACC33" w:rsidR="00612923" w:rsidRDefault="00612923" w:rsidP="00612923">
                  <w:pPr>
                    <w:spacing w:after="0" w:line="240" w:lineRule="auto"/>
                    <w:jc w:val="center"/>
                  </w:pPr>
                  <w:r w:rsidRPr="0025578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19DA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96841" w14:textId="77777777" w:rsidR="00612923" w:rsidRDefault="00612923" w:rsidP="00612923">
                  <w:pPr>
                    <w:spacing w:after="0" w:line="240" w:lineRule="auto"/>
                    <w:jc w:val="center"/>
                  </w:pPr>
                  <w:r>
                    <w:rPr>
                      <w:rFonts w:ascii="Cambria" w:eastAsia="Cambria" w:hAnsi="Cambria"/>
                      <w:color w:val="000000"/>
                      <w:sz w:val="18"/>
                    </w:rPr>
                    <w:t>-</w:t>
                  </w:r>
                </w:p>
              </w:tc>
            </w:tr>
            <w:tr w:rsidR="00612923" w14:paraId="73B5FBF9" w14:textId="77777777" w:rsidTr="003958F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8588C" w14:textId="77777777" w:rsidR="00612923" w:rsidRDefault="00612923" w:rsidP="00612923">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9ED5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4086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02A49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721566" w14:textId="57904894" w:rsidR="00612923" w:rsidRDefault="00612923" w:rsidP="00612923">
                  <w:pPr>
                    <w:spacing w:after="0" w:line="240" w:lineRule="auto"/>
                    <w:jc w:val="center"/>
                  </w:pPr>
                  <w:r w:rsidRPr="0025578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B8EE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6B54D" w14:textId="77777777" w:rsidR="00612923" w:rsidRDefault="00612923" w:rsidP="00612923">
                  <w:pPr>
                    <w:spacing w:after="0" w:line="240" w:lineRule="auto"/>
                    <w:jc w:val="center"/>
                  </w:pPr>
                  <w:r>
                    <w:rPr>
                      <w:rFonts w:ascii="Cambria" w:eastAsia="Cambria" w:hAnsi="Cambria"/>
                      <w:color w:val="000000"/>
                      <w:sz w:val="18"/>
                    </w:rPr>
                    <w:t>-</w:t>
                  </w:r>
                </w:p>
              </w:tc>
            </w:tr>
            <w:tr w:rsidR="00612923" w14:paraId="7F990384" w14:textId="77777777" w:rsidTr="003958F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077B8" w14:textId="77777777" w:rsidR="00612923" w:rsidRDefault="00612923" w:rsidP="00612923">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D95D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A950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B3F64D"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FCA9D5" w14:textId="29B0E3F4" w:rsidR="00612923" w:rsidRDefault="00612923" w:rsidP="00612923">
                  <w:pPr>
                    <w:spacing w:after="0" w:line="240" w:lineRule="auto"/>
                    <w:jc w:val="center"/>
                  </w:pPr>
                  <w:r w:rsidRPr="0025578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C439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AEC53"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54BCDC6" w14:textId="77777777" w:rsidTr="003958F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8D737" w14:textId="77777777" w:rsidR="00612923" w:rsidRDefault="00612923" w:rsidP="00612923">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520F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F52B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F60BC6"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2EB972" w14:textId="7F9EBC01" w:rsidR="00612923" w:rsidRDefault="00612923" w:rsidP="00612923">
                  <w:pPr>
                    <w:spacing w:after="0" w:line="240" w:lineRule="auto"/>
                    <w:jc w:val="center"/>
                  </w:pPr>
                  <w:r w:rsidRPr="0025578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D107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DC56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649512E0" w14:textId="77777777" w:rsidTr="003958F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20357" w14:textId="77777777" w:rsidR="00612923" w:rsidRDefault="00612923" w:rsidP="00612923">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6F55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F41E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F39D2"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09E20B" w14:textId="07CD9207" w:rsidR="00612923" w:rsidRDefault="00612923" w:rsidP="00612923">
                  <w:pPr>
                    <w:spacing w:after="0" w:line="240" w:lineRule="auto"/>
                    <w:jc w:val="center"/>
                  </w:pPr>
                  <w:r w:rsidRPr="0025578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16EAD"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FC2E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68C21F1" w14:textId="77777777" w:rsidTr="003958F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1F7FC" w14:textId="067D48DF" w:rsidR="00612923" w:rsidRDefault="00612923" w:rsidP="00612923">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36BD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DFE0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26952D"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35C240" w14:textId="4EA97D5F" w:rsidR="00612923" w:rsidRDefault="00612923" w:rsidP="00612923">
                  <w:pPr>
                    <w:spacing w:after="0" w:line="240" w:lineRule="auto"/>
                    <w:jc w:val="center"/>
                  </w:pPr>
                  <w:r w:rsidRPr="0025578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A0876"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3706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CDAA637" w14:textId="77777777" w:rsidTr="003958F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F046C" w14:textId="77777777" w:rsidR="00612923" w:rsidRDefault="00612923" w:rsidP="00612923">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9966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BA7F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9676B5"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4D366" w14:textId="2423883E" w:rsidR="00612923" w:rsidRDefault="00612923" w:rsidP="00612923">
                  <w:pPr>
                    <w:spacing w:after="0" w:line="240" w:lineRule="auto"/>
                    <w:jc w:val="center"/>
                  </w:pPr>
                  <w:r w:rsidRPr="0025578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EBB22"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DE156" w14:textId="77777777" w:rsidR="00612923" w:rsidRDefault="00612923" w:rsidP="00612923">
                  <w:pPr>
                    <w:spacing w:after="0" w:line="240" w:lineRule="auto"/>
                    <w:jc w:val="center"/>
                  </w:pPr>
                  <w:r>
                    <w:rPr>
                      <w:rFonts w:ascii="Cambria" w:eastAsia="Cambria" w:hAnsi="Cambria"/>
                      <w:color w:val="000000"/>
                      <w:sz w:val="18"/>
                    </w:rPr>
                    <w:t>0</w:t>
                  </w:r>
                </w:p>
              </w:tc>
            </w:tr>
            <w:tr w:rsidR="00352ADC" w14:paraId="047CFA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75D20" w14:textId="61FAF1D3" w:rsidR="00352ADC" w:rsidRDefault="005230DA">
                  <w:pPr>
                    <w:spacing w:after="0" w:line="240" w:lineRule="auto"/>
                  </w:pPr>
                  <w:r>
                    <w:rPr>
                      <w:rFonts w:ascii="Cambria" w:eastAsia="Cambria" w:hAnsi="Cambria"/>
                      <w:color w:val="000000"/>
                      <w:sz w:val="18"/>
                    </w:rPr>
                    <w:t xml:space="preserve">quizalofop </w:t>
                  </w:r>
                  <w:r w:rsidR="008346E4">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C89F7"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58D71"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FFF12F"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45657" w14:textId="2DA78FF7" w:rsidR="00352ADC" w:rsidRDefault="00612923">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11F45"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987D7" w14:textId="77777777" w:rsidR="00352ADC" w:rsidRDefault="008346E4">
                  <w:pPr>
                    <w:spacing w:after="0" w:line="240" w:lineRule="auto"/>
                    <w:jc w:val="center"/>
                  </w:pPr>
                  <w:r>
                    <w:rPr>
                      <w:rFonts w:ascii="Cambria" w:eastAsia="Cambria" w:hAnsi="Cambria"/>
                      <w:color w:val="000000"/>
                      <w:sz w:val="18"/>
                    </w:rPr>
                    <w:t>-</w:t>
                  </w:r>
                </w:p>
              </w:tc>
            </w:tr>
            <w:tr w:rsidR="00352ADC" w14:paraId="00B823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4DCF2" w14:textId="77777777" w:rsidR="00352ADC" w:rsidRDefault="008346E4">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D1511"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E0F41"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FC27E7"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382FD"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4F4FB"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72F8D" w14:textId="77777777" w:rsidR="00352ADC" w:rsidRDefault="008346E4">
                  <w:pPr>
                    <w:spacing w:after="0" w:line="240" w:lineRule="auto"/>
                    <w:jc w:val="center"/>
                  </w:pPr>
                  <w:r>
                    <w:rPr>
                      <w:rFonts w:ascii="Cambria" w:eastAsia="Cambria" w:hAnsi="Cambria"/>
                      <w:color w:val="000000"/>
                      <w:sz w:val="18"/>
                    </w:rPr>
                    <w:t>-</w:t>
                  </w:r>
                </w:p>
              </w:tc>
            </w:tr>
            <w:tr w:rsidR="00352ADC" w14:paraId="5EF977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66893" w14:textId="77777777" w:rsidR="00352ADC" w:rsidRDefault="008346E4">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6940A"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A114C"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661AE"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E3E94" w14:textId="77777777" w:rsidR="00352ADC" w:rsidRDefault="008346E4">
                  <w:pPr>
                    <w:spacing w:after="0" w:line="240" w:lineRule="auto"/>
                    <w:jc w:val="center"/>
                  </w:pPr>
                  <w:r>
                    <w:rPr>
                      <w:rFonts w:ascii="Cambria" w:eastAsia="Cambria" w:hAnsi="Cambria"/>
                      <w:color w:val="000000"/>
                      <w:sz w:val="18"/>
                    </w:rPr>
                    <w:t>309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3A30A"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25FFE" w14:textId="77777777" w:rsidR="00352ADC" w:rsidRDefault="008346E4">
                  <w:pPr>
                    <w:spacing w:after="0" w:line="240" w:lineRule="auto"/>
                    <w:jc w:val="center"/>
                  </w:pPr>
                  <w:r>
                    <w:rPr>
                      <w:rFonts w:ascii="Cambria" w:eastAsia="Cambria" w:hAnsi="Cambria"/>
                      <w:color w:val="000000"/>
                      <w:sz w:val="18"/>
                    </w:rPr>
                    <w:t>-</w:t>
                  </w:r>
                </w:p>
              </w:tc>
            </w:tr>
            <w:tr w:rsidR="00612923" w14:paraId="5CF7A3D1"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2B19F" w14:textId="24639DDB" w:rsidR="00612923" w:rsidRDefault="00612923" w:rsidP="00612923">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4E2C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CA0B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F788E" w14:textId="77777777" w:rsidR="00612923" w:rsidRDefault="00612923" w:rsidP="0061292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70D020" w14:textId="254990EE"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D553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BB125" w14:textId="77777777" w:rsidR="00612923" w:rsidRDefault="00612923" w:rsidP="00612923">
                  <w:pPr>
                    <w:spacing w:after="0" w:line="240" w:lineRule="auto"/>
                    <w:jc w:val="center"/>
                  </w:pPr>
                  <w:r>
                    <w:rPr>
                      <w:rFonts w:ascii="Cambria" w:eastAsia="Cambria" w:hAnsi="Cambria"/>
                      <w:color w:val="000000"/>
                      <w:sz w:val="18"/>
                    </w:rPr>
                    <w:t>0</w:t>
                  </w:r>
                </w:p>
              </w:tc>
            </w:tr>
            <w:tr w:rsidR="00612923" w14:paraId="432A8C4C"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47ECA" w14:textId="77777777" w:rsidR="00612923" w:rsidRDefault="00612923" w:rsidP="00612923">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0DA8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B7FD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57556"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7350AA" w14:textId="32DB9CBE"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A5D3B"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613E"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06252F7"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5145A" w14:textId="77777777" w:rsidR="00612923" w:rsidRDefault="00612923" w:rsidP="00612923">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AAB3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84E9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3C450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2257F" w14:textId="10DF0B7C"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532E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EC9DA" w14:textId="77777777" w:rsidR="00612923" w:rsidRDefault="00612923" w:rsidP="00612923">
                  <w:pPr>
                    <w:spacing w:after="0" w:line="240" w:lineRule="auto"/>
                    <w:jc w:val="center"/>
                  </w:pPr>
                  <w:r>
                    <w:rPr>
                      <w:rFonts w:ascii="Cambria" w:eastAsia="Cambria" w:hAnsi="Cambria"/>
                      <w:color w:val="000000"/>
                      <w:sz w:val="18"/>
                    </w:rPr>
                    <w:t>-</w:t>
                  </w:r>
                </w:p>
              </w:tc>
            </w:tr>
            <w:tr w:rsidR="00612923" w14:paraId="45376C16"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58BFF" w14:textId="77777777" w:rsidR="00612923" w:rsidRDefault="00612923" w:rsidP="00612923">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88D4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1BF22"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4E2E14"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4A8DFC" w14:textId="3B133E57"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5B26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A3B7"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C1F9267"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A6234" w14:textId="77777777" w:rsidR="00612923" w:rsidRDefault="00612923" w:rsidP="00612923">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6596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0AFA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EFDA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E57F55" w14:textId="253B5F07"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291E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53E31" w14:textId="77777777" w:rsidR="00612923" w:rsidRDefault="00612923" w:rsidP="00612923">
                  <w:pPr>
                    <w:spacing w:after="0" w:line="240" w:lineRule="auto"/>
                    <w:jc w:val="center"/>
                  </w:pPr>
                  <w:r>
                    <w:rPr>
                      <w:rFonts w:ascii="Cambria" w:eastAsia="Cambria" w:hAnsi="Cambria"/>
                      <w:color w:val="000000"/>
                      <w:sz w:val="18"/>
                    </w:rPr>
                    <w:t>-</w:t>
                  </w:r>
                </w:p>
              </w:tc>
            </w:tr>
            <w:tr w:rsidR="00612923" w14:paraId="5899810B"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04086" w14:textId="77777777" w:rsidR="00612923" w:rsidRDefault="00612923" w:rsidP="00612923">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83CF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83D0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5A1933"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858354" w14:textId="6C1BDF2D"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C2A7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72314"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C406072"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8677A" w14:textId="152E02E5" w:rsidR="00612923" w:rsidRDefault="005230DA" w:rsidP="00612923">
                  <w:pPr>
                    <w:spacing w:after="0" w:line="240" w:lineRule="auto"/>
                  </w:pPr>
                  <w:r>
                    <w:rPr>
                      <w:rFonts w:ascii="Cambria" w:eastAsia="Cambria" w:hAnsi="Cambria"/>
                      <w:color w:val="000000"/>
                      <w:sz w:val="18"/>
                    </w:rPr>
                    <w:t>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67D0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82B5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44B89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69A9F5" w14:textId="31C2C11D"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9EB9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F62DC" w14:textId="77777777" w:rsidR="00612923" w:rsidRDefault="00612923" w:rsidP="00612923">
                  <w:pPr>
                    <w:spacing w:after="0" w:line="240" w:lineRule="auto"/>
                    <w:jc w:val="center"/>
                  </w:pPr>
                  <w:r>
                    <w:rPr>
                      <w:rFonts w:ascii="Cambria" w:eastAsia="Cambria" w:hAnsi="Cambria"/>
                      <w:color w:val="000000"/>
                      <w:sz w:val="18"/>
                    </w:rPr>
                    <w:t>-</w:t>
                  </w:r>
                </w:p>
              </w:tc>
            </w:tr>
            <w:tr w:rsidR="00612923" w14:paraId="1D8F46E5"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0DD0A" w14:textId="1077493D" w:rsidR="00612923" w:rsidRDefault="005230DA" w:rsidP="00612923">
                  <w:pPr>
                    <w:spacing w:after="0" w:line="240" w:lineRule="auto"/>
                  </w:pPr>
                  <w:r>
                    <w:rPr>
                      <w:rFonts w:ascii="Cambria" w:eastAsia="Cambria" w:hAnsi="Cambria"/>
                      <w:color w:val="000000"/>
                      <w:sz w:val="18"/>
                    </w:rPr>
                    <w:t>terbuthylazine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CAA9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83FA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8F1F12"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A7C5DD" w14:textId="571E8831"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E7E5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174EC" w14:textId="77777777" w:rsidR="00612923" w:rsidRDefault="00612923" w:rsidP="00612923">
                  <w:pPr>
                    <w:spacing w:after="0" w:line="240" w:lineRule="auto"/>
                    <w:jc w:val="center"/>
                  </w:pPr>
                  <w:r>
                    <w:rPr>
                      <w:rFonts w:ascii="Cambria" w:eastAsia="Cambria" w:hAnsi="Cambria"/>
                      <w:color w:val="000000"/>
                      <w:sz w:val="18"/>
                    </w:rPr>
                    <w:t>-</w:t>
                  </w:r>
                </w:p>
              </w:tc>
            </w:tr>
            <w:tr w:rsidR="00612923" w14:paraId="596AA3AC" w14:textId="77777777" w:rsidTr="005F6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F8BC5" w14:textId="77777777" w:rsidR="00612923" w:rsidRDefault="00612923" w:rsidP="00612923">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1D07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76582"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AE04DE"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FD8DEC" w14:textId="5D273776" w:rsidR="00612923" w:rsidRDefault="00612923" w:rsidP="00612923">
                  <w:pPr>
                    <w:spacing w:after="0" w:line="240" w:lineRule="auto"/>
                    <w:jc w:val="center"/>
                  </w:pPr>
                  <w:r w:rsidRPr="005E373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A3EF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E9EB0"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CE85211"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5E050" w14:textId="008B11DF" w:rsidR="00612923" w:rsidRDefault="00612923" w:rsidP="00612923">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B4D4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1871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7A04B"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9D4686" w14:textId="164693D1"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7497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B0CD7"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7AFF00A"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15EB1" w14:textId="77777777" w:rsidR="00612923" w:rsidRDefault="00612923" w:rsidP="00612923">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AAAB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3A5B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692DA7"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094725" w14:textId="474CE2A7"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B2A5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4F60C"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FFEE74A"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8ACFD" w14:textId="77777777" w:rsidR="00612923" w:rsidRDefault="00612923" w:rsidP="00612923">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13B6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0C1E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DC5CF9"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E76598" w14:textId="711858E4"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14757"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ACD9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CFB781D"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BC0E5" w14:textId="77777777" w:rsidR="00612923" w:rsidRDefault="00612923" w:rsidP="00612923">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4082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A914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3E5A0"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0CF1A3" w14:textId="66409754"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EAAC5"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A1604" w14:textId="77777777" w:rsidR="00612923" w:rsidRDefault="00612923" w:rsidP="00612923">
                  <w:pPr>
                    <w:spacing w:after="0" w:line="240" w:lineRule="auto"/>
                    <w:jc w:val="center"/>
                  </w:pPr>
                  <w:r>
                    <w:rPr>
                      <w:rFonts w:ascii="Cambria" w:eastAsia="Cambria" w:hAnsi="Cambria"/>
                      <w:color w:val="000000"/>
                      <w:sz w:val="18"/>
                    </w:rPr>
                    <w:t>0</w:t>
                  </w:r>
                </w:p>
              </w:tc>
            </w:tr>
            <w:tr w:rsidR="00612923" w14:paraId="60DCFC31"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BB027" w14:textId="77777777" w:rsidR="00612923" w:rsidRDefault="00612923" w:rsidP="00612923">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183C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A8C8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3D8883"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AAB3EC" w14:textId="5C128941"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556A1"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9158F" w14:textId="77777777" w:rsidR="00612923" w:rsidRDefault="00612923" w:rsidP="00612923">
                  <w:pPr>
                    <w:spacing w:after="0" w:line="240" w:lineRule="auto"/>
                    <w:jc w:val="center"/>
                  </w:pPr>
                  <w:r>
                    <w:rPr>
                      <w:rFonts w:ascii="Cambria" w:eastAsia="Cambria" w:hAnsi="Cambria"/>
                      <w:color w:val="000000"/>
                      <w:sz w:val="18"/>
                    </w:rPr>
                    <w:t>0</w:t>
                  </w:r>
                </w:p>
              </w:tc>
            </w:tr>
            <w:tr w:rsidR="00612923" w14:paraId="4E32B982"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3DD90" w14:textId="77777777" w:rsidR="00612923" w:rsidRDefault="00612923" w:rsidP="00612923">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7972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EBC0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51862F"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9580EF" w14:textId="7F162CCC"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00BB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E62D8"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BD350C5"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37D2E" w14:textId="77777777" w:rsidR="00612923" w:rsidRDefault="00612923" w:rsidP="00612923">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6161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A5C0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D9530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542A1B" w14:textId="6D9FB7AC"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04ED6"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D397D" w14:textId="77777777" w:rsidR="00612923" w:rsidRDefault="00612923" w:rsidP="00612923">
                  <w:pPr>
                    <w:spacing w:after="0" w:line="240" w:lineRule="auto"/>
                    <w:jc w:val="center"/>
                  </w:pPr>
                  <w:r>
                    <w:rPr>
                      <w:rFonts w:ascii="Cambria" w:eastAsia="Cambria" w:hAnsi="Cambria"/>
                      <w:color w:val="000000"/>
                      <w:sz w:val="18"/>
                    </w:rPr>
                    <w:t>-</w:t>
                  </w:r>
                </w:p>
              </w:tc>
            </w:tr>
            <w:tr w:rsidR="00612923" w14:paraId="1C648F16"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E5FAB" w14:textId="77777777" w:rsidR="00612923" w:rsidRDefault="00612923" w:rsidP="00612923">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9159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EF07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5CDE0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BF6F1D" w14:textId="3A2F27CB"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695F0"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2C8F8" w14:textId="77777777" w:rsidR="00612923" w:rsidRDefault="00612923" w:rsidP="00612923">
                  <w:pPr>
                    <w:spacing w:after="0" w:line="240" w:lineRule="auto"/>
                    <w:jc w:val="center"/>
                  </w:pPr>
                  <w:r>
                    <w:rPr>
                      <w:rFonts w:ascii="Cambria" w:eastAsia="Cambria" w:hAnsi="Cambria"/>
                      <w:color w:val="000000"/>
                      <w:sz w:val="18"/>
                    </w:rPr>
                    <w:t>-</w:t>
                  </w:r>
                </w:p>
              </w:tc>
            </w:tr>
            <w:tr w:rsidR="00612923" w14:paraId="546695F9"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21349" w14:textId="77777777" w:rsidR="00612923" w:rsidRDefault="00612923" w:rsidP="00612923">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ABEA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FB13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2DF0C2"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7A0670" w14:textId="7C54AE65"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5C6D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ACD65"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FDAA33B" w14:textId="77777777" w:rsidTr="006A04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45C14" w14:textId="77777777" w:rsidR="00612923" w:rsidRDefault="00612923" w:rsidP="00612923">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D575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B6F3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6013F"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7AA22E" w14:textId="172C71F1" w:rsidR="00612923" w:rsidRDefault="00612923" w:rsidP="00612923">
                  <w:pPr>
                    <w:spacing w:after="0" w:line="240" w:lineRule="auto"/>
                    <w:jc w:val="center"/>
                  </w:pPr>
                  <w:r w:rsidRPr="009045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CA5D0"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1F400" w14:textId="77777777" w:rsidR="00612923" w:rsidRDefault="00612923" w:rsidP="00612923">
                  <w:pPr>
                    <w:spacing w:after="0" w:line="240" w:lineRule="auto"/>
                    <w:jc w:val="center"/>
                  </w:pPr>
                  <w:r>
                    <w:rPr>
                      <w:rFonts w:ascii="Cambria" w:eastAsia="Cambria" w:hAnsi="Cambria"/>
                      <w:color w:val="000000"/>
                      <w:sz w:val="18"/>
                    </w:rPr>
                    <w:t>0</w:t>
                  </w:r>
                </w:p>
              </w:tc>
            </w:tr>
            <w:tr w:rsidR="00352ADC" w14:paraId="658EE3E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E74F898" w14:textId="77777777" w:rsidR="002B0909" w:rsidRDefault="002B0909">
                  <w:pPr>
                    <w:spacing w:after="0" w:line="240" w:lineRule="auto"/>
                  </w:pPr>
                </w:p>
                <w:p w14:paraId="742A7D41" w14:textId="77777777" w:rsidR="002B0909" w:rsidRDefault="002B0909">
                  <w:pPr>
                    <w:spacing w:after="0" w:line="240" w:lineRule="auto"/>
                  </w:pPr>
                </w:p>
                <w:p w14:paraId="26BDAD4C" w14:textId="77777777" w:rsidR="002B0909" w:rsidRDefault="002B0909">
                  <w:pPr>
                    <w:spacing w:after="0" w:line="240" w:lineRule="auto"/>
                  </w:pPr>
                </w:p>
                <w:p w14:paraId="0E365E47" w14:textId="77777777" w:rsidR="002B0909" w:rsidRDefault="002B0909">
                  <w:pPr>
                    <w:spacing w:after="0" w:line="240" w:lineRule="auto"/>
                  </w:pPr>
                </w:p>
                <w:p w14:paraId="652EAB5A" w14:textId="5CB595CB" w:rsidR="002B0909" w:rsidRDefault="002B0909">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4A707DED" w14:textId="3D406FBA" w:rsidR="00352ADC" w:rsidRDefault="00352ADC">
                  <w:pPr>
                    <w:spacing w:after="0" w:line="240" w:lineRule="auto"/>
                  </w:pPr>
                </w:p>
              </w:tc>
              <w:tc>
                <w:tcPr>
                  <w:tcW w:w="1078" w:type="dxa"/>
                  <w:tcBorders>
                    <w:top w:val="nil"/>
                    <w:left w:val="nil"/>
                    <w:bottom w:val="nil"/>
                    <w:right w:val="nil"/>
                  </w:tcBorders>
                  <w:shd w:val="clear" w:color="auto" w:fill="FFFFFF"/>
                  <w:tcMar>
                    <w:top w:w="0" w:type="dxa"/>
                    <w:left w:w="0" w:type="dxa"/>
                    <w:bottom w:w="0" w:type="dxa"/>
                    <w:right w:w="0" w:type="dxa"/>
                  </w:tcMar>
                </w:tcPr>
                <w:p w14:paraId="589BCBF5" w14:textId="6C0B0A62" w:rsidR="00352ADC" w:rsidRDefault="00352ADC">
                  <w:pPr>
                    <w:spacing w:after="0" w:line="240" w:lineRule="auto"/>
                  </w:pPr>
                </w:p>
              </w:tc>
              <w:tc>
                <w:tcPr>
                  <w:tcW w:w="1040" w:type="dxa"/>
                  <w:tcBorders>
                    <w:top w:val="nil"/>
                    <w:left w:val="nil"/>
                    <w:bottom w:val="nil"/>
                    <w:right w:val="nil"/>
                  </w:tcBorders>
                  <w:shd w:val="clear" w:color="auto" w:fill="FFFFFF"/>
                  <w:tcMar>
                    <w:top w:w="0" w:type="dxa"/>
                    <w:left w:w="0" w:type="dxa"/>
                    <w:bottom w:w="0" w:type="dxa"/>
                    <w:right w:w="0" w:type="dxa"/>
                  </w:tcMar>
                </w:tcPr>
                <w:p w14:paraId="6BEC4E31" w14:textId="7E9A4D4E" w:rsidR="00352ADC" w:rsidRDefault="00352ADC">
                  <w:pPr>
                    <w:spacing w:after="0" w:line="240" w:lineRule="auto"/>
                  </w:pPr>
                </w:p>
              </w:tc>
              <w:tc>
                <w:tcPr>
                  <w:tcW w:w="1265" w:type="dxa"/>
                  <w:tcBorders>
                    <w:top w:val="nil"/>
                    <w:left w:val="nil"/>
                    <w:bottom w:val="nil"/>
                    <w:right w:val="nil"/>
                  </w:tcBorders>
                  <w:shd w:val="clear" w:color="auto" w:fill="FFFFFF"/>
                  <w:tcMar>
                    <w:top w:w="0" w:type="dxa"/>
                    <w:left w:w="0" w:type="dxa"/>
                    <w:bottom w:w="0" w:type="dxa"/>
                    <w:right w:w="0" w:type="dxa"/>
                  </w:tcMar>
                </w:tcPr>
                <w:p w14:paraId="6380A5FC" w14:textId="0094A559" w:rsidR="00352ADC" w:rsidRDefault="00352ADC">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596C9BDF" w14:textId="6197EC1F" w:rsidR="00352ADC" w:rsidRDefault="00352ADC">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36A4A65C" w14:textId="1C4A4239" w:rsidR="00352ADC" w:rsidRDefault="00352ADC">
                  <w:pPr>
                    <w:spacing w:after="0" w:line="240" w:lineRule="auto"/>
                  </w:pPr>
                </w:p>
              </w:tc>
            </w:tr>
            <w:tr w:rsidR="00977FD5" w14:paraId="78A689D6" w14:textId="77777777" w:rsidTr="00977FD5">
              <w:trPr>
                <w:trHeight w:val="262"/>
              </w:trPr>
              <w:tc>
                <w:tcPr>
                  <w:tcW w:w="9565" w:type="dxa"/>
                  <w:gridSpan w:val="7"/>
                  <w:tcBorders>
                    <w:top w:val="nil"/>
                    <w:left w:val="nil"/>
                    <w:bottom w:val="nil"/>
                    <w:right w:val="nil"/>
                  </w:tcBorders>
                  <w:tcMar>
                    <w:top w:w="39" w:type="dxa"/>
                    <w:left w:w="39" w:type="dxa"/>
                    <w:bottom w:w="39" w:type="dxa"/>
                    <w:right w:w="39" w:type="dxa"/>
                  </w:tcMar>
                </w:tcPr>
                <w:p w14:paraId="35CAC008" w14:textId="77777777" w:rsidR="00352ADC" w:rsidRDefault="008346E4">
                  <w:pPr>
                    <w:spacing w:after="0" w:line="240" w:lineRule="auto"/>
                  </w:pPr>
                  <w:r>
                    <w:rPr>
                      <w:rFonts w:ascii="Calibri" w:eastAsia="Calibri" w:hAnsi="Calibri"/>
                      <w:b/>
                      <w:color w:val="000000"/>
                      <w:sz w:val="24"/>
                    </w:rPr>
                    <w:lastRenderedPageBreak/>
                    <w:t>Table 5: INSECTICIDES</w:t>
                  </w:r>
                </w:p>
              </w:tc>
            </w:tr>
            <w:tr w:rsidR="00352ADC" w14:paraId="1F8BE6E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02C9C2" w14:textId="77777777" w:rsidR="00352ADC" w:rsidRDefault="008346E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02EA6D" w14:textId="77777777" w:rsidR="00352ADC" w:rsidRDefault="008346E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E80DFF" w14:textId="77777777" w:rsidR="00352ADC" w:rsidRDefault="008346E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6DC489" w14:textId="77777777" w:rsidR="00352ADC" w:rsidRDefault="008346E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196786" w14:textId="77777777" w:rsidR="00352ADC" w:rsidRDefault="008346E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A582E1" w14:textId="77777777" w:rsidR="00352ADC" w:rsidRDefault="008346E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9AD938" w14:textId="77777777" w:rsidR="00352ADC" w:rsidRDefault="008346E4">
                  <w:pPr>
                    <w:spacing w:after="0" w:line="240" w:lineRule="auto"/>
                    <w:jc w:val="center"/>
                  </w:pPr>
                  <w:r>
                    <w:rPr>
                      <w:rFonts w:ascii="Cambria" w:eastAsia="Cambria" w:hAnsi="Cambria"/>
                      <w:b/>
                      <w:color w:val="000000"/>
                      <w:sz w:val="18"/>
                    </w:rPr>
                    <w:t>&gt;MRL</w:t>
                  </w:r>
                </w:p>
              </w:tc>
            </w:tr>
            <w:tr w:rsidR="00612923" w14:paraId="1332FA78"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5F02D" w14:textId="77777777" w:rsidR="00612923" w:rsidRDefault="00612923" w:rsidP="00612923">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BDA6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62BA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76ADF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FDC5CF" w14:textId="24E46198"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A7C8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90BB4" w14:textId="77777777" w:rsidR="00612923" w:rsidRDefault="00612923" w:rsidP="00612923">
                  <w:pPr>
                    <w:spacing w:after="0" w:line="240" w:lineRule="auto"/>
                    <w:jc w:val="center"/>
                  </w:pPr>
                  <w:r>
                    <w:rPr>
                      <w:rFonts w:ascii="Cambria" w:eastAsia="Cambria" w:hAnsi="Cambria"/>
                      <w:color w:val="000000"/>
                      <w:sz w:val="18"/>
                    </w:rPr>
                    <w:t>-</w:t>
                  </w:r>
                </w:p>
              </w:tc>
            </w:tr>
            <w:tr w:rsidR="00612923" w14:paraId="38C3CCF7"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F8DA9" w14:textId="275D55F0" w:rsidR="00612923" w:rsidRDefault="005230DA" w:rsidP="00612923">
                  <w:pPr>
                    <w:spacing w:after="0" w:line="240" w:lineRule="auto"/>
                  </w:pPr>
                  <w:r>
                    <w:rPr>
                      <w:rFonts w:ascii="Cambria" w:eastAsia="Cambria" w:hAnsi="Cambria"/>
                      <w:color w:val="000000"/>
                      <w:sz w:val="18"/>
                    </w:rPr>
                    <w:t>acephate</w:t>
                  </w:r>
                  <w:r w:rsidR="00612923">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A4B7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EABA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AB730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684263" w14:textId="32A2F053"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792F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D5CF4" w14:textId="77777777" w:rsidR="00612923" w:rsidRDefault="00612923" w:rsidP="00612923">
                  <w:pPr>
                    <w:spacing w:after="0" w:line="240" w:lineRule="auto"/>
                    <w:jc w:val="center"/>
                  </w:pPr>
                  <w:r>
                    <w:rPr>
                      <w:rFonts w:ascii="Cambria" w:eastAsia="Cambria" w:hAnsi="Cambria"/>
                      <w:color w:val="000000"/>
                      <w:sz w:val="18"/>
                    </w:rPr>
                    <w:t>-</w:t>
                  </w:r>
                </w:p>
              </w:tc>
            </w:tr>
            <w:tr w:rsidR="00612923" w14:paraId="3DD96F75"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AEEC8" w14:textId="1A6B1396" w:rsidR="00612923" w:rsidRDefault="00612923" w:rsidP="00612923">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73A5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5BA4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970E42"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0AA7C2" w14:textId="4EE9F2E1"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296A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9F143" w14:textId="77777777" w:rsidR="00612923" w:rsidRDefault="00612923" w:rsidP="00612923">
                  <w:pPr>
                    <w:spacing w:after="0" w:line="240" w:lineRule="auto"/>
                    <w:jc w:val="center"/>
                  </w:pPr>
                  <w:r>
                    <w:rPr>
                      <w:rFonts w:ascii="Cambria" w:eastAsia="Cambria" w:hAnsi="Cambria"/>
                      <w:color w:val="000000"/>
                      <w:sz w:val="18"/>
                    </w:rPr>
                    <w:t>-</w:t>
                  </w:r>
                </w:p>
              </w:tc>
            </w:tr>
            <w:tr w:rsidR="00612923" w14:paraId="05EF1D02"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5A65B" w14:textId="77777777" w:rsidR="00612923" w:rsidRDefault="00612923" w:rsidP="00612923">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BDC8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72CD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AFDDC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DB81BE" w14:textId="210661C4"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D322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B1EF3" w14:textId="77777777" w:rsidR="00612923" w:rsidRDefault="00612923" w:rsidP="00612923">
                  <w:pPr>
                    <w:spacing w:after="0" w:line="240" w:lineRule="auto"/>
                    <w:jc w:val="center"/>
                  </w:pPr>
                  <w:r>
                    <w:rPr>
                      <w:rFonts w:ascii="Cambria" w:eastAsia="Cambria" w:hAnsi="Cambria"/>
                      <w:color w:val="000000"/>
                      <w:sz w:val="18"/>
                    </w:rPr>
                    <w:t>-</w:t>
                  </w:r>
                </w:p>
              </w:tc>
            </w:tr>
            <w:tr w:rsidR="00612923" w14:paraId="13EA7AAD"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88934" w14:textId="77777777" w:rsidR="00612923" w:rsidRDefault="00612923" w:rsidP="00612923">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4619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FAAB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54899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03E27" w14:textId="3D610700"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D2A2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6AE53" w14:textId="77777777" w:rsidR="00612923" w:rsidRDefault="00612923" w:rsidP="00612923">
                  <w:pPr>
                    <w:spacing w:after="0" w:line="240" w:lineRule="auto"/>
                    <w:jc w:val="center"/>
                  </w:pPr>
                  <w:r>
                    <w:rPr>
                      <w:rFonts w:ascii="Cambria" w:eastAsia="Cambria" w:hAnsi="Cambria"/>
                      <w:color w:val="000000"/>
                      <w:sz w:val="18"/>
                    </w:rPr>
                    <w:t>-</w:t>
                  </w:r>
                </w:p>
              </w:tc>
            </w:tr>
            <w:tr w:rsidR="00612923" w14:paraId="56B18EC2"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0EE21" w14:textId="77777777" w:rsidR="00612923" w:rsidRDefault="00612923" w:rsidP="00612923">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C331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FED2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6A43F1"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BD4CAA" w14:textId="61A6F1F3"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306F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F69FB" w14:textId="77777777" w:rsidR="00612923" w:rsidRDefault="00612923" w:rsidP="00612923">
                  <w:pPr>
                    <w:spacing w:after="0" w:line="240" w:lineRule="auto"/>
                    <w:jc w:val="center"/>
                  </w:pPr>
                  <w:r>
                    <w:rPr>
                      <w:rFonts w:ascii="Cambria" w:eastAsia="Cambria" w:hAnsi="Cambria"/>
                      <w:color w:val="000000"/>
                      <w:sz w:val="18"/>
                    </w:rPr>
                    <w:t>-</w:t>
                  </w:r>
                </w:p>
              </w:tc>
            </w:tr>
            <w:tr w:rsidR="00612923" w14:paraId="6F3E11FB"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E9ABD" w14:textId="77777777" w:rsidR="00612923" w:rsidRDefault="00612923" w:rsidP="00612923">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344F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883D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A63148"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BD8C1F" w14:textId="0B594C2C"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5497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14482"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FE16236"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4B375" w14:textId="77777777" w:rsidR="00612923" w:rsidRDefault="00612923" w:rsidP="00612923">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5714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7D8E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4A1361"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D63FD1" w14:textId="58366EA4"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AE4A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2CF8F" w14:textId="77777777" w:rsidR="00612923" w:rsidRDefault="00612923" w:rsidP="00612923">
                  <w:pPr>
                    <w:spacing w:after="0" w:line="240" w:lineRule="auto"/>
                    <w:jc w:val="center"/>
                  </w:pPr>
                  <w:r>
                    <w:rPr>
                      <w:rFonts w:ascii="Cambria" w:eastAsia="Cambria" w:hAnsi="Cambria"/>
                      <w:color w:val="000000"/>
                      <w:sz w:val="18"/>
                    </w:rPr>
                    <w:t>-</w:t>
                  </w:r>
                </w:p>
              </w:tc>
            </w:tr>
            <w:tr w:rsidR="00612923" w14:paraId="49A6FFC6"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19379" w14:textId="77777777" w:rsidR="00612923" w:rsidRDefault="00612923" w:rsidP="00612923">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36B5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9AF0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FCE29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8D40B4" w14:textId="0D1D2BC9"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7F350"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E0733" w14:textId="77777777" w:rsidR="00612923" w:rsidRDefault="00612923" w:rsidP="00612923">
                  <w:pPr>
                    <w:spacing w:after="0" w:line="240" w:lineRule="auto"/>
                    <w:jc w:val="center"/>
                  </w:pPr>
                  <w:r>
                    <w:rPr>
                      <w:rFonts w:ascii="Cambria" w:eastAsia="Cambria" w:hAnsi="Cambria"/>
                      <w:color w:val="000000"/>
                      <w:sz w:val="18"/>
                    </w:rPr>
                    <w:t>-</w:t>
                  </w:r>
                </w:p>
              </w:tc>
            </w:tr>
            <w:tr w:rsidR="00612923" w14:paraId="253A126C"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F3D60" w14:textId="77777777" w:rsidR="00612923" w:rsidRDefault="00612923" w:rsidP="00612923">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25BA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3C07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CC173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A33501" w14:textId="3C523FE6"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53EA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17DF6" w14:textId="77777777" w:rsidR="00612923" w:rsidRDefault="00612923" w:rsidP="00612923">
                  <w:pPr>
                    <w:spacing w:after="0" w:line="240" w:lineRule="auto"/>
                    <w:jc w:val="center"/>
                  </w:pPr>
                  <w:r>
                    <w:rPr>
                      <w:rFonts w:ascii="Cambria" w:eastAsia="Cambria" w:hAnsi="Cambria"/>
                      <w:color w:val="000000"/>
                      <w:sz w:val="18"/>
                    </w:rPr>
                    <w:t>-</w:t>
                  </w:r>
                </w:p>
              </w:tc>
            </w:tr>
            <w:tr w:rsidR="00612923" w14:paraId="7D6D92F4" w14:textId="77777777" w:rsidTr="004D3E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17AB9" w14:textId="77777777" w:rsidR="00612923" w:rsidRDefault="00612923" w:rsidP="00612923">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DDB9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E9F5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43211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589B49" w14:textId="166BE3BF" w:rsidR="00612923" w:rsidRDefault="00612923" w:rsidP="00612923">
                  <w:pPr>
                    <w:spacing w:after="0" w:line="240" w:lineRule="auto"/>
                    <w:jc w:val="center"/>
                  </w:pPr>
                  <w:r w:rsidRPr="00DD6644">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A2101"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0E2E6" w14:textId="77777777" w:rsidR="00612923" w:rsidRDefault="00612923" w:rsidP="00612923">
                  <w:pPr>
                    <w:spacing w:after="0" w:line="240" w:lineRule="auto"/>
                    <w:jc w:val="center"/>
                  </w:pPr>
                  <w:r>
                    <w:rPr>
                      <w:rFonts w:ascii="Cambria" w:eastAsia="Cambria" w:hAnsi="Cambria"/>
                      <w:color w:val="000000"/>
                      <w:sz w:val="18"/>
                    </w:rPr>
                    <w:t>-</w:t>
                  </w:r>
                </w:p>
              </w:tc>
            </w:tr>
            <w:tr w:rsidR="00612923" w14:paraId="01BA2C2F"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B8F27" w14:textId="77777777" w:rsidR="00612923" w:rsidRDefault="00612923" w:rsidP="00612923">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FB66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4F17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506BF3"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4A1D92" w14:textId="415BD8BA"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D512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EA985"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B0D7B7D"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DCAE2" w14:textId="77777777" w:rsidR="00612923" w:rsidRDefault="00612923" w:rsidP="00612923">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D28B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61C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C5CCDB"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50B9B0" w14:textId="4CF50F2D"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05D6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BB7F9" w14:textId="77777777" w:rsidR="00612923" w:rsidRDefault="00612923" w:rsidP="00612923">
                  <w:pPr>
                    <w:spacing w:after="0" w:line="240" w:lineRule="auto"/>
                    <w:jc w:val="center"/>
                  </w:pPr>
                  <w:r>
                    <w:rPr>
                      <w:rFonts w:ascii="Cambria" w:eastAsia="Cambria" w:hAnsi="Cambria"/>
                      <w:color w:val="000000"/>
                      <w:sz w:val="18"/>
                    </w:rPr>
                    <w:t>-</w:t>
                  </w:r>
                </w:p>
              </w:tc>
            </w:tr>
            <w:tr w:rsidR="00612923" w14:paraId="2606F609"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72E73" w14:textId="737723A1" w:rsidR="00612923" w:rsidRDefault="005230DA" w:rsidP="00612923">
                  <w:pPr>
                    <w:spacing w:after="0" w:line="240" w:lineRule="auto"/>
                  </w:pPr>
                  <w:r>
                    <w:rPr>
                      <w:rFonts w:ascii="Cambria" w:eastAsia="Cambria" w:hAnsi="Cambria"/>
                      <w:color w:val="000000"/>
                      <w:sz w:val="18"/>
                    </w:rPr>
                    <w:t xml:space="preserve">bromophos </w:t>
                  </w:r>
                  <w:r w:rsidR="00612923">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DA28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204F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E465D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23F691" w14:textId="65156CE6"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7167B"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6458D" w14:textId="77777777" w:rsidR="00612923" w:rsidRDefault="00612923" w:rsidP="00612923">
                  <w:pPr>
                    <w:spacing w:after="0" w:line="240" w:lineRule="auto"/>
                    <w:jc w:val="center"/>
                  </w:pPr>
                  <w:r>
                    <w:rPr>
                      <w:rFonts w:ascii="Cambria" w:eastAsia="Cambria" w:hAnsi="Cambria"/>
                      <w:color w:val="000000"/>
                      <w:sz w:val="18"/>
                    </w:rPr>
                    <w:t>-</w:t>
                  </w:r>
                </w:p>
              </w:tc>
            </w:tr>
            <w:tr w:rsidR="00612923" w14:paraId="2ECC3F21"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97981" w14:textId="77777777" w:rsidR="00612923" w:rsidRDefault="00612923" w:rsidP="00612923">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7399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8DC5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3B212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73735D" w14:textId="46081488"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D986B"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D0E58" w14:textId="77777777" w:rsidR="00612923" w:rsidRDefault="00612923" w:rsidP="00612923">
                  <w:pPr>
                    <w:spacing w:after="0" w:line="240" w:lineRule="auto"/>
                    <w:jc w:val="center"/>
                  </w:pPr>
                  <w:r>
                    <w:rPr>
                      <w:rFonts w:ascii="Cambria" w:eastAsia="Cambria" w:hAnsi="Cambria"/>
                      <w:color w:val="000000"/>
                      <w:sz w:val="18"/>
                    </w:rPr>
                    <w:t>-</w:t>
                  </w:r>
                </w:p>
              </w:tc>
            </w:tr>
            <w:tr w:rsidR="00612923" w14:paraId="5090096E"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EA3E3" w14:textId="77777777" w:rsidR="00612923" w:rsidRDefault="00612923" w:rsidP="00612923">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21F9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1F14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128824"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FD820E" w14:textId="461D2482"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316A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9982F"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95F505B"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6B04E" w14:textId="77777777" w:rsidR="00612923" w:rsidRDefault="00612923" w:rsidP="00612923">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6770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1277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8353CD"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329E09" w14:textId="2D9131FB"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5B2D0"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98C7D" w14:textId="77777777" w:rsidR="00612923" w:rsidRDefault="00612923" w:rsidP="00612923">
                  <w:pPr>
                    <w:spacing w:after="0" w:line="240" w:lineRule="auto"/>
                    <w:jc w:val="center"/>
                  </w:pPr>
                  <w:r>
                    <w:rPr>
                      <w:rFonts w:ascii="Cambria" w:eastAsia="Cambria" w:hAnsi="Cambria"/>
                      <w:color w:val="000000"/>
                      <w:sz w:val="18"/>
                    </w:rPr>
                    <w:t>-</w:t>
                  </w:r>
                </w:p>
              </w:tc>
            </w:tr>
            <w:tr w:rsidR="00612923" w14:paraId="0290EC6E"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A8EB2" w14:textId="77777777" w:rsidR="00612923" w:rsidRDefault="00612923" w:rsidP="00612923">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1222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6E8D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FF30F5" w14:textId="77777777" w:rsidR="00612923" w:rsidRDefault="00612923" w:rsidP="00612923">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061154" w14:textId="7EACE934"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393B1"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5AE6A" w14:textId="77777777" w:rsidR="00612923" w:rsidRDefault="00612923" w:rsidP="00612923">
                  <w:pPr>
                    <w:spacing w:after="0" w:line="240" w:lineRule="auto"/>
                    <w:jc w:val="center"/>
                  </w:pPr>
                  <w:r>
                    <w:rPr>
                      <w:rFonts w:ascii="Cambria" w:eastAsia="Cambria" w:hAnsi="Cambria"/>
                      <w:color w:val="000000"/>
                      <w:sz w:val="18"/>
                    </w:rPr>
                    <w:t>0</w:t>
                  </w:r>
                </w:p>
              </w:tc>
            </w:tr>
            <w:tr w:rsidR="00612923" w14:paraId="620D7F84"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AFC39" w14:textId="77777777" w:rsidR="00612923" w:rsidRDefault="00612923" w:rsidP="00612923">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ADC6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5D65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9B9E7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1C2309" w14:textId="7EAD21D6"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8F341"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8B611" w14:textId="77777777" w:rsidR="00612923" w:rsidRDefault="00612923" w:rsidP="00612923">
                  <w:pPr>
                    <w:spacing w:after="0" w:line="240" w:lineRule="auto"/>
                    <w:jc w:val="center"/>
                  </w:pPr>
                  <w:r>
                    <w:rPr>
                      <w:rFonts w:ascii="Cambria" w:eastAsia="Cambria" w:hAnsi="Cambria"/>
                      <w:color w:val="000000"/>
                      <w:sz w:val="18"/>
                    </w:rPr>
                    <w:t>-</w:t>
                  </w:r>
                </w:p>
              </w:tc>
            </w:tr>
            <w:tr w:rsidR="00612923" w14:paraId="081922DB"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1E6E3" w14:textId="3366C2D4" w:rsidR="00612923" w:rsidRDefault="005230DA" w:rsidP="00612923">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3569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D238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837D2"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926E52" w14:textId="106DD6BB"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F238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27617" w14:textId="77777777" w:rsidR="00612923" w:rsidRDefault="00612923" w:rsidP="00612923">
                  <w:pPr>
                    <w:spacing w:after="0" w:line="240" w:lineRule="auto"/>
                    <w:jc w:val="center"/>
                  </w:pPr>
                  <w:r>
                    <w:rPr>
                      <w:rFonts w:ascii="Cambria" w:eastAsia="Cambria" w:hAnsi="Cambria"/>
                      <w:color w:val="000000"/>
                      <w:sz w:val="18"/>
                    </w:rPr>
                    <w:t>-</w:t>
                  </w:r>
                </w:p>
              </w:tc>
            </w:tr>
            <w:tr w:rsidR="00612923" w14:paraId="274A9130"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ADE82" w14:textId="77777777" w:rsidR="00612923" w:rsidRDefault="00612923" w:rsidP="00612923">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70ED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16AB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876D5B"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7B2077" w14:textId="2E5EC8E0"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937FF"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5DF0C"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1F692CD" w14:textId="77777777" w:rsidTr="00570E4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094A5" w14:textId="77777777" w:rsidR="00612923" w:rsidRDefault="00612923" w:rsidP="00612923">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37AF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0F8B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E2A47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CBC86A" w14:textId="75C4FABB" w:rsidR="00612923" w:rsidRDefault="00612923" w:rsidP="00612923">
                  <w:pPr>
                    <w:spacing w:after="0" w:line="240" w:lineRule="auto"/>
                    <w:jc w:val="center"/>
                  </w:pPr>
                  <w:r w:rsidRPr="009B34E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44F11"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A20BC" w14:textId="77777777" w:rsidR="00612923" w:rsidRDefault="00612923" w:rsidP="00612923">
                  <w:pPr>
                    <w:spacing w:after="0" w:line="240" w:lineRule="auto"/>
                    <w:jc w:val="center"/>
                  </w:pPr>
                  <w:r>
                    <w:rPr>
                      <w:rFonts w:ascii="Cambria" w:eastAsia="Cambria" w:hAnsi="Cambria"/>
                      <w:color w:val="000000"/>
                      <w:sz w:val="18"/>
                    </w:rPr>
                    <w:t>-</w:t>
                  </w:r>
                </w:p>
              </w:tc>
            </w:tr>
            <w:tr w:rsidR="00612923" w14:paraId="66532D07"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ABFC1" w14:textId="77777777" w:rsidR="00612923" w:rsidRDefault="00612923" w:rsidP="00612923">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B1D9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9FDF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50F912"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70098C" w14:textId="483583D0"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B20D1"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6CD6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E522FBB"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3575C" w14:textId="77777777" w:rsidR="00612923" w:rsidRDefault="00612923" w:rsidP="00612923">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B3AE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F07D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C496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B8B1C9" w14:textId="75E5F251"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93CD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0EA1D" w14:textId="77777777" w:rsidR="00612923" w:rsidRDefault="00612923" w:rsidP="00612923">
                  <w:pPr>
                    <w:spacing w:after="0" w:line="240" w:lineRule="auto"/>
                    <w:jc w:val="center"/>
                  </w:pPr>
                  <w:r>
                    <w:rPr>
                      <w:rFonts w:ascii="Cambria" w:eastAsia="Cambria" w:hAnsi="Cambria"/>
                      <w:color w:val="000000"/>
                      <w:sz w:val="18"/>
                    </w:rPr>
                    <w:t>-</w:t>
                  </w:r>
                </w:p>
              </w:tc>
            </w:tr>
            <w:tr w:rsidR="00612923" w14:paraId="5ACF0D55"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DE091" w14:textId="77777777" w:rsidR="00612923" w:rsidRDefault="00612923" w:rsidP="00612923">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CE70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7D4E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8F8832"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68BDAF" w14:textId="10409B96"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19C0B" w14:textId="77777777" w:rsidR="00612923" w:rsidRDefault="00612923" w:rsidP="0061292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C380C" w14:textId="77777777" w:rsidR="00612923" w:rsidRDefault="00612923" w:rsidP="00612923">
                  <w:pPr>
                    <w:spacing w:after="0" w:line="240" w:lineRule="auto"/>
                    <w:jc w:val="center"/>
                  </w:pPr>
                  <w:r>
                    <w:rPr>
                      <w:rFonts w:ascii="Cambria" w:eastAsia="Cambria" w:hAnsi="Cambria"/>
                      <w:color w:val="000000"/>
                      <w:sz w:val="18"/>
                    </w:rPr>
                    <w:t>4</w:t>
                  </w:r>
                </w:p>
              </w:tc>
            </w:tr>
            <w:tr w:rsidR="00612923" w14:paraId="76BBFDA8"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F6213" w14:textId="77777777" w:rsidR="00612923" w:rsidRDefault="00612923" w:rsidP="00612923">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257D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0538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24BDF" w14:textId="77777777" w:rsidR="00612923" w:rsidRDefault="00612923" w:rsidP="0061292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058952" w14:textId="4D707DFE"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1EA6E" w14:textId="77777777" w:rsidR="00612923" w:rsidRDefault="00612923" w:rsidP="0061292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B370F"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194E006"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F139D" w14:textId="77777777" w:rsidR="00612923" w:rsidRDefault="00612923" w:rsidP="00612923">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031F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AD3C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8C93A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0A27C5" w14:textId="29939DF0"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474D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2AEB4" w14:textId="77777777" w:rsidR="00612923" w:rsidRDefault="00612923" w:rsidP="00612923">
                  <w:pPr>
                    <w:spacing w:after="0" w:line="240" w:lineRule="auto"/>
                    <w:jc w:val="center"/>
                  </w:pPr>
                  <w:r>
                    <w:rPr>
                      <w:rFonts w:ascii="Cambria" w:eastAsia="Cambria" w:hAnsi="Cambria"/>
                      <w:color w:val="000000"/>
                      <w:sz w:val="18"/>
                    </w:rPr>
                    <w:t>-</w:t>
                  </w:r>
                </w:p>
              </w:tc>
            </w:tr>
            <w:tr w:rsidR="00612923" w14:paraId="413471F0"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2F53D" w14:textId="77777777" w:rsidR="00612923" w:rsidRDefault="00612923" w:rsidP="00612923">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6DB5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9323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08DFEC"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831615" w14:textId="7D88113F"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30A0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5AC0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C6371FB"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3DA48" w14:textId="77777777" w:rsidR="00612923" w:rsidRDefault="00612923" w:rsidP="00612923">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9CAA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15CD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935FA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CA32D6" w14:textId="797F7430"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CFE3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0EF27" w14:textId="77777777" w:rsidR="00612923" w:rsidRDefault="00612923" w:rsidP="00612923">
                  <w:pPr>
                    <w:spacing w:after="0" w:line="240" w:lineRule="auto"/>
                    <w:jc w:val="center"/>
                  </w:pPr>
                  <w:r>
                    <w:rPr>
                      <w:rFonts w:ascii="Cambria" w:eastAsia="Cambria" w:hAnsi="Cambria"/>
                      <w:color w:val="000000"/>
                      <w:sz w:val="18"/>
                    </w:rPr>
                    <w:t>-</w:t>
                  </w:r>
                </w:p>
              </w:tc>
            </w:tr>
            <w:tr w:rsidR="00612923" w14:paraId="0063F9E9"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8503F" w14:textId="77777777" w:rsidR="00612923" w:rsidRDefault="00612923" w:rsidP="00612923">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B653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6D12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C2039C"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112D9E" w14:textId="77DF441F"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FFE35"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8222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6FB86FE"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6FFF1" w14:textId="2ABCDD5E" w:rsidR="00612923" w:rsidRDefault="00612923" w:rsidP="00612923">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57F0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79D9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4CE8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038E1F" w14:textId="3D63A91D"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011E2"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ABDAD" w14:textId="77777777" w:rsidR="00612923" w:rsidRDefault="00612923" w:rsidP="00612923">
                  <w:pPr>
                    <w:spacing w:after="0" w:line="240" w:lineRule="auto"/>
                    <w:jc w:val="center"/>
                  </w:pPr>
                  <w:r>
                    <w:rPr>
                      <w:rFonts w:ascii="Cambria" w:eastAsia="Cambria" w:hAnsi="Cambria"/>
                      <w:color w:val="000000"/>
                      <w:sz w:val="18"/>
                    </w:rPr>
                    <w:t>-</w:t>
                  </w:r>
                </w:p>
              </w:tc>
            </w:tr>
            <w:tr w:rsidR="00612923" w14:paraId="59D970F9"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67C8B" w14:textId="77777777" w:rsidR="00612923" w:rsidRDefault="00612923" w:rsidP="00612923">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491C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A2CE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8918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449196" w14:textId="5CF3223A"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1E65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F1A1B" w14:textId="77777777" w:rsidR="00612923" w:rsidRDefault="00612923" w:rsidP="00612923">
                  <w:pPr>
                    <w:spacing w:after="0" w:line="240" w:lineRule="auto"/>
                    <w:jc w:val="center"/>
                  </w:pPr>
                  <w:r>
                    <w:rPr>
                      <w:rFonts w:ascii="Cambria" w:eastAsia="Cambria" w:hAnsi="Cambria"/>
                      <w:color w:val="000000"/>
                      <w:sz w:val="18"/>
                    </w:rPr>
                    <w:t>-</w:t>
                  </w:r>
                </w:p>
              </w:tc>
            </w:tr>
            <w:tr w:rsidR="00612923" w14:paraId="0F0F3B5D" w14:textId="77777777" w:rsidTr="00AA717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FE145" w14:textId="77777777" w:rsidR="00612923" w:rsidRDefault="00612923" w:rsidP="00612923">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1BB4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9866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2501F2"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C8580F" w14:textId="7D0E755B" w:rsidR="00612923" w:rsidRDefault="00612923" w:rsidP="00612923">
                  <w:pPr>
                    <w:spacing w:after="0" w:line="240" w:lineRule="auto"/>
                    <w:jc w:val="center"/>
                  </w:pPr>
                  <w:r w:rsidRPr="005D5D06">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72BA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2E81B"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ED9A632" w14:textId="77777777" w:rsidTr="007A4EF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5134F" w14:textId="77777777" w:rsidR="00612923" w:rsidRDefault="00612923" w:rsidP="00612923">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2A43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224F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D051D2" w14:textId="77777777" w:rsidR="00612923" w:rsidRDefault="00612923" w:rsidP="0061292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DFD36F" w14:textId="1FA1FB0D" w:rsidR="00612923" w:rsidRDefault="00612923" w:rsidP="00612923">
                  <w:pPr>
                    <w:spacing w:after="0" w:line="240" w:lineRule="auto"/>
                    <w:jc w:val="center"/>
                  </w:pPr>
                  <w:r w:rsidRPr="004D4A0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F239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61327"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D8DB69B" w14:textId="77777777" w:rsidTr="007A4EF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99CA4" w14:textId="77777777" w:rsidR="00612923" w:rsidRDefault="00612923" w:rsidP="00612923">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AF63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3EC5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E1846" w14:textId="77777777" w:rsidR="00612923" w:rsidRDefault="00612923" w:rsidP="0061292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D61365" w14:textId="4EFD8663" w:rsidR="00612923" w:rsidRDefault="00612923" w:rsidP="00612923">
                  <w:pPr>
                    <w:spacing w:after="0" w:line="240" w:lineRule="auto"/>
                    <w:jc w:val="center"/>
                  </w:pPr>
                  <w:r w:rsidRPr="004D4A0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2B4A0" w14:textId="77777777" w:rsidR="00612923" w:rsidRDefault="00612923" w:rsidP="0061292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83B0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C785D1F" w14:textId="77777777" w:rsidTr="007A4EF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30A95" w14:textId="77777777" w:rsidR="00612923" w:rsidRDefault="00612923" w:rsidP="00612923">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9F1C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C947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77B49"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156E4" w14:textId="3B52F7F5" w:rsidR="00612923" w:rsidRDefault="00612923" w:rsidP="00612923">
                  <w:pPr>
                    <w:spacing w:after="0" w:line="240" w:lineRule="auto"/>
                    <w:jc w:val="center"/>
                  </w:pPr>
                  <w:r w:rsidRPr="004D4A0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F4B96"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37C68" w14:textId="77777777" w:rsidR="00612923" w:rsidRDefault="00612923" w:rsidP="00612923">
                  <w:pPr>
                    <w:spacing w:after="0" w:line="240" w:lineRule="auto"/>
                    <w:jc w:val="center"/>
                  </w:pPr>
                  <w:r>
                    <w:rPr>
                      <w:rFonts w:ascii="Cambria" w:eastAsia="Cambria" w:hAnsi="Cambria"/>
                      <w:color w:val="000000"/>
                      <w:sz w:val="18"/>
                    </w:rPr>
                    <w:t>-</w:t>
                  </w:r>
                </w:p>
              </w:tc>
            </w:tr>
            <w:tr w:rsidR="00612923" w14:paraId="5C156423"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96912" w14:textId="77777777" w:rsidR="00612923" w:rsidRDefault="00612923" w:rsidP="00612923">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0A64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83B0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5E3737"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791C8F" w14:textId="6C5ABC09"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98325"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9238A"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417B2C0"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F67FC" w14:textId="77777777" w:rsidR="00612923" w:rsidRDefault="00612923" w:rsidP="00612923">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4FD2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0630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42E01"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A5BF1F" w14:textId="635E72AB"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1CB2D"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C38B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E03B8D5"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11810" w14:textId="77777777" w:rsidR="00612923" w:rsidRDefault="00612923" w:rsidP="00612923">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4ED0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565B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B8D86"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10D26" w14:textId="7FE572D3"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2188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32BCA"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225907A"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66BB1" w14:textId="77777777" w:rsidR="00612923" w:rsidRDefault="00612923" w:rsidP="00612923">
                  <w:pPr>
                    <w:spacing w:after="0" w:line="240" w:lineRule="auto"/>
                  </w:pPr>
                  <w:r>
                    <w:rPr>
                      <w:rFonts w:ascii="Cambria" w:eastAsia="Cambria" w:hAnsi="Cambria"/>
                      <w:color w:val="000000"/>
                      <w:sz w:val="18"/>
                    </w:rPr>
                    <w:lastRenderedPageBreak/>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E348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0EC1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EF7A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801A82" w14:textId="74FCEFC6"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5E0D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F7C6F" w14:textId="77777777" w:rsidR="00612923" w:rsidRDefault="00612923" w:rsidP="00612923">
                  <w:pPr>
                    <w:spacing w:after="0" w:line="240" w:lineRule="auto"/>
                    <w:jc w:val="center"/>
                  </w:pPr>
                  <w:r>
                    <w:rPr>
                      <w:rFonts w:ascii="Cambria" w:eastAsia="Cambria" w:hAnsi="Cambria"/>
                      <w:color w:val="000000"/>
                      <w:sz w:val="18"/>
                    </w:rPr>
                    <w:t>-</w:t>
                  </w:r>
                </w:p>
              </w:tc>
            </w:tr>
            <w:tr w:rsidR="00612923" w14:paraId="5A7F3A8D"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49694" w14:textId="77777777" w:rsidR="00612923" w:rsidRDefault="00612923" w:rsidP="00612923">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161C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15AC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052AD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492EB5" w14:textId="340E9097"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19CD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B8C38" w14:textId="77777777" w:rsidR="00612923" w:rsidRDefault="00612923" w:rsidP="00612923">
                  <w:pPr>
                    <w:spacing w:after="0" w:line="240" w:lineRule="auto"/>
                    <w:jc w:val="center"/>
                  </w:pPr>
                  <w:r>
                    <w:rPr>
                      <w:rFonts w:ascii="Cambria" w:eastAsia="Cambria" w:hAnsi="Cambria"/>
                      <w:color w:val="000000"/>
                      <w:sz w:val="18"/>
                    </w:rPr>
                    <w:t>-</w:t>
                  </w:r>
                </w:p>
              </w:tc>
            </w:tr>
            <w:tr w:rsidR="00612923" w14:paraId="493C5991"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616F3" w14:textId="77777777" w:rsidR="00612923" w:rsidRDefault="00612923" w:rsidP="00612923">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B5F6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8380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957AE" w14:textId="77777777" w:rsidR="00612923" w:rsidRDefault="00612923" w:rsidP="0061292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657577" w14:textId="48311F81"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84C77"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A6332" w14:textId="77777777" w:rsidR="00612923" w:rsidRDefault="00612923" w:rsidP="00612923">
                  <w:pPr>
                    <w:spacing w:after="0" w:line="240" w:lineRule="auto"/>
                    <w:jc w:val="center"/>
                  </w:pPr>
                  <w:r>
                    <w:rPr>
                      <w:rFonts w:ascii="Cambria" w:eastAsia="Cambria" w:hAnsi="Cambria"/>
                      <w:color w:val="000000"/>
                      <w:sz w:val="18"/>
                    </w:rPr>
                    <w:t>0</w:t>
                  </w:r>
                </w:p>
              </w:tc>
            </w:tr>
            <w:tr w:rsidR="00612923" w14:paraId="6124DD9F"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4F8CD" w14:textId="77777777" w:rsidR="00612923" w:rsidRDefault="00612923" w:rsidP="00612923">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9A43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EBB3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90D48B"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36AEBD" w14:textId="4F6BC036"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A651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635A4" w14:textId="77777777" w:rsidR="00612923" w:rsidRDefault="00612923" w:rsidP="00612923">
                  <w:pPr>
                    <w:spacing w:after="0" w:line="240" w:lineRule="auto"/>
                    <w:jc w:val="center"/>
                  </w:pPr>
                  <w:r>
                    <w:rPr>
                      <w:rFonts w:ascii="Cambria" w:eastAsia="Cambria" w:hAnsi="Cambria"/>
                      <w:color w:val="000000"/>
                      <w:sz w:val="18"/>
                    </w:rPr>
                    <w:t>-</w:t>
                  </w:r>
                </w:p>
              </w:tc>
            </w:tr>
            <w:tr w:rsidR="00612923" w14:paraId="5126EF46"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6FF24" w14:textId="0C94EB37" w:rsidR="00612923" w:rsidRDefault="005230DA" w:rsidP="00612923">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6F4E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D055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213B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6B807E" w14:textId="34725758"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D24EA"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DCEE5" w14:textId="77777777" w:rsidR="00612923" w:rsidRDefault="00612923" w:rsidP="00612923">
                  <w:pPr>
                    <w:spacing w:after="0" w:line="240" w:lineRule="auto"/>
                    <w:jc w:val="center"/>
                  </w:pPr>
                  <w:r>
                    <w:rPr>
                      <w:rFonts w:ascii="Cambria" w:eastAsia="Cambria" w:hAnsi="Cambria"/>
                      <w:color w:val="000000"/>
                      <w:sz w:val="18"/>
                    </w:rPr>
                    <w:t>-</w:t>
                  </w:r>
                </w:p>
              </w:tc>
            </w:tr>
            <w:tr w:rsidR="00612923" w14:paraId="26386C5F"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6203A" w14:textId="77777777" w:rsidR="00612923" w:rsidRDefault="00612923" w:rsidP="00612923">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F3C1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040B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AEFBC7"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FDD895" w14:textId="4E9FD169"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ABD6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1A449" w14:textId="77777777" w:rsidR="00612923" w:rsidRDefault="00612923" w:rsidP="00612923">
                  <w:pPr>
                    <w:spacing w:after="0" w:line="240" w:lineRule="auto"/>
                    <w:jc w:val="center"/>
                  </w:pPr>
                  <w:r>
                    <w:rPr>
                      <w:rFonts w:ascii="Cambria" w:eastAsia="Cambria" w:hAnsi="Cambria"/>
                      <w:color w:val="000000"/>
                      <w:sz w:val="18"/>
                    </w:rPr>
                    <w:t>-</w:t>
                  </w:r>
                </w:p>
              </w:tc>
            </w:tr>
            <w:tr w:rsidR="00612923" w14:paraId="333A025F"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248E9" w14:textId="77777777" w:rsidR="00612923" w:rsidRDefault="00612923" w:rsidP="00612923">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3E8A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1895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DADCE" w14:textId="77777777" w:rsidR="00612923" w:rsidRDefault="00612923" w:rsidP="0061292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11BFAF" w14:textId="5A7ACF38"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35C30"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47F72"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FA1CA2A"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9B4B4" w14:textId="77777777" w:rsidR="00612923" w:rsidRDefault="00612923" w:rsidP="00612923">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62E1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2F3E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830289"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052F03" w14:textId="3F2DAA86"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97FD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A880A" w14:textId="77777777" w:rsidR="00612923" w:rsidRDefault="00612923" w:rsidP="00612923">
                  <w:pPr>
                    <w:spacing w:after="0" w:line="240" w:lineRule="auto"/>
                    <w:jc w:val="center"/>
                  </w:pPr>
                  <w:r>
                    <w:rPr>
                      <w:rFonts w:ascii="Cambria" w:eastAsia="Cambria" w:hAnsi="Cambria"/>
                      <w:color w:val="000000"/>
                      <w:sz w:val="18"/>
                    </w:rPr>
                    <w:t>-</w:t>
                  </w:r>
                </w:p>
              </w:tc>
            </w:tr>
            <w:tr w:rsidR="00612923" w14:paraId="1A92ED0E"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581A0" w14:textId="77777777" w:rsidR="00612923" w:rsidRDefault="00612923" w:rsidP="00612923">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AC53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BE28F" w14:textId="77777777" w:rsidR="00612923" w:rsidRDefault="00612923" w:rsidP="00612923">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BF682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BA910" w14:textId="7EAB484C"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19F2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495C8" w14:textId="77777777" w:rsidR="00612923" w:rsidRDefault="00612923" w:rsidP="00612923">
                  <w:pPr>
                    <w:spacing w:after="0" w:line="240" w:lineRule="auto"/>
                    <w:jc w:val="center"/>
                  </w:pPr>
                  <w:r>
                    <w:rPr>
                      <w:rFonts w:ascii="Cambria" w:eastAsia="Cambria" w:hAnsi="Cambria"/>
                      <w:color w:val="000000"/>
                      <w:sz w:val="18"/>
                    </w:rPr>
                    <w:t>-</w:t>
                  </w:r>
                </w:p>
              </w:tc>
            </w:tr>
            <w:tr w:rsidR="00612923" w14:paraId="7ADADCAE"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CEBEF" w14:textId="77777777" w:rsidR="00612923" w:rsidRDefault="00612923" w:rsidP="00612923">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3EBF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143A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9CD8A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302BA0" w14:textId="336BB027"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6725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E4070" w14:textId="77777777" w:rsidR="00612923" w:rsidRDefault="00612923" w:rsidP="00612923">
                  <w:pPr>
                    <w:spacing w:after="0" w:line="240" w:lineRule="auto"/>
                    <w:jc w:val="center"/>
                  </w:pPr>
                  <w:r>
                    <w:rPr>
                      <w:rFonts w:ascii="Cambria" w:eastAsia="Cambria" w:hAnsi="Cambria"/>
                      <w:color w:val="000000"/>
                      <w:sz w:val="18"/>
                    </w:rPr>
                    <w:t>-</w:t>
                  </w:r>
                </w:p>
              </w:tc>
            </w:tr>
            <w:tr w:rsidR="00612923" w14:paraId="1BB7CDD6"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0F0CE" w14:textId="77777777" w:rsidR="00612923" w:rsidRDefault="00612923" w:rsidP="00612923">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2D06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1B06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9F14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FA2D07" w14:textId="682B539C"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E1F2A"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E5BE3" w14:textId="77777777" w:rsidR="00612923" w:rsidRDefault="00612923" w:rsidP="00612923">
                  <w:pPr>
                    <w:spacing w:after="0" w:line="240" w:lineRule="auto"/>
                    <w:jc w:val="center"/>
                  </w:pPr>
                  <w:r>
                    <w:rPr>
                      <w:rFonts w:ascii="Cambria" w:eastAsia="Cambria" w:hAnsi="Cambria"/>
                      <w:color w:val="000000"/>
                      <w:sz w:val="18"/>
                    </w:rPr>
                    <w:t>-</w:t>
                  </w:r>
                </w:p>
              </w:tc>
            </w:tr>
            <w:tr w:rsidR="00612923" w14:paraId="527E8A98"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05152" w14:textId="77777777" w:rsidR="00612923" w:rsidRDefault="00612923" w:rsidP="00612923">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CBB0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0390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8F64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6C9366" w14:textId="11048D25"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FA432"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AF179" w14:textId="77777777" w:rsidR="00612923" w:rsidRDefault="00612923" w:rsidP="00612923">
                  <w:pPr>
                    <w:spacing w:after="0" w:line="240" w:lineRule="auto"/>
                    <w:jc w:val="center"/>
                  </w:pPr>
                  <w:r>
                    <w:rPr>
                      <w:rFonts w:ascii="Cambria" w:eastAsia="Cambria" w:hAnsi="Cambria"/>
                      <w:color w:val="000000"/>
                      <w:sz w:val="18"/>
                    </w:rPr>
                    <w:t>-</w:t>
                  </w:r>
                </w:p>
              </w:tc>
            </w:tr>
            <w:tr w:rsidR="00612923" w14:paraId="21F8C813" w14:textId="77777777" w:rsidTr="009F43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7C8AD" w14:textId="77777777" w:rsidR="00612923" w:rsidRDefault="00612923" w:rsidP="00612923">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A7E6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0CC7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0421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34AFB2" w14:textId="130C1466" w:rsidR="00612923" w:rsidRDefault="00612923" w:rsidP="00612923">
                  <w:pPr>
                    <w:spacing w:after="0" w:line="240" w:lineRule="auto"/>
                    <w:jc w:val="center"/>
                  </w:pPr>
                  <w:r w:rsidRPr="00B90A73">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507B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6FA30" w14:textId="77777777" w:rsidR="00612923" w:rsidRDefault="00612923" w:rsidP="00612923">
                  <w:pPr>
                    <w:spacing w:after="0" w:line="240" w:lineRule="auto"/>
                    <w:jc w:val="center"/>
                  </w:pPr>
                  <w:r>
                    <w:rPr>
                      <w:rFonts w:ascii="Cambria" w:eastAsia="Cambria" w:hAnsi="Cambria"/>
                      <w:color w:val="000000"/>
                      <w:sz w:val="18"/>
                    </w:rPr>
                    <w:t>-</w:t>
                  </w:r>
                </w:p>
              </w:tc>
            </w:tr>
            <w:tr w:rsidR="00612923" w14:paraId="5E448D08"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04310" w14:textId="77777777" w:rsidR="00612923" w:rsidRDefault="00612923" w:rsidP="00612923">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9A59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15C9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A713D"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76FD36" w14:textId="73AD3F9F"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CE87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F1423" w14:textId="77777777" w:rsidR="00612923" w:rsidRDefault="00612923" w:rsidP="00612923">
                  <w:pPr>
                    <w:spacing w:after="0" w:line="240" w:lineRule="auto"/>
                    <w:jc w:val="center"/>
                  </w:pPr>
                  <w:r>
                    <w:rPr>
                      <w:rFonts w:ascii="Cambria" w:eastAsia="Cambria" w:hAnsi="Cambria"/>
                      <w:color w:val="000000"/>
                      <w:sz w:val="18"/>
                    </w:rPr>
                    <w:t>-</w:t>
                  </w:r>
                </w:p>
              </w:tc>
            </w:tr>
            <w:tr w:rsidR="00612923" w14:paraId="6D66EAC5"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351BD" w14:textId="77777777" w:rsidR="00612923" w:rsidRDefault="00612923" w:rsidP="00612923">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36D5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7815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39F0C7"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D6B3AB" w14:textId="28152E95"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79BD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3209C" w14:textId="77777777" w:rsidR="00612923" w:rsidRDefault="00612923" w:rsidP="00612923">
                  <w:pPr>
                    <w:spacing w:after="0" w:line="240" w:lineRule="auto"/>
                    <w:jc w:val="center"/>
                  </w:pPr>
                  <w:r>
                    <w:rPr>
                      <w:rFonts w:ascii="Cambria" w:eastAsia="Cambria" w:hAnsi="Cambria"/>
                      <w:color w:val="000000"/>
                      <w:sz w:val="18"/>
                    </w:rPr>
                    <w:t>-</w:t>
                  </w:r>
                </w:p>
              </w:tc>
            </w:tr>
            <w:tr w:rsidR="00612923" w14:paraId="7A774317"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96933" w14:textId="340294A7" w:rsidR="00612923" w:rsidRDefault="005230DA" w:rsidP="00612923">
                  <w:pPr>
                    <w:spacing w:after="0" w:line="240" w:lineRule="auto"/>
                  </w:pPr>
                  <w:r>
                    <w:rPr>
                      <w:rFonts w:ascii="Cambria" w:eastAsia="Cambria" w:hAnsi="Cambria"/>
                      <w:color w:val="000000"/>
                      <w:sz w:val="18"/>
                    </w:rPr>
                    <w:t xml:space="preserve">fenchlorphos </w:t>
                  </w:r>
                  <w:r w:rsidR="00612923">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5971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1B40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4619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117B2E" w14:textId="1C1C1FD4"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F87E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E5E5F" w14:textId="77777777" w:rsidR="00612923" w:rsidRDefault="00612923" w:rsidP="00612923">
                  <w:pPr>
                    <w:spacing w:after="0" w:line="240" w:lineRule="auto"/>
                    <w:jc w:val="center"/>
                  </w:pPr>
                  <w:r>
                    <w:rPr>
                      <w:rFonts w:ascii="Cambria" w:eastAsia="Cambria" w:hAnsi="Cambria"/>
                      <w:color w:val="000000"/>
                      <w:sz w:val="18"/>
                    </w:rPr>
                    <w:t>-</w:t>
                  </w:r>
                </w:p>
              </w:tc>
            </w:tr>
            <w:tr w:rsidR="00612923" w14:paraId="1F1EF103"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5CEBA" w14:textId="77777777" w:rsidR="00612923" w:rsidRDefault="00612923" w:rsidP="00612923">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89BB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9EB9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08163" w14:textId="77777777" w:rsidR="00612923" w:rsidRDefault="00612923" w:rsidP="0061292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071E8" w14:textId="0EDFCAF8"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EA670"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3EE05"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6289FF7"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0C69A" w14:textId="77777777" w:rsidR="00612923" w:rsidRDefault="00612923" w:rsidP="00612923">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FB27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FA6F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4A48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297AC2" w14:textId="7E5B9BEA"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72D8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A9811" w14:textId="77777777" w:rsidR="00612923" w:rsidRDefault="00612923" w:rsidP="00612923">
                  <w:pPr>
                    <w:spacing w:after="0" w:line="240" w:lineRule="auto"/>
                    <w:jc w:val="center"/>
                  </w:pPr>
                  <w:r>
                    <w:rPr>
                      <w:rFonts w:ascii="Cambria" w:eastAsia="Cambria" w:hAnsi="Cambria"/>
                      <w:color w:val="000000"/>
                      <w:sz w:val="18"/>
                    </w:rPr>
                    <w:t>-</w:t>
                  </w:r>
                </w:p>
              </w:tc>
            </w:tr>
            <w:tr w:rsidR="00612923" w14:paraId="07BFBB8F"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D8DC4" w14:textId="77777777" w:rsidR="00612923" w:rsidRDefault="00612923" w:rsidP="00612923">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4532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796F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E6CB8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BFA46" w14:textId="1B417FCC"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D3AA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FEFCE" w14:textId="77777777" w:rsidR="00612923" w:rsidRDefault="00612923" w:rsidP="00612923">
                  <w:pPr>
                    <w:spacing w:after="0" w:line="240" w:lineRule="auto"/>
                    <w:jc w:val="center"/>
                  </w:pPr>
                  <w:r>
                    <w:rPr>
                      <w:rFonts w:ascii="Cambria" w:eastAsia="Cambria" w:hAnsi="Cambria"/>
                      <w:color w:val="000000"/>
                      <w:sz w:val="18"/>
                    </w:rPr>
                    <w:t>-</w:t>
                  </w:r>
                </w:p>
              </w:tc>
            </w:tr>
            <w:tr w:rsidR="00612923" w14:paraId="538186E2"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B0B07" w14:textId="77777777" w:rsidR="00612923" w:rsidRDefault="00612923" w:rsidP="00612923">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3009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A235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1A2722"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5C001E" w14:textId="698DE58C"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D64A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B27C4" w14:textId="77777777" w:rsidR="00612923" w:rsidRDefault="00612923" w:rsidP="00612923">
                  <w:pPr>
                    <w:spacing w:after="0" w:line="240" w:lineRule="auto"/>
                    <w:jc w:val="center"/>
                  </w:pPr>
                  <w:r>
                    <w:rPr>
                      <w:rFonts w:ascii="Cambria" w:eastAsia="Cambria" w:hAnsi="Cambria"/>
                      <w:color w:val="000000"/>
                      <w:sz w:val="18"/>
                    </w:rPr>
                    <w:t>-</w:t>
                  </w:r>
                </w:p>
              </w:tc>
            </w:tr>
            <w:tr w:rsidR="00612923" w14:paraId="6AADA917"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06F88" w14:textId="77777777" w:rsidR="00612923" w:rsidRDefault="00612923" w:rsidP="00612923">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38FA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B761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3E9B42"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D72EAE" w14:textId="7E45DD70"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C53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8C07F" w14:textId="77777777" w:rsidR="00612923" w:rsidRDefault="00612923" w:rsidP="00612923">
                  <w:pPr>
                    <w:spacing w:after="0" w:line="240" w:lineRule="auto"/>
                    <w:jc w:val="center"/>
                  </w:pPr>
                  <w:r>
                    <w:rPr>
                      <w:rFonts w:ascii="Cambria" w:eastAsia="Cambria" w:hAnsi="Cambria"/>
                      <w:color w:val="000000"/>
                      <w:sz w:val="18"/>
                    </w:rPr>
                    <w:t>-</w:t>
                  </w:r>
                </w:p>
              </w:tc>
            </w:tr>
            <w:tr w:rsidR="00612923" w14:paraId="2CECB0D1"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CD935" w14:textId="77777777" w:rsidR="00612923" w:rsidRDefault="00612923" w:rsidP="00612923">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597C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C78C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310DE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F03570" w14:textId="7E32784C"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EB23A"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818D0" w14:textId="77777777" w:rsidR="00612923" w:rsidRDefault="00612923" w:rsidP="00612923">
                  <w:pPr>
                    <w:spacing w:after="0" w:line="240" w:lineRule="auto"/>
                    <w:jc w:val="center"/>
                  </w:pPr>
                  <w:r>
                    <w:rPr>
                      <w:rFonts w:ascii="Cambria" w:eastAsia="Cambria" w:hAnsi="Cambria"/>
                      <w:color w:val="000000"/>
                      <w:sz w:val="18"/>
                    </w:rPr>
                    <w:t>-</w:t>
                  </w:r>
                </w:p>
              </w:tc>
            </w:tr>
            <w:tr w:rsidR="00612923" w14:paraId="46E14C5E" w14:textId="77777777" w:rsidTr="00307F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7FFD2" w14:textId="77777777" w:rsidR="00612923" w:rsidRDefault="00612923" w:rsidP="00612923">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DD01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5C48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A20AC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850928" w14:textId="703A602B" w:rsidR="00612923" w:rsidRDefault="00612923" w:rsidP="00612923">
                  <w:pPr>
                    <w:spacing w:after="0" w:line="240" w:lineRule="auto"/>
                    <w:jc w:val="center"/>
                  </w:pPr>
                  <w:r w:rsidRPr="00770FB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CFD3A"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B6EA9" w14:textId="77777777" w:rsidR="00612923" w:rsidRDefault="00612923" w:rsidP="00612923">
                  <w:pPr>
                    <w:spacing w:after="0" w:line="240" w:lineRule="auto"/>
                    <w:jc w:val="center"/>
                  </w:pPr>
                  <w:r>
                    <w:rPr>
                      <w:rFonts w:ascii="Cambria" w:eastAsia="Cambria" w:hAnsi="Cambria"/>
                      <w:color w:val="000000"/>
                      <w:sz w:val="18"/>
                    </w:rPr>
                    <w:t>-</w:t>
                  </w:r>
                </w:p>
              </w:tc>
            </w:tr>
            <w:tr w:rsidR="00612923" w14:paraId="28B7C60F"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B9F78" w14:textId="77777777" w:rsidR="00612923" w:rsidRDefault="00612923" w:rsidP="00612923">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198F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5CB1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D1442" w14:textId="77777777" w:rsidR="00612923" w:rsidRDefault="00612923" w:rsidP="0061292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BF1F30" w14:textId="41B8762F"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C4DFB"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84BFB" w14:textId="77777777" w:rsidR="00612923" w:rsidRDefault="00612923" w:rsidP="00612923">
                  <w:pPr>
                    <w:spacing w:after="0" w:line="240" w:lineRule="auto"/>
                    <w:jc w:val="center"/>
                  </w:pPr>
                  <w:r>
                    <w:rPr>
                      <w:rFonts w:ascii="Cambria" w:eastAsia="Cambria" w:hAnsi="Cambria"/>
                      <w:color w:val="000000"/>
                      <w:sz w:val="18"/>
                    </w:rPr>
                    <w:t>0</w:t>
                  </w:r>
                </w:p>
              </w:tc>
            </w:tr>
            <w:tr w:rsidR="00612923" w14:paraId="6AE766EE"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5FA2D" w14:textId="77777777" w:rsidR="00612923" w:rsidRDefault="00612923" w:rsidP="00612923">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B6A3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5851C" w14:textId="77777777" w:rsidR="00612923" w:rsidRDefault="00612923" w:rsidP="0061292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05C90"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ABCE8A" w14:textId="35ECD6EF"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F4FE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88372" w14:textId="77777777" w:rsidR="00612923" w:rsidRDefault="00612923" w:rsidP="00612923">
                  <w:pPr>
                    <w:spacing w:after="0" w:line="240" w:lineRule="auto"/>
                    <w:jc w:val="center"/>
                  </w:pPr>
                  <w:r>
                    <w:rPr>
                      <w:rFonts w:ascii="Cambria" w:eastAsia="Cambria" w:hAnsi="Cambria"/>
                      <w:color w:val="000000"/>
                      <w:sz w:val="18"/>
                    </w:rPr>
                    <w:t>-</w:t>
                  </w:r>
                </w:p>
              </w:tc>
            </w:tr>
            <w:tr w:rsidR="00612923" w14:paraId="46D6D3D0"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4B358" w14:textId="3EA3D576" w:rsidR="00612923" w:rsidRDefault="005230DA" w:rsidP="00612923">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10C9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DAE1E" w14:textId="77777777" w:rsidR="00612923" w:rsidRDefault="00612923" w:rsidP="0061292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D688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7FBC49" w14:textId="0ED44103"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7340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3E5E2" w14:textId="77777777" w:rsidR="00612923" w:rsidRDefault="00612923" w:rsidP="00612923">
                  <w:pPr>
                    <w:spacing w:after="0" w:line="240" w:lineRule="auto"/>
                    <w:jc w:val="center"/>
                  </w:pPr>
                  <w:r>
                    <w:rPr>
                      <w:rFonts w:ascii="Cambria" w:eastAsia="Cambria" w:hAnsi="Cambria"/>
                      <w:color w:val="000000"/>
                      <w:sz w:val="18"/>
                    </w:rPr>
                    <w:t>-</w:t>
                  </w:r>
                </w:p>
              </w:tc>
            </w:tr>
            <w:tr w:rsidR="00612923" w14:paraId="24327901"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89BB1" w14:textId="0BB731E7" w:rsidR="00612923" w:rsidRDefault="005230DA" w:rsidP="00612923">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9B9E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EB720" w14:textId="77777777" w:rsidR="00612923" w:rsidRDefault="00612923" w:rsidP="0061292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F4346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8AE481" w14:textId="3BBB31A1"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CEC3A"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F2BDC" w14:textId="77777777" w:rsidR="00612923" w:rsidRDefault="00612923" w:rsidP="00612923">
                  <w:pPr>
                    <w:spacing w:after="0" w:line="240" w:lineRule="auto"/>
                    <w:jc w:val="center"/>
                  </w:pPr>
                  <w:r>
                    <w:rPr>
                      <w:rFonts w:ascii="Cambria" w:eastAsia="Cambria" w:hAnsi="Cambria"/>
                      <w:color w:val="000000"/>
                      <w:sz w:val="18"/>
                    </w:rPr>
                    <w:t>-</w:t>
                  </w:r>
                </w:p>
              </w:tc>
            </w:tr>
            <w:tr w:rsidR="00612923" w14:paraId="0CEA4507"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8EC49" w14:textId="03A52B3C" w:rsidR="00612923" w:rsidRDefault="005230DA" w:rsidP="00612923">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D8CF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53DB6" w14:textId="77777777" w:rsidR="00612923" w:rsidRDefault="00612923" w:rsidP="0061292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DD5D7D"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584D51" w14:textId="1E5D2116"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AEC2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251D6" w14:textId="77777777" w:rsidR="00612923" w:rsidRDefault="00612923" w:rsidP="00612923">
                  <w:pPr>
                    <w:spacing w:after="0" w:line="240" w:lineRule="auto"/>
                    <w:jc w:val="center"/>
                  </w:pPr>
                  <w:r>
                    <w:rPr>
                      <w:rFonts w:ascii="Cambria" w:eastAsia="Cambria" w:hAnsi="Cambria"/>
                      <w:color w:val="000000"/>
                      <w:sz w:val="18"/>
                    </w:rPr>
                    <w:t>-</w:t>
                  </w:r>
                </w:p>
              </w:tc>
            </w:tr>
            <w:tr w:rsidR="00612923" w14:paraId="4840E8E6"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6DF8F" w14:textId="5089BA61" w:rsidR="00612923" w:rsidRDefault="00612923" w:rsidP="00612923">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B256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6999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6F000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612C5E" w14:textId="06F99CA2"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FD67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41FB2" w14:textId="77777777" w:rsidR="00612923" w:rsidRDefault="00612923" w:rsidP="00612923">
                  <w:pPr>
                    <w:spacing w:after="0" w:line="240" w:lineRule="auto"/>
                    <w:jc w:val="center"/>
                  </w:pPr>
                  <w:r>
                    <w:rPr>
                      <w:rFonts w:ascii="Cambria" w:eastAsia="Cambria" w:hAnsi="Cambria"/>
                      <w:color w:val="000000"/>
                      <w:sz w:val="18"/>
                    </w:rPr>
                    <w:t>-</w:t>
                  </w:r>
                </w:p>
              </w:tc>
            </w:tr>
            <w:tr w:rsidR="00612923" w14:paraId="15B373D9"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39558" w14:textId="77777777" w:rsidR="00612923" w:rsidRDefault="00612923" w:rsidP="00612923">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5505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8381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2C37A0"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5EBF3C" w14:textId="1989C4AD"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B068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78AC6" w14:textId="77777777" w:rsidR="00612923" w:rsidRDefault="00612923" w:rsidP="00612923">
                  <w:pPr>
                    <w:spacing w:after="0" w:line="240" w:lineRule="auto"/>
                    <w:jc w:val="center"/>
                  </w:pPr>
                  <w:r>
                    <w:rPr>
                      <w:rFonts w:ascii="Cambria" w:eastAsia="Cambria" w:hAnsi="Cambria"/>
                      <w:color w:val="000000"/>
                      <w:sz w:val="18"/>
                    </w:rPr>
                    <w:t>-</w:t>
                  </w:r>
                </w:p>
              </w:tc>
            </w:tr>
            <w:tr w:rsidR="00612923" w14:paraId="5C8F13F8"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FFBDD" w14:textId="77777777" w:rsidR="00612923" w:rsidRDefault="00612923" w:rsidP="00612923">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E115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B4DE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3986D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F5EB38" w14:textId="32DD0488"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DC7B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4B34C" w14:textId="77777777" w:rsidR="00612923" w:rsidRDefault="00612923" w:rsidP="00612923">
                  <w:pPr>
                    <w:spacing w:after="0" w:line="240" w:lineRule="auto"/>
                    <w:jc w:val="center"/>
                  </w:pPr>
                  <w:r>
                    <w:rPr>
                      <w:rFonts w:ascii="Cambria" w:eastAsia="Cambria" w:hAnsi="Cambria"/>
                      <w:color w:val="000000"/>
                      <w:sz w:val="18"/>
                    </w:rPr>
                    <w:t>-</w:t>
                  </w:r>
                </w:p>
              </w:tc>
            </w:tr>
            <w:tr w:rsidR="00612923" w14:paraId="3CE4975E"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DF51F" w14:textId="77777777" w:rsidR="00612923" w:rsidRDefault="00612923" w:rsidP="00612923">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192E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DB6C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3AE596" w14:textId="77777777" w:rsidR="00612923" w:rsidRDefault="00612923" w:rsidP="0061292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682C8" w14:textId="7BE85B3F"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423F3"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3ED55"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936C36C"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FC18C" w14:textId="77777777" w:rsidR="00612923" w:rsidRDefault="00612923" w:rsidP="00612923">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0EDE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2984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8960F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5AD1E7" w14:textId="7EF816FB"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37EC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2C259" w14:textId="77777777" w:rsidR="00612923" w:rsidRDefault="00612923" w:rsidP="00612923">
                  <w:pPr>
                    <w:spacing w:after="0" w:line="240" w:lineRule="auto"/>
                    <w:jc w:val="center"/>
                  </w:pPr>
                  <w:r>
                    <w:rPr>
                      <w:rFonts w:ascii="Cambria" w:eastAsia="Cambria" w:hAnsi="Cambria"/>
                      <w:color w:val="000000"/>
                      <w:sz w:val="18"/>
                    </w:rPr>
                    <w:t>-</w:t>
                  </w:r>
                </w:p>
              </w:tc>
            </w:tr>
            <w:tr w:rsidR="00612923" w14:paraId="47086866"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3E013" w14:textId="77777777" w:rsidR="00612923" w:rsidRDefault="00612923" w:rsidP="00612923">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80A9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A82C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A873F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75E336" w14:textId="41FC6056"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A719A"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4D267" w14:textId="77777777" w:rsidR="00612923" w:rsidRDefault="00612923" w:rsidP="00612923">
                  <w:pPr>
                    <w:spacing w:after="0" w:line="240" w:lineRule="auto"/>
                    <w:jc w:val="center"/>
                  </w:pPr>
                  <w:r>
                    <w:rPr>
                      <w:rFonts w:ascii="Cambria" w:eastAsia="Cambria" w:hAnsi="Cambria"/>
                      <w:color w:val="000000"/>
                      <w:sz w:val="18"/>
                    </w:rPr>
                    <w:t>-</w:t>
                  </w:r>
                </w:p>
              </w:tc>
            </w:tr>
            <w:tr w:rsidR="00612923" w14:paraId="739C7BDB"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9E6A0" w14:textId="0F16634D" w:rsidR="00612923" w:rsidRDefault="005230DA" w:rsidP="00612923">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14C3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677E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72DE8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CF42A0" w14:textId="07C11D54"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BB17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4FF8C" w14:textId="77777777" w:rsidR="00612923" w:rsidRDefault="00612923" w:rsidP="00612923">
                  <w:pPr>
                    <w:spacing w:after="0" w:line="240" w:lineRule="auto"/>
                    <w:jc w:val="center"/>
                  </w:pPr>
                  <w:r>
                    <w:rPr>
                      <w:rFonts w:ascii="Cambria" w:eastAsia="Cambria" w:hAnsi="Cambria"/>
                      <w:color w:val="000000"/>
                      <w:sz w:val="18"/>
                    </w:rPr>
                    <w:t>-</w:t>
                  </w:r>
                </w:p>
              </w:tc>
            </w:tr>
            <w:tr w:rsidR="00612923" w14:paraId="2057BC3E"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8688F" w14:textId="77777777" w:rsidR="00612923" w:rsidRDefault="00612923" w:rsidP="00612923">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0144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7024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9FE5E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4426B6" w14:textId="033AE9AE"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DF2C1"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69966" w14:textId="77777777" w:rsidR="00612923" w:rsidRDefault="00612923" w:rsidP="00612923">
                  <w:pPr>
                    <w:spacing w:after="0" w:line="240" w:lineRule="auto"/>
                    <w:jc w:val="center"/>
                  </w:pPr>
                  <w:r>
                    <w:rPr>
                      <w:rFonts w:ascii="Cambria" w:eastAsia="Cambria" w:hAnsi="Cambria"/>
                      <w:color w:val="000000"/>
                      <w:sz w:val="18"/>
                    </w:rPr>
                    <w:t>-</w:t>
                  </w:r>
                </w:p>
              </w:tc>
            </w:tr>
            <w:tr w:rsidR="00612923" w14:paraId="7707B3B8" w14:textId="77777777" w:rsidTr="00D57E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D565C" w14:textId="77777777" w:rsidR="00612923" w:rsidRDefault="00612923" w:rsidP="00612923">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6FE5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7E6D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7F5F0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6E8895" w14:textId="1526D04D" w:rsidR="00612923" w:rsidRDefault="00612923" w:rsidP="00612923">
                  <w:pPr>
                    <w:spacing w:after="0" w:line="240" w:lineRule="auto"/>
                    <w:jc w:val="center"/>
                  </w:pPr>
                  <w:r w:rsidRPr="00A15F9C">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A9692"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F1BBB" w14:textId="77777777" w:rsidR="00612923" w:rsidRDefault="00612923" w:rsidP="00612923">
                  <w:pPr>
                    <w:spacing w:after="0" w:line="240" w:lineRule="auto"/>
                    <w:jc w:val="center"/>
                  </w:pPr>
                  <w:r>
                    <w:rPr>
                      <w:rFonts w:ascii="Cambria" w:eastAsia="Cambria" w:hAnsi="Cambria"/>
                      <w:color w:val="000000"/>
                      <w:sz w:val="18"/>
                    </w:rPr>
                    <w:t>-</w:t>
                  </w:r>
                </w:p>
              </w:tc>
            </w:tr>
            <w:tr w:rsidR="00352ADC" w14:paraId="116760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68211" w14:textId="77777777" w:rsidR="00352ADC" w:rsidRDefault="008346E4">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8B97E"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0DF3B"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F0A6B6" w14:textId="77777777" w:rsidR="00352ADC" w:rsidRDefault="008346E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86A82" w14:textId="70666CDE" w:rsidR="00352ADC" w:rsidRDefault="00612923">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AE7A0" w14:textId="77777777" w:rsidR="00352ADC" w:rsidRDefault="008346E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4BC44" w14:textId="77777777" w:rsidR="00352ADC" w:rsidRDefault="008346E4">
                  <w:pPr>
                    <w:spacing w:after="0" w:line="240" w:lineRule="auto"/>
                    <w:jc w:val="center"/>
                  </w:pPr>
                  <w:r>
                    <w:rPr>
                      <w:rFonts w:ascii="Cambria" w:eastAsia="Cambria" w:hAnsi="Cambria"/>
                      <w:color w:val="000000"/>
                      <w:sz w:val="18"/>
                    </w:rPr>
                    <w:t>1</w:t>
                  </w:r>
                </w:p>
              </w:tc>
            </w:tr>
            <w:tr w:rsidR="00612923" w14:paraId="12767A2B"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CF3BE" w14:textId="77777777" w:rsidR="00612923" w:rsidRDefault="00612923" w:rsidP="00612923">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FA72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B4E1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2EBB0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A58CE" w14:textId="38C30958"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DBF70"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5F50A" w14:textId="77777777" w:rsidR="00612923" w:rsidRDefault="00612923" w:rsidP="00612923">
                  <w:pPr>
                    <w:spacing w:after="0" w:line="240" w:lineRule="auto"/>
                    <w:jc w:val="center"/>
                  </w:pPr>
                  <w:r>
                    <w:rPr>
                      <w:rFonts w:ascii="Cambria" w:eastAsia="Cambria" w:hAnsi="Cambria"/>
                      <w:color w:val="000000"/>
                      <w:sz w:val="18"/>
                    </w:rPr>
                    <w:t>-</w:t>
                  </w:r>
                </w:p>
              </w:tc>
            </w:tr>
            <w:tr w:rsidR="00612923" w14:paraId="597FD0EC"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98F12" w14:textId="5022DF52" w:rsidR="00612923" w:rsidRDefault="005230DA" w:rsidP="00612923">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2A25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BE18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5757F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D6CF30" w14:textId="17CC273F"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7353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12B1C" w14:textId="77777777" w:rsidR="00612923" w:rsidRDefault="00612923" w:rsidP="00612923">
                  <w:pPr>
                    <w:spacing w:after="0" w:line="240" w:lineRule="auto"/>
                    <w:jc w:val="center"/>
                  </w:pPr>
                  <w:r>
                    <w:rPr>
                      <w:rFonts w:ascii="Cambria" w:eastAsia="Cambria" w:hAnsi="Cambria"/>
                      <w:color w:val="000000"/>
                      <w:sz w:val="18"/>
                    </w:rPr>
                    <w:t>-</w:t>
                  </w:r>
                </w:p>
              </w:tc>
            </w:tr>
            <w:tr w:rsidR="00612923" w14:paraId="39F9934E"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EE267" w14:textId="77777777" w:rsidR="00612923" w:rsidRDefault="00612923" w:rsidP="00612923">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035C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BDB2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732223" w14:textId="77777777" w:rsidR="00612923" w:rsidRDefault="00612923" w:rsidP="00612923">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F170AF" w14:textId="3FDDAE91"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CA67D"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BFD1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7E087F2"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4EE7A" w14:textId="4809B86F" w:rsidR="00612923" w:rsidRDefault="005230DA" w:rsidP="00612923">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DA1A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03E2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DCD22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780628" w14:textId="36603BD4"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0DF0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92014" w14:textId="77777777" w:rsidR="00612923" w:rsidRDefault="00612923" w:rsidP="00612923">
                  <w:pPr>
                    <w:spacing w:after="0" w:line="240" w:lineRule="auto"/>
                    <w:jc w:val="center"/>
                  </w:pPr>
                  <w:r>
                    <w:rPr>
                      <w:rFonts w:ascii="Cambria" w:eastAsia="Cambria" w:hAnsi="Cambria"/>
                      <w:color w:val="000000"/>
                      <w:sz w:val="18"/>
                    </w:rPr>
                    <w:t>-</w:t>
                  </w:r>
                </w:p>
              </w:tc>
            </w:tr>
            <w:tr w:rsidR="00612923" w14:paraId="10307152"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BF8E0" w14:textId="77777777" w:rsidR="00612923" w:rsidRDefault="00612923" w:rsidP="00612923">
                  <w:pPr>
                    <w:spacing w:after="0" w:line="240" w:lineRule="auto"/>
                  </w:pPr>
                  <w:r>
                    <w:rPr>
                      <w:rFonts w:ascii="Cambria" w:eastAsia="Cambria" w:hAnsi="Cambria"/>
                      <w:color w:val="000000"/>
                      <w:sz w:val="18"/>
                    </w:rPr>
                    <w:lastRenderedPageBreak/>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7786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3B94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79DF4"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93664B" w14:textId="5A704DB0"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81E1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83AB1" w14:textId="77777777" w:rsidR="00612923" w:rsidRDefault="00612923" w:rsidP="00612923">
                  <w:pPr>
                    <w:spacing w:after="0" w:line="240" w:lineRule="auto"/>
                    <w:jc w:val="center"/>
                  </w:pPr>
                  <w:r>
                    <w:rPr>
                      <w:rFonts w:ascii="Cambria" w:eastAsia="Cambria" w:hAnsi="Cambria"/>
                      <w:color w:val="000000"/>
                      <w:sz w:val="18"/>
                    </w:rPr>
                    <w:t>-</w:t>
                  </w:r>
                </w:p>
              </w:tc>
            </w:tr>
            <w:tr w:rsidR="00612923" w14:paraId="01F7E4A9"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8022D" w14:textId="77777777" w:rsidR="00612923" w:rsidRDefault="00612923" w:rsidP="00612923">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8325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0241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4B91B"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E103C" w14:textId="2BB74D81"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195F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28868" w14:textId="77777777" w:rsidR="00612923" w:rsidRDefault="00612923" w:rsidP="00612923">
                  <w:pPr>
                    <w:spacing w:after="0" w:line="240" w:lineRule="auto"/>
                    <w:jc w:val="center"/>
                  </w:pPr>
                  <w:r>
                    <w:rPr>
                      <w:rFonts w:ascii="Cambria" w:eastAsia="Cambria" w:hAnsi="Cambria"/>
                      <w:color w:val="000000"/>
                      <w:sz w:val="18"/>
                    </w:rPr>
                    <w:t>-</w:t>
                  </w:r>
                </w:p>
              </w:tc>
            </w:tr>
            <w:tr w:rsidR="00612923" w14:paraId="61E4F485"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BE9EF" w14:textId="77777777" w:rsidR="00612923" w:rsidRDefault="00612923" w:rsidP="00612923">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A34B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443F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912B0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2BCD5C" w14:textId="56965461"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20FE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8BD5A" w14:textId="77777777" w:rsidR="00612923" w:rsidRDefault="00612923" w:rsidP="00612923">
                  <w:pPr>
                    <w:spacing w:after="0" w:line="240" w:lineRule="auto"/>
                    <w:jc w:val="center"/>
                  </w:pPr>
                  <w:r>
                    <w:rPr>
                      <w:rFonts w:ascii="Cambria" w:eastAsia="Cambria" w:hAnsi="Cambria"/>
                      <w:color w:val="000000"/>
                      <w:sz w:val="18"/>
                    </w:rPr>
                    <w:t>-</w:t>
                  </w:r>
                </w:p>
              </w:tc>
            </w:tr>
            <w:tr w:rsidR="00612923" w14:paraId="153A8732"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56F74" w14:textId="77777777" w:rsidR="00612923" w:rsidRDefault="00612923" w:rsidP="00612923">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1868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2337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D614D" w14:textId="77777777" w:rsidR="00612923" w:rsidRDefault="00612923" w:rsidP="00612923">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6AB798" w14:textId="2C27B4C1"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1F5FF"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6FED2"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B045910"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158E4" w14:textId="77777777" w:rsidR="00612923" w:rsidRDefault="00612923" w:rsidP="00612923">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BE07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02E6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01B2BF"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3332D9" w14:textId="70734C6D"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28EB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AD5A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4DD8A9F"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9A788" w14:textId="77777777" w:rsidR="00612923" w:rsidRDefault="00612923" w:rsidP="00612923">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CFBC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2CB72"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38DF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79DD06" w14:textId="6C08C352"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1141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D4359" w14:textId="77777777" w:rsidR="00612923" w:rsidRDefault="00612923" w:rsidP="00612923">
                  <w:pPr>
                    <w:spacing w:after="0" w:line="240" w:lineRule="auto"/>
                    <w:jc w:val="center"/>
                  </w:pPr>
                  <w:r>
                    <w:rPr>
                      <w:rFonts w:ascii="Cambria" w:eastAsia="Cambria" w:hAnsi="Cambria"/>
                      <w:color w:val="000000"/>
                      <w:sz w:val="18"/>
                    </w:rPr>
                    <w:t>-</w:t>
                  </w:r>
                </w:p>
              </w:tc>
            </w:tr>
            <w:tr w:rsidR="00612923" w14:paraId="1A6731CD" w14:textId="77777777" w:rsidTr="0077031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BAEB5" w14:textId="77777777" w:rsidR="00612923" w:rsidRDefault="00612923" w:rsidP="00612923">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A316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5A8C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91099" w14:textId="77777777" w:rsidR="00612923" w:rsidRDefault="00612923" w:rsidP="0061292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FE6E70" w14:textId="7847CDAD" w:rsidR="00612923" w:rsidRDefault="00612923" w:rsidP="00612923">
                  <w:pPr>
                    <w:spacing w:after="0" w:line="240" w:lineRule="auto"/>
                    <w:jc w:val="center"/>
                  </w:pPr>
                  <w:r w:rsidRPr="0080435D">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F82A7"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3EA7B"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2CCD9AF"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E3308" w14:textId="77777777" w:rsidR="00612923" w:rsidRDefault="00612923" w:rsidP="00612923">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87E2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CFD4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E7054"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F81BF0" w14:textId="6AD50FCE"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487D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B87FD" w14:textId="77777777" w:rsidR="00612923" w:rsidRDefault="00612923" w:rsidP="00612923">
                  <w:pPr>
                    <w:spacing w:after="0" w:line="240" w:lineRule="auto"/>
                    <w:jc w:val="center"/>
                  </w:pPr>
                  <w:r>
                    <w:rPr>
                      <w:rFonts w:ascii="Cambria" w:eastAsia="Cambria" w:hAnsi="Cambria"/>
                      <w:color w:val="000000"/>
                      <w:sz w:val="18"/>
                    </w:rPr>
                    <w:t>-</w:t>
                  </w:r>
                </w:p>
              </w:tc>
            </w:tr>
            <w:tr w:rsidR="00612923" w14:paraId="4D6D1ADF"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7EC89" w14:textId="77777777" w:rsidR="00612923" w:rsidRDefault="00612923" w:rsidP="00612923">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A151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70A1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6AD0D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D9F889" w14:textId="5991311B"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056F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62318" w14:textId="77777777" w:rsidR="00612923" w:rsidRDefault="00612923" w:rsidP="00612923">
                  <w:pPr>
                    <w:spacing w:after="0" w:line="240" w:lineRule="auto"/>
                    <w:jc w:val="center"/>
                  </w:pPr>
                  <w:r>
                    <w:rPr>
                      <w:rFonts w:ascii="Cambria" w:eastAsia="Cambria" w:hAnsi="Cambria"/>
                      <w:color w:val="000000"/>
                      <w:sz w:val="18"/>
                    </w:rPr>
                    <w:t>-</w:t>
                  </w:r>
                </w:p>
              </w:tc>
            </w:tr>
            <w:tr w:rsidR="00612923" w14:paraId="1FBFE1E4"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CBDF7" w14:textId="77777777" w:rsidR="00612923" w:rsidRDefault="00612923" w:rsidP="00612923">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0AE9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65BB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69C0F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1DA29F" w14:textId="06B26DA0"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4792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82994" w14:textId="77777777" w:rsidR="00612923" w:rsidRDefault="00612923" w:rsidP="00612923">
                  <w:pPr>
                    <w:spacing w:after="0" w:line="240" w:lineRule="auto"/>
                    <w:jc w:val="center"/>
                  </w:pPr>
                  <w:r>
                    <w:rPr>
                      <w:rFonts w:ascii="Cambria" w:eastAsia="Cambria" w:hAnsi="Cambria"/>
                      <w:color w:val="000000"/>
                      <w:sz w:val="18"/>
                    </w:rPr>
                    <w:t>-</w:t>
                  </w:r>
                </w:p>
              </w:tc>
            </w:tr>
            <w:tr w:rsidR="00612923" w14:paraId="2EA94694"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9BA7A" w14:textId="77777777" w:rsidR="00612923" w:rsidRDefault="00612923" w:rsidP="00612923">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39B3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625A2"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3E8879"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0674E1" w14:textId="39142F5A"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EBD5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3B310" w14:textId="77777777" w:rsidR="00612923" w:rsidRDefault="00612923" w:rsidP="00612923">
                  <w:pPr>
                    <w:spacing w:after="0" w:line="240" w:lineRule="auto"/>
                    <w:jc w:val="center"/>
                  </w:pPr>
                  <w:r>
                    <w:rPr>
                      <w:rFonts w:ascii="Cambria" w:eastAsia="Cambria" w:hAnsi="Cambria"/>
                      <w:color w:val="000000"/>
                      <w:sz w:val="18"/>
                    </w:rPr>
                    <w:t>-</w:t>
                  </w:r>
                </w:p>
              </w:tc>
            </w:tr>
            <w:tr w:rsidR="00612923" w14:paraId="51700D06"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56678" w14:textId="77777777" w:rsidR="00612923" w:rsidRDefault="00612923" w:rsidP="00612923">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8E71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6C4A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356B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139E94" w14:textId="21CF434D"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7484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D2563" w14:textId="77777777" w:rsidR="00612923" w:rsidRDefault="00612923" w:rsidP="00612923">
                  <w:pPr>
                    <w:spacing w:after="0" w:line="240" w:lineRule="auto"/>
                    <w:jc w:val="center"/>
                  </w:pPr>
                  <w:r>
                    <w:rPr>
                      <w:rFonts w:ascii="Cambria" w:eastAsia="Cambria" w:hAnsi="Cambria"/>
                      <w:color w:val="000000"/>
                      <w:sz w:val="18"/>
                    </w:rPr>
                    <w:t>-</w:t>
                  </w:r>
                </w:p>
              </w:tc>
            </w:tr>
            <w:tr w:rsidR="00612923" w14:paraId="7B0E3B5A"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072A6" w14:textId="3A043539" w:rsidR="00612923" w:rsidRDefault="002B0909" w:rsidP="00612923">
                  <w:pPr>
                    <w:spacing w:after="0" w:line="240" w:lineRule="auto"/>
                  </w:pPr>
                  <w:r>
                    <w:rPr>
                      <w:rFonts w:ascii="Cambria" w:eastAsia="Cambria" w:hAnsi="Cambria"/>
                      <w:color w:val="000000"/>
                      <w:sz w:val="18"/>
                    </w:rPr>
                    <w:t xml:space="preserve">octachlorodipropyl </w:t>
                  </w:r>
                  <w:r w:rsidR="00612923">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B317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61A1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F3DF77"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D09C6B" w14:textId="1CA5097D"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D739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81C9B" w14:textId="77777777" w:rsidR="00612923" w:rsidRDefault="00612923" w:rsidP="00612923">
                  <w:pPr>
                    <w:spacing w:after="0" w:line="240" w:lineRule="auto"/>
                    <w:jc w:val="center"/>
                  </w:pPr>
                  <w:r>
                    <w:rPr>
                      <w:rFonts w:ascii="Cambria" w:eastAsia="Cambria" w:hAnsi="Cambria"/>
                      <w:color w:val="000000"/>
                      <w:sz w:val="18"/>
                    </w:rPr>
                    <w:t>-</w:t>
                  </w:r>
                </w:p>
              </w:tc>
            </w:tr>
            <w:tr w:rsidR="00612923" w14:paraId="4DA8EC2C"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7D963" w14:textId="77777777" w:rsidR="00612923" w:rsidRDefault="00612923" w:rsidP="00612923">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BA82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F678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404E2"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8C0D39" w14:textId="30B8C881"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40340"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D62ED"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E90E482"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3829" w14:textId="77777777" w:rsidR="00612923" w:rsidRDefault="00612923" w:rsidP="00612923">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C777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06373"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434B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46B607" w14:textId="1D33B091"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2262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F5AF3" w14:textId="77777777" w:rsidR="00612923" w:rsidRDefault="00612923" w:rsidP="00612923">
                  <w:pPr>
                    <w:spacing w:after="0" w:line="240" w:lineRule="auto"/>
                    <w:jc w:val="center"/>
                  </w:pPr>
                  <w:r>
                    <w:rPr>
                      <w:rFonts w:ascii="Cambria" w:eastAsia="Cambria" w:hAnsi="Cambria"/>
                      <w:color w:val="000000"/>
                      <w:sz w:val="18"/>
                    </w:rPr>
                    <w:t>-</w:t>
                  </w:r>
                </w:p>
              </w:tc>
            </w:tr>
            <w:tr w:rsidR="00612923" w14:paraId="5C05EACD"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B2CF7" w14:textId="58742EE5" w:rsidR="00612923" w:rsidRDefault="005230DA" w:rsidP="00612923">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8BC1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5DA8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D9B7B"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D26BC3" w14:textId="79A18D82"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D0CE1"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3E2F0" w14:textId="77777777" w:rsidR="00612923" w:rsidRDefault="00612923" w:rsidP="00612923">
                  <w:pPr>
                    <w:spacing w:after="0" w:line="240" w:lineRule="auto"/>
                    <w:jc w:val="center"/>
                  </w:pPr>
                  <w:r>
                    <w:rPr>
                      <w:rFonts w:ascii="Cambria" w:eastAsia="Cambria" w:hAnsi="Cambria"/>
                      <w:color w:val="000000"/>
                      <w:sz w:val="18"/>
                    </w:rPr>
                    <w:t>-</w:t>
                  </w:r>
                </w:p>
              </w:tc>
            </w:tr>
            <w:tr w:rsidR="00612923" w14:paraId="1169CA70"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D9D9A" w14:textId="0A24DA86" w:rsidR="00612923" w:rsidRDefault="005230DA" w:rsidP="00612923">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402B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85A2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367A4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FEE5C5" w14:textId="406D2E16"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16B7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49735" w14:textId="77777777" w:rsidR="00612923" w:rsidRDefault="00612923" w:rsidP="00612923">
                  <w:pPr>
                    <w:spacing w:after="0" w:line="240" w:lineRule="auto"/>
                    <w:jc w:val="center"/>
                  </w:pPr>
                  <w:r>
                    <w:rPr>
                      <w:rFonts w:ascii="Cambria" w:eastAsia="Cambria" w:hAnsi="Cambria"/>
                      <w:color w:val="000000"/>
                      <w:sz w:val="18"/>
                    </w:rPr>
                    <w:t>-</w:t>
                  </w:r>
                </w:p>
              </w:tc>
            </w:tr>
            <w:tr w:rsidR="00612923" w14:paraId="423E3F5B"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7D9AB" w14:textId="77777777" w:rsidR="00612923" w:rsidRDefault="00612923" w:rsidP="00612923">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64AB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C2C6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209640"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311AD9" w14:textId="5925E151"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FCB9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1B0F2" w14:textId="77777777" w:rsidR="00612923" w:rsidRDefault="00612923" w:rsidP="00612923">
                  <w:pPr>
                    <w:spacing w:after="0" w:line="240" w:lineRule="auto"/>
                    <w:jc w:val="center"/>
                  </w:pPr>
                  <w:r>
                    <w:rPr>
                      <w:rFonts w:ascii="Cambria" w:eastAsia="Cambria" w:hAnsi="Cambria"/>
                      <w:color w:val="000000"/>
                      <w:sz w:val="18"/>
                    </w:rPr>
                    <w:t>-</w:t>
                  </w:r>
                </w:p>
              </w:tc>
            </w:tr>
            <w:tr w:rsidR="00612923" w14:paraId="6BA7CE4B"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1613F" w14:textId="77777777" w:rsidR="00612923" w:rsidRDefault="00612923" w:rsidP="00612923">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C89E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3187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5F6EB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284843" w14:textId="7DFDEF96"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918F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09C45" w14:textId="77777777" w:rsidR="00612923" w:rsidRDefault="00612923" w:rsidP="00612923">
                  <w:pPr>
                    <w:spacing w:after="0" w:line="240" w:lineRule="auto"/>
                    <w:jc w:val="center"/>
                  </w:pPr>
                  <w:r>
                    <w:rPr>
                      <w:rFonts w:ascii="Cambria" w:eastAsia="Cambria" w:hAnsi="Cambria"/>
                      <w:color w:val="000000"/>
                      <w:sz w:val="18"/>
                    </w:rPr>
                    <w:t>-</w:t>
                  </w:r>
                </w:p>
              </w:tc>
            </w:tr>
            <w:tr w:rsidR="00612923" w14:paraId="15FA2810"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1FB2D" w14:textId="77777777" w:rsidR="00612923" w:rsidRDefault="00612923" w:rsidP="00612923">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D9E6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3947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035D0A" w14:textId="77777777" w:rsidR="00612923" w:rsidRDefault="00612923" w:rsidP="0061292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15313C" w14:textId="720E9694"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E9426"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66F57" w14:textId="77777777" w:rsidR="00612923" w:rsidRDefault="00612923" w:rsidP="00612923">
                  <w:pPr>
                    <w:spacing w:after="0" w:line="240" w:lineRule="auto"/>
                    <w:jc w:val="center"/>
                  </w:pPr>
                  <w:r>
                    <w:rPr>
                      <w:rFonts w:ascii="Cambria" w:eastAsia="Cambria" w:hAnsi="Cambria"/>
                      <w:color w:val="000000"/>
                      <w:sz w:val="18"/>
                    </w:rPr>
                    <w:t>0</w:t>
                  </w:r>
                </w:p>
              </w:tc>
            </w:tr>
            <w:tr w:rsidR="00612923" w14:paraId="45DF932E"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F9DEB" w14:textId="77777777" w:rsidR="00612923" w:rsidRDefault="00612923" w:rsidP="00612923">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A0B5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334E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118EB" w14:textId="77777777" w:rsidR="00612923" w:rsidRDefault="00612923" w:rsidP="0061292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C5E696" w14:textId="698BD56D"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BBBAA"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B6B48"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36F7183"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E2673" w14:textId="77777777" w:rsidR="00612923" w:rsidRDefault="00612923" w:rsidP="00612923">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5E25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9184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E4E1D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B9AA30" w14:textId="51E1F1A8"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2B140"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6DED6" w14:textId="77777777" w:rsidR="00612923" w:rsidRDefault="00612923" w:rsidP="00612923">
                  <w:pPr>
                    <w:spacing w:after="0" w:line="240" w:lineRule="auto"/>
                    <w:jc w:val="center"/>
                  </w:pPr>
                  <w:r>
                    <w:rPr>
                      <w:rFonts w:ascii="Cambria" w:eastAsia="Cambria" w:hAnsi="Cambria"/>
                      <w:color w:val="000000"/>
                      <w:sz w:val="18"/>
                    </w:rPr>
                    <w:t>-</w:t>
                  </w:r>
                </w:p>
              </w:tc>
            </w:tr>
            <w:tr w:rsidR="00612923" w14:paraId="59D429F0" w14:textId="77777777" w:rsidTr="00EC3E2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28A27" w14:textId="77777777" w:rsidR="00612923" w:rsidRDefault="00612923" w:rsidP="00612923">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AD2A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064B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350A69"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DD4C11" w14:textId="07EA6485" w:rsidR="00612923" w:rsidRDefault="00612923" w:rsidP="00612923">
                  <w:pPr>
                    <w:spacing w:after="0" w:line="240" w:lineRule="auto"/>
                    <w:jc w:val="center"/>
                  </w:pPr>
                  <w:r w:rsidRPr="00DE2842">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BED8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5686F" w14:textId="77777777" w:rsidR="00612923" w:rsidRDefault="00612923" w:rsidP="00612923">
                  <w:pPr>
                    <w:spacing w:after="0" w:line="240" w:lineRule="auto"/>
                    <w:jc w:val="center"/>
                  </w:pPr>
                  <w:r>
                    <w:rPr>
                      <w:rFonts w:ascii="Cambria" w:eastAsia="Cambria" w:hAnsi="Cambria"/>
                      <w:color w:val="000000"/>
                      <w:sz w:val="18"/>
                    </w:rPr>
                    <w:t>-</w:t>
                  </w:r>
                </w:p>
              </w:tc>
            </w:tr>
            <w:tr w:rsidR="00612923" w14:paraId="0CE97436"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9BE32" w14:textId="77777777" w:rsidR="00612923" w:rsidRDefault="00612923" w:rsidP="00612923">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24E1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BB97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667FD"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B02E5F" w14:textId="05A96655"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FEE11"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CF03E"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498BAB1"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BEE7E" w14:textId="77777777" w:rsidR="00612923" w:rsidRDefault="00612923" w:rsidP="00612923">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93E6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CAFB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EEE52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DB421F" w14:textId="59077B0B"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4777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76EF7" w14:textId="77777777" w:rsidR="00612923" w:rsidRDefault="00612923" w:rsidP="00612923">
                  <w:pPr>
                    <w:spacing w:after="0" w:line="240" w:lineRule="auto"/>
                    <w:jc w:val="center"/>
                  </w:pPr>
                  <w:r>
                    <w:rPr>
                      <w:rFonts w:ascii="Cambria" w:eastAsia="Cambria" w:hAnsi="Cambria"/>
                      <w:color w:val="000000"/>
                      <w:sz w:val="18"/>
                    </w:rPr>
                    <w:t>-</w:t>
                  </w:r>
                </w:p>
              </w:tc>
            </w:tr>
            <w:tr w:rsidR="00612923" w14:paraId="3FAF38C5"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F04A6" w14:textId="77777777" w:rsidR="00612923" w:rsidRDefault="00612923" w:rsidP="00612923">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220F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729DF"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6E4C2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6CE6B7" w14:textId="4BD38D0E"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BACE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5237C" w14:textId="77777777" w:rsidR="00612923" w:rsidRDefault="00612923" w:rsidP="00612923">
                  <w:pPr>
                    <w:spacing w:after="0" w:line="240" w:lineRule="auto"/>
                    <w:jc w:val="center"/>
                  </w:pPr>
                  <w:r>
                    <w:rPr>
                      <w:rFonts w:ascii="Cambria" w:eastAsia="Cambria" w:hAnsi="Cambria"/>
                      <w:color w:val="000000"/>
                      <w:sz w:val="18"/>
                    </w:rPr>
                    <w:t>-</w:t>
                  </w:r>
                </w:p>
              </w:tc>
            </w:tr>
            <w:tr w:rsidR="00612923" w14:paraId="6786553D"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1A68C" w14:textId="77777777" w:rsidR="00612923" w:rsidRDefault="00612923" w:rsidP="00612923">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F1F8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A4422"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C49303" w14:textId="77777777" w:rsidR="00612923" w:rsidRDefault="00612923" w:rsidP="00612923">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489895" w14:textId="138ECB55"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25256"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D8EA6" w14:textId="77777777" w:rsidR="00612923" w:rsidRDefault="00612923" w:rsidP="00612923">
                  <w:pPr>
                    <w:spacing w:after="0" w:line="240" w:lineRule="auto"/>
                    <w:jc w:val="center"/>
                  </w:pPr>
                  <w:r>
                    <w:rPr>
                      <w:rFonts w:ascii="Cambria" w:eastAsia="Cambria" w:hAnsi="Cambria"/>
                      <w:color w:val="000000"/>
                      <w:sz w:val="18"/>
                    </w:rPr>
                    <w:t>0</w:t>
                  </w:r>
                </w:p>
              </w:tc>
            </w:tr>
            <w:tr w:rsidR="00612923" w14:paraId="32B36A3C"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0E452" w14:textId="77777777" w:rsidR="00612923" w:rsidRDefault="00612923" w:rsidP="00612923">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3EB7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E021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13D500" w14:textId="77777777" w:rsidR="00612923" w:rsidRDefault="00612923" w:rsidP="0061292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DF18F8" w14:textId="76CC1E07"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DD63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08FA5"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BF1473C"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F499A" w14:textId="28B17DFE" w:rsidR="00612923" w:rsidRDefault="005230DA" w:rsidP="00612923">
                  <w:pPr>
                    <w:spacing w:after="0" w:line="240" w:lineRule="auto"/>
                  </w:pPr>
                  <w:r>
                    <w:rPr>
                      <w:rFonts w:ascii="Cambria" w:eastAsia="Cambria" w:hAnsi="Cambria"/>
                      <w:color w:val="000000"/>
                      <w:sz w:val="18"/>
                    </w:rPr>
                    <w:t xml:space="preserve">pirimiphos </w:t>
                  </w:r>
                  <w:r w:rsidR="00612923">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76F9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FC04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BF4864"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4908CF" w14:textId="5F10BF95"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3B6E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D981D" w14:textId="77777777" w:rsidR="00612923" w:rsidRDefault="00612923" w:rsidP="00612923">
                  <w:pPr>
                    <w:spacing w:after="0" w:line="240" w:lineRule="auto"/>
                    <w:jc w:val="center"/>
                  </w:pPr>
                  <w:r>
                    <w:rPr>
                      <w:rFonts w:ascii="Cambria" w:eastAsia="Cambria" w:hAnsi="Cambria"/>
                      <w:color w:val="000000"/>
                      <w:sz w:val="18"/>
                    </w:rPr>
                    <w:t>-</w:t>
                  </w:r>
                </w:p>
              </w:tc>
            </w:tr>
            <w:tr w:rsidR="00612923" w14:paraId="2BCEAB9F"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69334" w14:textId="77777777" w:rsidR="00612923" w:rsidRDefault="00612923" w:rsidP="00612923">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9F38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0606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8E3703" w14:textId="77777777" w:rsidR="00612923" w:rsidRDefault="00612923" w:rsidP="0061292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E15CC3" w14:textId="361D3A3C"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0632E"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9BA59"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8E6F886"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AAA96" w14:textId="77777777" w:rsidR="00612923" w:rsidRDefault="00612923" w:rsidP="00612923">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EFC5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3196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34EA1"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0C3CD9" w14:textId="05DFCE1B"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719D1"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61742" w14:textId="77777777" w:rsidR="00612923" w:rsidRDefault="00612923" w:rsidP="00612923">
                  <w:pPr>
                    <w:spacing w:after="0" w:line="240" w:lineRule="auto"/>
                    <w:jc w:val="center"/>
                  </w:pPr>
                  <w:r>
                    <w:rPr>
                      <w:rFonts w:ascii="Cambria" w:eastAsia="Cambria" w:hAnsi="Cambria"/>
                      <w:color w:val="000000"/>
                      <w:sz w:val="18"/>
                    </w:rPr>
                    <w:t>-</w:t>
                  </w:r>
                </w:p>
              </w:tc>
            </w:tr>
            <w:tr w:rsidR="00612923" w14:paraId="0832A3E6"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8F356" w14:textId="77777777" w:rsidR="00612923" w:rsidRDefault="00612923" w:rsidP="00612923">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C0F1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BF84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D1104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6AD147" w14:textId="791063C3"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B8E4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EDD09" w14:textId="77777777" w:rsidR="00612923" w:rsidRDefault="00612923" w:rsidP="00612923">
                  <w:pPr>
                    <w:spacing w:after="0" w:line="240" w:lineRule="auto"/>
                    <w:jc w:val="center"/>
                  </w:pPr>
                  <w:r>
                    <w:rPr>
                      <w:rFonts w:ascii="Cambria" w:eastAsia="Cambria" w:hAnsi="Cambria"/>
                      <w:color w:val="000000"/>
                      <w:sz w:val="18"/>
                    </w:rPr>
                    <w:t>-</w:t>
                  </w:r>
                </w:p>
              </w:tc>
            </w:tr>
            <w:tr w:rsidR="00612923" w14:paraId="5DAF49E5"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6B53" w14:textId="77777777" w:rsidR="00612923" w:rsidRDefault="00612923" w:rsidP="00612923">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00E8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AB79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323EF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A6C0DB" w14:textId="41292F3E"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168B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A7E62" w14:textId="77777777" w:rsidR="00612923" w:rsidRDefault="00612923" w:rsidP="00612923">
                  <w:pPr>
                    <w:spacing w:after="0" w:line="240" w:lineRule="auto"/>
                    <w:jc w:val="center"/>
                  </w:pPr>
                  <w:r>
                    <w:rPr>
                      <w:rFonts w:ascii="Cambria" w:eastAsia="Cambria" w:hAnsi="Cambria"/>
                      <w:color w:val="000000"/>
                      <w:sz w:val="18"/>
                    </w:rPr>
                    <w:t>-</w:t>
                  </w:r>
                </w:p>
              </w:tc>
            </w:tr>
            <w:tr w:rsidR="00612923" w14:paraId="05960E49"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2BD4B" w14:textId="77777777" w:rsidR="00612923" w:rsidRDefault="00612923" w:rsidP="00612923">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4BDA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DE1C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8C5FCB"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43E55C" w14:textId="5FD401F2"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2C294"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F7E89" w14:textId="77777777" w:rsidR="00612923" w:rsidRDefault="00612923" w:rsidP="00612923">
                  <w:pPr>
                    <w:spacing w:after="0" w:line="240" w:lineRule="auto"/>
                    <w:jc w:val="center"/>
                  </w:pPr>
                  <w:r>
                    <w:rPr>
                      <w:rFonts w:ascii="Cambria" w:eastAsia="Cambria" w:hAnsi="Cambria"/>
                      <w:color w:val="000000"/>
                      <w:sz w:val="18"/>
                    </w:rPr>
                    <w:t>-</w:t>
                  </w:r>
                </w:p>
              </w:tc>
            </w:tr>
            <w:tr w:rsidR="00612923" w14:paraId="2179E5DF" w14:textId="77777777" w:rsidTr="002331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EC90E" w14:textId="77777777" w:rsidR="00612923" w:rsidRDefault="00612923" w:rsidP="00612923">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4035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FFD1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FE0E5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8DA0D" w14:textId="475031FC" w:rsidR="00612923" w:rsidRDefault="00612923" w:rsidP="00612923">
                  <w:pPr>
                    <w:spacing w:after="0" w:line="240" w:lineRule="auto"/>
                    <w:jc w:val="center"/>
                  </w:pPr>
                  <w:r w:rsidRPr="00A9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1F24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84131" w14:textId="77777777" w:rsidR="00612923" w:rsidRDefault="00612923" w:rsidP="00612923">
                  <w:pPr>
                    <w:spacing w:after="0" w:line="240" w:lineRule="auto"/>
                    <w:jc w:val="center"/>
                  </w:pPr>
                  <w:r>
                    <w:rPr>
                      <w:rFonts w:ascii="Cambria" w:eastAsia="Cambria" w:hAnsi="Cambria"/>
                      <w:color w:val="000000"/>
                      <w:sz w:val="18"/>
                    </w:rPr>
                    <w:t>-</w:t>
                  </w:r>
                </w:p>
              </w:tc>
            </w:tr>
            <w:tr w:rsidR="00612923" w14:paraId="02C40DA2" w14:textId="77777777" w:rsidTr="00852DF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45328" w14:textId="77777777" w:rsidR="00612923" w:rsidRDefault="00612923" w:rsidP="00612923">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719BE"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383AA"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2ECB22" w14:textId="77777777" w:rsidR="00612923" w:rsidRDefault="00612923" w:rsidP="00612923">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337793" w14:textId="66F04F9A" w:rsidR="00612923" w:rsidRDefault="00612923" w:rsidP="00612923">
                  <w:pPr>
                    <w:spacing w:after="0" w:line="240" w:lineRule="auto"/>
                    <w:jc w:val="center"/>
                  </w:pPr>
                  <w:r w:rsidRPr="00A120F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EF9E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6C36E"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329B9BB" w14:textId="77777777" w:rsidTr="00852DF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BBBF2" w14:textId="77777777" w:rsidR="00612923" w:rsidRDefault="00612923" w:rsidP="00612923">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6005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7064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7DBDB"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7A3E26" w14:textId="7FB0F3C6" w:rsidR="00612923" w:rsidRDefault="00612923" w:rsidP="00612923">
                  <w:pPr>
                    <w:spacing w:after="0" w:line="240" w:lineRule="auto"/>
                    <w:jc w:val="center"/>
                  </w:pPr>
                  <w:r w:rsidRPr="00A120F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EE642"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4637E" w14:textId="77777777" w:rsidR="00612923" w:rsidRDefault="00612923" w:rsidP="00612923">
                  <w:pPr>
                    <w:spacing w:after="0" w:line="240" w:lineRule="auto"/>
                    <w:jc w:val="center"/>
                  </w:pPr>
                  <w:r>
                    <w:rPr>
                      <w:rFonts w:ascii="Cambria" w:eastAsia="Cambria" w:hAnsi="Cambria"/>
                      <w:color w:val="000000"/>
                      <w:sz w:val="18"/>
                    </w:rPr>
                    <w:t>-</w:t>
                  </w:r>
                </w:p>
              </w:tc>
            </w:tr>
            <w:tr w:rsidR="00612923" w14:paraId="02E91E64"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7166D" w14:textId="77777777" w:rsidR="00612923" w:rsidRDefault="00612923" w:rsidP="00612923">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3FEC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123E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C4EE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3CE8C3" w14:textId="70FA474A"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A54A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FA13A" w14:textId="77777777" w:rsidR="00612923" w:rsidRDefault="00612923" w:rsidP="00612923">
                  <w:pPr>
                    <w:spacing w:after="0" w:line="240" w:lineRule="auto"/>
                    <w:jc w:val="center"/>
                  </w:pPr>
                  <w:r>
                    <w:rPr>
                      <w:rFonts w:ascii="Cambria" w:eastAsia="Cambria" w:hAnsi="Cambria"/>
                      <w:color w:val="000000"/>
                      <w:sz w:val="18"/>
                    </w:rPr>
                    <w:t>-</w:t>
                  </w:r>
                </w:p>
              </w:tc>
            </w:tr>
            <w:tr w:rsidR="00612923" w14:paraId="37C5DD96"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FA085" w14:textId="77777777" w:rsidR="00612923" w:rsidRDefault="00612923" w:rsidP="00612923">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DDF0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17EF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515DE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8CC814" w14:textId="76FF7C27"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47A96"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FA5BC" w14:textId="77777777" w:rsidR="00612923" w:rsidRDefault="00612923" w:rsidP="00612923">
                  <w:pPr>
                    <w:spacing w:after="0" w:line="240" w:lineRule="auto"/>
                    <w:jc w:val="center"/>
                  </w:pPr>
                  <w:r>
                    <w:rPr>
                      <w:rFonts w:ascii="Cambria" w:eastAsia="Cambria" w:hAnsi="Cambria"/>
                      <w:color w:val="000000"/>
                      <w:sz w:val="18"/>
                    </w:rPr>
                    <w:t>-</w:t>
                  </w:r>
                </w:p>
              </w:tc>
            </w:tr>
            <w:tr w:rsidR="00612923" w14:paraId="451E77BF"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2977D" w14:textId="4A6C1728" w:rsidR="00612923" w:rsidRDefault="005230DA" w:rsidP="00612923">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A61A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0922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34685"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B5352E" w14:textId="4B7EA0FC"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60FE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C39B4" w14:textId="77777777" w:rsidR="00612923" w:rsidRDefault="00612923" w:rsidP="00612923">
                  <w:pPr>
                    <w:spacing w:after="0" w:line="240" w:lineRule="auto"/>
                    <w:jc w:val="center"/>
                  </w:pPr>
                  <w:r>
                    <w:rPr>
                      <w:rFonts w:ascii="Cambria" w:eastAsia="Cambria" w:hAnsi="Cambria"/>
                      <w:color w:val="000000"/>
                      <w:sz w:val="18"/>
                    </w:rPr>
                    <w:t>-</w:t>
                  </w:r>
                </w:p>
              </w:tc>
            </w:tr>
            <w:tr w:rsidR="00612923" w14:paraId="3ADDBE02"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4AD8F" w14:textId="77777777" w:rsidR="00612923" w:rsidRDefault="00612923" w:rsidP="00612923">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3124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0102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82EB0"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E3E836" w14:textId="21417D2F"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0240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2F42B" w14:textId="77777777" w:rsidR="00612923" w:rsidRDefault="00612923" w:rsidP="00612923">
                  <w:pPr>
                    <w:spacing w:after="0" w:line="240" w:lineRule="auto"/>
                    <w:jc w:val="center"/>
                  </w:pPr>
                  <w:r>
                    <w:rPr>
                      <w:rFonts w:ascii="Cambria" w:eastAsia="Cambria" w:hAnsi="Cambria"/>
                      <w:color w:val="000000"/>
                      <w:sz w:val="18"/>
                    </w:rPr>
                    <w:t>-</w:t>
                  </w:r>
                </w:p>
              </w:tc>
            </w:tr>
            <w:tr w:rsidR="00612923" w14:paraId="7F9652B2"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F28E5" w14:textId="77777777" w:rsidR="00612923" w:rsidRDefault="00612923" w:rsidP="00612923">
                  <w:pPr>
                    <w:spacing w:after="0" w:line="240" w:lineRule="auto"/>
                  </w:pPr>
                  <w:r>
                    <w:rPr>
                      <w:rFonts w:ascii="Cambria" w:eastAsia="Cambria" w:hAnsi="Cambria"/>
                      <w:color w:val="000000"/>
                      <w:sz w:val="18"/>
                    </w:rPr>
                    <w:lastRenderedPageBreak/>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0BA27"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21F4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751C6" w14:textId="77777777" w:rsidR="00612923" w:rsidRDefault="00612923" w:rsidP="0061292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D8BE04" w14:textId="1A8EE2DE"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E9C48" w14:textId="77777777" w:rsidR="00612923" w:rsidRDefault="00612923" w:rsidP="00612923">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E6787"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36D59A0"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F80C2" w14:textId="77777777" w:rsidR="00612923" w:rsidRDefault="00612923" w:rsidP="00612923">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B635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E409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1C29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A308DA" w14:textId="45B4A3BB"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75F8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95B38" w14:textId="77777777" w:rsidR="00612923" w:rsidRDefault="00612923" w:rsidP="00612923">
                  <w:pPr>
                    <w:spacing w:after="0" w:line="240" w:lineRule="auto"/>
                    <w:jc w:val="center"/>
                  </w:pPr>
                  <w:r>
                    <w:rPr>
                      <w:rFonts w:ascii="Cambria" w:eastAsia="Cambria" w:hAnsi="Cambria"/>
                      <w:color w:val="000000"/>
                      <w:sz w:val="18"/>
                    </w:rPr>
                    <w:t>-</w:t>
                  </w:r>
                </w:p>
              </w:tc>
            </w:tr>
            <w:tr w:rsidR="00612923" w14:paraId="317ED94B"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40047" w14:textId="77777777" w:rsidR="00612923" w:rsidRDefault="00612923" w:rsidP="00612923">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B83A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5772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49E252"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7C4FFC" w14:textId="40DD9DDB"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55B7A"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32491" w14:textId="77777777" w:rsidR="00612923" w:rsidRDefault="00612923" w:rsidP="00612923">
                  <w:pPr>
                    <w:spacing w:after="0" w:line="240" w:lineRule="auto"/>
                    <w:jc w:val="center"/>
                  </w:pPr>
                  <w:r>
                    <w:rPr>
                      <w:rFonts w:ascii="Cambria" w:eastAsia="Cambria" w:hAnsi="Cambria"/>
                      <w:color w:val="000000"/>
                      <w:sz w:val="18"/>
                    </w:rPr>
                    <w:t>0</w:t>
                  </w:r>
                </w:p>
              </w:tc>
            </w:tr>
            <w:tr w:rsidR="00612923" w14:paraId="0FC2AF0B"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2ED95" w14:textId="77777777" w:rsidR="00612923" w:rsidRDefault="00612923" w:rsidP="00612923">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15713"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66DF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A54C2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6799E8" w14:textId="719C6C1A"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85165"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749B0" w14:textId="77777777" w:rsidR="00612923" w:rsidRDefault="00612923" w:rsidP="00612923">
                  <w:pPr>
                    <w:spacing w:after="0" w:line="240" w:lineRule="auto"/>
                    <w:jc w:val="center"/>
                  </w:pPr>
                  <w:r>
                    <w:rPr>
                      <w:rFonts w:ascii="Cambria" w:eastAsia="Cambria" w:hAnsi="Cambria"/>
                      <w:color w:val="000000"/>
                      <w:sz w:val="18"/>
                    </w:rPr>
                    <w:t>-</w:t>
                  </w:r>
                </w:p>
              </w:tc>
            </w:tr>
            <w:tr w:rsidR="00612923" w14:paraId="18772609"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20520" w14:textId="77777777" w:rsidR="00612923" w:rsidRDefault="00612923" w:rsidP="00612923">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B651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1A2E8"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8374A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1FD4E2" w14:textId="33108EDE"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6B93F"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D62E0" w14:textId="77777777" w:rsidR="00612923" w:rsidRDefault="00612923" w:rsidP="00612923">
                  <w:pPr>
                    <w:spacing w:after="0" w:line="240" w:lineRule="auto"/>
                    <w:jc w:val="center"/>
                  </w:pPr>
                  <w:r>
                    <w:rPr>
                      <w:rFonts w:ascii="Cambria" w:eastAsia="Cambria" w:hAnsi="Cambria"/>
                      <w:color w:val="000000"/>
                      <w:sz w:val="18"/>
                    </w:rPr>
                    <w:t>-</w:t>
                  </w:r>
                </w:p>
              </w:tc>
            </w:tr>
            <w:tr w:rsidR="00612923" w14:paraId="306B4C63"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AE815" w14:textId="77777777" w:rsidR="00612923" w:rsidRDefault="00612923" w:rsidP="00612923">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64C0B"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FF06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757D6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597D50" w14:textId="13D6EBDB"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9412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63064" w14:textId="77777777" w:rsidR="00612923" w:rsidRDefault="00612923" w:rsidP="00612923">
                  <w:pPr>
                    <w:spacing w:after="0" w:line="240" w:lineRule="auto"/>
                    <w:jc w:val="center"/>
                  </w:pPr>
                  <w:r>
                    <w:rPr>
                      <w:rFonts w:ascii="Cambria" w:eastAsia="Cambria" w:hAnsi="Cambria"/>
                      <w:color w:val="000000"/>
                      <w:sz w:val="18"/>
                    </w:rPr>
                    <w:t>-</w:t>
                  </w:r>
                </w:p>
              </w:tc>
            </w:tr>
            <w:tr w:rsidR="00612923" w14:paraId="29D9827E"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E4690" w14:textId="77777777" w:rsidR="00612923" w:rsidRDefault="00612923" w:rsidP="00612923">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5B88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6334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29B881"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80FED" w14:textId="51DD9011"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7A029"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80D0D" w14:textId="77777777" w:rsidR="00612923" w:rsidRDefault="00612923" w:rsidP="00612923">
                  <w:pPr>
                    <w:spacing w:after="0" w:line="240" w:lineRule="auto"/>
                    <w:jc w:val="center"/>
                  </w:pPr>
                  <w:r>
                    <w:rPr>
                      <w:rFonts w:ascii="Cambria" w:eastAsia="Cambria" w:hAnsi="Cambria"/>
                      <w:color w:val="000000"/>
                      <w:sz w:val="18"/>
                    </w:rPr>
                    <w:t>-</w:t>
                  </w:r>
                </w:p>
              </w:tc>
            </w:tr>
            <w:tr w:rsidR="00612923" w14:paraId="40B8765A"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FDC4A" w14:textId="77777777" w:rsidR="00612923" w:rsidRDefault="00612923" w:rsidP="00612923">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2C56C"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C7F1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E4CB22"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51A428" w14:textId="06B5BF19"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34CF9"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CE05F" w14:textId="77777777" w:rsidR="00612923" w:rsidRDefault="00612923" w:rsidP="00612923">
                  <w:pPr>
                    <w:spacing w:after="0" w:line="240" w:lineRule="auto"/>
                    <w:jc w:val="center"/>
                  </w:pPr>
                  <w:r>
                    <w:rPr>
                      <w:rFonts w:ascii="Cambria" w:eastAsia="Cambria" w:hAnsi="Cambria"/>
                      <w:color w:val="000000"/>
                      <w:sz w:val="18"/>
                    </w:rPr>
                    <w:t>0</w:t>
                  </w:r>
                </w:p>
              </w:tc>
            </w:tr>
            <w:tr w:rsidR="00612923" w14:paraId="199F25AD"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12C5D" w14:textId="77777777" w:rsidR="00612923" w:rsidRDefault="00612923" w:rsidP="00612923">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FEB89"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BDB6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CE040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7E0836" w14:textId="552DBB94"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E073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8804F" w14:textId="77777777" w:rsidR="00612923" w:rsidRDefault="00612923" w:rsidP="00612923">
                  <w:pPr>
                    <w:spacing w:after="0" w:line="240" w:lineRule="auto"/>
                    <w:jc w:val="center"/>
                  </w:pPr>
                  <w:r>
                    <w:rPr>
                      <w:rFonts w:ascii="Cambria" w:eastAsia="Cambria" w:hAnsi="Cambria"/>
                      <w:color w:val="000000"/>
                      <w:sz w:val="18"/>
                    </w:rPr>
                    <w:t>-</w:t>
                  </w:r>
                </w:p>
              </w:tc>
            </w:tr>
            <w:tr w:rsidR="00612923" w14:paraId="2C1980FA" w14:textId="77777777" w:rsidTr="00943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52290" w14:textId="77777777" w:rsidR="00612923" w:rsidRDefault="00612923" w:rsidP="00612923">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B911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990E5"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878EF"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443734" w14:textId="51B6574D" w:rsidR="00612923" w:rsidRDefault="00612923" w:rsidP="00612923">
                  <w:pPr>
                    <w:spacing w:after="0" w:line="240" w:lineRule="auto"/>
                    <w:jc w:val="center"/>
                  </w:pPr>
                  <w:r w:rsidRPr="005839FB">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67937"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51D14" w14:textId="77777777" w:rsidR="00612923" w:rsidRDefault="00612923" w:rsidP="00612923">
                  <w:pPr>
                    <w:spacing w:after="0" w:line="240" w:lineRule="auto"/>
                    <w:jc w:val="center"/>
                  </w:pPr>
                  <w:r>
                    <w:rPr>
                      <w:rFonts w:ascii="Cambria" w:eastAsia="Cambria" w:hAnsi="Cambria"/>
                      <w:color w:val="000000"/>
                      <w:sz w:val="18"/>
                    </w:rPr>
                    <w:t>-</w:t>
                  </w:r>
                </w:p>
              </w:tc>
            </w:tr>
            <w:tr w:rsidR="00612923" w14:paraId="75BCC11B"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5C245" w14:textId="217519D7" w:rsidR="00612923" w:rsidRDefault="005230DA" w:rsidP="00612923">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ACDE5"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9BB8E"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8D2FF8"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7620D2" w14:textId="54412524"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60F6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A9B17" w14:textId="77777777" w:rsidR="00612923" w:rsidRDefault="00612923" w:rsidP="00612923">
                  <w:pPr>
                    <w:spacing w:after="0" w:line="240" w:lineRule="auto"/>
                    <w:jc w:val="center"/>
                  </w:pPr>
                  <w:r>
                    <w:rPr>
                      <w:rFonts w:ascii="Cambria" w:eastAsia="Cambria" w:hAnsi="Cambria"/>
                      <w:color w:val="000000"/>
                      <w:sz w:val="18"/>
                    </w:rPr>
                    <w:t>-</w:t>
                  </w:r>
                </w:p>
              </w:tc>
            </w:tr>
            <w:tr w:rsidR="00612923" w14:paraId="0CBF31A7"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91D78" w14:textId="77777777" w:rsidR="00612923" w:rsidRDefault="00612923" w:rsidP="00612923">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C7DC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123F0"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C8B52"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F9C087" w14:textId="7F761ED0"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BB88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424A8" w14:textId="77777777" w:rsidR="00612923" w:rsidRDefault="00612923" w:rsidP="00612923">
                  <w:pPr>
                    <w:spacing w:after="0" w:line="240" w:lineRule="auto"/>
                    <w:jc w:val="center"/>
                  </w:pPr>
                  <w:r>
                    <w:rPr>
                      <w:rFonts w:ascii="Cambria" w:eastAsia="Cambria" w:hAnsi="Cambria"/>
                      <w:color w:val="000000"/>
                      <w:sz w:val="18"/>
                    </w:rPr>
                    <w:t>-</w:t>
                  </w:r>
                </w:p>
              </w:tc>
            </w:tr>
            <w:tr w:rsidR="00612923" w14:paraId="4640DA6E"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08772" w14:textId="77777777" w:rsidR="00612923" w:rsidRDefault="00612923" w:rsidP="00612923">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8E79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9A17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D50823"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A5E461" w14:textId="2FC3BD40"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749E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A627B" w14:textId="77777777" w:rsidR="00612923" w:rsidRDefault="00612923" w:rsidP="00612923">
                  <w:pPr>
                    <w:spacing w:after="0" w:line="240" w:lineRule="auto"/>
                    <w:jc w:val="center"/>
                  </w:pPr>
                  <w:r>
                    <w:rPr>
                      <w:rFonts w:ascii="Cambria" w:eastAsia="Cambria" w:hAnsi="Cambria"/>
                      <w:color w:val="000000"/>
                      <w:sz w:val="18"/>
                    </w:rPr>
                    <w:t>-</w:t>
                  </w:r>
                </w:p>
              </w:tc>
            </w:tr>
            <w:tr w:rsidR="00612923" w14:paraId="7A31196D"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88E52" w14:textId="77777777" w:rsidR="00612923" w:rsidRDefault="00612923" w:rsidP="00612923">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8A9E6"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A825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64C3E" w14:textId="77777777" w:rsidR="00612923" w:rsidRDefault="00612923" w:rsidP="0061292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B7E79F" w14:textId="486D2D1F"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DBDC4"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5DD8C" w14:textId="77777777" w:rsidR="00612923" w:rsidRDefault="00612923" w:rsidP="00612923">
                  <w:pPr>
                    <w:spacing w:after="0" w:line="240" w:lineRule="auto"/>
                    <w:jc w:val="center"/>
                  </w:pPr>
                  <w:r>
                    <w:rPr>
                      <w:rFonts w:ascii="Cambria" w:eastAsia="Cambria" w:hAnsi="Cambria"/>
                      <w:color w:val="000000"/>
                      <w:sz w:val="18"/>
                    </w:rPr>
                    <w:t>0</w:t>
                  </w:r>
                </w:p>
              </w:tc>
            </w:tr>
            <w:tr w:rsidR="00612923" w14:paraId="232AE376"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95512" w14:textId="77777777" w:rsidR="00612923" w:rsidRDefault="00612923" w:rsidP="00612923">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171BA"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4AC6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708B1"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D55242" w14:textId="12C756AD"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16D71"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05C1F" w14:textId="77777777" w:rsidR="00612923" w:rsidRDefault="00612923" w:rsidP="00612923">
                  <w:pPr>
                    <w:spacing w:after="0" w:line="240" w:lineRule="auto"/>
                    <w:jc w:val="center"/>
                  </w:pPr>
                  <w:r>
                    <w:rPr>
                      <w:rFonts w:ascii="Cambria" w:eastAsia="Cambria" w:hAnsi="Cambria"/>
                      <w:color w:val="000000"/>
                      <w:sz w:val="18"/>
                    </w:rPr>
                    <w:t>-</w:t>
                  </w:r>
                </w:p>
              </w:tc>
            </w:tr>
            <w:tr w:rsidR="00612923" w14:paraId="6F6FE044"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4E34F" w14:textId="77777777" w:rsidR="00612923" w:rsidRDefault="00612923" w:rsidP="00612923">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1257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62E6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FE549"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AC0B9D" w14:textId="49C4A696"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68E0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39675" w14:textId="77777777" w:rsidR="00612923" w:rsidRDefault="00612923" w:rsidP="00612923">
                  <w:pPr>
                    <w:spacing w:after="0" w:line="240" w:lineRule="auto"/>
                    <w:jc w:val="center"/>
                  </w:pPr>
                  <w:r>
                    <w:rPr>
                      <w:rFonts w:ascii="Cambria" w:eastAsia="Cambria" w:hAnsi="Cambria"/>
                      <w:color w:val="000000"/>
                      <w:sz w:val="18"/>
                    </w:rPr>
                    <w:t>-</w:t>
                  </w:r>
                </w:p>
              </w:tc>
            </w:tr>
            <w:tr w:rsidR="00612923" w14:paraId="6393B037"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B81C5" w14:textId="77777777" w:rsidR="00612923" w:rsidRDefault="00612923" w:rsidP="00612923">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E402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FECFC"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93710F" w14:textId="77777777" w:rsidR="00612923" w:rsidRDefault="00612923" w:rsidP="0061292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553D8" w14:textId="2B8BEF55"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E6800"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89C5F" w14:textId="77777777" w:rsidR="00612923" w:rsidRDefault="00612923" w:rsidP="00612923">
                  <w:pPr>
                    <w:spacing w:after="0" w:line="240" w:lineRule="auto"/>
                    <w:jc w:val="center"/>
                  </w:pPr>
                  <w:r>
                    <w:rPr>
                      <w:rFonts w:ascii="Cambria" w:eastAsia="Cambria" w:hAnsi="Cambria"/>
                      <w:color w:val="000000"/>
                      <w:sz w:val="18"/>
                    </w:rPr>
                    <w:t>0</w:t>
                  </w:r>
                </w:p>
              </w:tc>
            </w:tr>
            <w:tr w:rsidR="00612923" w14:paraId="5A153F18"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C27AA" w14:textId="77777777" w:rsidR="00612923" w:rsidRDefault="00612923" w:rsidP="00612923">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A7E00"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0864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C98E2" w14:textId="77777777" w:rsidR="00612923" w:rsidRDefault="00612923" w:rsidP="0061292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61BAF9" w14:textId="1145E6CE"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E94A6"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989B8" w14:textId="77777777" w:rsidR="00612923" w:rsidRDefault="00612923" w:rsidP="00612923">
                  <w:pPr>
                    <w:spacing w:after="0" w:line="240" w:lineRule="auto"/>
                    <w:jc w:val="center"/>
                  </w:pPr>
                  <w:r>
                    <w:rPr>
                      <w:rFonts w:ascii="Cambria" w:eastAsia="Cambria" w:hAnsi="Cambria"/>
                      <w:color w:val="000000"/>
                      <w:sz w:val="18"/>
                    </w:rPr>
                    <w:t>0</w:t>
                  </w:r>
                </w:p>
              </w:tc>
            </w:tr>
            <w:tr w:rsidR="00612923" w14:paraId="7716594B" w14:textId="77777777" w:rsidTr="000349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26118" w14:textId="77777777" w:rsidR="00612923" w:rsidRDefault="00612923" w:rsidP="00612923">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3CCB4"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10051"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5DE9E"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EA4045" w14:textId="34BEA074" w:rsidR="00612923" w:rsidRDefault="00612923" w:rsidP="00612923">
                  <w:pPr>
                    <w:spacing w:after="0" w:line="240" w:lineRule="auto"/>
                    <w:jc w:val="center"/>
                  </w:pPr>
                  <w:r w:rsidRPr="001474EF">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06DFD"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82B00" w14:textId="77777777" w:rsidR="00612923" w:rsidRDefault="00612923" w:rsidP="00612923">
                  <w:pPr>
                    <w:spacing w:after="0" w:line="240" w:lineRule="auto"/>
                    <w:jc w:val="center"/>
                  </w:pPr>
                  <w:r>
                    <w:rPr>
                      <w:rFonts w:ascii="Cambria" w:eastAsia="Cambria" w:hAnsi="Cambria"/>
                      <w:color w:val="000000"/>
                      <w:sz w:val="18"/>
                    </w:rPr>
                    <w:t>-</w:t>
                  </w:r>
                </w:p>
              </w:tc>
            </w:tr>
            <w:tr w:rsidR="00352ADC" w14:paraId="1B948E9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68D3DCD" w14:textId="77777777" w:rsidR="00352ADC" w:rsidRDefault="008346E4">
                  <w:pPr>
                    <w:spacing w:after="0" w:line="240" w:lineRule="auto"/>
                  </w:pPr>
                  <w:r>
                    <w:rPr>
                      <w:noProof/>
                    </w:rPr>
                    <w:drawing>
                      <wp:inline distT="0" distB="0" distL="0" distR="0" wp14:anchorId="198EECC0" wp14:editId="1B1D3B73">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388B923" w14:textId="77777777" w:rsidR="00352ADC" w:rsidRDefault="008346E4">
                  <w:pPr>
                    <w:spacing w:after="0" w:line="240" w:lineRule="auto"/>
                  </w:pPr>
                  <w:r>
                    <w:rPr>
                      <w:noProof/>
                    </w:rPr>
                    <w:drawing>
                      <wp:inline distT="0" distB="0" distL="0" distR="0" wp14:anchorId="4B7E5902" wp14:editId="49297E56">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F33617D" w14:textId="77777777" w:rsidR="00352ADC" w:rsidRDefault="008346E4">
                  <w:pPr>
                    <w:spacing w:after="0" w:line="240" w:lineRule="auto"/>
                  </w:pPr>
                  <w:r>
                    <w:rPr>
                      <w:noProof/>
                    </w:rPr>
                    <w:drawing>
                      <wp:inline distT="0" distB="0" distL="0" distR="0" wp14:anchorId="57E09690" wp14:editId="5DFCECAD">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12FAFDB" w14:textId="77777777" w:rsidR="00352ADC" w:rsidRDefault="008346E4">
                  <w:pPr>
                    <w:spacing w:after="0" w:line="240" w:lineRule="auto"/>
                  </w:pPr>
                  <w:r>
                    <w:rPr>
                      <w:noProof/>
                    </w:rPr>
                    <w:drawing>
                      <wp:inline distT="0" distB="0" distL="0" distR="0" wp14:anchorId="4B1084EF" wp14:editId="53C8A7BB">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D7A4E48" w14:textId="77777777" w:rsidR="00352ADC" w:rsidRDefault="008346E4">
                  <w:pPr>
                    <w:spacing w:after="0" w:line="240" w:lineRule="auto"/>
                  </w:pPr>
                  <w:r>
                    <w:rPr>
                      <w:noProof/>
                    </w:rPr>
                    <w:drawing>
                      <wp:inline distT="0" distB="0" distL="0" distR="0" wp14:anchorId="53D781C8" wp14:editId="0D9AAF20">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81A054F" w14:textId="77777777" w:rsidR="00352ADC" w:rsidRDefault="008346E4">
                  <w:pPr>
                    <w:spacing w:after="0" w:line="240" w:lineRule="auto"/>
                  </w:pPr>
                  <w:r>
                    <w:rPr>
                      <w:noProof/>
                    </w:rPr>
                    <w:drawing>
                      <wp:inline distT="0" distB="0" distL="0" distR="0" wp14:anchorId="023D0D76" wp14:editId="7B3A0922">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94A89C7" w14:textId="77777777" w:rsidR="00352ADC" w:rsidRDefault="008346E4">
                  <w:pPr>
                    <w:spacing w:after="0" w:line="240" w:lineRule="auto"/>
                  </w:pPr>
                  <w:r>
                    <w:rPr>
                      <w:noProof/>
                    </w:rPr>
                    <w:drawing>
                      <wp:inline distT="0" distB="0" distL="0" distR="0" wp14:anchorId="7C7D5011" wp14:editId="6E759089">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77FD5" w14:paraId="65EA38B9" w14:textId="77777777" w:rsidTr="00977FD5">
              <w:trPr>
                <w:trHeight w:val="262"/>
              </w:trPr>
              <w:tc>
                <w:tcPr>
                  <w:tcW w:w="9565" w:type="dxa"/>
                  <w:gridSpan w:val="7"/>
                  <w:tcBorders>
                    <w:top w:val="nil"/>
                    <w:left w:val="nil"/>
                    <w:bottom w:val="nil"/>
                    <w:right w:val="nil"/>
                  </w:tcBorders>
                  <w:tcMar>
                    <w:top w:w="39" w:type="dxa"/>
                    <w:left w:w="39" w:type="dxa"/>
                    <w:bottom w:w="39" w:type="dxa"/>
                    <w:right w:w="39" w:type="dxa"/>
                  </w:tcMar>
                </w:tcPr>
                <w:p w14:paraId="2D2EA433" w14:textId="77777777" w:rsidR="00352ADC" w:rsidRDefault="008346E4">
                  <w:pPr>
                    <w:spacing w:after="0" w:line="240" w:lineRule="auto"/>
                  </w:pPr>
                  <w:r>
                    <w:rPr>
                      <w:rFonts w:ascii="Calibri" w:eastAsia="Calibri" w:hAnsi="Calibri"/>
                      <w:b/>
                      <w:color w:val="000000"/>
                      <w:sz w:val="24"/>
                    </w:rPr>
                    <w:t>Table 6: PHYSIOLOGICAL MODIFIER</w:t>
                  </w:r>
                </w:p>
              </w:tc>
            </w:tr>
            <w:tr w:rsidR="00352ADC" w14:paraId="0AFDF16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8EEC05" w14:textId="77777777" w:rsidR="00352ADC" w:rsidRDefault="008346E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015B5A" w14:textId="77777777" w:rsidR="00352ADC" w:rsidRDefault="008346E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1A55E0" w14:textId="77777777" w:rsidR="00352ADC" w:rsidRDefault="008346E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5D4578" w14:textId="77777777" w:rsidR="00352ADC" w:rsidRDefault="008346E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3EF74A" w14:textId="77777777" w:rsidR="00352ADC" w:rsidRDefault="008346E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A1C4E6" w14:textId="77777777" w:rsidR="00352ADC" w:rsidRDefault="008346E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0B7E6D" w14:textId="77777777" w:rsidR="00352ADC" w:rsidRDefault="008346E4">
                  <w:pPr>
                    <w:spacing w:after="0" w:line="240" w:lineRule="auto"/>
                    <w:jc w:val="center"/>
                  </w:pPr>
                  <w:r>
                    <w:rPr>
                      <w:rFonts w:ascii="Cambria" w:eastAsia="Cambria" w:hAnsi="Cambria"/>
                      <w:b/>
                      <w:color w:val="000000"/>
                      <w:sz w:val="18"/>
                    </w:rPr>
                    <w:t>&gt;MRL</w:t>
                  </w:r>
                </w:p>
              </w:tc>
            </w:tr>
            <w:tr w:rsidR="00612923" w14:paraId="57CC15CD" w14:textId="77777777" w:rsidTr="003438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26258" w14:textId="77777777" w:rsidR="00612923" w:rsidRDefault="00612923" w:rsidP="00612923">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39BB8"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99BD6"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C513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445C36" w14:textId="3D3F7580" w:rsidR="00612923" w:rsidRDefault="00612923" w:rsidP="00612923">
                  <w:pPr>
                    <w:spacing w:after="0" w:line="240" w:lineRule="auto"/>
                    <w:jc w:val="center"/>
                  </w:pPr>
                  <w:r w:rsidRPr="00DF314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2440E"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9AF04" w14:textId="77777777" w:rsidR="00612923" w:rsidRDefault="00612923" w:rsidP="00612923">
                  <w:pPr>
                    <w:spacing w:after="0" w:line="240" w:lineRule="auto"/>
                    <w:jc w:val="center"/>
                  </w:pPr>
                  <w:r>
                    <w:rPr>
                      <w:rFonts w:ascii="Cambria" w:eastAsia="Cambria" w:hAnsi="Cambria"/>
                      <w:color w:val="000000"/>
                      <w:sz w:val="18"/>
                    </w:rPr>
                    <w:t>-</w:t>
                  </w:r>
                </w:p>
              </w:tc>
            </w:tr>
            <w:tr w:rsidR="00612923" w14:paraId="42DAD1BE" w14:textId="77777777" w:rsidTr="003438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D4226" w14:textId="77777777" w:rsidR="00612923" w:rsidRDefault="00612923" w:rsidP="00612923">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F7C21"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9CD09"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BC450" w14:textId="77777777" w:rsidR="00612923" w:rsidRDefault="00612923" w:rsidP="0061292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86F612" w14:textId="6FB97BF3" w:rsidR="00612923" w:rsidRDefault="00612923" w:rsidP="00612923">
                  <w:pPr>
                    <w:spacing w:after="0" w:line="240" w:lineRule="auto"/>
                    <w:jc w:val="center"/>
                  </w:pPr>
                  <w:r w:rsidRPr="00DF314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AF58C" w14:textId="77777777" w:rsidR="00612923" w:rsidRDefault="00612923" w:rsidP="0061292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AA9A4" w14:textId="77777777" w:rsidR="00612923" w:rsidRDefault="00612923" w:rsidP="00612923">
                  <w:pPr>
                    <w:spacing w:after="0" w:line="240" w:lineRule="auto"/>
                    <w:jc w:val="center"/>
                  </w:pPr>
                  <w:r>
                    <w:rPr>
                      <w:rFonts w:ascii="Cambria" w:eastAsia="Cambria" w:hAnsi="Cambria"/>
                      <w:color w:val="000000"/>
                      <w:sz w:val="18"/>
                    </w:rPr>
                    <w:t>0</w:t>
                  </w:r>
                </w:p>
              </w:tc>
            </w:tr>
            <w:tr w:rsidR="00612923" w14:paraId="62BAEDF1" w14:textId="77777777" w:rsidTr="003438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D45B5" w14:textId="366603B6" w:rsidR="00612923" w:rsidRDefault="00612923" w:rsidP="00612923">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808D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91DDD"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DB92BC"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98FC0F" w14:textId="3F1CD6FC" w:rsidR="00612923" w:rsidRDefault="00612923" w:rsidP="00612923">
                  <w:pPr>
                    <w:spacing w:after="0" w:line="240" w:lineRule="auto"/>
                    <w:jc w:val="center"/>
                  </w:pPr>
                  <w:r w:rsidRPr="00DF3145">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A830C"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234A7" w14:textId="77777777" w:rsidR="00612923" w:rsidRDefault="00612923" w:rsidP="00612923">
                  <w:pPr>
                    <w:spacing w:after="0" w:line="240" w:lineRule="auto"/>
                    <w:jc w:val="center"/>
                  </w:pPr>
                  <w:r>
                    <w:rPr>
                      <w:rFonts w:ascii="Cambria" w:eastAsia="Cambria" w:hAnsi="Cambria"/>
                      <w:color w:val="000000"/>
                      <w:sz w:val="18"/>
                    </w:rPr>
                    <w:t>-</w:t>
                  </w:r>
                </w:p>
              </w:tc>
            </w:tr>
            <w:tr w:rsidR="00352ADC" w14:paraId="43FBA7E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2E02B0F" w14:textId="77777777" w:rsidR="00352ADC" w:rsidRDefault="008346E4">
                  <w:pPr>
                    <w:spacing w:after="0" w:line="240" w:lineRule="auto"/>
                  </w:pPr>
                  <w:r>
                    <w:rPr>
                      <w:noProof/>
                    </w:rPr>
                    <w:drawing>
                      <wp:inline distT="0" distB="0" distL="0" distR="0" wp14:anchorId="2F36DB6B" wp14:editId="668C7741">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CE08E8D" w14:textId="77777777" w:rsidR="00352ADC" w:rsidRDefault="008346E4">
                  <w:pPr>
                    <w:spacing w:after="0" w:line="240" w:lineRule="auto"/>
                  </w:pPr>
                  <w:r>
                    <w:rPr>
                      <w:noProof/>
                    </w:rPr>
                    <w:drawing>
                      <wp:inline distT="0" distB="0" distL="0" distR="0" wp14:anchorId="35C7DB38" wp14:editId="4F31CEAE">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DC9A897" w14:textId="77777777" w:rsidR="00352ADC" w:rsidRDefault="008346E4">
                  <w:pPr>
                    <w:spacing w:after="0" w:line="240" w:lineRule="auto"/>
                  </w:pPr>
                  <w:r>
                    <w:rPr>
                      <w:noProof/>
                    </w:rPr>
                    <w:drawing>
                      <wp:inline distT="0" distB="0" distL="0" distR="0" wp14:anchorId="44D2D329" wp14:editId="66FB9F96">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C5592E1" w14:textId="77777777" w:rsidR="00352ADC" w:rsidRDefault="008346E4">
                  <w:pPr>
                    <w:spacing w:after="0" w:line="240" w:lineRule="auto"/>
                  </w:pPr>
                  <w:r>
                    <w:rPr>
                      <w:noProof/>
                    </w:rPr>
                    <w:drawing>
                      <wp:inline distT="0" distB="0" distL="0" distR="0" wp14:anchorId="5E263992" wp14:editId="7B7B8E72">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9F09C7A" w14:textId="77777777" w:rsidR="00352ADC" w:rsidRDefault="008346E4">
                  <w:pPr>
                    <w:spacing w:after="0" w:line="240" w:lineRule="auto"/>
                  </w:pPr>
                  <w:r>
                    <w:rPr>
                      <w:noProof/>
                    </w:rPr>
                    <w:drawing>
                      <wp:inline distT="0" distB="0" distL="0" distR="0" wp14:anchorId="4E14A7A5" wp14:editId="09704514">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EAFCCE2" w14:textId="77777777" w:rsidR="00352ADC" w:rsidRDefault="008346E4">
                  <w:pPr>
                    <w:spacing w:after="0" w:line="240" w:lineRule="auto"/>
                  </w:pPr>
                  <w:r>
                    <w:rPr>
                      <w:noProof/>
                    </w:rPr>
                    <w:drawing>
                      <wp:inline distT="0" distB="0" distL="0" distR="0" wp14:anchorId="3316C577" wp14:editId="0BA23EB9">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953EEC5" w14:textId="77777777" w:rsidR="00352ADC" w:rsidRDefault="008346E4">
                  <w:pPr>
                    <w:spacing w:after="0" w:line="240" w:lineRule="auto"/>
                  </w:pPr>
                  <w:r>
                    <w:rPr>
                      <w:noProof/>
                    </w:rPr>
                    <w:drawing>
                      <wp:inline distT="0" distB="0" distL="0" distR="0" wp14:anchorId="6A4D0689" wp14:editId="2800B2FA">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77FD5" w14:paraId="305EDB8D" w14:textId="77777777" w:rsidTr="00977FD5">
              <w:trPr>
                <w:trHeight w:val="262"/>
              </w:trPr>
              <w:tc>
                <w:tcPr>
                  <w:tcW w:w="9565" w:type="dxa"/>
                  <w:gridSpan w:val="7"/>
                  <w:tcBorders>
                    <w:top w:val="nil"/>
                    <w:left w:val="nil"/>
                    <w:bottom w:val="nil"/>
                    <w:right w:val="nil"/>
                  </w:tcBorders>
                  <w:tcMar>
                    <w:top w:w="39" w:type="dxa"/>
                    <w:left w:w="39" w:type="dxa"/>
                    <w:bottom w:w="39" w:type="dxa"/>
                    <w:right w:w="39" w:type="dxa"/>
                  </w:tcMar>
                </w:tcPr>
                <w:p w14:paraId="2865F6F5" w14:textId="77777777" w:rsidR="00352ADC" w:rsidRDefault="008346E4">
                  <w:pPr>
                    <w:spacing w:after="0" w:line="240" w:lineRule="auto"/>
                  </w:pPr>
                  <w:r>
                    <w:rPr>
                      <w:rFonts w:ascii="Calibri" w:eastAsia="Calibri" w:hAnsi="Calibri"/>
                      <w:b/>
                      <w:color w:val="000000"/>
                      <w:sz w:val="24"/>
                    </w:rPr>
                    <w:t>Table 7: PLANT GROWTH REGULATOR</w:t>
                  </w:r>
                </w:p>
              </w:tc>
            </w:tr>
            <w:tr w:rsidR="00352ADC" w14:paraId="75893F3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1973E2" w14:textId="77777777" w:rsidR="00352ADC" w:rsidRDefault="008346E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7F7FC3" w14:textId="77777777" w:rsidR="00352ADC" w:rsidRDefault="008346E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5553CC" w14:textId="77777777" w:rsidR="00352ADC" w:rsidRDefault="008346E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7CB1E5" w14:textId="77777777" w:rsidR="00352ADC" w:rsidRDefault="008346E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C17089" w14:textId="77777777" w:rsidR="00352ADC" w:rsidRDefault="008346E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072984" w14:textId="77777777" w:rsidR="00352ADC" w:rsidRDefault="008346E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D0563E" w14:textId="77777777" w:rsidR="00352ADC" w:rsidRDefault="008346E4">
                  <w:pPr>
                    <w:spacing w:after="0" w:line="240" w:lineRule="auto"/>
                    <w:jc w:val="center"/>
                  </w:pPr>
                  <w:r>
                    <w:rPr>
                      <w:rFonts w:ascii="Cambria" w:eastAsia="Cambria" w:hAnsi="Cambria"/>
                      <w:b/>
                      <w:color w:val="000000"/>
                      <w:sz w:val="18"/>
                    </w:rPr>
                    <w:t>&gt;MRL</w:t>
                  </w:r>
                </w:p>
              </w:tc>
            </w:tr>
            <w:tr w:rsidR="00612923" w14:paraId="1565B9F1" w14:textId="77777777" w:rsidTr="00AE223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B439D" w14:textId="09A72D29" w:rsidR="00612923" w:rsidRDefault="005230DA" w:rsidP="00612923">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DAE6F"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9AE57"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322D8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095981" w14:textId="73070583" w:rsidR="00612923" w:rsidRDefault="00612923" w:rsidP="00612923">
                  <w:pPr>
                    <w:spacing w:after="0" w:line="240" w:lineRule="auto"/>
                    <w:jc w:val="center"/>
                  </w:pPr>
                  <w:r w:rsidRPr="0072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B6BF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92B10" w14:textId="77777777" w:rsidR="00612923" w:rsidRDefault="00612923" w:rsidP="00612923">
                  <w:pPr>
                    <w:spacing w:after="0" w:line="240" w:lineRule="auto"/>
                    <w:jc w:val="center"/>
                  </w:pPr>
                  <w:r>
                    <w:rPr>
                      <w:rFonts w:ascii="Cambria" w:eastAsia="Cambria" w:hAnsi="Cambria"/>
                      <w:color w:val="000000"/>
                      <w:sz w:val="18"/>
                    </w:rPr>
                    <w:t>-</w:t>
                  </w:r>
                </w:p>
              </w:tc>
            </w:tr>
            <w:tr w:rsidR="00612923" w14:paraId="1E9E1D6D" w14:textId="77777777" w:rsidTr="00AE223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AFDB5" w14:textId="77777777" w:rsidR="00612923" w:rsidRDefault="00612923" w:rsidP="00612923">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3FA92"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08994"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9AEB1A"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3A1359" w14:textId="05458858" w:rsidR="00612923" w:rsidRDefault="00612923" w:rsidP="00612923">
                  <w:pPr>
                    <w:spacing w:after="0" w:line="240" w:lineRule="auto"/>
                    <w:jc w:val="center"/>
                  </w:pPr>
                  <w:r w:rsidRPr="0072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4FB13"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0D526" w14:textId="77777777" w:rsidR="00612923" w:rsidRDefault="00612923" w:rsidP="00612923">
                  <w:pPr>
                    <w:spacing w:after="0" w:line="240" w:lineRule="auto"/>
                    <w:jc w:val="center"/>
                  </w:pPr>
                  <w:r>
                    <w:rPr>
                      <w:rFonts w:ascii="Cambria" w:eastAsia="Cambria" w:hAnsi="Cambria"/>
                      <w:color w:val="000000"/>
                      <w:sz w:val="18"/>
                    </w:rPr>
                    <w:t>-</w:t>
                  </w:r>
                </w:p>
              </w:tc>
            </w:tr>
            <w:tr w:rsidR="00612923" w14:paraId="39C08881" w14:textId="77777777" w:rsidTr="00AE223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B9393" w14:textId="77777777" w:rsidR="00612923" w:rsidRDefault="00612923" w:rsidP="00612923">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931FD" w14:textId="77777777" w:rsidR="00612923" w:rsidRDefault="00612923" w:rsidP="0061292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F8A9B" w14:textId="77777777" w:rsidR="00612923" w:rsidRDefault="00612923" w:rsidP="0061292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353206" w14:textId="77777777" w:rsidR="00612923" w:rsidRDefault="00612923" w:rsidP="0061292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CD0898" w14:textId="3ED7C7D3" w:rsidR="00612923" w:rsidRDefault="00612923" w:rsidP="00612923">
                  <w:pPr>
                    <w:spacing w:after="0" w:line="240" w:lineRule="auto"/>
                    <w:jc w:val="center"/>
                  </w:pPr>
                  <w:r w:rsidRPr="00720FF8">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F5EB8" w14:textId="77777777" w:rsidR="00612923" w:rsidRDefault="00612923" w:rsidP="0061292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1BF31" w14:textId="77777777" w:rsidR="00612923" w:rsidRDefault="00612923" w:rsidP="00612923">
                  <w:pPr>
                    <w:spacing w:after="0" w:line="240" w:lineRule="auto"/>
                    <w:jc w:val="center"/>
                  </w:pPr>
                  <w:r>
                    <w:rPr>
                      <w:rFonts w:ascii="Cambria" w:eastAsia="Cambria" w:hAnsi="Cambria"/>
                      <w:color w:val="000000"/>
                      <w:sz w:val="18"/>
                    </w:rPr>
                    <w:t>-</w:t>
                  </w:r>
                </w:p>
              </w:tc>
            </w:tr>
            <w:tr w:rsidR="00352ADC" w14:paraId="7017EE7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A5CE3BC" w14:textId="77777777" w:rsidR="00352ADC" w:rsidRDefault="008346E4">
                  <w:pPr>
                    <w:spacing w:after="0" w:line="240" w:lineRule="auto"/>
                  </w:pPr>
                  <w:r>
                    <w:rPr>
                      <w:noProof/>
                    </w:rPr>
                    <w:drawing>
                      <wp:inline distT="0" distB="0" distL="0" distR="0" wp14:anchorId="3DDEE84D" wp14:editId="2B82B6C1">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8999B1C" w14:textId="77777777" w:rsidR="00352ADC" w:rsidRDefault="008346E4">
                  <w:pPr>
                    <w:spacing w:after="0" w:line="240" w:lineRule="auto"/>
                  </w:pPr>
                  <w:r>
                    <w:rPr>
                      <w:noProof/>
                    </w:rPr>
                    <w:drawing>
                      <wp:inline distT="0" distB="0" distL="0" distR="0" wp14:anchorId="50A9C95A" wp14:editId="1C9E673A">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7E045A9" w14:textId="77777777" w:rsidR="00352ADC" w:rsidRDefault="008346E4">
                  <w:pPr>
                    <w:spacing w:after="0" w:line="240" w:lineRule="auto"/>
                  </w:pPr>
                  <w:r>
                    <w:rPr>
                      <w:noProof/>
                    </w:rPr>
                    <w:drawing>
                      <wp:inline distT="0" distB="0" distL="0" distR="0" wp14:anchorId="03EAD445" wp14:editId="62DE1762">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1DD189F" w14:textId="77777777" w:rsidR="00352ADC" w:rsidRDefault="008346E4">
                  <w:pPr>
                    <w:spacing w:after="0" w:line="240" w:lineRule="auto"/>
                  </w:pPr>
                  <w:r>
                    <w:rPr>
                      <w:noProof/>
                    </w:rPr>
                    <w:drawing>
                      <wp:inline distT="0" distB="0" distL="0" distR="0" wp14:anchorId="7D33ECE7" wp14:editId="4C14661C">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A065664" w14:textId="77777777" w:rsidR="00352ADC" w:rsidRDefault="008346E4">
                  <w:pPr>
                    <w:spacing w:after="0" w:line="240" w:lineRule="auto"/>
                  </w:pPr>
                  <w:r>
                    <w:rPr>
                      <w:noProof/>
                    </w:rPr>
                    <w:drawing>
                      <wp:inline distT="0" distB="0" distL="0" distR="0" wp14:anchorId="459E1451" wp14:editId="5C7E4097">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02D10DF" w14:textId="77777777" w:rsidR="00352ADC" w:rsidRDefault="008346E4">
                  <w:pPr>
                    <w:spacing w:after="0" w:line="240" w:lineRule="auto"/>
                  </w:pPr>
                  <w:r>
                    <w:rPr>
                      <w:noProof/>
                    </w:rPr>
                    <w:drawing>
                      <wp:inline distT="0" distB="0" distL="0" distR="0" wp14:anchorId="7280C089" wp14:editId="5067463F">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BED0CFC" w14:textId="77777777" w:rsidR="00352ADC" w:rsidRDefault="008346E4">
                  <w:pPr>
                    <w:spacing w:after="0" w:line="240" w:lineRule="auto"/>
                  </w:pPr>
                  <w:r>
                    <w:rPr>
                      <w:noProof/>
                    </w:rPr>
                    <w:drawing>
                      <wp:inline distT="0" distB="0" distL="0" distR="0" wp14:anchorId="24FED01B" wp14:editId="5E8260E4">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77FD5" w14:paraId="72FA1533" w14:textId="77777777" w:rsidTr="00977FD5">
              <w:trPr>
                <w:trHeight w:val="262"/>
              </w:trPr>
              <w:tc>
                <w:tcPr>
                  <w:tcW w:w="9565" w:type="dxa"/>
                  <w:gridSpan w:val="7"/>
                  <w:tcBorders>
                    <w:top w:val="nil"/>
                    <w:left w:val="nil"/>
                    <w:bottom w:val="nil"/>
                    <w:right w:val="nil"/>
                  </w:tcBorders>
                  <w:tcMar>
                    <w:top w:w="39" w:type="dxa"/>
                    <w:left w:w="39" w:type="dxa"/>
                    <w:bottom w:w="39" w:type="dxa"/>
                    <w:right w:w="39" w:type="dxa"/>
                  </w:tcMar>
                </w:tcPr>
                <w:p w14:paraId="61236F84" w14:textId="77777777" w:rsidR="00352ADC" w:rsidRDefault="008346E4">
                  <w:pPr>
                    <w:spacing w:after="0" w:line="240" w:lineRule="auto"/>
                  </w:pPr>
                  <w:r>
                    <w:rPr>
                      <w:rFonts w:ascii="Calibri" w:eastAsia="Calibri" w:hAnsi="Calibri"/>
                      <w:b/>
                      <w:color w:val="000000"/>
                      <w:sz w:val="24"/>
                    </w:rPr>
                    <w:t>Table 8: RODENTICIDES</w:t>
                  </w:r>
                </w:p>
              </w:tc>
            </w:tr>
            <w:tr w:rsidR="00352ADC" w14:paraId="30BB059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0C449A" w14:textId="77777777" w:rsidR="00352ADC" w:rsidRDefault="008346E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B0CA8C" w14:textId="77777777" w:rsidR="00352ADC" w:rsidRDefault="008346E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572769" w14:textId="77777777" w:rsidR="00352ADC" w:rsidRDefault="008346E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8FDD14" w14:textId="77777777" w:rsidR="00352ADC" w:rsidRDefault="008346E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2144B8" w14:textId="77777777" w:rsidR="00352ADC" w:rsidRDefault="008346E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563BCF" w14:textId="77777777" w:rsidR="00352ADC" w:rsidRDefault="008346E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413C82" w14:textId="77777777" w:rsidR="00352ADC" w:rsidRDefault="008346E4">
                  <w:pPr>
                    <w:spacing w:after="0" w:line="240" w:lineRule="auto"/>
                    <w:jc w:val="center"/>
                  </w:pPr>
                  <w:r>
                    <w:rPr>
                      <w:rFonts w:ascii="Cambria" w:eastAsia="Cambria" w:hAnsi="Cambria"/>
                      <w:b/>
                      <w:color w:val="000000"/>
                      <w:sz w:val="18"/>
                    </w:rPr>
                    <w:t>&gt;MRL</w:t>
                  </w:r>
                </w:p>
              </w:tc>
            </w:tr>
            <w:tr w:rsidR="00352ADC" w14:paraId="06A2E2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16A50" w14:textId="77777777" w:rsidR="00352ADC" w:rsidRDefault="008346E4">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8425A" w14:textId="77777777" w:rsidR="00352ADC" w:rsidRDefault="008346E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62E84" w14:textId="77777777" w:rsidR="00352ADC" w:rsidRDefault="008346E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736427" w14:textId="77777777" w:rsidR="00352ADC" w:rsidRDefault="008346E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62314" w14:textId="507110ED" w:rsidR="00352ADC" w:rsidRDefault="00612923">
                  <w:pPr>
                    <w:spacing w:after="0" w:line="240" w:lineRule="auto"/>
                    <w:jc w:val="center"/>
                  </w:pPr>
                  <w:r w:rsidRPr="009C298E">
                    <w:rPr>
                      <w:rFonts w:ascii="Cambria" w:eastAsia="Cambria" w:hAnsi="Cambria"/>
                      <w:color w:val="000000"/>
                      <w:sz w:val="18"/>
                    </w:rPr>
                    <w:t>2120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C9A4C" w14:textId="77777777" w:rsidR="00352ADC" w:rsidRDefault="008346E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81BE4" w14:textId="77777777" w:rsidR="00352ADC" w:rsidRDefault="008346E4">
                  <w:pPr>
                    <w:spacing w:after="0" w:line="240" w:lineRule="auto"/>
                    <w:jc w:val="center"/>
                  </w:pPr>
                  <w:r>
                    <w:rPr>
                      <w:rFonts w:ascii="Cambria" w:eastAsia="Cambria" w:hAnsi="Cambria"/>
                      <w:color w:val="000000"/>
                      <w:sz w:val="18"/>
                    </w:rPr>
                    <w:t>-</w:t>
                  </w:r>
                </w:p>
              </w:tc>
            </w:tr>
            <w:tr w:rsidR="00352ADC" w14:paraId="5CB0460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1772B67" w14:textId="77777777" w:rsidR="00352ADC" w:rsidRDefault="008346E4">
                  <w:pPr>
                    <w:spacing w:after="0" w:line="240" w:lineRule="auto"/>
                  </w:pPr>
                  <w:r>
                    <w:rPr>
                      <w:noProof/>
                    </w:rPr>
                    <w:drawing>
                      <wp:inline distT="0" distB="0" distL="0" distR="0" wp14:anchorId="4ACBF6CD" wp14:editId="0DC7E680">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3C8E02A" w14:textId="77777777" w:rsidR="00352ADC" w:rsidRDefault="008346E4">
                  <w:pPr>
                    <w:spacing w:after="0" w:line="240" w:lineRule="auto"/>
                  </w:pPr>
                  <w:r>
                    <w:rPr>
                      <w:noProof/>
                    </w:rPr>
                    <w:drawing>
                      <wp:inline distT="0" distB="0" distL="0" distR="0" wp14:anchorId="48E26FAD" wp14:editId="31E31C03">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C4C8B9E" w14:textId="77777777" w:rsidR="00352ADC" w:rsidRDefault="008346E4">
                  <w:pPr>
                    <w:spacing w:after="0" w:line="240" w:lineRule="auto"/>
                  </w:pPr>
                  <w:r>
                    <w:rPr>
                      <w:noProof/>
                    </w:rPr>
                    <w:drawing>
                      <wp:inline distT="0" distB="0" distL="0" distR="0" wp14:anchorId="70B66299" wp14:editId="1FF17AAD">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F94F680" w14:textId="77777777" w:rsidR="00352ADC" w:rsidRDefault="008346E4">
                  <w:pPr>
                    <w:spacing w:after="0" w:line="240" w:lineRule="auto"/>
                  </w:pPr>
                  <w:r>
                    <w:rPr>
                      <w:noProof/>
                    </w:rPr>
                    <w:drawing>
                      <wp:inline distT="0" distB="0" distL="0" distR="0" wp14:anchorId="0DFBF254" wp14:editId="158C2BD4">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0C17EFE" w14:textId="77777777" w:rsidR="00352ADC" w:rsidRDefault="008346E4">
                  <w:pPr>
                    <w:spacing w:after="0" w:line="240" w:lineRule="auto"/>
                  </w:pPr>
                  <w:r>
                    <w:rPr>
                      <w:noProof/>
                    </w:rPr>
                    <w:drawing>
                      <wp:inline distT="0" distB="0" distL="0" distR="0" wp14:anchorId="3D7A170B" wp14:editId="0FD2CF39">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A319EBA" w14:textId="77777777" w:rsidR="00352ADC" w:rsidRDefault="008346E4">
                  <w:pPr>
                    <w:spacing w:after="0" w:line="240" w:lineRule="auto"/>
                  </w:pPr>
                  <w:r>
                    <w:rPr>
                      <w:noProof/>
                    </w:rPr>
                    <w:drawing>
                      <wp:inline distT="0" distB="0" distL="0" distR="0" wp14:anchorId="25648976" wp14:editId="1CFA3FD9">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CA33836" w14:textId="77777777" w:rsidR="00352ADC" w:rsidRDefault="008346E4">
                  <w:pPr>
                    <w:spacing w:after="0" w:line="240" w:lineRule="auto"/>
                  </w:pPr>
                  <w:r>
                    <w:rPr>
                      <w:noProof/>
                    </w:rPr>
                    <w:drawing>
                      <wp:inline distT="0" distB="0" distL="0" distR="0" wp14:anchorId="4770225A" wp14:editId="33E2AB37">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717AA51F" w14:textId="77777777" w:rsidR="00352ADC" w:rsidRDefault="00352ADC">
            <w:pPr>
              <w:spacing w:after="0" w:line="240" w:lineRule="auto"/>
            </w:pPr>
          </w:p>
        </w:tc>
        <w:tc>
          <w:tcPr>
            <w:tcW w:w="50" w:type="dxa"/>
          </w:tcPr>
          <w:p w14:paraId="4EBAA9A2" w14:textId="77777777" w:rsidR="00352ADC" w:rsidRDefault="00352ADC">
            <w:pPr>
              <w:pStyle w:val="EmptyCellLayoutStyle"/>
              <w:spacing w:after="0" w:line="240" w:lineRule="auto"/>
            </w:pPr>
          </w:p>
        </w:tc>
      </w:tr>
      <w:tr w:rsidR="00352ADC" w14:paraId="722CAD16" w14:textId="77777777">
        <w:trPr>
          <w:trHeight w:val="610"/>
        </w:trPr>
        <w:tc>
          <w:tcPr>
            <w:tcW w:w="6" w:type="dxa"/>
          </w:tcPr>
          <w:p w14:paraId="30EE4684" w14:textId="77777777" w:rsidR="00352ADC" w:rsidRDefault="00352ADC">
            <w:pPr>
              <w:pStyle w:val="EmptyCellLayoutStyle"/>
              <w:spacing w:after="0" w:line="240" w:lineRule="auto"/>
            </w:pPr>
          </w:p>
        </w:tc>
        <w:tc>
          <w:tcPr>
            <w:tcW w:w="5618" w:type="dxa"/>
          </w:tcPr>
          <w:p w14:paraId="40140DC5" w14:textId="77777777" w:rsidR="00352ADC" w:rsidRDefault="00352ADC">
            <w:pPr>
              <w:pStyle w:val="EmptyCellLayoutStyle"/>
              <w:spacing w:after="0" w:line="240" w:lineRule="auto"/>
            </w:pPr>
          </w:p>
        </w:tc>
        <w:tc>
          <w:tcPr>
            <w:tcW w:w="3949" w:type="dxa"/>
          </w:tcPr>
          <w:p w14:paraId="5C6113E9" w14:textId="77777777" w:rsidR="00352ADC" w:rsidRDefault="00352ADC">
            <w:pPr>
              <w:pStyle w:val="EmptyCellLayoutStyle"/>
              <w:spacing w:after="0" w:line="240" w:lineRule="auto"/>
            </w:pPr>
          </w:p>
        </w:tc>
        <w:tc>
          <w:tcPr>
            <w:tcW w:w="50" w:type="dxa"/>
          </w:tcPr>
          <w:p w14:paraId="1345A737" w14:textId="77777777" w:rsidR="00352ADC" w:rsidRDefault="00352ADC">
            <w:pPr>
              <w:pStyle w:val="EmptyCellLayoutStyle"/>
              <w:spacing w:after="0" w:line="240" w:lineRule="auto"/>
            </w:pPr>
          </w:p>
        </w:tc>
      </w:tr>
    </w:tbl>
    <w:p w14:paraId="36F92977" w14:textId="77777777" w:rsidR="00352ADC" w:rsidRDefault="00352ADC">
      <w:pPr>
        <w:spacing w:after="0" w:line="240" w:lineRule="auto"/>
      </w:pPr>
    </w:p>
    <w:sectPr w:rsidR="00352ADC" w:rsidSect="002B0909">
      <w:footerReference w:type="default" r:id="rId17"/>
      <w:pgSz w:w="11905" w:h="16837"/>
      <w:pgMar w:top="612" w:right="1133" w:bottom="127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3A91" w14:textId="77777777" w:rsidR="00EA7732" w:rsidRDefault="00EA7732">
      <w:pPr>
        <w:spacing w:after="0" w:line="240" w:lineRule="auto"/>
      </w:pPr>
      <w:r>
        <w:separator/>
      </w:r>
    </w:p>
  </w:endnote>
  <w:endnote w:type="continuationSeparator" w:id="0">
    <w:p w14:paraId="11CB5883" w14:textId="77777777" w:rsidR="00EA7732" w:rsidRDefault="00EA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1"/>
      <w:gridCol w:w="9322"/>
      <w:gridCol w:w="21"/>
    </w:tblGrid>
    <w:tr w:rsidR="00272115" w14:paraId="2077FC8E" w14:textId="77777777" w:rsidTr="00272115">
      <w:tc>
        <w:tcPr>
          <w:tcW w:w="11" w:type="dxa"/>
        </w:tcPr>
        <w:p w14:paraId="7B62A78D" w14:textId="77777777" w:rsidR="00272115" w:rsidRDefault="00272115">
          <w:pPr>
            <w:pStyle w:val="EmptyCellLayoutStyle"/>
            <w:spacing w:after="0" w:line="240" w:lineRule="auto"/>
          </w:pPr>
        </w:p>
      </w:tc>
      <w:tc>
        <w:tcPr>
          <w:tcW w:w="7454" w:type="dxa"/>
          <w:gridSpan w:val="2"/>
        </w:tcPr>
        <w:tbl>
          <w:tblPr>
            <w:tblW w:w="9343" w:type="dxa"/>
            <w:tblCellMar>
              <w:left w:w="0" w:type="dxa"/>
              <w:right w:w="0" w:type="dxa"/>
            </w:tblCellMar>
            <w:tblLook w:val="04A0" w:firstRow="1" w:lastRow="0" w:firstColumn="1" w:lastColumn="0" w:noHBand="0" w:noVBand="1"/>
          </w:tblPr>
          <w:tblGrid>
            <w:gridCol w:w="9343"/>
          </w:tblGrid>
          <w:tr w:rsidR="00272115" w14:paraId="537D2220" w14:textId="77777777" w:rsidTr="00744A8E">
            <w:trPr>
              <w:trHeight w:val="257"/>
            </w:trPr>
            <w:tc>
              <w:tcPr>
                <w:tcW w:w="9343" w:type="dxa"/>
                <w:tcBorders>
                  <w:top w:val="nil"/>
                  <w:left w:val="nil"/>
                  <w:bottom w:val="nil"/>
                  <w:right w:val="nil"/>
                </w:tcBorders>
                <w:tcMar>
                  <w:top w:w="39" w:type="dxa"/>
                  <w:left w:w="39" w:type="dxa"/>
                  <w:bottom w:w="39" w:type="dxa"/>
                  <w:right w:w="39" w:type="dxa"/>
                </w:tcMar>
                <w:vAlign w:val="center"/>
              </w:tcPr>
              <w:p w14:paraId="12C2BA98" w14:textId="1C948264" w:rsidR="00272115" w:rsidRDefault="00272115" w:rsidP="00272115">
                <w:pPr>
                  <w:spacing w:after="0" w:line="240" w:lineRule="auto"/>
                </w:pPr>
                <w:r>
                  <w:rPr>
                    <w:rFonts w:ascii="Calibri" w:eastAsia="Calibri" w:hAnsi="Calibri"/>
                    <w:color w:val="000000"/>
                  </w:rPr>
                  <w:t>National Residue Survey | Department of Agriculture, Fisheries and Forestry</w:t>
                </w:r>
                <w:r w:rsidR="00744A8E">
                  <w:rPr>
                    <w:rFonts w:ascii="Calibri" w:eastAsia="Calibri" w:hAnsi="Calibri"/>
                    <w:color w:val="000000"/>
                  </w:rPr>
                  <w:tab/>
                </w:r>
                <w:r w:rsidR="00744A8E">
                  <w:rPr>
                    <w:rFonts w:ascii="Calibri" w:eastAsia="Calibri" w:hAnsi="Calibri"/>
                    <w:color w:val="000000"/>
                  </w:rPr>
                  <w:tab/>
                </w:r>
                <w:r w:rsidR="00744A8E">
                  <w:rPr>
                    <w:rFonts w:ascii="Calibri" w:eastAsia="Calibri" w:hAnsi="Calibri"/>
                    <w:color w:val="000000"/>
                  </w:rPr>
                  <w:tab/>
                </w:r>
                <w:r w:rsidR="00744A8E">
                  <w:rPr>
                    <w:rFonts w:ascii="Calibri" w:eastAsia="Calibri" w:hAnsi="Calibri"/>
                    <w:color w:val="000000"/>
                  </w:rPr>
                  <w:tab/>
                </w:r>
                <w:r w:rsidR="00744A8E">
                  <w:rPr>
                    <w:rFonts w:ascii="Calibri" w:eastAsia="Calibri" w:hAnsi="Calibri"/>
                    <w:color w:val="000000"/>
                  </w:rPr>
                  <w:fldChar w:fldCharType="begin"/>
                </w:r>
                <w:r w:rsidR="00744A8E">
                  <w:rPr>
                    <w:rFonts w:ascii="Calibri" w:eastAsia="Calibri" w:hAnsi="Calibri"/>
                    <w:noProof/>
                    <w:color w:val="000000"/>
                  </w:rPr>
                  <w:instrText xml:space="preserve"> PAGE </w:instrText>
                </w:r>
                <w:r w:rsidR="00744A8E">
                  <w:rPr>
                    <w:rFonts w:ascii="Calibri" w:eastAsia="Calibri" w:hAnsi="Calibri"/>
                    <w:color w:val="000000"/>
                  </w:rPr>
                  <w:fldChar w:fldCharType="separate"/>
                </w:r>
                <w:r w:rsidR="00744A8E">
                  <w:rPr>
                    <w:rFonts w:ascii="Calibri" w:eastAsia="Calibri" w:hAnsi="Calibri"/>
                    <w:color w:val="000000"/>
                  </w:rPr>
                  <w:t>8</w:t>
                </w:r>
                <w:r w:rsidR="00744A8E">
                  <w:rPr>
                    <w:rFonts w:ascii="Calibri" w:eastAsia="Calibri" w:hAnsi="Calibri"/>
                    <w:color w:val="000000"/>
                  </w:rPr>
                  <w:fldChar w:fldCharType="end"/>
                </w:r>
              </w:p>
            </w:tc>
          </w:tr>
        </w:tbl>
        <w:p w14:paraId="0292F55A" w14:textId="77777777" w:rsidR="00272115" w:rsidRDefault="00272115">
          <w:pPr>
            <w:spacing w:after="0" w:line="240" w:lineRule="auto"/>
          </w:pPr>
        </w:p>
      </w:tc>
    </w:tr>
    <w:tr w:rsidR="00272115" w14:paraId="7AEA5504" w14:textId="77777777">
      <w:tc>
        <w:tcPr>
          <w:tcW w:w="11" w:type="dxa"/>
        </w:tcPr>
        <w:p w14:paraId="1D738E3D" w14:textId="77777777" w:rsidR="00272115" w:rsidRDefault="00272115">
          <w:pPr>
            <w:pStyle w:val="EmptyCellLayoutStyle"/>
            <w:spacing w:after="0" w:line="240" w:lineRule="auto"/>
          </w:pPr>
        </w:p>
      </w:tc>
      <w:tc>
        <w:tcPr>
          <w:tcW w:w="7443" w:type="dxa"/>
        </w:tcPr>
        <w:p w14:paraId="75248443" w14:textId="77777777" w:rsidR="00272115" w:rsidRDefault="00272115">
          <w:pPr>
            <w:pStyle w:val="EmptyCellLayoutStyle"/>
            <w:spacing w:after="0" w:line="240" w:lineRule="auto"/>
          </w:pPr>
        </w:p>
      </w:tc>
      <w:tc>
        <w:tcPr>
          <w:tcW w:w="11" w:type="dxa"/>
        </w:tcPr>
        <w:p w14:paraId="14F2F0D5" w14:textId="77777777" w:rsidR="00272115" w:rsidRDefault="00272115">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A363" w14:textId="77777777" w:rsidR="00EA7732" w:rsidRDefault="00EA7732">
      <w:pPr>
        <w:spacing w:after="0" w:line="240" w:lineRule="auto"/>
      </w:pPr>
      <w:r>
        <w:separator/>
      </w:r>
    </w:p>
  </w:footnote>
  <w:footnote w:type="continuationSeparator" w:id="0">
    <w:p w14:paraId="0FC80AAB" w14:textId="77777777" w:rsidR="00EA7732" w:rsidRDefault="00EA7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90389139">
    <w:abstractNumId w:val="0"/>
  </w:num>
  <w:num w:numId="2" w16cid:durableId="131218099">
    <w:abstractNumId w:val="1"/>
  </w:num>
  <w:num w:numId="3" w16cid:durableId="238562446">
    <w:abstractNumId w:val="2"/>
  </w:num>
  <w:num w:numId="4" w16cid:durableId="530801560">
    <w:abstractNumId w:val="3"/>
  </w:num>
  <w:num w:numId="5" w16cid:durableId="1406562463">
    <w:abstractNumId w:val="4"/>
  </w:num>
  <w:num w:numId="6" w16cid:durableId="940064248">
    <w:abstractNumId w:val="5"/>
  </w:num>
  <w:num w:numId="7" w16cid:durableId="18746318">
    <w:abstractNumId w:val="6"/>
  </w:num>
  <w:num w:numId="8" w16cid:durableId="1279410329">
    <w:abstractNumId w:val="7"/>
  </w:num>
  <w:num w:numId="9" w16cid:durableId="1663775150">
    <w:abstractNumId w:val="8"/>
  </w:num>
  <w:num w:numId="10" w16cid:durableId="536435197">
    <w:abstractNumId w:val="9"/>
  </w:num>
  <w:num w:numId="11" w16cid:durableId="409160254">
    <w:abstractNumId w:val="10"/>
  </w:num>
  <w:num w:numId="12" w16cid:durableId="550656375">
    <w:abstractNumId w:val="11"/>
  </w:num>
  <w:num w:numId="13" w16cid:durableId="70271490">
    <w:abstractNumId w:val="12"/>
  </w:num>
  <w:num w:numId="14" w16cid:durableId="275411864">
    <w:abstractNumId w:val="13"/>
  </w:num>
  <w:num w:numId="15" w16cid:durableId="24915299">
    <w:abstractNumId w:val="14"/>
  </w:num>
  <w:num w:numId="16" w16cid:durableId="1539706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DC"/>
    <w:rsid w:val="00032C50"/>
    <w:rsid w:val="000531B7"/>
    <w:rsid w:val="00272115"/>
    <w:rsid w:val="002B0909"/>
    <w:rsid w:val="00352ADC"/>
    <w:rsid w:val="004D2C68"/>
    <w:rsid w:val="005230DA"/>
    <w:rsid w:val="00577F2D"/>
    <w:rsid w:val="00612923"/>
    <w:rsid w:val="0064533C"/>
    <w:rsid w:val="00744A8E"/>
    <w:rsid w:val="008346E4"/>
    <w:rsid w:val="008B5D96"/>
    <w:rsid w:val="00977FD5"/>
    <w:rsid w:val="009E7EA8"/>
    <w:rsid w:val="00DC5E16"/>
    <w:rsid w:val="00E860C8"/>
    <w:rsid w:val="00EA7732"/>
    <w:rsid w:val="00EB7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B08C"/>
  <w15:docId w15:val="{F37BE6C0-94DE-467B-BFBE-7F0FBC4A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834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6E4"/>
  </w:style>
  <w:style w:type="paragraph" w:styleId="Footer">
    <w:name w:val="footer"/>
    <w:basedOn w:val="Normal"/>
    <w:link w:val="FooterChar"/>
    <w:uiPriority w:val="99"/>
    <w:unhideWhenUsed/>
    <w:rsid w:val="00834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2D8BA-9C91-4CDC-A0A9-72B866CA7736}">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0BAAA36A-BEB2-4911-8AE9-9BC56DBA4699}">
  <ds:schemaRefs>
    <ds:schemaRef ds:uri="http://schemas.microsoft.com/sharepoint/v3/contenttype/forms"/>
  </ds:schemaRefs>
</ds:datastoreItem>
</file>

<file path=customXml/itemProps3.xml><?xml version="1.0" encoding="utf-8"?>
<ds:datastoreItem xmlns:ds="http://schemas.openxmlformats.org/officeDocument/2006/customXml" ds:itemID="{6569C35D-9672-47C0-BBBC-B7F34C62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93</TotalTime>
  <Pages>1</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Wheat residue testing annual datasets 2024-25</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residue testing annual datasets 2024-25</dc:title>
  <dc:creator>Department of Agriculture, Fisheries and Forestry</dc:creator>
  <dc:description/>
  <cp:revision>11</cp:revision>
  <dcterms:created xsi:type="dcterms:W3CDTF">2025-09-23T06:21:00Z</dcterms:created>
  <dcterms:modified xsi:type="dcterms:W3CDTF">2025-12-16T01:35:00Z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2025-09-23T06:21:04Z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a4b75144-cf19-4f0f-948f-f627a43a6dd7</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