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6946"/>
        <w:gridCol w:w="2678"/>
      </w:tblGrid>
      <w:tr w:rsidR="007A17D9" w14:paraId="5AD5DF10" w14:textId="77777777" w:rsidTr="00FA71F1">
        <w:trPr>
          <w:trHeight w:val="1868"/>
        </w:trPr>
        <w:tc>
          <w:tcPr>
            <w:tcW w:w="6946" w:type="dxa"/>
            <w:tcBorders>
              <w:top w:val="nil"/>
              <w:left w:val="nil"/>
              <w:bottom w:val="nil"/>
              <w:right w:val="nil"/>
            </w:tcBorders>
            <w:tcMar>
              <w:top w:w="0" w:type="dxa"/>
              <w:left w:w="0" w:type="dxa"/>
              <w:bottom w:w="0" w:type="dxa"/>
              <w:right w:w="0" w:type="dxa"/>
            </w:tcMar>
          </w:tcPr>
          <w:p w14:paraId="64438FD2" w14:textId="77777777" w:rsidR="007A17D9" w:rsidRDefault="00FA71F1">
            <w:pPr>
              <w:spacing w:after="0" w:line="240" w:lineRule="auto"/>
            </w:pPr>
            <w:r>
              <w:rPr>
                <w:noProof/>
              </w:rPr>
              <w:drawing>
                <wp:inline distT="0" distB="0" distL="0" distR="0" wp14:anchorId="52526752" wp14:editId="3E529586">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2678" w:type="dxa"/>
          </w:tcPr>
          <w:p w14:paraId="0EF151A5" w14:textId="77777777" w:rsidR="007A17D9" w:rsidRDefault="007A17D9">
            <w:pPr>
              <w:pStyle w:val="EmptyCellLayoutStyle"/>
              <w:spacing w:after="0" w:line="240" w:lineRule="auto"/>
            </w:pPr>
          </w:p>
        </w:tc>
      </w:tr>
      <w:tr w:rsidR="007A17D9" w14:paraId="05AA8444" w14:textId="77777777" w:rsidTr="00FA71F1">
        <w:trPr>
          <w:trHeight w:val="80"/>
        </w:trPr>
        <w:tc>
          <w:tcPr>
            <w:tcW w:w="6946" w:type="dxa"/>
          </w:tcPr>
          <w:p w14:paraId="59DB4486" w14:textId="77777777" w:rsidR="007A17D9" w:rsidRDefault="007A17D9">
            <w:pPr>
              <w:pStyle w:val="EmptyCellLayoutStyle"/>
              <w:spacing w:after="0" w:line="240" w:lineRule="auto"/>
            </w:pPr>
          </w:p>
        </w:tc>
        <w:tc>
          <w:tcPr>
            <w:tcW w:w="2678" w:type="dxa"/>
          </w:tcPr>
          <w:p w14:paraId="4BE0AF1B" w14:textId="77777777" w:rsidR="007A17D9" w:rsidRDefault="007A17D9">
            <w:pPr>
              <w:pStyle w:val="EmptyCellLayoutStyle"/>
              <w:spacing w:after="0" w:line="240" w:lineRule="auto"/>
            </w:pPr>
          </w:p>
        </w:tc>
      </w:tr>
      <w:tr w:rsidR="009C51B4" w14:paraId="4986112F" w14:textId="77777777" w:rsidTr="00FA71F1">
        <w:trPr>
          <w:trHeight w:val="705"/>
        </w:trPr>
        <w:tc>
          <w:tcPr>
            <w:tcW w:w="9624" w:type="dxa"/>
            <w:gridSpan w:val="2"/>
          </w:tcPr>
          <w:tbl>
            <w:tblPr>
              <w:tblW w:w="0" w:type="auto"/>
              <w:tblCellMar>
                <w:left w:w="0" w:type="dxa"/>
                <w:right w:w="0" w:type="dxa"/>
              </w:tblCellMar>
              <w:tblLook w:val="04A0" w:firstRow="1" w:lastRow="0" w:firstColumn="1" w:lastColumn="0" w:noHBand="0" w:noVBand="1"/>
            </w:tblPr>
            <w:tblGrid>
              <w:gridCol w:w="9624"/>
            </w:tblGrid>
            <w:tr w:rsidR="007A17D9" w14:paraId="2A3BF244" w14:textId="77777777">
              <w:trPr>
                <w:trHeight w:val="666"/>
              </w:trPr>
              <w:tc>
                <w:tcPr>
                  <w:tcW w:w="9624" w:type="dxa"/>
                  <w:tcBorders>
                    <w:top w:val="nil"/>
                    <w:left w:val="nil"/>
                    <w:bottom w:val="nil"/>
                    <w:right w:val="nil"/>
                  </w:tcBorders>
                  <w:tcMar>
                    <w:top w:w="39" w:type="dxa"/>
                    <w:left w:w="39" w:type="dxa"/>
                    <w:bottom w:w="0" w:type="dxa"/>
                    <w:right w:w="39" w:type="dxa"/>
                  </w:tcMar>
                </w:tcPr>
                <w:p w14:paraId="79A0D5EE" w14:textId="43F6162A" w:rsidR="007A17D9" w:rsidRDefault="00A86316">
                  <w:pPr>
                    <w:spacing w:after="0" w:line="240" w:lineRule="auto"/>
                  </w:pPr>
                  <w:r>
                    <w:rPr>
                      <w:rFonts w:ascii="Calibri" w:eastAsia="Calibri" w:hAnsi="Calibri"/>
                      <w:b/>
                      <w:color w:val="000000"/>
                      <w:sz w:val="52"/>
                    </w:rPr>
                    <w:t>Aquaculture yellowtail k</w:t>
                  </w:r>
                  <w:r w:rsidR="00FA71F1">
                    <w:rPr>
                      <w:rFonts w:ascii="Calibri" w:eastAsia="Calibri" w:hAnsi="Calibri"/>
                      <w:b/>
                      <w:color w:val="000000"/>
                      <w:sz w:val="52"/>
                    </w:rPr>
                    <w:t>ingfish residue testing annual datasets 2021-22</w:t>
                  </w:r>
                </w:p>
              </w:tc>
            </w:tr>
          </w:tbl>
          <w:p w14:paraId="58C9D645" w14:textId="77777777" w:rsidR="007A17D9" w:rsidRDefault="007A17D9">
            <w:pPr>
              <w:spacing w:after="0" w:line="240" w:lineRule="auto"/>
            </w:pPr>
          </w:p>
        </w:tc>
      </w:tr>
      <w:tr w:rsidR="007A17D9" w14:paraId="2001D77D" w14:textId="77777777" w:rsidTr="00FA71F1">
        <w:trPr>
          <w:trHeight w:val="59"/>
        </w:trPr>
        <w:tc>
          <w:tcPr>
            <w:tcW w:w="6946" w:type="dxa"/>
          </w:tcPr>
          <w:p w14:paraId="374E0866" w14:textId="77777777" w:rsidR="007A17D9" w:rsidRDefault="007A17D9">
            <w:pPr>
              <w:pStyle w:val="EmptyCellLayoutStyle"/>
              <w:spacing w:after="0" w:line="240" w:lineRule="auto"/>
            </w:pPr>
          </w:p>
        </w:tc>
        <w:tc>
          <w:tcPr>
            <w:tcW w:w="2678" w:type="dxa"/>
          </w:tcPr>
          <w:p w14:paraId="47A5001B" w14:textId="77777777" w:rsidR="007A17D9" w:rsidRDefault="007A17D9">
            <w:pPr>
              <w:pStyle w:val="EmptyCellLayoutStyle"/>
              <w:spacing w:after="0" w:line="240" w:lineRule="auto"/>
            </w:pPr>
          </w:p>
        </w:tc>
      </w:tr>
      <w:tr w:rsidR="009C51B4" w14:paraId="31C38C75" w14:textId="77777777" w:rsidTr="00FA71F1">
        <w:trPr>
          <w:trHeight w:val="2417"/>
        </w:trPr>
        <w:tc>
          <w:tcPr>
            <w:tcW w:w="9624" w:type="dxa"/>
            <w:gridSpan w:val="2"/>
          </w:tcPr>
          <w:tbl>
            <w:tblPr>
              <w:tblW w:w="0" w:type="auto"/>
              <w:tblCellMar>
                <w:left w:w="0" w:type="dxa"/>
                <w:right w:w="0" w:type="dxa"/>
              </w:tblCellMar>
              <w:tblLook w:val="04A0" w:firstRow="1" w:lastRow="0" w:firstColumn="1" w:lastColumn="0" w:noHBand="0" w:noVBand="1"/>
            </w:tblPr>
            <w:tblGrid>
              <w:gridCol w:w="9624"/>
            </w:tblGrid>
            <w:tr w:rsidR="007A17D9" w14:paraId="1386A1E1" w14:textId="77777777">
              <w:trPr>
                <w:trHeight w:val="2378"/>
              </w:trPr>
              <w:tc>
                <w:tcPr>
                  <w:tcW w:w="9624" w:type="dxa"/>
                  <w:tcBorders>
                    <w:top w:val="nil"/>
                    <w:left w:val="nil"/>
                    <w:bottom w:val="nil"/>
                    <w:right w:val="nil"/>
                  </w:tcBorders>
                  <w:tcMar>
                    <w:top w:w="0" w:type="dxa"/>
                    <w:left w:w="39" w:type="dxa"/>
                    <w:bottom w:w="39" w:type="dxa"/>
                    <w:right w:w="39" w:type="dxa"/>
                  </w:tcMar>
                </w:tcPr>
                <w:p w14:paraId="01B49B6C" w14:textId="77777777" w:rsidR="007A17D9" w:rsidRDefault="00FA71F1">
                  <w:pPr>
                    <w:spacing w:after="0" w:line="240" w:lineRule="auto"/>
                  </w:pPr>
                  <w:r>
                    <w:rPr>
                      <w:rFonts w:ascii="Calibri" w:eastAsia="Calibri" w:hAnsi="Calibri"/>
                      <w:color w:val="000000"/>
                      <w:sz w:val="28"/>
                    </w:rPr>
                    <w:t>National Residue Survey (NRS), Department of Agriculture, Fisheries and Forestry</w:t>
                  </w:r>
                </w:p>
                <w:p w14:paraId="08BB3CE1" w14:textId="77777777" w:rsidR="007A17D9" w:rsidRDefault="007A17D9">
                  <w:pPr>
                    <w:spacing w:after="0" w:line="240" w:lineRule="auto"/>
                  </w:pPr>
                </w:p>
                <w:p w14:paraId="121B3186" w14:textId="77777777" w:rsidR="007A17D9" w:rsidRDefault="00FA71F1">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3847AB7A" w14:textId="77777777" w:rsidR="007A17D9" w:rsidRDefault="007A17D9">
                  <w:pPr>
                    <w:spacing w:after="0" w:line="240" w:lineRule="auto"/>
                  </w:pPr>
                </w:p>
                <w:p w14:paraId="308A2EB1" w14:textId="77777777" w:rsidR="007A17D9" w:rsidRDefault="00FA71F1">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402E037C" w14:textId="77777777" w:rsidR="007A17D9" w:rsidRDefault="00FA71F1">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04874F4" w14:textId="77777777" w:rsidR="007A17D9" w:rsidRDefault="00FA71F1">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36BB845D" w14:textId="77777777" w:rsidR="007A17D9" w:rsidRDefault="00FA71F1">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52D1C7D0" w14:textId="77777777" w:rsidR="007A17D9" w:rsidRDefault="00FA71F1">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54EB6335" w14:textId="77777777" w:rsidR="007A17D9" w:rsidRDefault="007A17D9">
                  <w:pPr>
                    <w:spacing w:after="0" w:line="240" w:lineRule="auto"/>
                  </w:pPr>
                </w:p>
                <w:p w14:paraId="6549D0A1" w14:textId="77777777" w:rsidR="007A17D9" w:rsidRDefault="00FA71F1">
                  <w:pPr>
                    <w:spacing w:after="0" w:line="240" w:lineRule="auto"/>
                  </w:pPr>
                  <w:r>
                    <w:rPr>
                      <w:rFonts w:ascii="Calibri" w:eastAsia="Calibri" w:hAnsi="Calibri"/>
                      <w:b/>
                      <w:color w:val="000000"/>
                      <w:sz w:val="24"/>
                    </w:rPr>
                    <w:t xml:space="preserve">Disclaimer </w:t>
                  </w:r>
                </w:p>
                <w:p w14:paraId="5BD58B4D" w14:textId="77777777" w:rsidR="007A17D9" w:rsidRDefault="007A17D9">
                  <w:pPr>
                    <w:spacing w:after="0" w:line="240" w:lineRule="auto"/>
                  </w:pPr>
                </w:p>
                <w:p w14:paraId="2A4DE882" w14:textId="77777777" w:rsidR="007A17D9" w:rsidRDefault="00FA71F1">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09DD8D69" w14:textId="77777777" w:rsidR="007A17D9" w:rsidRDefault="007A17D9">
                  <w:pPr>
                    <w:spacing w:after="0" w:line="240" w:lineRule="auto"/>
                  </w:pPr>
                </w:p>
              </w:tc>
            </w:tr>
          </w:tbl>
          <w:p w14:paraId="2EFCF913" w14:textId="77777777" w:rsidR="007A17D9" w:rsidRDefault="007A17D9">
            <w:pPr>
              <w:spacing w:after="0" w:line="240" w:lineRule="auto"/>
            </w:pPr>
          </w:p>
        </w:tc>
      </w:tr>
      <w:tr w:rsidR="009C51B4" w14:paraId="71F10B95" w14:textId="77777777" w:rsidTr="00FA71F1">
        <w:tc>
          <w:tcPr>
            <w:tcW w:w="962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19"/>
              <w:gridCol w:w="766"/>
              <w:gridCol w:w="1078"/>
              <w:gridCol w:w="1040"/>
              <w:gridCol w:w="1264"/>
              <w:gridCol w:w="843"/>
              <w:gridCol w:w="864"/>
              <w:gridCol w:w="850"/>
            </w:tblGrid>
            <w:tr w:rsidR="009C51B4" w14:paraId="0C5E0B47" w14:textId="77777777" w:rsidTr="00CE6245">
              <w:trPr>
                <w:trHeight w:val="261"/>
              </w:trPr>
              <w:tc>
                <w:tcPr>
                  <w:tcW w:w="9624" w:type="dxa"/>
                  <w:gridSpan w:val="8"/>
                  <w:tcBorders>
                    <w:top w:val="nil"/>
                    <w:left w:val="nil"/>
                    <w:bottom w:val="nil"/>
                    <w:right w:val="nil"/>
                  </w:tcBorders>
                  <w:tcMar>
                    <w:top w:w="39" w:type="dxa"/>
                    <w:left w:w="39" w:type="dxa"/>
                    <w:bottom w:w="39" w:type="dxa"/>
                    <w:right w:w="39" w:type="dxa"/>
                  </w:tcMar>
                </w:tcPr>
                <w:p w14:paraId="131744B2" w14:textId="77777777" w:rsidR="007A17D9" w:rsidRDefault="00FA71F1">
                  <w:pPr>
                    <w:spacing w:after="0" w:line="240" w:lineRule="auto"/>
                  </w:pPr>
                  <w:r>
                    <w:rPr>
                      <w:rFonts w:ascii="Calibri" w:eastAsia="Calibri" w:hAnsi="Calibri"/>
                      <w:b/>
                      <w:color w:val="000000"/>
                      <w:sz w:val="24"/>
                    </w:rPr>
                    <w:t>Table 1: ANTHELMINTICS</w:t>
                  </w:r>
                </w:p>
              </w:tc>
            </w:tr>
            <w:tr w:rsidR="007A17D9" w14:paraId="5DCA707F" w14:textId="77777777" w:rsidTr="00CE6245">
              <w:trPr>
                <w:trHeight w:val="261"/>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E34749" w14:textId="77777777" w:rsidR="007A17D9" w:rsidRDefault="00FA71F1">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32809B" w14:textId="77777777" w:rsidR="007A17D9" w:rsidRDefault="00FA71F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7C7FEA" w14:textId="77777777" w:rsidR="007A17D9" w:rsidRDefault="00FA71F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442A64" w14:textId="77777777" w:rsidR="007A17D9" w:rsidRDefault="00FA71F1">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51B3E3A" w14:textId="77777777" w:rsidR="007A17D9" w:rsidRDefault="00FA71F1">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2F39AC" w14:textId="77777777" w:rsidR="007A17D9" w:rsidRDefault="00FA71F1">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C44609" w14:textId="77777777" w:rsidR="007A17D9" w:rsidRDefault="00FA71F1">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BFBD35" w14:textId="77777777" w:rsidR="007A17D9" w:rsidRDefault="00FA71F1">
                  <w:pPr>
                    <w:spacing w:after="0" w:line="240" w:lineRule="auto"/>
                    <w:jc w:val="center"/>
                  </w:pPr>
                  <w:r>
                    <w:rPr>
                      <w:rFonts w:ascii="Cambria" w:eastAsia="Cambria" w:hAnsi="Cambria"/>
                      <w:b/>
                      <w:color w:val="000000"/>
                      <w:sz w:val="18"/>
                    </w:rPr>
                    <w:t>&gt;MRL</w:t>
                  </w:r>
                </w:p>
              </w:tc>
            </w:tr>
            <w:tr w:rsidR="007A17D9" w14:paraId="5CB8ED93"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A9499" w14:textId="77777777" w:rsidR="007A17D9" w:rsidRDefault="00FA71F1">
                  <w:pPr>
                    <w:spacing w:after="0" w:line="240" w:lineRule="auto"/>
                  </w:pPr>
                  <w:r>
                    <w:rPr>
                      <w:rFonts w:ascii="Cambria" w:eastAsia="Cambria" w:hAnsi="Cambria"/>
                      <w:color w:val="000000"/>
                      <w:sz w:val="18"/>
                    </w:rPr>
                    <w:t>abamectin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390F7"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D3657" w14:textId="77777777" w:rsidR="007A17D9" w:rsidRDefault="00FA71F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2A5C95"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E83B7"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FD72D"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EAF11"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EF138" w14:textId="77777777" w:rsidR="007A17D9" w:rsidRDefault="00FA71F1">
                  <w:pPr>
                    <w:spacing w:after="0" w:line="240" w:lineRule="auto"/>
                    <w:jc w:val="center"/>
                  </w:pPr>
                  <w:r>
                    <w:rPr>
                      <w:rFonts w:ascii="Cambria" w:eastAsia="Cambria" w:hAnsi="Cambria"/>
                      <w:color w:val="000000"/>
                      <w:sz w:val="18"/>
                    </w:rPr>
                    <w:t>0</w:t>
                  </w:r>
                </w:p>
              </w:tc>
            </w:tr>
            <w:tr w:rsidR="007A17D9" w14:paraId="41602CA3"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F0089" w14:textId="77777777" w:rsidR="007A17D9" w:rsidRDefault="00FA71F1">
                  <w:pPr>
                    <w:spacing w:after="0" w:line="240" w:lineRule="auto"/>
                  </w:pPr>
                  <w:r>
                    <w:rPr>
                      <w:rFonts w:ascii="Cambria" w:eastAsia="Cambria" w:hAnsi="Cambria"/>
                      <w:color w:val="000000"/>
                      <w:sz w:val="18"/>
                    </w:rPr>
                    <w:t>derquantel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46355"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38C5E" w14:textId="77777777" w:rsidR="007A17D9" w:rsidRDefault="00FA71F1">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4CDFD7"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4384F"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11C9F"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3C526"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EFDED" w14:textId="77777777" w:rsidR="007A17D9" w:rsidRDefault="00FA71F1">
                  <w:pPr>
                    <w:spacing w:after="0" w:line="240" w:lineRule="auto"/>
                    <w:jc w:val="center"/>
                  </w:pPr>
                  <w:r>
                    <w:rPr>
                      <w:rFonts w:ascii="Cambria" w:eastAsia="Cambria" w:hAnsi="Cambria"/>
                      <w:color w:val="000000"/>
                      <w:sz w:val="18"/>
                    </w:rPr>
                    <w:t>0</w:t>
                  </w:r>
                </w:p>
              </w:tc>
            </w:tr>
            <w:tr w:rsidR="007A17D9" w14:paraId="3BC4D717"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D4441" w14:textId="77777777" w:rsidR="007A17D9" w:rsidRDefault="00FA71F1">
                  <w:pPr>
                    <w:spacing w:after="0" w:line="240" w:lineRule="auto"/>
                  </w:pPr>
                  <w:r>
                    <w:rPr>
                      <w:rFonts w:ascii="Cambria" w:eastAsia="Cambria" w:hAnsi="Cambria"/>
                      <w:color w:val="000000"/>
                      <w:sz w:val="18"/>
                    </w:rPr>
                    <w:t>doramectin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03FB1"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8271F" w14:textId="77777777" w:rsidR="007A17D9" w:rsidRDefault="00FA71F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F17E1D"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02507"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97F8C"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ED707"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C1817" w14:textId="77777777" w:rsidR="007A17D9" w:rsidRDefault="00FA71F1">
                  <w:pPr>
                    <w:spacing w:after="0" w:line="240" w:lineRule="auto"/>
                    <w:jc w:val="center"/>
                  </w:pPr>
                  <w:r>
                    <w:rPr>
                      <w:rFonts w:ascii="Cambria" w:eastAsia="Cambria" w:hAnsi="Cambria"/>
                      <w:color w:val="000000"/>
                      <w:sz w:val="18"/>
                    </w:rPr>
                    <w:t>0</w:t>
                  </w:r>
                </w:p>
              </w:tc>
            </w:tr>
            <w:tr w:rsidR="007A17D9" w14:paraId="7DF8A115"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C51B2" w14:textId="77777777" w:rsidR="007A17D9" w:rsidRDefault="00FA71F1">
                  <w:pPr>
                    <w:spacing w:after="0" w:line="240" w:lineRule="auto"/>
                  </w:pPr>
                  <w:proofErr w:type="spellStart"/>
                  <w:r>
                    <w:rPr>
                      <w:rFonts w:ascii="Cambria" w:eastAsia="Cambria" w:hAnsi="Cambria"/>
                      <w:color w:val="000000"/>
                      <w:sz w:val="18"/>
                    </w:rPr>
                    <w:t>emamectin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6BFF5"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EC682" w14:textId="77777777" w:rsidR="007A17D9" w:rsidRDefault="00FA71F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E26562"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8453B"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4C01A"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A6CDA"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EC501" w14:textId="77777777" w:rsidR="007A17D9" w:rsidRDefault="00FA71F1">
                  <w:pPr>
                    <w:spacing w:after="0" w:line="240" w:lineRule="auto"/>
                    <w:jc w:val="center"/>
                  </w:pPr>
                  <w:r>
                    <w:rPr>
                      <w:rFonts w:ascii="Cambria" w:eastAsia="Cambria" w:hAnsi="Cambria"/>
                      <w:color w:val="000000"/>
                      <w:sz w:val="18"/>
                    </w:rPr>
                    <w:t>0</w:t>
                  </w:r>
                </w:p>
              </w:tc>
            </w:tr>
            <w:tr w:rsidR="007A17D9" w14:paraId="1374F248"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8AE38" w14:textId="77777777" w:rsidR="007A17D9" w:rsidRDefault="00FA71F1">
                  <w:pPr>
                    <w:spacing w:after="0" w:line="240" w:lineRule="auto"/>
                  </w:pPr>
                  <w:r>
                    <w:rPr>
                      <w:rFonts w:ascii="Cambria" w:eastAsia="Cambria" w:hAnsi="Cambria"/>
                      <w:color w:val="000000"/>
                      <w:sz w:val="18"/>
                    </w:rPr>
                    <w:t>eprinomectin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08377"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0665D" w14:textId="77777777" w:rsidR="007A17D9" w:rsidRDefault="00FA71F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F3DAA0"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6E19F"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A8520"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1F9E9"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D3EF4" w14:textId="77777777" w:rsidR="007A17D9" w:rsidRDefault="00FA71F1">
                  <w:pPr>
                    <w:spacing w:after="0" w:line="240" w:lineRule="auto"/>
                    <w:jc w:val="center"/>
                  </w:pPr>
                  <w:r>
                    <w:rPr>
                      <w:rFonts w:ascii="Cambria" w:eastAsia="Cambria" w:hAnsi="Cambria"/>
                      <w:color w:val="000000"/>
                      <w:sz w:val="18"/>
                    </w:rPr>
                    <w:t>0</w:t>
                  </w:r>
                </w:p>
              </w:tc>
            </w:tr>
            <w:tr w:rsidR="007A17D9" w14:paraId="0E24F426"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F6D41" w14:textId="77777777" w:rsidR="007A17D9" w:rsidRDefault="00FA71F1">
                  <w:pPr>
                    <w:spacing w:after="0" w:line="240" w:lineRule="auto"/>
                  </w:pPr>
                  <w:r>
                    <w:rPr>
                      <w:rFonts w:ascii="Cambria" w:eastAsia="Cambria" w:hAnsi="Cambria"/>
                      <w:color w:val="000000"/>
                      <w:sz w:val="18"/>
                    </w:rPr>
                    <w:t>ivermectin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F19D4"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E8ADE" w14:textId="77777777" w:rsidR="007A17D9" w:rsidRDefault="00FA71F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8250FA"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930A2"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B77F8"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612A7"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654EE" w14:textId="77777777" w:rsidR="007A17D9" w:rsidRDefault="00FA71F1">
                  <w:pPr>
                    <w:spacing w:after="0" w:line="240" w:lineRule="auto"/>
                    <w:jc w:val="center"/>
                  </w:pPr>
                  <w:r>
                    <w:rPr>
                      <w:rFonts w:ascii="Cambria" w:eastAsia="Cambria" w:hAnsi="Cambria"/>
                      <w:color w:val="000000"/>
                      <w:sz w:val="18"/>
                    </w:rPr>
                    <w:t>0</w:t>
                  </w:r>
                </w:p>
              </w:tc>
            </w:tr>
            <w:tr w:rsidR="007A17D9" w14:paraId="56A1D252"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71D70" w14:textId="77777777" w:rsidR="007A17D9" w:rsidRDefault="00FA71F1">
                  <w:pPr>
                    <w:spacing w:after="0" w:line="240" w:lineRule="auto"/>
                  </w:pPr>
                  <w:proofErr w:type="spellStart"/>
                  <w:r>
                    <w:rPr>
                      <w:rFonts w:ascii="Cambria" w:eastAsia="Cambria" w:hAnsi="Cambria"/>
                      <w:color w:val="000000"/>
                      <w:sz w:val="18"/>
                    </w:rPr>
                    <w:t>milbemectin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11E0B"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A42FE" w14:textId="77777777" w:rsidR="007A17D9" w:rsidRDefault="00FA71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88F08C"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128BD"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4BA7E"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359D4"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9DCA1" w14:textId="77777777" w:rsidR="007A17D9" w:rsidRDefault="00FA71F1">
                  <w:pPr>
                    <w:spacing w:after="0" w:line="240" w:lineRule="auto"/>
                    <w:jc w:val="center"/>
                  </w:pPr>
                  <w:r>
                    <w:rPr>
                      <w:rFonts w:ascii="Cambria" w:eastAsia="Cambria" w:hAnsi="Cambria"/>
                      <w:color w:val="000000"/>
                      <w:sz w:val="18"/>
                    </w:rPr>
                    <w:t>0</w:t>
                  </w:r>
                </w:p>
              </w:tc>
            </w:tr>
            <w:tr w:rsidR="007A17D9" w14:paraId="0E4B68C3"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E78B8" w14:textId="77777777" w:rsidR="007A17D9" w:rsidRDefault="00FA71F1">
                  <w:pPr>
                    <w:spacing w:after="0" w:line="240" w:lineRule="auto"/>
                  </w:pPr>
                  <w:r>
                    <w:rPr>
                      <w:rFonts w:ascii="Cambria" w:eastAsia="Cambria" w:hAnsi="Cambria"/>
                      <w:color w:val="000000"/>
                      <w:sz w:val="18"/>
                    </w:rPr>
                    <w:t>monepantel sulphone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9F805"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CB51A" w14:textId="77777777" w:rsidR="007A17D9" w:rsidRDefault="00FA71F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EC85C0"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418C0"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65D35"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2A3D4"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3D33B" w14:textId="77777777" w:rsidR="007A17D9" w:rsidRDefault="00FA71F1">
                  <w:pPr>
                    <w:spacing w:after="0" w:line="240" w:lineRule="auto"/>
                    <w:jc w:val="center"/>
                  </w:pPr>
                  <w:r>
                    <w:rPr>
                      <w:rFonts w:ascii="Cambria" w:eastAsia="Cambria" w:hAnsi="Cambria"/>
                      <w:color w:val="000000"/>
                      <w:sz w:val="18"/>
                    </w:rPr>
                    <w:t>0</w:t>
                  </w:r>
                </w:p>
              </w:tc>
            </w:tr>
            <w:tr w:rsidR="007A17D9" w14:paraId="46CC779A"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EAAA5" w14:textId="77777777" w:rsidR="007A17D9" w:rsidRDefault="00FA71F1">
                  <w:pPr>
                    <w:spacing w:after="0" w:line="240" w:lineRule="auto"/>
                  </w:pPr>
                  <w:r>
                    <w:rPr>
                      <w:rFonts w:ascii="Cambria" w:eastAsia="Cambria" w:hAnsi="Cambria"/>
                      <w:color w:val="000000"/>
                      <w:sz w:val="18"/>
                    </w:rPr>
                    <w:t>moxidectin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589C8"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391A6" w14:textId="77777777" w:rsidR="007A17D9" w:rsidRDefault="00FA71F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577EE6"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BFF1E"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6F944"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5779A"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A16E0" w14:textId="77777777" w:rsidR="007A17D9" w:rsidRDefault="00FA71F1">
                  <w:pPr>
                    <w:spacing w:after="0" w:line="240" w:lineRule="auto"/>
                    <w:jc w:val="center"/>
                  </w:pPr>
                  <w:r>
                    <w:rPr>
                      <w:rFonts w:ascii="Cambria" w:eastAsia="Cambria" w:hAnsi="Cambria"/>
                      <w:color w:val="000000"/>
                      <w:sz w:val="18"/>
                    </w:rPr>
                    <w:t>0</w:t>
                  </w:r>
                </w:p>
              </w:tc>
            </w:tr>
            <w:tr w:rsidR="007A17D9" w14:paraId="30DCB7E3"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51BD3" w14:textId="77777777" w:rsidR="007A17D9" w:rsidRDefault="00FA71F1">
                  <w:pPr>
                    <w:spacing w:after="0" w:line="240" w:lineRule="auto"/>
                  </w:pPr>
                  <w:r>
                    <w:rPr>
                      <w:rFonts w:ascii="Cambria" w:eastAsia="Cambria" w:hAnsi="Cambria"/>
                      <w:color w:val="000000"/>
                      <w:sz w:val="18"/>
                    </w:rPr>
                    <w:t>praziquantel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92F11"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F689B" w14:textId="77777777" w:rsidR="007A17D9" w:rsidRDefault="00FA71F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8CDC73" w14:textId="77777777" w:rsidR="007A17D9" w:rsidRDefault="00FA71F1">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1EEF5"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91C45"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E7927"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AB132" w14:textId="77777777" w:rsidR="007A17D9" w:rsidRDefault="00FA71F1">
                  <w:pPr>
                    <w:spacing w:after="0" w:line="240" w:lineRule="auto"/>
                    <w:jc w:val="center"/>
                  </w:pPr>
                  <w:r>
                    <w:rPr>
                      <w:rFonts w:ascii="Cambria" w:eastAsia="Cambria" w:hAnsi="Cambria"/>
                      <w:color w:val="000000"/>
                      <w:sz w:val="18"/>
                    </w:rPr>
                    <w:t>0</w:t>
                  </w:r>
                </w:p>
              </w:tc>
            </w:tr>
            <w:tr w:rsidR="009C51B4" w14:paraId="48BDCEA2" w14:textId="77777777" w:rsidTr="00CE6245">
              <w:trPr>
                <w:trHeight w:val="261"/>
              </w:trPr>
              <w:tc>
                <w:tcPr>
                  <w:tcW w:w="9624" w:type="dxa"/>
                  <w:gridSpan w:val="8"/>
                  <w:tcBorders>
                    <w:top w:val="nil"/>
                    <w:left w:val="nil"/>
                    <w:bottom w:val="nil"/>
                    <w:right w:val="nil"/>
                  </w:tcBorders>
                  <w:tcMar>
                    <w:top w:w="39" w:type="dxa"/>
                    <w:left w:w="39" w:type="dxa"/>
                    <w:bottom w:w="39" w:type="dxa"/>
                    <w:right w:w="39" w:type="dxa"/>
                  </w:tcMar>
                </w:tcPr>
                <w:p w14:paraId="357465FB" w14:textId="77777777" w:rsidR="00BE6174" w:rsidRDefault="00BE6174">
                  <w:pPr>
                    <w:spacing w:after="0" w:line="240" w:lineRule="auto"/>
                    <w:rPr>
                      <w:rFonts w:ascii="Calibri" w:eastAsia="Calibri" w:hAnsi="Calibri"/>
                      <w:b/>
                      <w:color w:val="000000"/>
                      <w:sz w:val="24"/>
                    </w:rPr>
                  </w:pPr>
                </w:p>
                <w:p w14:paraId="3BC7C270" w14:textId="77777777" w:rsidR="00BE6174" w:rsidRDefault="00BE6174">
                  <w:pPr>
                    <w:spacing w:after="0" w:line="240" w:lineRule="auto"/>
                    <w:rPr>
                      <w:rFonts w:ascii="Calibri" w:eastAsia="Calibri" w:hAnsi="Calibri"/>
                      <w:b/>
                      <w:color w:val="000000"/>
                      <w:sz w:val="24"/>
                    </w:rPr>
                  </w:pPr>
                </w:p>
                <w:p w14:paraId="5E0DA246" w14:textId="4D792686" w:rsidR="007A17D9" w:rsidRDefault="00FA71F1">
                  <w:pPr>
                    <w:spacing w:after="0" w:line="240" w:lineRule="auto"/>
                  </w:pPr>
                  <w:r>
                    <w:rPr>
                      <w:rFonts w:ascii="Calibri" w:eastAsia="Calibri" w:hAnsi="Calibri"/>
                      <w:b/>
                      <w:color w:val="000000"/>
                      <w:sz w:val="24"/>
                    </w:rPr>
                    <w:lastRenderedPageBreak/>
                    <w:t>Table 2: ANTIBIOTICS</w:t>
                  </w:r>
                </w:p>
              </w:tc>
            </w:tr>
            <w:tr w:rsidR="007A17D9" w14:paraId="7CABAF72" w14:textId="77777777" w:rsidTr="00CE6245">
              <w:trPr>
                <w:trHeight w:val="261"/>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AD047A" w14:textId="77777777" w:rsidR="007A17D9" w:rsidRDefault="00FA71F1">
                  <w:pPr>
                    <w:spacing w:after="0" w:line="240" w:lineRule="auto"/>
                  </w:pPr>
                  <w:r>
                    <w:rPr>
                      <w:rFonts w:ascii="Cambria" w:eastAsia="Cambria" w:hAnsi="Cambria"/>
                      <w:b/>
                      <w:color w:val="000000"/>
                      <w:sz w:val="18"/>
                    </w:rPr>
                    <w:lastRenderedPageBreak/>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919E2D" w14:textId="77777777" w:rsidR="007A17D9" w:rsidRDefault="00FA71F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6E06BB" w14:textId="77777777" w:rsidR="007A17D9" w:rsidRDefault="00FA71F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04FA70" w14:textId="77777777" w:rsidR="007A17D9" w:rsidRDefault="00FA71F1">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0897F8" w14:textId="77777777" w:rsidR="007A17D9" w:rsidRDefault="00FA71F1">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BAD38B" w14:textId="77777777" w:rsidR="007A17D9" w:rsidRDefault="00FA71F1">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525C28" w14:textId="77777777" w:rsidR="007A17D9" w:rsidRDefault="00FA71F1">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A62A25" w14:textId="77777777" w:rsidR="007A17D9" w:rsidRDefault="00FA71F1">
                  <w:pPr>
                    <w:spacing w:after="0" w:line="240" w:lineRule="auto"/>
                    <w:jc w:val="center"/>
                  </w:pPr>
                  <w:r>
                    <w:rPr>
                      <w:rFonts w:ascii="Cambria" w:eastAsia="Cambria" w:hAnsi="Cambria"/>
                      <w:b/>
                      <w:color w:val="000000"/>
                      <w:sz w:val="18"/>
                    </w:rPr>
                    <w:t>&gt;MRL</w:t>
                  </w:r>
                </w:p>
              </w:tc>
            </w:tr>
            <w:tr w:rsidR="007A17D9" w14:paraId="36FF7FA7"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698BB" w14:textId="77777777" w:rsidR="007A17D9" w:rsidRDefault="00FA71F1">
                  <w:pPr>
                    <w:spacing w:after="0" w:line="240" w:lineRule="auto"/>
                  </w:pPr>
                  <w:r>
                    <w:rPr>
                      <w:rFonts w:ascii="Cambria" w:eastAsia="Cambria" w:hAnsi="Cambria"/>
                      <w:color w:val="000000"/>
                      <w:sz w:val="18"/>
                    </w:rPr>
                    <w:t>AHD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E2291"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0C5FB" w14:textId="77777777" w:rsidR="007A17D9" w:rsidRDefault="00FA71F1">
                  <w:pPr>
                    <w:spacing w:after="0" w:line="240" w:lineRule="auto"/>
                    <w:jc w:val="center"/>
                  </w:pPr>
                  <w:r>
                    <w:rPr>
                      <w:rFonts w:ascii="Cambria" w:eastAsia="Cambria" w:hAnsi="Cambria"/>
                      <w:color w:val="000000"/>
                      <w:sz w:val="18"/>
                    </w:rPr>
                    <w:t>0.0004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87F598"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57FAB"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F867C"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701D5"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E50D2" w14:textId="77777777" w:rsidR="007A17D9" w:rsidRDefault="00FA71F1">
                  <w:pPr>
                    <w:spacing w:after="0" w:line="240" w:lineRule="auto"/>
                    <w:jc w:val="center"/>
                  </w:pPr>
                  <w:r>
                    <w:rPr>
                      <w:rFonts w:ascii="Cambria" w:eastAsia="Cambria" w:hAnsi="Cambria"/>
                      <w:color w:val="000000"/>
                      <w:sz w:val="18"/>
                    </w:rPr>
                    <w:t>0</w:t>
                  </w:r>
                </w:p>
              </w:tc>
            </w:tr>
            <w:tr w:rsidR="007A17D9" w14:paraId="572DA640"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0EAB6" w14:textId="77777777" w:rsidR="007A17D9" w:rsidRDefault="00FA71F1">
                  <w:pPr>
                    <w:spacing w:after="0" w:line="240" w:lineRule="auto"/>
                  </w:pPr>
                  <w:r>
                    <w:rPr>
                      <w:rFonts w:ascii="Cambria" w:eastAsia="Cambria" w:hAnsi="Cambria"/>
                      <w:color w:val="000000"/>
                      <w:sz w:val="18"/>
                    </w:rPr>
                    <w:t>amoxicillin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8EEB5"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A5E22" w14:textId="77777777" w:rsidR="007A17D9" w:rsidRDefault="00FA71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7A4106"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D7AFD"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426C1"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FBB12"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845E2" w14:textId="77777777" w:rsidR="007A17D9" w:rsidRDefault="00FA71F1">
                  <w:pPr>
                    <w:spacing w:after="0" w:line="240" w:lineRule="auto"/>
                    <w:jc w:val="center"/>
                  </w:pPr>
                  <w:r>
                    <w:rPr>
                      <w:rFonts w:ascii="Cambria" w:eastAsia="Cambria" w:hAnsi="Cambria"/>
                      <w:color w:val="000000"/>
                      <w:sz w:val="18"/>
                    </w:rPr>
                    <w:t>0</w:t>
                  </w:r>
                </w:p>
              </w:tc>
            </w:tr>
            <w:tr w:rsidR="007A17D9" w14:paraId="06BB8505"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FC179" w14:textId="77777777" w:rsidR="007A17D9" w:rsidRDefault="00FA71F1">
                  <w:pPr>
                    <w:spacing w:after="0" w:line="240" w:lineRule="auto"/>
                  </w:pPr>
                  <w:r>
                    <w:rPr>
                      <w:rFonts w:ascii="Cambria" w:eastAsia="Cambria" w:hAnsi="Cambria"/>
                      <w:color w:val="000000"/>
                      <w:sz w:val="18"/>
                    </w:rPr>
                    <w:t>AMOZ</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DEAF1"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AEAED" w14:textId="77777777" w:rsidR="007A17D9" w:rsidRDefault="00FA71F1">
                  <w:pPr>
                    <w:spacing w:after="0" w:line="240" w:lineRule="auto"/>
                    <w:jc w:val="center"/>
                  </w:pPr>
                  <w:r>
                    <w:rPr>
                      <w:rFonts w:ascii="Cambria" w:eastAsia="Cambria" w:hAnsi="Cambria"/>
                      <w:color w:val="000000"/>
                      <w:sz w:val="18"/>
                    </w:rPr>
                    <w:t>0.000077</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437BF5"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75B7D"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DC36B"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EC71F"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9D5CA" w14:textId="77777777" w:rsidR="007A17D9" w:rsidRDefault="00FA71F1">
                  <w:pPr>
                    <w:spacing w:after="0" w:line="240" w:lineRule="auto"/>
                    <w:jc w:val="center"/>
                  </w:pPr>
                  <w:r>
                    <w:rPr>
                      <w:rFonts w:ascii="Cambria" w:eastAsia="Cambria" w:hAnsi="Cambria"/>
                      <w:color w:val="000000"/>
                      <w:sz w:val="18"/>
                    </w:rPr>
                    <w:t>0</w:t>
                  </w:r>
                </w:p>
              </w:tc>
            </w:tr>
            <w:tr w:rsidR="007A17D9" w14:paraId="20F3E6F0"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AD41A" w14:textId="77777777" w:rsidR="007A17D9" w:rsidRDefault="00FA71F1">
                  <w:pPr>
                    <w:spacing w:after="0" w:line="240" w:lineRule="auto"/>
                  </w:pPr>
                  <w:r>
                    <w:rPr>
                      <w:rFonts w:ascii="Cambria" w:eastAsia="Cambria" w:hAnsi="Cambria"/>
                      <w:color w:val="000000"/>
                      <w:sz w:val="18"/>
                    </w:rPr>
                    <w:t>ampicillin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7C7A1"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251B1" w14:textId="77777777" w:rsidR="007A17D9" w:rsidRDefault="00FA71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D4C3DA"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A3FCA"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DE7B2"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E8429"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0F355" w14:textId="77777777" w:rsidR="007A17D9" w:rsidRDefault="00FA71F1">
                  <w:pPr>
                    <w:spacing w:after="0" w:line="240" w:lineRule="auto"/>
                    <w:jc w:val="center"/>
                  </w:pPr>
                  <w:r>
                    <w:rPr>
                      <w:rFonts w:ascii="Cambria" w:eastAsia="Cambria" w:hAnsi="Cambria"/>
                      <w:color w:val="000000"/>
                      <w:sz w:val="18"/>
                    </w:rPr>
                    <w:t>0</w:t>
                  </w:r>
                </w:p>
              </w:tc>
            </w:tr>
            <w:tr w:rsidR="007A17D9" w14:paraId="4513E197"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F3DC2" w14:textId="77777777" w:rsidR="007A17D9" w:rsidRDefault="00FA71F1">
                  <w:pPr>
                    <w:spacing w:after="0" w:line="240" w:lineRule="auto"/>
                  </w:pPr>
                  <w:r>
                    <w:rPr>
                      <w:rFonts w:ascii="Cambria" w:eastAsia="Cambria" w:hAnsi="Cambria"/>
                      <w:color w:val="000000"/>
                      <w:sz w:val="18"/>
                    </w:rPr>
                    <w:t>AOZ</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11AA3"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7ACEA" w14:textId="77777777" w:rsidR="007A17D9" w:rsidRDefault="00FA71F1">
                  <w:pPr>
                    <w:spacing w:after="0" w:line="240" w:lineRule="auto"/>
                    <w:jc w:val="center"/>
                  </w:pPr>
                  <w:r>
                    <w:rPr>
                      <w:rFonts w:ascii="Cambria" w:eastAsia="Cambria" w:hAnsi="Cambria"/>
                      <w:color w:val="000000"/>
                      <w:sz w:val="18"/>
                    </w:rPr>
                    <w:t>0.000072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8174B6"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72C94"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60807"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EBB5A"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63820" w14:textId="77777777" w:rsidR="007A17D9" w:rsidRDefault="00FA71F1">
                  <w:pPr>
                    <w:spacing w:after="0" w:line="240" w:lineRule="auto"/>
                    <w:jc w:val="center"/>
                  </w:pPr>
                  <w:r>
                    <w:rPr>
                      <w:rFonts w:ascii="Cambria" w:eastAsia="Cambria" w:hAnsi="Cambria"/>
                      <w:color w:val="000000"/>
                      <w:sz w:val="18"/>
                    </w:rPr>
                    <w:t>0</w:t>
                  </w:r>
                </w:p>
              </w:tc>
            </w:tr>
            <w:tr w:rsidR="007A17D9" w14:paraId="170DBF92"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24003" w14:textId="77777777" w:rsidR="007A17D9" w:rsidRDefault="00FA71F1">
                  <w:pPr>
                    <w:spacing w:after="0" w:line="240" w:lineRule="auto"/>
                  </w:pPr>
                  <w:r>
                    <w:rPr>
                      <w:rFonts w:ascii="Cambria" w:eastAsia="Cambria" w:hAnsi="Cambria"/>
                      <w:color w:val="000000"/>
                      <w:sz w:val="18"/>
                    </w:rPr>
                    <w:t>apramycin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E8AFC"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69B7E" w14:textId="77777777" w:rsidR="007A17D9" w:rsidRDefault="00FA71F1">
                  <w:pPr>
                    <w:spacing w:after="0" w:line="240" w:lineRule="auto"/>
                    <w:jc w:val="center"/>
                  </w:pPr>
                  <w:r>
                    <w:rPr>
                      <w:rFonts w:ascii="Cambria" w:eastAsia="Cambria" w:hAnsi="Cambria"/>
                      <w:color w:val="000000"/>
                      <w:sz w:val="18"/>
                    </w:rPr>
                    <w:t>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482897"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9C70D"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61F48"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ADF20"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EC3E3" w14:textId="77777777" w:rsidR="007A17D9" w:rsidRDefault="00FA71F1">
                  <w:pPr>
                    <w:spacing w:after="0" w:line="240" w:lineRule="auto"/>
                    <w:jc w:val="center"/>
                  </w:pPr>
                  <w:r>
                    <w:rPr>
                      <w:rFonts w:ascii="Cambria" w:eastAsia="Cambria" w:hAnsi="Cambria"/>
                      <w:color w:val="000000"/>
                      <w:sz w:val="18"/>
                    </w:rPr>
                    <w:t>0</w:t>
                  </w:r>
                </w:p>
              </w:tc>
            </w:tr>
            <w:tr w:rsidR="007A17D9" w14:paraId="66F098E4"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B114B" w14:textId="77777777" w:rsidR="007A17D9" w:rsidRDefault="00FA71F1">
                  <w:pPr>
                    <w:spacing w:after="0" w:line="240" w:lineRule="auto"/>
                  </w:pPr>
                  <w:proofErr w:type="spellStart"/>
                  <w:r>
                    <w:rPr>
                      <w:rFonts w:ascii="Cambria" w:eastAsia="Cambria" w:hAnsi="Cambria"/>
                      <w:color w:val="000000"/>
                      <w:sz w:val="18"/>
                    </w:rPr>
                    <w:t>avilamycin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32823"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7A1E7" w14:textId="77777777" w:rsidR="007A17D9" w:rsidRDefault="00FA71F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4AF6EF"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FE467"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9F206"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6A945"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894C9" w14:textId="77777777" w:rsidR="007A17D9" w:rsidRDefault="00FA71F1">
                  <w:pPr>
                    <w:spacing w:after="0" w:line="240" w:lineRule="auto"/>
                    <w:jc w:val="center"/>
                  </w:pPr>
                  <w:r>
                    <w:rPr>
                      <w:rFonts w:ascii="Cambria" w:eastAsia="Cambria" w:hAnsi="Cambria"/>
                      <w:color w:val="000000"/>
                      <w:sz w:val="18"/>
                    </w:rPr>
                    <w:t>0</w:t>
                  </w:r>
                </w:p>
              </w:tc>
            </w:tr>
            <w:tr w:rsidR="007A17D9" w14:paraId="50037090"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653AC" w14:textId="77777777" w:rsidR="007A17D9" w:rsidRDefault="00FA71F1">
                  <w:pPr>
                    <w:spacing w:after="0" w:line="240" w:lineRule="auto"/>
                  </w:pPr>
                  <w:r>
                    <w:rPr>
                      <w:rFonts w:ascii="Cambria" w:eastAsia="Cambria" w:hAnsi="Cambria"/>
                      <w:color w:val="000000"/>
                      <w:sz w:val="18"/>
                    </w:rPr>
                    <w:t>benzyl G penicillin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4CD18"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CE2DE" w14:textId="77777777" w:rsidR="007A17D9" w:rsidRDefault="00FA71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382DA1"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B17D5"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E35DF"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59C1A"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28776" w14:textId="77777777" w:rsidR="007A17D9" w:rsidRDefault="00FA71F1">
                  <w:pPr>
                    <w:spacing w:after="0" w:line="240" w:lineRule="auto"/>
                    <w:jc w:val="center"/>
                  </w:pPr>
                  <w:r>
                    <w:rPr>
                      <w:rFonts w:ascii="Cambria" w:eastAsia="Cambria" w:hAnsi="Cambria"/>
                      <w:color w:val="000000"/>
                      <w:sz w:val="18"/>
                    </w:rPr>
                    <w:t>0</w:t>
                  </w:r>
                </w:p>
              </w:tc>
            </w:tr>
            <w:tr w:rsidR="007A17D9" w14:paraId="0E4C975F"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23515" w14:textId="77777777" w:rsidR="007A17D9" w:rsidRDefault="00FA71F1">
                  <w:pPr>
                    <w:spacing w:after="0" w:line="240" w:lineRule="auto"/>
                  </w:pPr>
                  <w:r>
                    <w:rPr>
                      <w:rFonts w:ascii="Cambria" w:eastAsia="Cambria" w:hAnsi="Cambria"/>
                      <w:color w:val="000000"/>
                      <w:sz w:val="18"/>
                    </w:rPr>
                    <w:t>ceftiofur (desfuroylceftiofur)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B2845"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49709" w14:textId="77777777" w:rsidR="007A17D9" w:rsidRDefault="00FA71F1">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23286A"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22374"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6F4C7"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955C1"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B9053" w14:textId="77777777" w:rsidR="007A17D9" w:rsidRDefault="00FA71F1">
                  <w:pPr>
                    <w:spacing w:after="0" w:line="240" w:lineRule="auto"/>
                    <w:jc w:val="center"/>
                  </w:pPr>
                  <w:r>
                    <w:rPr>
                      <w:rFonts w:ascii="Cambria" w:eastAsia="Cambria" w:hAnsi="Cambria"/>
                      <w:color w:val="000000"/>
                      <w:sz w:val="18"/>
                    </w:rPr>
                    <w:t>0</w:t>
                  </w:r>
                </w:p>
              </w:tc>
            </w:tr>
            <w:tr w:rsidR="007A17D9" w14:paraId="6851610F"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7DB79" w14:textId="77777777" w:rsidR="007A17D9" w:rsidRDefault="00FA71F1">
                  <w:pPr>
                    <w:spacing w:after="0" w:line="240" w:lineRule="auto"/>
                  </w:pPr>
                  <w:r>
                    <w:rPr>
                      <w:rFonts w:ascii="Cambria" w:eastAsia="Cambria" w:hAnsi="Cambria"/>
                      <w:color w:val="000000"/>
                      <w:sz w:val="18"/>
                    </w:rPr>
                    <w:t>cefuroxime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B8121"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5B677" w14:textId="77777777" w:rsidR="007A17D9" w:rsidRDefault="00FA71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95C726"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5E76E"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C2CA4"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98CF0"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0823F" w14:textId="77777777" w:rsidR="007A17D9" w:rsidRDefault="00FA71F1">
                  <w:pPr>
                    <w:spacing w:after="0" w:line="240" w:lineRule="auto"/>
                    <w:jc w:val="center"/>
                  </w:pPr>
                  <w:r>
                    <w:rPr>
                      <w:rFonts w:ascii="Cambria" w:eastAsia="Cambria" w:hAnsi="Cambria"/>
                      <w:color w:val="000000"/>
                      <w:sz w:val="18"/>
                    </w:rPr>
                    <w:t>0</w:t>
                  </w:r>
                </w:p>
              </w:tc>
            </w:tr>
            <w:tr w:rsidR="007A17D9" w14:paraId="01886134"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562CE" w14:textId="77777777" w:rsidR="007A17D9" w:rsidRDefault="00FA71F1">
                  <w:pPr>
                    <w:spacing w:after="0" w:line="240" w:lineRule="auto"/>
                  </w:pPr>
                  <w:proofErr w:type="spellStart"/>
                  <w:r>
                    <w:rPr>
                      <w:rFonts w:ascii="Cambria" w:eastAsia="Cambria" w:hAnsi="Cambria"/>
                      <w:color w:val="000000"/>
                      <w:sz w:val="18"/>
                    </w:rPr>
                    <w:t>cephalonium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C30F6"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F02B8" w14:textId="77777777" w:rsidR="007A17D9" w:rsidRDefault="00FA71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780CE9"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405BD"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CD4E3"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FEF45"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AE5A3" w14:textId="77777777" w:rsidR="007A17D9" w:rsidRDefault="00FA71F1">
                  <w:pPr>
                    <w:spacing w:after="0" w:line="240" w:lineRule="auto"/>
                    <w:jc w:val="center"/>
                  </w:pPr>
                  <w:r>
                    <w:rPr>
                      <w:rFonts w:ascii="Cambria" w:eastAsia="Cambria" w:hAnsi="Cambria"/>
                      <w:color w:val="000000"/>
                      <w:sz w:val="18"/>
                    </w:rPr>
                    <w:t>0</w:t>
                  </w:r>
                </w:p>
              </w:tc>
            </w:tr>
            <w:tr w:rsidR="007A17D9" w14:paraId="1CAB7E25"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5CA33" w14:textId="77777777" w:rsidR="007A17D9" w:rsidRDefault="00FA71F1">
                  <w:pPr>
                    <w:spacing w:after="0" w:line="240" w:lineRule="auto"/>
                  </w:pPr>
                  <w:r>
                    <w:rPr>
                      <w:rFonts w:ascii="Cambria" w:eastAsia="Cambria" w:hAnsi="Cambria"/>
                      <w:color w:val="000000"/>
                      <w:sz w:val="18"/>
                    </w:rPr>
                    <w:t>chloramphenicol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AFD37"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1017F" w14:textId="77777777" w:rsidR="007A17D9" w:rsidRDefault="00FA71F1">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E328CC"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0F4C6" w14:textId="77777777" w:rsidR="007A17D9" w:rsidRDefault="00FA71F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B2188"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20A76"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84994" w14:textId="77777777" w:rsidR="007A17D9" w:rsidRDefault="00FA71F1">
                  <w:pPr>
                    <w:spacing w:after="0" w:line="240" w:lineRule="auto"/>
                    <w:jc w:val="center"/>
                  </w:pPr>
                  <w:r>
                    <w:rPr>
                      <w:rFonts w:ascii="Cambria" w:eastAsia="Cambria" w:hAnsi="Cambria"/>
                      <w:color w:val="000000"/>
                      <w:sz w:val="18"/>
                    </w:rPr>
                    <w:t>0</w:t>
                  </w:r>
                </w:p>
              </w:tc>
            </w:tr>
            <w:tr w:rsidR="007A17D9" w14:paraId="05DE2CD0"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320F0" w14:textId="77777777" w:rsidR="007A17D9" w:rsidRDefault="00FA71F1">
                  <w:pPr>
                    <w:spacing w:after="0" w:line="240" w:lineRule="auto"/>
                  </w:pPr>
                  <w:r>
                    <w:rPr>
                      <w:rFonts w:ascii="Cambria" w:eastAsia="Cambria" w:hAnsi="Cambria"/>
                      <w:color w:val="000000"/>
                      <w:sz w:val="18"/>
                    </w:rPr>
                    <w:t>chlortetracycline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38CAD"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89B7F" w14:textId="77777777" w:rsidR="007A17D9" w:rsidRDefault="00FA71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921806"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0838F"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3D5A6"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80CD5"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124D0" w14:textId="77777777" w:rsidR="007A17D9" w:rsidRDefault="00FA71F1">
                  <w:pPr>
                    <w:spacing w:after="0" w:line="240" w:lineRule="auto"/>
                    <w:jc w:val="center"/>
                  </w:pPr>
                  <w:r>
                    <w:rPr>
                      <w:rFonts w:ascii="Cambria" w:eastAsia="Cambria" w:hAnsi="Cambria"/>
                      <w:color w:val="000000"/>
                      <w:sz w:val="18"/>
                    </w:rPr>
                    <w:t>0</w:t>
                  </w:r>
                </w:p>
              </w:tc>
            </w:tr>
            <w:tr w:rsidR="007A17D9" w14:paraId="457688D8"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9D4BF" w14:textId="77777777" w:rsidR="007A17D9" w:rsidRDefault="00FA71F1">
                  <w:pPr>
                    <w:spacing w:after="0" w:line="240" w:lineRule="auto"/>
                  </w:pPr>
                  <w:r>
                    <w:rPr>
                      <w:rFonts w:ascii="Cambria" w:eastAsia="Cambria" w:hAnsi="Cambria"/>
                      <w:color w:val="000000"/>
                      <w:sz w:val="18"/>
                    </w:rPr>
                    <w:t>ciprofloxacin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36B2A"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32AE8" w14:textId="77777777" w:rsidR="007A17D9" w:rsidRDefault="00FA71F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9201D7"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D5CD0"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E6AE1"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73957"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FA556" w14:textId="77777777" w:rsidR="007A17D9" w:rsidRDefault="00FA71F1">
                  <w:pPr>
                    <w:spacing w:after="0" w:line="240" w:lineRule="auto"/>
                    <w:jc w:val="center"/>
                  </w:pPr>
                  <w:r>
                    <w:rPr>
                      <w:rFonts w:ascii="Cambria" w:eastAsia="Cambria" w:hAnsi="Cambria"/>
                      <w:color w:val="000000"/>
                      <w:sz w:val="18"/>
                    </w:rPr>
                    <w:t>0</w:t>
                  </w:r>
                </w:p>
              </w:tc>
            </w:tr>
            <w:tr w:rsidR="007A17D9" w14:paraId="29313D7C"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C8D93" w14:textId="77777777" w:rsidR="007A17D9" w:rsidRDefault="00FA71F1">
                  <w:pPr>
                    <w:spacing w:after="0" w:line="240" w:lineRule="auto"/>
                  </w:pPr>
                  <w:r>
                    <w:rPr>
                      <w:rFonts w:ascii="Cambria" w:eastAsia="Cambria" w:hAnsi="Cambria"/>
                      <w:color w:val="000000"/>
                      <w:sz w:val="18"/>
                    </w:rPr>
                    <w:t>cloxacillin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028B4"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6553B" w14:textId="77777777" w:rsidR="007A17D9" w:rsidRDefault="00FA71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20C273"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0A618"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0CB5A"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5ED13"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4C046" w14:textId="77777777" w:rsidR="007A17D9" w:rsidRDefault="00FA71F1">
                  <w:pPr>
                    <w:spacing w:after="0" w:line="240" w:lineRule="auto"/>
                    <w:jc w:val="center"/>
                  </w:pPr>
                  <w:r>
                    <w:rPr>
                      <w:rFonts w:ascii="Cambria" w:eastAsia="Cambria" w:hAnsi="Cambria"/>
                      <w:color w:val="000000"/>
                      <w:sz w:val="18"/>
                    </w:rPr>
                    <w:t>0</w:t>
                  </w:r>
                </w:p>
              </w:tc>
            </w:tr>
            <w:tr w:rsidR="007A17D9" w14:paraId="49DCE9A0"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081DB" w14:textId="77777777" w:rsidR="007A17D9" w:rsidRDefault="00FA71F1">
                  <w:pPr>
                    <w:spacing w:after="0" w:line="240" w:lineRule="auto"/>
                  </w:pPr>
                  <w:r>
                    <w:rPr>
                      <w:rFonts w:ascii="Cambria" w:eastAsia="Cambria" w:hAnsi="Cambria"/>
                      <w:color w:val="000000"/>
                      <w:sz w:val="18"/>
                    </w:rPr>
                    <w:t>danofloxacin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29728"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DC93F" w14:textId="77777777" w:rsidR="007A17D9" w:rsidRDefault="00FA71F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9E6F6C"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54D8A"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C6FAA"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4A002"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B18A3" w14:textId="77777777" w:rsidR="007A17D9" w:rsidRDefault="00FA71F1">
                  <w:pPr>
                    <w:spacing w:after="0" w:line="240" w:lineRule="auto"/>
                    <w:jc w:val="center"/>
                  </w:pPr>
                  <w:r>
                    <w:rPr>
                      <w:rFonts w:ascii="Cambria" w:eastAsia="Cambria" w:hAnsi="Cambria"/>
                      <w:color w:val="000000"/>
                      <w:sz w:val="18"/>
                    </w:rPr>
                    <w:t>0</w:t>
                  </w:r>
                </w:p>
              </w:tc>
            </w:tr>
            <w:tr w:rsidR="007A17D9" w14:paraId="4502BE8B"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B72BF" w14:textId="77777777" w:rsidR="007A17D9" w:rsidRDefault="00FA71F1">
                  <w:pPr>
                    <w:spacing w:after="0" w:line="240" w:lineRule="auto"/>
                  </w:pPr>
                  <w:proofErr w:type="spellStart"/>
                  <w:r>
                    <w:rPr>
                      <w:rFonts w:ascii="Cambria" w:eastAsia="Cambria" w:hAnsi="Cambria"/>
                      <w:color w:val="000000"/>
                      <w:sz w:val="18"/>
                    </w:rPr>
                    <w:t>difloxacin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DD823"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98CE2" w14:textId="77777777" w:rsidR="007A17D9" w:rsidRDefault="00FA71F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6E8F99"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79DBA"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AA471"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33B8D"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0420C" w14:textId="77777777" w:rsidR="007A17D9" w:rsidRDefault="00FA71F1">
                  <w:pPr>
                    <w:spacing w:after="0" w:line="240" w:lineRule="auto"/>
                    <w:jc w:val="center"/>
                  </w:pPr>
                  <w:r>
                    <w:rPr>
                      <w:rFonts w:ascii="Cambria" w:eastAsia="Cambria" w:hAnsi="Cambria"/>
                      <w:color w:val="000000"/>
                      <w:sz w:val="18"/>
                    </w:rPr>
                    <w:t>0</w:t>
                  </w:r>
                </w:p>
              </w:tc>
            </w:tr>
            <w:tr w:rsidR="007A17D9" w14:paraId="56169506"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4C1D3" w14:textId="77777777" w:rsidR="007A17D9" w:rsidRDefault="00FA71F1">
                  <w:pPr>
                    <w:spacing w:after="0" w:line="240" w:lineRule="auto"/>
                  </w:pPr>
                  <w:r>
                    <w:rPr>
                      <w:rFonts w:ascii="Cambria" w:eastAsia="Cambria" w:hAnsi="Cambria"/>
                      <w:color w:val="000000"/>
                      <w:sz w:val="18"/>
                    </w:rPr>
                    <w:t>dihydrostreptomycin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C81A2"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616B7" w14:textId="77777777" w:rsidR="007A17D9" w:rsidRDefault="00FA71F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4255DA"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47134"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785AD"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FF0A6"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FEFFC" w14:textId="77777777" w:rsidR="007A17D9" w:rsidRDefault="00FA71F1">
                  <w:pPr>
                    <w:spacing w:after="0" w:line="240" w:lineRule="auto"/>
                    <w:jc w:val="center"/>
                  </w:pPr>
                  <w:r>
                    <w:rPr>
                      <w:rFonts w:ascii="Cambria" w:eastAsia="Cambria" w:hAnsi="Cambria"/>
                      <w:color w:val="000000"/>
                      <w:sz w:val="18"/>
                    </w:rPr>
                    <w:t>0</w:t>
                  </w:r>
                </w:p>
              </w:tc>
            </w:tr>
            <w:tr w:rsidR="007A17D9" w14:paraId="7A8ED465"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FF866" w14:textId="77777777" w:rsidR="007A17D9" w:rsidRDefault="00FA71F1">
                  <w:pPr>
                    <w:spacing w:after="0" w:line="240" w:lineRule="auto"/>
                  </w:pPr>
                  <w:r>
                    <w:rPr>
                      <w:rFonts w:ascii="Cambria" w:eastAsia="Cambria" w:hAnsi="Cambria"/>
                      <w:color w:val="000000"/>
                      <w:sz w:val="18"/>
                    </w:rPr>
                    <w:t>dimetridazole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92623"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8F8B0" w14:textId="77777777" w:rsidR="007A17D9" w:rsidRDefault="00FA71F1">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F9480A"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D61C7" w14:textId="77777777" w:rsidR="007A17D9" w:rsidRDefault="00FA71F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CE756"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39221"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9C532" w14:textId="77777777" w:rsidR="007A17D9" w:rsidRDefault="00FA71F1">
                  <w:pPr>
                    <w:spacing w:after="0" w:line="240" w:lineRule="auto"/>
                    <w:jc w:val="center"/>
                  </w:pPr>
                  <w:r>
                    <w:rPr>
                      <w:rFonts w:ascii="Cambria" w:eastAsia="Cambria" w:hAnsi="Cambria"/>
                      <w:color w:val="000000"/>
                      <w:sz w:val="18"/>
                    </w:rPr>
                    <w:t>0</w:t>
                  </w:r>
                </w:p>
              </w:tc>
            </w:tr>
            <w:tr w:rsidR="007A17D9" w14:paraId="3A6A1588"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72099" w14:textId="77777777" w:rsidR="007A17D9" w:rsidRDefault="00FA71F1">
                  <w:pPr>
                    <w:spacing w:after="0" w:line="240" w:lineRule="auto"/>
                  </w:pPr>
                  <w:r>
                    <w:rPr>
                      <w:rFonts w:ascii="Cambria" w:eastAsia="Cambria" w:hAnsi="Cambria"/>
                      <w:color w:val="000000"/>
                      <w:sz w:val="18"/>
                    </w:rPr>
                    <w:t>doxycycline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A7BCC"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C48BA" w14:textId="77777777" w:rsidR="007A17D9" w:rsidRDefault="00FA71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DEFF15"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C97AE"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3B9E3"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F24D6"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50AC0" w14:textId="77777777" w:rsidR="007A17D9" w:rsidRDefault="00FA71F1">
                  <w:pPr>
                    <w:spacing w:after="0" w:line="240" w:lineRule="auto"/>
                    <w:jc w:val="center"/>
                  </w:pPr>
                  <w:r>
                    <w:rPr>
                      <w:rFonts w:ascii="Cambria" w:eastAsia="Cambria" w:hAnsi="Cambria"/>
                      <w:color w:val="000000"/>
                      <w:sz w:val="18"/>
                    </w:rPr>
                    <w:t>0</w:t>
                  </w:r>
                </w:p>
              </w:tc>
            </w:tr>
            <w:tr w:rsidR="007A17D9" w14:paraId="166DFC46"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8DB93" w14:textId="77777777" w:rsidR="007A17D9" w:rsidRDefault="00FA71F1">
                  <w:pPr>
                    <w:spacing w:after="0" w:line="240" w:lineRule="auto"/>
                  </w:pPr>
                  <w:r>
                    <w:rPr>
                      <w:rFonts w:ascii="Cambria" w:eastAsia="Cambria" w:hAnsi="Cambria"/>
                      <w:color w:val="000000"/>
                      <w:sz w:val="18"/>
                    </w:rPr>
                    <w:t>enrofloxacin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C4FB9"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B4453" w14:textId="77777777" w:rsidR="007A17D9" w:rsidRDefault="00FA71F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68EF01"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5E4D0"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7C552"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9B8C1"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16F0C" w14:textId="77777777" w:rsidR="007A17D9" w:rsidRDefault="00FA71F1">
                  <w:pPr>
                    <w:spacing w:after="0" w:line="240" w:lineRule="auto"/>
                    <w:jc w:val="center"/>
                  </w:pPr>
                  <w:r>
                    <w:rPr>
                      <w:rFonts w:ascii="Cambria" w:eastAsia="Cambria" w:hAnsi="Cambria"/>
                      <w:color w:val="000000"/>
                      <w:sz w:val="18"/>
                    </w:rPr>
                    <w:t>0</w:t>
                  </w:r>
                </w:p>
              </w:tc>
            </w:tr>
            <w:tr w:rsidR="007A17D9" w14:paraId="31F16137"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3D15D" w14:textId="77777777" w:rsidR="007A17D9" w:rsidRDefault="00FA71F1">
                  <w:pPr>
                    <w:spacing w:after="0" w:line="240" w:lineRule="auto"/>
                  </w:pPr>
                  <w:r>
                    <w:rPr>
                      <w:rFonts w:ascii="Cambria" w:eastAsia="Cambria" w:hAnsi="Cambria"/>
                      <w:color w:val="000000"/>
                      <w:sz w:val="18"/>
                    </w:rPr>
                    <w:t>erythromycin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39EA6"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A132E" w14:textId="77777777" w:rsidR="007A17D9" w:rsidRDefault="00FA71F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9EB37D"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88BD7"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9913E"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5E511"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1AC71" w14:textId="77777777" w:rsidR="007A17D9" w:rsidRDefault="00FA71F1">
                  <w:pPr>
                    <w:spacing w:after="0" w:line="240" w:lineRule="auto"/>
                    <w:jc w:val="center"/>
                  </w:pPr>
                  <w:r>
                    <w:rPr>
                      <w:rFonts w:ascii="Cambria" w:eastAsia="Cambria" w:hAnsi="Cambria"/>
                      <w:color w:val="000000"/>
                      <w:sz w:val="18"/>
                    </w:rPr>
                    <w:t>0</w:t>
                  </w:r>
                </w:p>
              </w:tc>
            </w:tr>
            <w:tr w:rsidR="007A17D9" w14:paraId="292C43B6"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B3F9E" w14:textId="77777777" w:rsidR="007A17D9" w:rsidRDefault="00FA71F1">
                  <w:pPr>
                    <w:spacing w:after="0" w:line="240" w:lineRule="auto"/>
                  </w:pPr>
                  <w:r>
                    <w:rPr>
                      <w:rFonts w:ascii="Cambria" w:eastAsia="Cambria" w:hAnsi="Cambria"/>
                      <w:color w:val="000000"/>
                      <w:sz w:val="18"/>
                    </w:rPr>
                    <w:t>florfenicol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4528F"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020B3" w14:textId="77777777" w:rsidR="007A17D9" w:rsidRDefault="00FA71F1">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034A52"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6F6B7" w14:textId="77777777" w:rsidR="007A17D9" w:rsidRDefault="00FA71F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3BCE5"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2850B"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6C764" w14:textId="77777777" w:rsidR="007A17D9" w:rsidRDefault="00FA71F1">
                  <w:pPr>
                    <w:spacing w:after="0" w:line="240" w:lineRule="auto"/>
                    <w:jc w:val="center"/>
                  </w:pPr>
                  <w:r>
                    <w:rPr>
                      <w:rFonts w:ascii="Cambria" w:eastAsia="Cambria" w:hAnsi="Cambria"/>
                      <w:color w:val="000000"/>
                      <w:sz w:val="18"/>
                    </w:rPr>
                    <w:t>0</w:t>
                  </w:r>
                </w:p>
              </w:tc>
            </w:tr>
            <w:tr w:rsidR="007A17D9" w14:paraId="6F4445D5"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E64AD" w14:textId="77777777" w:rsidR="007A17D9" w:rsidRDefault="00FA71F1">
                  <w:pPr>
                    <w:spacing w:after="0" w:line="240" w:lineRule="auto"/>
                  </w:pPr>
                  <w:r>
                    <w:rPr>
                      <w:rFonts w:ascii="Cambria" w:eastAsia="Cambria" w:hAnsi="Cambria"/>
                      <w:color w:val="000000"/>
                      <w:sz w:val="18"/>
                    </w:rPr>
                    <w:t>flumequine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9063B"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0E6EA" w14:textId="77777777" w:rsidR="007A17D9" w:rsidRDefault="00FA71F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3784E9"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2B9AF"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A3CA7"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5907B"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4B945" w14:textId="77777777" w:rsidR="007A17D9" w:rsidRDefault="00FA71F1">
                  <w:pPr>
                    <w:spacing w:after="0" w:line="240" w:lineRule="auto"/>
                    <w:jc w:val="center"/>
                  </w:pPr>
                  <w:r>
                    <w:rPr>
                      <w:rFonts w:ascii="Cambria" w:eastAsia="Cambria" w:hAnsi="Cambria"/>
                      <w:color w:val="000000"/>
                      <w:sz w:val="18"/>
                    </w:rPr>
                    <w:t>0</w:t>
                  </w:r>
                </w:p>
              </w:tc>
            </w:tr>
            <w:tr w:rsidR="007A17D9" w14:paraId="38A35554"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7FE4E" w14:textId="77777777" w:rsidR="007A17D9" w:rsidRDefault="00FA71F1">
                  <w:pPr>
                    <w:spacing w:after="0" w:line="240" w:lineRule="auto"/>
                  </w:pPr>
                  <w:proofErr w:type="spellStart"/>
                  <w:r>
                    <w:rPr>
                      <w:rFonts w:ascii="Cambria" w:eastAsia="Cambria" w:hAnsi="Cambria"/>
                      <w:color w:val="000000"/>
                      <w:sz w:val="18"/>
                    </w:rPr>
                    <w:t>gatifloxacin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3CEF9"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82217" w14:textId="77777777" w:rsidR="007A17D9" w:rsidRDefault="00FA71F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D09AF5"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5713C"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5E888"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68C29"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BEA2B" w14:textId="77777777" w:rsidR="007A17D9" w:rsidRDefault="00FA71F1">
                  <w:pPr>
                    <w:spacing w:after="0" w:line="240" w:lineRule="auto"/>
                    <w:jc w:val="center"/>
                  </w:pPr>
                  <w:r>
                    <w:rPr>
                      <w:rFonts w:ascii="Cambria" w:eastAsia="Cambria" w:hAnsi="Cambria"/>
                      <w:color w:val="000000"/>
                      <w:sz w:val="18"/>
                    </w:rPr>
                    <w:t>0</w:t>
                  </w:r>
                </w:p>
              </w:tc>
            </w:tr>
            <w:tr w:rsidR="007A17D9" w14:paraId="29BB9586"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D4BF5" w14:textId="77777777" w:rsidR="007A17D9" w:rsidRDefault="00FA71F1">
                  <w:pPr>
                    <w:spacing w:after="0" w:line="240" w:lineRule="auto"/>
                  </w:pPr>
                  <w:r>
                    <w:rPr>
                      <w:rFonts w:ascii="Cambria" w:eastAsia="Cambria" w:hAnsi="Cambria"/>
                      <w:color w:val="000000"/>
                      <w:sz w:val="18"/>
                    </w:rPr>
                    <w:t>gentamycin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7EB0B"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0D458" w14:textId="77777777" w:rsidR="007A17D9" w:rsidRDefault="00FA71F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8F1B85"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F9834"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EE965"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C8DBF"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6D239" w14:textId="77777777" w:rsidR="007A17D9" w:rsidRDefault="00FA71F1">
                  <w:pPr>
                    <w:spacing w:after="0" w:line="240" w:lineRule="auto"/>
                    <w:jc w:val="center"/>
                  </w:pPr>
                  <w:r>
                    <w:rPr>
                      <w:rFonts w:ascii="Cambria" w:eastAsia="Cambria" w:hAnsi="Cambria"/>
                      <w:color w:val="000000"/>
                      <w:sz w:val="18"/>
                    </w:rPr>
                    <w:t>0</w:t>
                  </w:r>
                </w:p>
              </w:tc>
            </w:tr>
            <w:tr w:rsidR="007A17D9" w14:paraId="4AA4E853"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3EDBB" w14:textId="77777777" w:rsidR="007A17D9" w:rsidRDefault="00FA71F1">
                  <w:pPr>
                    <w:spacing w:after="0" w:line="240" w:lineRule="auto"/>
                  </w:pPr>
                  <w:r>
                    <w:rPr>
                      <w:rFonts w:ascii="Cambria" w:eastAsia="Cambria" w:hAnsi="Cambria"/>
                      <w:color w:val="000000"/>
                      <w:sz w:val="18"/>
                    </w:rPr>
                    <w:t>levofloxacin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3CD51"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8609C" w14:textId="77777777" w:rsidR="007A17D9" w:rsidRDefault="00FA71F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6F25C0"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811DE"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22054"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F1692"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1D9FF" w14:textId="77777777" w:rsidR="007A17D9" w:rsidRDefault="00FA71F1">
                  <w:pPr>
                    <w:spacing w:after="0" w:line="240" w:lineRule="auto"/>
                    <w:jc w:val="center"/>
                  </w:pPr>
                  <w:r>
                    <w:rPr>
                      <w:rFonts w:ascii="Cambria" w:eastAsia="Cambria" w:hAnsi="Cambria"/>
                      <w:color w:val="000000"/>
                      <w:sz w:val="18"/>
                    </w:rPr>
                    <w:t>0</w:t>
                  </w:r>
                </w:p>
              </w:tc>
            </w:tr>
            <w:tr w:rsidR="007A17D9" w14:paraId="03E202AF"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18614" w14:textId="77777777" w:rsidR="007A17D9" w:rsidRDefault="00FA71F1">
                  <w:pPr>
                    <w:spacing w:after="0" w:line="240" w:lineRule="auto"/>
                  </w:pPr>
                  <w:r>
                    <w:rPr>
                      <w:rFonts w:ascii="Cambria" w:eastAsia="Cambria" w:hAnsi="Cambria"/>
                      <w:color w:val="000000"/>
                      <w:sz w:val="18"/>
                    </w:rPr>
                    <w:t>lincomycin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18383"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EEEAF" w14:textId="77777777" w:rsidR="007A17D9" w:rsidRDefault="00FA71F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67B552"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3ED78"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9F6E7"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1BB62"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E72AC" w14:textId="77777777" w:rsidR="007A17D9" w:rsidRDefault="00FA71F1">
                  <w:pPr>
                    <w:spacing w:after="0" w:line="240" w:lineRule="auto"/>
                    <w:jc w:val="center"/>
                  </w:pPr>
                  <w:r>
                    <w:rPr>
                      <w:rFonts w:ascii="Cambria" w:eastAsia="Cambria" w:hAnsi="Cambria"/>
                      <w:color w:val="000000"/>
                      <w:sz w:val="18"/>
                    </w:rPr>
                    <w:t>0</w:t>
                  </w:r>
                </w:p>
              </w:tc>
            </w:tr>
            <w:tr w:rsidR="007A17D9" w14:paraId="2ADC2ECA"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DB105" w14:textId="77777777" w:rsidR="007A17D9" w:rsidRDefault="00FA71F1">
                  <w:pPr>
                    <w:spacing w:after="0" w:line="240" w:lineRule="auto"/>
                  </w:pPr>
                  <w:r>
                    <w:rPr>
                      <w:rFonts w:ascii="Cambria" w:eastAsia="Cambria" w:hAnsi="Cambria"/>
                      <w:color w:val="000000"/>
                      <w:sz w:val="18"/>
                    </w:rPr>
                    <w:t>lomefloxacin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CBE32"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9528B" w14:textId="77777777" w:rsidR="007A17D9" w:rsidRDefault="00FA71F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D051D2"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FCF63"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3EA99"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BBD0E"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0BB40" w14:textId="77777777" w:rsidR="007A17D9" w:rsidRDefault="00FA71F1">
                  <w:pPr>
                    <w:spacing w:after="0" w:line="240" w:lineRule="auto"/>
                    <w:jc w:val="center"/>
                  </w:pPr>
                  <w:r>
                    <w:rPr>
                      <w:rFonts w:ascii="Cambria" w:eastAsia="Cambria" w:hAnsi="Cambria"/>
                      <w:color w:val="000000"/>
                      <w:sz w:val="18"/>
                    </w:rPr>
                    <w:t>0</w:t>
                  </w:r>
                </w:p>
              </w:tc>
            </w:tr>
            <w:tr w:rsidR="007A17D9" w14:paraId="0956C0FB"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BB91F" w14:textId="77777777" w:rsidR="007A17D9" w:rsidRDefault="00FA71F1">
                  <w:pPr>
                    <w:spacing w:after="0" w:line="240" w:lineRule="auto"/>
                  </w:pPr>
                  <w:r>
                    <w:rPr>
                      <w:rFonts w:ascii="Cambria" w:eastAsia="Cambria" w:hAnsi="Cambria"/>
                      <w:color w:val="000000"/>
                      <w:sz w:val="18"/>
                    </w:rPr>
                    <w:t>marbofloxacin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9CDE0"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BEEA2" w14:textId="77777777" w:rsidR="007A17D9" w:rsidRDefault="00FA71F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DE71AC"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BD5DB"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834DC"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0B0F8"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1D3C9" w14:textId="77777777" w:rsidR="007A17D9" w:rsidRDefault="00FA71F1">
                  <w:pPr>
                    <w:spacing w:after="0" w:line="240" w:lineRule="auto"/>
                    <w:jc w:val="center"/>
                  </w:pPr>
                  <w:r>
                    <w:rPr>
                      <w:rFonts w:ascii="Cambria" w:eastAsia="Cambria" w:hAnsi="Cambria"/>
                      <w:color w:val="000000"/>
                      <w:sz w:val="18"/>
                    </w:rPr>
                    <w:t>0</w:t>
                  </w:r>
                </w:p>
              </w:tc>
            </w:tr>
            <w:tr w:rsidR="007A17D9" w14:paraId="5BE8E499"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6136E" w14:textId="77777777" w:rsidR="007A17D9" w:rsidRDefault="00FA71F1">
                  <w:pPr>
                    <w:spacing w:after="0" w:line="240" w:lineRule="auto"/>
                  </w:pPr>
                  <w:r>
                    <w:rPr>
                      <w:rFonts w:ascii="Cambria" w:eastAsia="Cambria" w:hAnsi="Cambria"/>
                      <w:color w:val="000000"/>
                      <w:sz w:val="18"/>
                    </w:rPr>
                    <w:t>metronidazole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45049"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8B484" w14:textId="77777777" w:rsidR="007A17D9" w:rsidRDefault="00FA71F1">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922E68"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B0866" w14:textId="77777777" w:rsidR="007A17D9" w:rsidRDefault="00FA71F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E08DF"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7285C"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400A1" w14:textId="77777777" w:rsidR="007A17D9" w:rsidRDefault="00FA71F1">
                  <w:pPr>
                    <w:spacing w:after="0" w:line="240" w:lineRule="auto"/>
                    <w:jc w:val="center"/>
                  </w:pPr>
                  <w:r>
                    <w:rPr>
                      <w:rFonts w:ascii="Cambria" w:eastAsia="Cambria" w:hAnsi="Cambria"/>
                      <w:color w:val="000000"/>
                      <w:sz w:val="18"/>
                    </w:rPr>
                    <w:t>0</w:t>
                  </w:r>
                </w:p>
              </w:tc>
            </w:tr>
            <w:tr w:rsidR="007A17D9" w14:paraId="0BA51FDA"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69FB2" w14:textId="77777777" w:rsidR="007A17D9" w:rsidRDefault="00FA71F1">
                  <w:pPr>
                    <w:spacing w:after="0" w:line="240" w:lineRule="auto"/>
                  </w:pPr>
                  <w:r>
                    <w:rPr>
                      <w:rFonts w:ascii="Cambria" w:eastAsia="Cambria" w:hAnsi="Cambria"/>
                      <w:color w:val="000000"/>
                      <w:sz w:val="18"/>
                    </w:rPr>
                    <w:t>moxifloxacin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92888"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4E471" w14:textId="77777777" w:rsidR="007A17D9" w:rsidRDefault="00FA71F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8C806B"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759A6"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6E170"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35F00"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07C15" w14:textId="77777777" w:rsidR="007A17D9" w:rsidRDefault="00FA71F1">
                  <w:pPr>
                    <w:spacing w:after="0" w:line="240" w:lineRule="auto"/>
                    <w:jc w:val="center"/>
                  </w:pPr>
                  <w:r>
                    <w:rPr>
                      <w:rFonts w:ascii="Cambria" w:eastAsia="Cambria" w:hAnsi="Cambria"/>
                      <w:color w:val="000000"/>
                      <w:sz w:val="18"/>
                    </w:rPr>
                    <w:t>0</w:t>
                  </w:r>
                </w:p>
              </w:tc>
            </w:tr>
            <w:tr w:rsidR="007A17D9" w14:paraId="1D0351E4"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3A92A" w14:textId="77777777" w:rsidR="007A17D9" w:rsidRDefault="00FA71F1">
                  <w:pPr>
                    <w:spacing w:after="0" w:line="240" w:lineRule="auto"/>
                  </w:pPr>
                  <w:r>
                    <w:rPr>
                      <w:rFonts w:ascii="Cambria" w:eastAsia="Cambria" w:hAnsi="Cambria"/>
                      <w:color w:val="000000"/>
                      <w:sz w:val="18"/>
                    </w:rPr>
                    <w:t>nalidixic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D8839"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FD5FE" w14:textId="77777777" w:rsidR="007A17D9" w:rsidRDefault="00FA71F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E1183D"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BA106"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D13E4"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0B87D"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28920" w14:textId="77777777" w:rsidR="007A17D9" w:rsidRDefault="00FA71F1">
                  <w:pPr>
                    <w:spacing w:after="0" w:line="240" w:lineRule="auto"/>
                    <w:jc w:val="center"/>
                  </w:pPr>
                  <w:r>
                    <w:rPr>
                      <w:rFonts w:ascii="Cambria" w:eastAsia="Cambria" w:hAnsi="Cambria"/>
                      <w:color w:val="000000"/>
                      <w:sz w:val="18"/>
                    </w:rPr>
                    <w:t>0</w:t>
                  </w:r>
                </w:p>
              </w:tc>
            </w:tr>
            <w:tr w:rsidR="007A17D9" w14:paraId="59BEFCD8"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95353" w14:textId="77777777" w:rsidR="007A17D9" w:rsidRDefault="00FA71F1">
                  <w:pPr>
                    <w:spacing w:after="0" w:line="240" w:lineRule="auto"/>
                  </w:pPr>
                  <w:r>
                    <w:rPr>
                      <w:rFonts w:ascii="Cambria" w:eastAsia="Cambria" w:hAnsi="Cambria"/>
                      <w:color w:val="000000"/>
                      <w:sz w:val="18"/>
                    </w:rPr>
                    <w:t>neomycin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E532C"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9856B" w14:textId="77777777" w:rsidR="007A17D9" w:rsidRDefault="00FA71F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4029D1"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12FDD"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5EB35"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D1363"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DB394" w14:textId="77777777" w:rsidR="007A17D9" w:rsidRDefault="00FA71F1">
                  <w:pPr>
                    <w:spacing w:after="0" w:line="240" w:lineRule="auto"/>
                    <w:jc w:val="center"/>
                  </w:pPr>
                  <w:r>
                    <w:rPr>
                      <w:rFonts w:ascii="Cambria" w:eastAsia="Cambria" w:hAnsi="Cambria"/>
                      <w:color w:val="000000"/>
                      <w:sz w:val="18"/>
                    </w:rPr>
                    <w:t>0</w:t>
                  </w:r>
                </w:p>
              </w:tc>
            </w:tr>
            <w:tr w:rsidR="007A17D9" w14:paraId="568131B0"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6E0A2" w14:textId="77777777" w:rsidR="007A17D9" w:rsidRDefault="00FA71F1">
                  <w:pPr>
                    <w:spacing w:after="0" w:line="240" w:lineRule="auto"/>
                  </w:pPr>
                  <w:r>
                    <w:rPr>
                      <w:rFonts w:ascii="Cambria" w:eastAsia="Cambria" w:hAnsi="Cambria"/>
                      <w:color w:val="000000"/>
                      <w:sz w:val="18"/>
                    </w:rPr>
                    <w:t>norfloxacin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46B7D"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C5C93" w14:textId="77777777" w:rsidR="007A17D9" w:rsidRDefault="00FA71F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2835CA"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45DAE"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A80C6"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B1E58"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7FDD1" w14:textId="77777777" w:rsidR="007A17D9" w:rsidRDefault="00FA71F1">
                  <w:pPr>
                    <w:spacing w:after="0" w:line="240" w:lineRule="auto"/>
                    <w:jc w:val="center"/>
                  </w:pPr>
                  <w:r>
                    <w:rPr>
                      <w:rFonts w:ascii="Cambria" w:eastAsia="Cambria" w:hAnsi="Cambria"/>
                      <w:color w:val="000000"/>
                      <w:sz w:val="18"/>
                    </w:rPr>
                    <w:t>0</w:t>
                  </w:r>
                </w:p>
              </w:tc>
            </w:tr>
            <w:tr w:rsidR="007A17D9" w14:paraId="3C5027E3"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C02F5" w14:textId="77777777" w:rsidR="007A17D9" w:rsidRDefault="00FA71F1">
                  <w:pPr>
                    <w:spacing w:after="0" w:line="240" w:lineRule="auto"/>
                  </w:pPr>
                  <w:r>
                    <w:rPr>
                      <w:rFonts w:ascii="Cambria" w:eastAsia="Cambria" w:hAnsi="Cambria"/>
                      <w:color w:val="000000"/>
                      <w:sz w:val="18"/>
                    </w:rPr>
                    <w:t>oleandomycin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A3890"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8B1B3" w14:textId="77777777" w:rsidR="007A17D9" w:rsidRDefault="00FA71F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15DB26"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50058"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B0B03"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219CD"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4B1A6" w14:textId="77777777" w:rsidR="007A17D9" w:rsidRDefault="00FA71F1">
                  <w:pPr>
                    <w:spacing w:after="0" w:line="240" w:lineRule="auto"/>
                    <w:jc w:val="center"/>
                  </w:pPr>
                  <w:r>
                    <w:rPr>
                      <w:rFonts w:ascii="Cambria" w:eastAsia="Cambria" w:hAnsi="Cambria"/>
                      <w:color w:val="000000"/>
                      <w:sz w:val="18"/>
                    </w:rPr>
                    <w:t>0</w:t>
                  </w:r>
                </w:p>
              </w:tc>
            </w:tr>
            <w:tr w:rsidR="007A17D9" w14:paraId="42FAD57F"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70F98" w14:textId="77777777" w:rsidR="007A17D9" w:rsidRDefault="00FA71F1">
                  <w:pPr>
                    <w:spacing w:after="0" w:line="240" w:lineRule="auto"/>
                  </w:pPr>
                  <w:proofErr w:type="spellStart"/>
                  <w:r>
                    <w:rPr>
                      <w:rFonts w:ascii="Cambria" w:eastAsia="Cambria" w:hAnsi="Cambria"/>
                      <w:color w:val="000000"/>
                      <w:sz w:val="18"/>
                    </w:rPr>
                    <w:t>orbifloxacin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E3C26"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62FEE" w14:textId="77777777" w:rsidR="007A17D9" w:rsidRDefault="00FA71F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39AB28"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7F45F"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6CE5B"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75DD7"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7C058" w14:textId="77777777" w:rsidR="007A17D9" w:rsidRDefault="00FA71F1">
                  <w:pPr>
                    <w:spacing w:after="0" w:line="240" w:lineRule="auto"/>
                    <w:jc w:val="center"/>
                  </w:pPr>
                  <w:r>
                    <w:rPr>
                      <w:rFonts w:ascii="Cambria" w:eastAsia="Cambria" w:hAnsi="Cambria"/>
                      <w:color w:val="000000"/>
                      <w:sz w:val="18"/>
                    </w:rPr>
                    <w:t>0</w:t>
                  </w:r>
                </w:p>
              </w:tc>
            </w:tr>
            <w:tr w:rsidR="007A17D9" w14:paraId="5AD846B6"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D47C6" w14:textId="77777777" w:rsidR="007A17D9" w:rsidRDefault="00FA71F1">
                  <w:pPr>
                    <w:spacing w:after="0" w:line="240" w:lineRule="auto"/>
                  </w:pPr>
                  <w:proofErr w:type="spellStart"/>
                  <w:r>
                    <w:rPr>
                      <w:rFonts w:ascii="Cambria" w:eastAsia="Cambria" w:hAnsi="Cambria"/>
                      <w:color w:val="000000"/>
                      <w:sz w:val="18"/>
                    </w:rPr>
                    <w:t>oxolinic</w:t>
                  </w:r>
                  <w:proofErr w:type="spellEnd"/>
                  <w:r>
                    <w:rPr>
                      <w:rFonts w:ascii="Cambria" w:eastAsia="Cambria" w:hAnsi="Cambria"/>
                      <w:color w:val="000000"/>
                      <w:sz w:val="18"/>
                    </w:rPr>
                    <w:t xml:space="preserve"> acid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73A37"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12E2B" w14:textId="77777777" w:rsidR="007A17D9" w:rsidRDefault="00FA71F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F4E776"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06A6A"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F4877"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BBC8D"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D0CFF" w14:textId="77777777" w:rsidR="007A17D9" w:rsidRDefault="00FA71F1">
                  <w:pPr>
                    <w:spacing w:after="0" w:line="240" w:lineRule="auto"/>
                    <w:jc w:val="center"/>
                  </w:pPr>
                  <w:r>
                    <w:rPr>
                      <w:rFonts w:ascii="Cambria" w:eastAsia="Cambria" w:hAnsi="Cambria"/>
                      <w:color w:val="000000"/>
                      <w:sz w:val="18"/>
                    </w:rPr>
                    <w:t>0</w:t>
                  </w:r>
                </w:p>
              </w:tc>
            </w:tr>
            <w:tr w:rsidR="007A17D9" w14:paraId="20372CA4"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D972C" w14:textId="77777777" w:rsidR="007A17D9" w:rsidRDefault="00FA71F1">
                  <w:pPr>
                    <w:spacing w:after="0" w:line="240" w:lineRule="auto"/>
                  </w:pPr>
                  <w:r>
                    <w:rPr>
                      <w:rFonts w:ascii="Cambria" w:eastAsia="Cambria" w:hAnsi="Cambria"/>
                      <w:color w:val="000000"/>
                      <w:sz w:val="18"/>
                    </w:rPr>
                    <w:t>oxytetracycline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D51C5"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6C3CA" w14:textId="77777777" w:rsidR="007A17D9" w:rsidRDefault="00FA71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41F254" w14:textId="77777777" w:rsidR="007A17D9" w:rsidRDefault="00FA71F1">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A411B"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07251" w14:textId="77777777" w:rsidR="007A17D9" w:rsidRDefault="00FA71F1">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E482C"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3830C" w14:textId="77777777" w:rsidR="007A17D9" w:rsidRDefault="00FA71F1">
                  <w:pPr>
                    <w:spacing w:after="0" w:line="240" w:lineRule="auto"/>
                    <w:jc w:val="center"/>
                  </w:pPr>
                  <w:r>
                    <w:rPr>
                      <w:rFonts w:ascii="Cambria" w:eastAsia="Cambria" w:hAnsi="Cambria"/>
                      <w:color w:val="000000"/>
                      <w:sz w:val="18"/>
                    </w:rPr>
                    <w:t>0</w:t>
                  </w:r>
                </w:p>
              </w:tc>
            </w:tr>
            <w:tr w:rsidR="007A17D9" w14:paraId="266B49B8"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85BC7" w14:textId="77777777" w:rsidR="007A17D9" w:rsidRDefault="00FA71F1">
                  <w:pPr>
                    <w:spacing w:after="0" w:line="240" w:lineRule="auto"/>
                  </w:pPr>
                  <w:proofErr w:type="spellStart"/>
                  <w:r>
                    <w:rPr>
                      <w:rFonts w:ascii="Cambria" w:eastAsia="Cambria" w:hAnsi="Cambria"/>
                      <w:color w:val="000000"/>
                      <w:sz w:val="18"/>
                    </w:rPr>
                    <w:lastRenderedPageBreak/>
                    <w:t>ronidazole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5D714"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B3908CA" w14:textId="58901D85" w:rsidR="007A17D9" w:rsidRDefault="00FA71F1" w:rsidP="00FA71F1">
                  <w:pPr>
                    <w:spacing w:after="0" w:line="240" w:lineRule="auto"/>
                    <w:jc w:val="center"/>
                  </w:pPr>
                  <w: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12DDC9"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34EE5" w14:textId="77777777" w:rsidR="007A17D9" w:rsidRDefault="00FA71F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6902A"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58775"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A5212" w14:textId="77777777" w:rsidR="007A17D9" w:rsidRDefault="00FA71F1">
                  <w:pPr>
                    <w:spacing w:after="0" w:line="240" w:lineRule="auto"/>
                    <w:jc w:val="center"/>
                  </w:pPr>
                  <w:r>
                    <w:rPr>
                      <w:rFonts w:ascii="Cambria" w:eastAsia="Cambria" w:hAnsi="Cambria"/>
                      <w:color w:val="000000"/>
                      <w:sz w:val="18"/>
                    </w:rPr>
                    <w:t>0</w:t>
                  </w:r>
                </w:p>
              </w:tc>
            </w:tr>
            <w:tr w:rsidR="007A17D9" w14:paraId="4A1E71EF"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7E5C4" w14:textId="77777777" w:rsidR="007A17D9" w:rsidRDefault="00FA71F1">
                  <w:pPr>
                    <w:spacing w:after="0" w:line="240" w:lineRule="auto"/>
                  </w:pPr>
                  <w:proofErr w:type="spellStart"/>
                  <w:r>
                    <w:rPr>
                      <w:rFonts w:ascii="Cambria" w:eastAsia="Cambria" w:hAnsi="Cambria"/>
                      <w:color w:val="000000"/>
                      <w:sz w:val="18"/>
                    </w:rPr>
                    <w:t>sarafloxacin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68CCF"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4BDBC" w14:textId="77777777" w:rsidR="007A17D9" w:rsidRDefault="00FA71F1">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AFBBA6"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EADCA"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DFA18"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05125"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5DDE5" w14:textId="77777777" w:rsidR="007A17D9" w:rsidRDefault="00FA71F1">
                  <w:pPr>
                    <w:spacing w:after="0" w:line="240" w:lineRule="auto"/>
                    <w:jc w:val="center"/>
                  </w:pPr>
                  <w:r>
                    <w:rPr>
                      <w:rFonts w:ascii="Cambria" w:eastAsia="Cambria" w:hAnsi="Cambria"/>
                      <w:color w:val="000000"/>
                      <w:sz w:val="18"/>
                    </w:rPr>
                    <w:t>0</w:t>
                  </w:r>
                </w:p>
              </w:tc>
            </w:tr>
            <w:tr w:rsidR="007A17D9" w14:paraId="58C7FFAD"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5AC34" w14:textId="77777777" w:rsidR="007A17D9" w:rsidRDefault="00FA71F1">
                  <w:pPr>
                    <w:spacing w:after="0" w:line="240" w:lineRule="auto"/>
                  </w:pPr>
                  <w:r>
                    <w:rPr>
                      <w:rFonts w:ascii="Cambria" w:eastAsia="Cambria" w:hAnsi="Cambria"/>
                      <w:color w:val="000000"/>
                      <w:sz w:val="18"/>
                    </w:rPr>
                    <w:t>SEM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BFA38"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AFA14" w14:textId="77777777" w:rsidR="007A17D9" w:rsidRDefault="00FA71F1">
                  <w:pPr>
                    <w:spacing w:after="0" w:line="240" w:lineRule="auto"/>
                    <w:jc w:val="center"/>
                  </w:pPr>
                  <w:r>
                    <w:rPr>
                      <w:rFonts w:ascii="Cambria" w:eastAsia="Cambria" w:hAnsi="Cambria"/>
                      <w:color w:val="000000"/>
                      <w:sz w:val="18"/>
                    </w:rPr>
                    <w:t>0.00041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48B2E5"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3EF08"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5D8DA"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CFFF4"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42EE6" w14:textId="77777777" w:rsidR="007A17D9" w:rsidRDefault="00FA71F1">
                  <w:pPr>
                    <w:spacing w:after="0" w:line="240" w:lineRule="auto"/>
                    <w:jc w:val="center"/>
                  </w:pPr>
                  <w:r>
                    <w:rPr>
                      <w:rFonts w:ascii="Cambria" w:eastAsia="Cambria" w:hAnsi="Cambria"/>
                      <w:color w:val="000000"/>
                      <w:sz w:val="18"/>
                    </w:rPr>
                    <w:t>0</w:t>
                  </w:r>
                </w:p>
              </w:tc>
            </w:tr>
            <w:tr w:rsidR="007A17D9" w14:paraId="658D0A59"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86CB0" w14:textId="77777777" w:rsidR="007A17D9" w:rsidRDefault="00FA71F1">
                  <w:pPr>
                    <w:spacing w:after="0" w:line="240" w:lineRule="auto"/>
                  </w:pPr>
                  <w:r>
                    <w:rPr>
                      <w:rFonts w:ascii="Cambria" w:eastAsia="Cambria" w:hAnsi="Cambria"/>
                      <w:color w:val="000000"/>
                      <w:sz w:val="18"/>
                    </w:rPr>
                    <w:t>streptomycin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E516F"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703B0" w14:textId="77777777" w:rsidR="007A17D9" w:rsidRDefault="00FA71F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055427"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A0E24"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D8134"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277B1"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685F0" w14:textId="77777777" w:rsidR="007A17D9" w:rsidRDefault="00FA71F1">
                  <w:pPr>
                    <w:spacing w:after="0" w:line="240" w:lineRule="auto"/>
                    <w:jc w:val="center"/>
                  </w:pPr>
                  <w:r>
                    <w:rPr>
                      <w:rFonts w:ascii="Cambria" w:eastAsia="Cambria" w:hAnsi="Cambria"/>
                      <w:color w:val="000000"/>
                      <w:sz w:val="18"/>
                    </w:rPr>
                    <w:t>0</w:t>
                  </w:r>
                </w:p>
              </w:tc>
            </w:tr>
            <w:tr w:rsidR="007A17D9" w14:paraId="2F1A47CD"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2E114" w14:textId="77777777" w:rsidR="007A17D9" w:rsidRDefault="00FA71F1">
                  <w:pPr>
                    <w:spacing w:after="0" w:line="240" w:lineRule="auto"/>
                  </w:pPr>
                  <w:proofErr w:type="spellStart"/>
                  <w:r>
                    <w:rPr>
                      <w:rFonts w:ascii="Cambria" w:eastAsia="Cambria" w:hAnsi="Cambria"/>
                      <w:color w:val="000000"/>
                      <w:sz w:val="18"/>
                    </w:rPr>
                    <w:t>sulfachloropyridazine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1B9EC"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65DBC" w14:textId="77777777" w:rsidR="007A17D9" w:rsidRDefault="00FA71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16EEAF"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F6CF0"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32A53"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B84CC"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26D5C" w14:textId="77777777" w:rsidR="007A17D9" w:rsidRDefault="00FA71F1">
                  <w:pPr>
                    <w:spacing w:after="0" w:line="240" w:lineRule="auto"/>
                    <w:jc w:val="center"/>
                  </w:pPr>
                  <w:r>
                    <w:rPr>
                      <w:rFonts w:ascii="Cambria" w:eastAsia="Cambria" w:hAnsi="Cambria"/>
                      <w:color w:val="000000"/>
                      <w:sz w:val="18"/>
                    </w:rPr>
                    <w:t>0</w:t>
                  </w:r>
                </w:p>
              </w:tc>
            </w:tr>
            <w:tr w:rsidR="007A17D9" w14:paraId="080F8A9C"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15419" w14:textId="77777777" w:rsidR="007A17D9" w:rsidRDefault="00FA71F1">
                  <w:pPr>
                    <w:spacing w:after="0" w:line="240" w:lineRule="auto"/>
                  </w:pPr>
                  <w:r>
                    <w:rPr>
                      <w:rFonts w:ascii="Cambria" w:eastAsia="Cambria" w:hAnsi="Cambria"/>
                      <w:color w:val="000000"/>
                      <w:sz w:val="18"/>
                    </w:rPr>
                    <w:t>sulfadiazine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407A4"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60023" w14:textId="77777777" w:rsidR="007A17D9" w:rsidRDefault="00FA71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A0053A"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532A0"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3F293"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DD20F"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06F6D" w14:textId="77777777" w:rsidR="007A17D9" w:rsidRDefault="00FA71F1">
                  <w:pPr>
                    <w:spacing w:after="0" w:line="240" w:lineRule="auto"/>
                    <w:jc w:val="center"/>
                  </w:pPr>
                  <w:r>
                    <w:rPr>
                      <w:rFonts w:ascii="Cambria" w:eastAsia="Cambria" w:hAnsi="Cambria"/>
                      <w:color w:val="000000"/>
                      <w:sz w:val="18"/>
                    </w:rPr>
                    <w:t>0</w:t>
                  </w:r>
                </w:p>
              </w:tc>
            </w:tr>
            <w:tr w:rsidR="007A17D9" w14:paraId="768C750D"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52643" w14:textId="77777777" w:rsidR="007A17D9" w:rsidRDefault="00FA71F1">
                  <w:pPr>
                    <w:spacing w:after="0" w:line="240" w:lineRule="auto"/>
                  </w:pPr>
                  <w:proofErr w:type="spellStart"/>
                  <w:r>
                    <w:rPr>
                      <w:rFonts w:ascii="Cambria" w:eastAsia="Cambria" w:hAnsi="Cambria"/>
                      <w:color w:val="000000"/>
                      <w:sz w:val="18"/>
                    </w:rPr>
                    <w:t>sulfadimethoxine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9BCE6"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06DE4" w14:textId="77777777" w:rsidR="007A17D9" w:rsidRDefault="00FA71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F48F5B"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C737F"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79604"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31136"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824E6" w14:textId="77777777" w:rsidR="007A17D9" w:rsidRDefault="00FA71F1">
                  <w:pPr>
                    <w:spacing w:after="0" w:line="240" w:lineRule="auto"/>
                    <w:jc w:val="center"/>
                  </w:pPr>
                  <w:r>
                    <w:rPr>
                      <w:rFonts w:ascii="Cambria" w:eastAsia="Cambria" w:hAnsi="Cambria"/>
                      <w:color w:val="000000"/>
                      <w:sz w:val="18"/>
                    </w:rPr>
                    <w:t>0</w:t>
                  </w:r>
                </w:p>
              </w:tc>
            </w:tr>
            <w:tr w:rsidR="007A17D9" w14:paraId="627E2B04"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36A57" w14:textId="77777777" w:rsidR="007A17D9" w:rsidRDefault="00FA71F1">
                  <w:pPr>
                    <w:spacing w:after="0" w:line="240" w:lineRule="auto"/>
                  </w:pPr>
                  <w:r>
                    <w:rPr>
                      <w:rFonts w:ascii="Cambria" w:eastAsia="Cambria" w:hAnsi="Cambria"/>
                      <w:color w:val="000000"/>
                      <w:sz w:val="18"/>
                    </w:rPr>
                    <w:t>sulfadimidine (sulfamethazine)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32D66"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178D2" w14:textId="77777777" w:rsidR="007A17D9" w:rsidRDefault="00FA71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74F72B"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AEF28"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5B6C2"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11986"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D1CFE" w14:textId="77777777" w:rsidR="007A17D9" w:rsidRDefault="00FA71F1">
                  <w:pPr>
                    <w:spacing w:after="0" w:line="240" w:lineRule="auto"/>
                    <w:jc w:val="center"/>
                  </w:pPr>
                  <w:r>
                    <w:rPr>
                      <w:rFonts w:ascii="Cambria" w:eastAsia="Cambria" w:hAnsi="Cambria"/>
                      <w:color w:val="000000"/>
                      <w:sz w:val="18"/>
                    </w:rPr>
                    <w:t>0</w:t>
                  </w:r>
                </w:p>
              </w:tc>
            </w:tr>
            <w:tr w:rsidR="007A17D9" w14:paraId="0EAC73F5"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52421" w14:textId="77777777" w:rsidR="007A17D9" w:rsidRDefault="00FA71F1">
                  <w:pPr>
                    <w:spacing w:after="0" w:line="240" w:lineRule="auto"/>
                  </w:pPr>
                  <w:proofErr w:type="spellStart"/>
                  <w:r>
                    <w:rPr>
                      <w:rFonts w:ascii="Cambria" w:eastAsia="Cambria" w:hAnsi="Cambria"/>
                      <w:color w:val="000000"/>
                      <w:sz w:val="18"/>
                    </w:rPr>
                    <w:t>sulfadoxine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7BA24"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CBABC" w14:textId="77777777" w:rsidR="007A17D9" w:rsidRDefault="00FA71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94BF54"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CB049"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3D840"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C19A5"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0954C" w14:textId="77777777" w:rsidR="007A17D9" w:rsidRDefault="00FA71F1">
                  <w:pPr>
                    <w:spacing w:after="0" w:line="240" w:lineRule="auto"/>
                    <w:jc w:val="center"/>
                  </w:pPr>
                  <w:r>
                    <w:rPr>
                      <w:rFonts w:ascii="Cambria" w:eastAsia="Cambria" w:hAnsi="Cambria"/>
                      <w:color w:val="000000"/>
                      <w:sz w:val="18"/>
                    </w:rPr>
                    <w:t>0</w:t>
                  </w:r>
                </w:p>
              </w:tc>
            </w:tr>
            <w:tr w:rsidR="007A17D9" w14:paraId="5D1805C6"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92E7C" w14:textId="77777777" w:rsidR="007A17D9" w:rsidRDefault="00FA71F1">
                  <w:pPr>
                    <w:spacing w:after="0" w:line="240" w:lineRule="auto"/>
                  </w:pPr>
                  <w:proofErr w:type="spellStart"/>
                  <w:r>
                    <w:rPr>
                      <w:rFonts w:ascii="Cambria" w:eastAsia="Cambria" w:hAnsi="Cambria"/>
                      <w:color w:val="000000"/>
                      <w:sz w:val="18"/>
                    </w:rPr>
                    <w:t>sulfafurazole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91287"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8A9D3" w14:textId="77777777" w:rsidR="007A17D9" w:rsidRDefault="00FA71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D7C2F8"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F6A3B"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B0D82"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21749"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403F1" w14:textId="77777777" w:rsidR="007A17D9" w:rsidRDefault="00FA71F1">
                  <w:pPr>
                    <w:spacing w:after="0" w:line="240" w:lineRule="auto"/>
                    <w:jc w:val="center"/>
                  </w:pPr>
                  <w:r>
                    <w:rPr>
                      <w:rFonts w:ascii="Cambria" w:eastAsia="Cambria" w:hAnsi="Cambria"/>
                      <w:color w:val="000000"/>
                      <w:sz w:val="18"/>
                    </w:rPr>
                    <w:t>0</w:t>
                  </w:r>
                </w:p>
              </w:tc>
            </w:tr>
            <w:tr w:rsidR="007A17D9" w14:paraId="7321614A"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252DE" w14:textId="77777777" w:rsidR="007A17D9" w:rsidRDefault="00FA71F1">
                  <w:pPr>
                    <w:spacing w:after="0" w:line="240" w:lineRule="auto"/>
                  </w:pPr>
                  <w:proofErr w:type="spellStart"/>
                  <w:r>
                    <w:rPr>
                      <w:rFonts w:ascii="Cambria" w:eastAsia="Cambria" w:hAnsi="Cambria"/>
                      <w:color w:val="000000"/>
                      <w:sz w:val="18"/>
                    </w:rPr>
                    <w:t>sulfamerazine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21BF6"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79C64" w14:textId="77777777" w:rsidR="007A17D9" w:rsidRDefault="00FA71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074AA5"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77D20"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7FEA8"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13830"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57C62" w14:textId="77777777" w:rsidR="007A17D9" w:rsidRDefault="00FA71F1">
                  <w:pPr>
                    <w:spacing w:after="0" w:line="240" w:lineRule="auto"/>
                    <w:jc w:val="center"/>
                  </w:pPr>
                  <w:r>
                    <w:rPr>
                      <w:rFonts w:ascii="Cambria" w:eastAsia="Cambria" w:hAnsi="Cambria"/>
                      <w:color w:val="000000"/>
                      <w:sz w:val="18"/>
                    </w:rPr>
                    <w:t>0</w:t>
                  </w:r>
                </w:p>
              </w:tc>
            </w:tr>
            <w:tr w:rsidR="007A17D9" w14:paraId="5494FE95"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E3BBC" w14:textId="77777777" w:rsidR="007A17D9" w:rsidRDefault="00FA71F1">
                  <w:pPr>
                    <w:spacing w:after="0" w:line="240" w:lineRule="auto"/>
                  </w:pPr>
                  <w:r>
                    <w:rPr>
                      <w:rFonts w:ascii="Cambria" w:eastAsia="Cambria" w:hAnsi="Cambria"/>
                      <w:color w:val="000000"/>
                      <w:sz w:val="18"/>
                    </w:rPr>
                    <w:t>sulfamethoxazole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682C5"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3B9D9" w14:textId="77777777" w:rsidR="007A17D9" w:rsidRDefault="00FA71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EDA474"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AE231"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4226E"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9AB63"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09BC8" w14:textId="77777777" w:rsidR="007A17D9" w:rsidRDefault="00FA71F1">
                  <w:pPr>
                    <w:spacing w:after="0" w:line="240" w:lineRule="auto"/>
                    <w:jc w:val="center"/>
                  </w:pPr>
                  <w:r>
                    <w:rPr>
                      <w:rFonts w:ascii="Cambria" w:eastAsia="Cambria" w:hAnsi="Cambria"/>
                      <w:color w:val="000000"/>
                      <w:sz w:val="18"/>
                    </w:rPr>
                    <w:t>0</w:t>
                  </w:r>
                </w:p>
              </w:tc>
            </w:tr>
            <w:tr w:rsidR="007A17D9" w14:paraId="44FF0D64"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76A13" w14:textId="77777777" w:rsidR="007A17D9" w:rsidRDefault="00FA71F1">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D53D7"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6192D" w14:textId="77777777" w:rsidR="007A17D9" w:rsidRDefault="00FA71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B0A46B"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08B3E"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A925C"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D75D0"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D94B7" w14:textId="77777777" w:rsidR="007A17D9" w:rsidRDefault="00FA71F1">
                  <w:pPr>
                    <w:spacing w:after="0" w:line="240" w:lineRule="auto"/>
                    <w:jc w:val="center"/>
                  </w:pPr>
                  <w:r>
                    <w:rPr>
                      <w:rFonts w:ascii="Cambria" w:eastAsia="Cambria" w:hAnsi="Cambria"/>
                      <w:color w:val="000000"/>
                      <w:sz w:val="18"/>
                    </w:rPr>
                    <w:t>0</w:t>
                  </w:r>
                </w:p>
              </w:tc>
            </w:tr>
            <w:tr w:rsidR="007A17D9" w14:paraId="588DA1FD"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1982A" w14:textId="77777777" w:rsidR="007A17D9" w:rsidRDefault="00FA71F1">
                  <w:pPr>
                    <w:spacing w:after="0" w:line="240" w:lineRule="auto"/>
                  </w:pPr>
                  <w:proofErr w:type="spellStart"/>
                  <w:r>
                    <w:rPr>
                      <w:rFonts w:ascii="Cambria" w:eastAsia="Cambria" w:hAnsi="Cambria"/>
                      <w:color w:val="000000"/>
                      <w:sz w:val="18"/>
                    </w:rPr>
                    <w:t>sulfamethoxypyridazine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726C6"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75784" w14:textId="77777777" w:rsidR="007A17D9" w:rsidRDefault="00FA71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B537C6"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97214"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A7097"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E0622"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DFF72" w14:textId="77777777" w:rsidR="007A17D9" w:rsidRDefault="00FA71F1">
                  <w:pPr>
                    <w:spacing w:after="0" w:line="240" w:lineRule="auto"/>
                    <w:jc w:val="center"/>
                  </w:pPr>
                  <w:r>
                    <w:rPr>
                      <w:rFonts w:ascii="Cambria" w:eastAsia="Cambria" w:hAnsi="Cambria"/>
                      <w:color w:val="000000"/>
                      <w:sz w:val="18"/>
                    </w:rPr>
                    <w:t>0</w:t>
                  </w:r>
                </w:p>
              </w:tc>
            </w:tr>
            <w:tr w:rsidR="007A17D9" w14:paraId="6F4AF80C"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C3E34" w14:textId="77777777" w:rsidR="007A17D9" w:rsidRDefault="00FA71F1">
                  <w:pPr>
                    <w:spacing w:after="0" w:line="240" w:lineRule="auto"/>
                  </w:pPr>
                  <w:proofErr w:type="spellStart"/>
                  <w:r>
                    <w:rPr>
                      <w:rFonts w:ascii="Cambria" w:eastAsia="Cambria" w:hAnsi="Cambria"/>
                      <w:color w:val="000000"/>
                      <w:sz w:val="18"/>
                    </w:rPr>
                    <w:t>sulfapyridine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B1BD2"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71357" w14:textId="77777777" w:rsidR="007A17D9" w:rsidRDefault="00FA71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9DD875"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5D0E7"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C03EF"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FD5BE"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7C5C6" w14:textId="77777777" w:rsidR="007A17D9" w:rsidRDefault="00FA71F1">
                  <w:pPr>
                    <w:spacing w:after="0" w:line="240" w:lineRule="auto"/>
                    <w:jc w:val="center"/>
                  </w:pPr>
                  <w:r>
                    <w:rPr>
                      <w:rFonts w:ascii="Cambria" w:eastAsia="Cambria" w:hAnsi="Cambria"/>
                      <w:color w:val="000000"/>
                      <w:sz w:val="18"/>
                    </w:rPr>
                    <w:t>0</w:t>
                  </w:r>
                </w:p>
              </w:tc>
            </w:tr>
            <w:tr w:rsidR="007A17D9" w14:paraId="187EEFF4"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ACA43" w14:textId="77777777" w:rsidR="007A17D9" w:rsidRDefault="00FA71F1">
                  <w:pPr>
                    <w:spacing w:after="0" w:line="240" w:lineRule="auto"/>
                  </w:pPr>
                  <w:proofErr w:type="spellStart"/>
                  <w:r>
                    <w:rPr>
                      <w:rFonts w:ascii="Cambria" w:eastAsia="Cambria" w:hAnsi="Cambria"/>
                      <w:color w:val="000000"/>
                      <w:sz w:val="18"/>
                    </w:rPr>
                    <w:t>sulfaquinoxaline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E4760"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52250" w14:textId="77777777" w:rsidR="007A17D9" w:rsidRDefault="00FA71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523B3E"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78DBF"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59228"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4E418"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F4536" w14:textId="77777777" w:rsidR="007A17D9" w:rsidRDefault="00FA71F1">
                  <w:pPr>
                    <w:spacing w:after="0" w:line="240" w:lineRule="auto"/>
                    <w:jc w:val="center"/>
                  </w:pPr>
                  <w:r>
                    <w:rPr>
                      <w:rFonts w:ascii="Cambria" w:eastAsia="Cambria" w:hAnsi="Cambria"/>
                      <w:color w:val="000000"/>
                      <w:sz w:val="18"/>
                    </w:rPr>
                    <w:t>0</w:t>
                  </w:r>
                </w:p>
              </w:tc>
            </w:tr>
            <w:tr w:rsidR="007A17D9" w14:paraId="744CB660"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8141E" w14:textId="77777777" w:rsidR="007A17D9" w:rsidRDefault="00FA71F1">
                  <w:pPr>
                    <w:spacing w:after="0" w:line="240" w:lineRule="auto"/>
                  </w:pPr>
                  <w:r>
                    <w:rPr>
                      <w:rFonts w:ascii="Cambria" w:eastAsia="Cambria" w:hAnsi="Cambria"/>
                      <w:color w:val="000000"/>
                      <w:sz w:val="18"/>
                    </w:rPr>
                    <w:t>sulfathiazole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8B0BF"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14DCD" w14:textId="77777777" w:rsidR="007A17D9" w:rsidRDefault="00FA71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F29713"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A996E"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CEF86"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DA400"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94FF2" w14:textId="77777777" w:rsidR="007A17D9" w:rsidRDefault="00FA71F1">
                  <w:pPr>
                    <w:spacing w:after="0" w:line="240" w:lineRule="auto"/>
                    <w:jc w:val="center"/>
                  </w:pPr>
                  <w:r>
                    <w:rPr>
                      <w:rFonts w:ascii="Cambria" w:eastAsia="Cambria" w:hAnsi="Cambria"/>
                      <w:color w:val="000000"/>
                      <w:sz w:val="18"/>
                    </w:rPr>
                    <w:t>0</w:t>
                  </w:r>
                </w:p>
              </w:tc>
            </w:tr>
            <w:tr w:rsidR="007A17D9" w14:paraId="5D84246B"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D7B4F" w14:textId="77777777" w:rsidR="007A17D9" w:rsidRDefault="00FA71F1">
                  <w:pPr>
                    <w:spacing w:after="0" w:line="240" w:lineRule="auto"/>
                  </w:pPr>
                  <w:proofErr w:type="spellStart"/>
                  <w:r>
                    <w:rPr>
                      <w:rFonts w:ascii="Cambria" w:eastAsia="Cambria" w:hAnsi="Cambria"/>
                      <w:color w:val="000000"/>
                      <w:sz w:val="18"/>
                    </w:rPr>
                    <w:t>sulfatroxazole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0580C"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E8FBD" w14:textId="77777777" w:rsidR="007A17D9" w:rsidRDefault="00FA71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0D1529"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19505"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EB377"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79D1E"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36D47" w14:textId="77777777" w:rsidR="007A17D9" w:rsidRDefault="00FA71F1">
                  <w:pPr>
                    <w:spacing w:after="0" w:line="240" w:lineRule="auto"/>
                    <w:jc w:val="center"/>
                  </w:pPr>
                  <w:r>
                    <w:rPr>
                      <w:rFonts w:ascii="Cambria" w:eastAsia="Cambria" w:hAnsi="Cambria"/>
                      <w:color w:val="000000"/>
                      <w:sz w:val="18"/>
                    </w:rPr>
                    <w:t>0</w:t>
                  </w:r>
                </w:p>
              </w:tc>
            </w:tr>
            <w:tr w:rsidR="007A17D9" w14:paraId="72AF1459"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5FEBB" w14:textId="77777777" w:rsidR="007A17D9" w:rsidRDefault="00FA71F1">
                  <w:pPr>
                    <w:spacing w:after="0" w:line="240" w:lineRule="auto"/>
                  </w:pPr>
                  <w:r>
                    <w:rPr>
                      <w:rFonts w:ascii="Cambria" w:eastAsia="Cambria" w:hAnsi="Cambria"/>
                      <w:color w:val="000000"/>
                      <w:sz w:val="18"/>
                    </w:rPr>
                    <w:t>tetracycline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A07F4"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FE212" w14:textId="77777777" w:rsidR="007A17D9" w:rsidRDefault="00FA71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20C2DA"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FF7D6"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3DA5B"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CBA96"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EEB21" w14:textId="77777777" w:rsidR="007A17D9" w:rsidRDefault="00FA71F1">
                  <w:pPr>
                    <w:spacing w:after="0" w:line="240" w:lineRule="auto"/>
                    <w:jc w:val="center"/>
                  </w:pPr>
                  <w:r>
                    <w:rPr>
                      <w:rFonts w:ascii="Cambria" w:eastAsia="Cambria" w:hAnsi="Cambria"/>
                      <w:color w:val="000000"/>
                      <w:sz w:val="18"/>
                    </w:rPr>
                    <w:t>0</w:t>
                  </w:r>
                </w:p>
              </w:tc>
            </w:tr>
            <w:tr w:rsidR="007A17D9" w14:paraId="69BBD96A"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C7F7C" w14:textId="77777777" w:rsidR="007A17D9" w:rsidRDefault="00FA71F1">
                  <w:pPr>
                    <w:spacing w:after="0" w:line="240" w:lineRule="auto"/>
                  </w:pPr>
                  <w:r>
                    <w:rPr>
                      <w:rFonts w:ascii="Cambria" w:eastAsia="Cambria" w:hAnsi="Cambria"/>
                      <w:color w:val="000000"/>
                      <w:sz w:val="18"/>
                    </w:rPr>
                    <w:t>thiamphenicol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39A48"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274A7" w14:textId="77777777" w:rsidR="007A17D9" w:rsidRDefault="00FA71F1">
                  <w:pPr>
                    <w:spacing w:after="0" w:line="240" w:lineRule="auto"/>
                    <w:jc w:val="center"/>
                  </w:pPr>
                  <w:r>
                    <w:rPr>
                      <w:rFonts w:ascii="Cambria" w:eastAsia="Cambria" w:hAnsi="Cambria"/>
                      <w:color w:val="000000"/>
                      <w:sz w:val="18"/>
                    </w:rPr>
                    <w:t>0.0029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2202DB"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483BE" w14:textId="77777777" w:rsidR="007A17D9" w:rsidRDefault="00FA71F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EF75A"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3FDAE"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7C8B6" w14:textId="77777777" w:rsidR="007A17D9" w:rsidRDefault="00FA71F1">
                  <w:pPr>
                    <w:spacing w:after="0" w:line="240" w:lineRule="auto"/>
                    <w:jc w:val="center"/>
                  </w:pPr>
                  <w:r>
                    <w:rPr>
                      <w:rFonts w:ascii="Cambria" w:eastAsia="Cambria" w:hAnsi="Cambria"/>
                      <w:color w:val="000000"/>
                      <w:sz w:val="18"/>
                    </w:rPr>
                    <w:t>0</w:t>
                  </w:r>
                </w:p>
              </w:tc>
            </w:tr>
            <w:tr w:rsidR="007A17D9" w14:paraId="1028DA49"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0958A" w14:textId="77777777" w:rsidR="007A17D9" w:rsidRDefault="00FA71F1">
                  <w:pPr>
                    <w:spacing w:after="0" w:line="240" w:lineRule="auto"/>
                  </w:pPr>
                  <w:proofErr w:type="spellStart"/>
                  <w:r>
                    <w:rPr>
                      <w:rFonts w:ascii="Cambria" w:eastAsia="Cambria" w:hAnsi="Cambria"/>
                      <w:color w:val="000000"/>
                      <w:sz w:val="18"/>
                    </w:rPr>
                    <w:t>tilmicosin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5CDC3"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38AA1" w14:textId="77777777" w:rsidR="007A17D9" w:rsidRDefault="00FA71F1">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9A25B1"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4E406"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C833C"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37276"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ACE4B" w14:textId="77777777" w:rsidR="007A17D9" w:rsidRDefault="00FA71F1">
                  <w:pPr>
                    <w:spacing w:after="0" w:line="240" w:lineRule="auto"/>
                    <w:jc w:val="center"/>
                  </w:pPr>
                  <w:r>
                    <w:rPr>
                      <w:rFonts w:ascii="Cambria" w:eastAsia="Cambria" w:hAnsi="Cambria"/>
                      <w:color w:val="000000"/>
                      <w:sz w:val="18"/>
                    </w:rPr>
                    <w:t>0</w:t>
                  </w:r>
                </w:p>
              </w:tc>
            </w:tr>
            <w:tr w:rsidR="007A17D9" w14:paraId="5ACFE16D"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ACE22" w14:textId="77777777" w:rsidR="007A17D9" w:rsidRDefault="00FA71F1">
                  <w:pPr>
                    <w:spacing w:after="0" w:line="240" w:lineRule="auto"/>
                  </w:pPr>
                  <w:r>
                    <w:rPr>
                      <w:rFonts w:ascii="Cambria" w:eastAsia="Cambria" w:hAnsi="Cambria"/>
                      <w:color w:val="000000"/>
                      <w:sz w:val="18"/>
                    </w:rPr>
                    <w:t>trimethoprim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296E3"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36692" w14:textId="77777777" w:rsidR="007A17D9" w:rsidRDefault="00FA71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B2BC49"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E4724"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BE50D"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F0DAB"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C532E" w14:textId="77777777" w:rsidR="007A17D9" w:rsidRDefault="00FA71F1">
                  <w:pPr>
                    <w:spacing w:after="0" w:line="240" w:lineRule="auto"/>
                    <w:jc w:val="center"/>
                  </w:pPr>
                  <w:r>
                    <w:rPr>
                      <w:rFonts w:ascii="Cambria" w:eastAsia="Cambria" w:hAnsi="Cambria"/>
                      <w:color w:val="000000"/>
                      <w:sz w:val="18"/>
                    </w:rPr>
                    <w:t>0</w:t>
                  </w:r>
                </w:p>
              </w:tc>
            </w:tr>
            <w:tr w:rsidR="007A17D9" w14:paraId="6C12F797"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80B01" w14:textId="77777777" w:rsidR="007A17D9" w:rsidRDefault="00FA71F1">
                  <w:pPr>
                    <w:spacing w:after="0" w:line="240" w:lineRule="auto"/>
                  </w:pPr>
                  <w:r>
                    <w:rPr>
                      <w:rFonts w:ascii="Cambria" w:eastAsia="Cambria" w:hAnsi="Cambria"/>
                      <w:color w:val="000000"/>
                      <w:sz w:val="18"/>
                    </w:rPr>
                    <w:t>tulathromycin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B2197"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4A45B" w14:textId="77777777" w:rsidR="007A17D9" w:rsidRDefault="00FA71F1">
                  <w:pPr>
                    <w:spacing w:after="0" w:line="240" w:lineRule="auto"/>
                    <w:jc w:val="center"/>
                  </w:pPr>
                  <w:r>
                    <w:rPr>
                      <w:rFonts w:ascii="Cambria" w:eastAsia="Cambria" w:hAnsi="Cambria"/>
                      <w:color w:val="000000"/>
                      <w:sz w:val="18"/>
                    </w:rPr>
                    <w:t>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01EC56"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45857"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DC4D2"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45D25"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61867" w14:textId="77777777" w:rsidR="007A17D9" w:rsidRDefault="00FA71F1">
                  <w:pPr>
                    <w:spacing w:after="0" w:line="240" w:lineRule="auto"/>
                    <w:jc w:val="center"/>
                  </w:pPr>
                  <w:r>
                    <w:rPr>
                      <w:rFonts w:ascii="Cambria" w:eastAsia="Cambria" w:hAnsi="Cambria"/>
                      <w:color w:val="000000"/>
                      <w:sz w:val="18"/>
                    </w:rPr>
                    <w:t>0</w:t>
                  </w:r>
                </w:p>
              </w:tc>
            </w:tr>
            <w:tr w:rsidR="007A17D9" w14:paraId="26C8C580"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14355" w14:textId="77777777" w:rsidR="007A17D9" w:rsidRDefault="00FA71F1">
                  <w:pPr>
                    <w:spacing w:after="0" w:line="240" w:lineRule="auto"/>
                  </w:pPr>
                  <w:proofErr w:type="spellStart"/>
                  <w:r>
                    <w:rPr>
                      <w:rFonts w:ascii="Cambria" w:eastAsia="Cambria" w:hAnsi="Cambria"/>
                      <w:color w:val="000000"/>
                      <w:sz w:val="18"/>
                    </w:rPr>
                    <w:t>tylosin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0E7DF"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C479A" w14:textId="77777777" w:rsidR="007A17D9" w:rsidRDefault="00FA71F1">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D3C6E0"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13062"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9CB22"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2C5A6"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5332B" w14:textId="77777777" w:rsidR="007A17D9" w:rsidRDefault="00FA71F1">
                  <w:pPr>
                    <w:spacing w:after="0" w:line="240" w:lineRule="auto"/>
                    <w:jc w:val="center"/>
                  </w:pPr>
                  <w:r>
                    <w:rPr>
                      <w:rFonts w:ascii="Cambria" w:eastAsia="Cambria" w:hAnsi="Cambria"/>
                      <w:color w:val="000000"/>
                      <w:sz w:val="18"/>
                    </w:rPr>
                    <w:t>0</w:t>
                  </w:r>
                </w:p>
              </w:tc>
            </w:tr>
            <w:tr w:rsidR="007A17D9" w14:paraId="492BFA0C"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D80E9" w14:textId="77777777" w:rsidR="007A17D9" w:rsidRDefault="00FA71F1">
                  <w:pPr>
                    <w:spacing w:after="0" w:line="240" w:lineRule="auto"/>
                  </w:pPr>
                  <w:r>
                    <w:rPr>
                      <w:rFonts w:ascii="Cambria" w:eastAsia="Cambria" w:hAnsi="Cambria"/>
                      <w:color w:val="000000"/>
                      <w:sz w:val="18"/>
                    </w:rPr>
                    <w:t>virginiamycin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75A70"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554D4" w14:textId="77777777" w:rsidR="007A17D9" w:rsidRDefault="00FA71F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041033"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E3D6E" w14:textId="77777777" w:rsidR="007A17D9" w:rsidRDefault="00FA71F1">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79B0C"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3FF63"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9659C" w14:textId="77777777" w:rsidR="007A17D9" w:rsidRDefault="00FA71F1">
                  <w:pPr>
                    <w:spacing w:after="0" w:line="240" w:lineRule="auto"/>
                    <w:jc w:val="center"/>
                  </w:pPr>
                  <w:r>
                    <w:rPr>
                      <w:rFonts w:ascii="Cambria" w:eastAsia="Cambria" w:hAnsi="Cambria"/>
                      <w:color w:val="000000"/>
                      <w:sz w:val="18"/>
                    </w:rPr>
                    <w:t>0</w:t>
                  </w:r>
                </w:p>
              </w:tc>
            </w:tr>
            <w:tr w:rsidR="009C51B4" w14:paraId="14D80FE0" w14:textId="77777777" w:rsidTr="00CE6245">
              <w:trPr>
                <w:trHeight w:val="261"/>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3724792C" w14:textId="77777777" w:rsidR="007A17D9" w:rsidRDefault="00FA71F1">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7A17D9" w14:paraId="6EC0909B" w14:textId="77777777" w:rsidTr="00CE6245">
              <w:trPr>
                <w:trHeight w:val="204"/>
              </w:trPr>
              <w:tc>
                <w:tcPr>
                  <w:tcW w:w="2919" w:type="dxa"/>
                  <w:tcBorders>
                    <w:top w:val="nil"/>
                    <w:left w:val="nil"/>
                    <w:bottom w:val="nil"/>
                    <w:right w:val="nil"/>
                  </w:tcBorders>
                  <w:shd w:val="clear" w:color="auto" w:fill="FFFFFF"/>
                  <w:tcMar>
                    <w:top w:w="0" w:type="dxa"/>
                    <w:left w:w="0" w:type="dxa"/>
                    <w:bottom w:w="0" w:type="dxa"/>
                    <w:right w:w="0" w:type="dxa"/>
                  </w:tcMar>
                </w:tcPr>
                <w:p w14:paraId="3FE5AFC2" w14:textId="77777777" w:rsidR="007A17D9" w:rsidRDefault="00FA71F1">
                  <w:pPr>
                    <w:spacing w:after="0" w:line="240" w:lineRule="auto"/>
                  </w:pPr>
                  <w:r>
                    <w:rPr>
                      <w:noProof/>
                    </w:rPr>
                    <w:drawing>
                      <wp:inline distT="0" distB="0" distL="0" distR="0" wp14:anchorId="3EB04809" wp14:editId="0BC85A96">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699485D5" w14:textId="77777777" w:rsidR="007A17D9" w:rsidRDefault="00FA71F1">
                  <w:pPr>
                    <w:spacing w:after="0" w:line="240" w:lineRule="auto"/>
                  </w:pPr>
                  <w:r>
                    <w:rPr>
                      <w:noProof/>
                    </w:rPr>
                    <w:drawing>
                      <wp:inline distT="0" distB="0" distL="0" distR="0" wp14:anchorId="2047F3C0" wp14:editId="035EDCA1">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1DF2CDA" w14:textId="77777777" w:rsidR="007A17D9" w:rsidRDefault="00FA71F1">
                  <w:pPr>
                    <w:spacing w:after="0" w:line="240" w:lineRule="auto"/>
                  </w:pPr>
                  <w:r>
                    <w:rPr>
                      <w:noProof/>
                    </w:rPr>
                    <w:drawing>
                      <wp:inline distT="0" distB="0" distL="0" distR="0" wp14:anchorId="6942B1BA" wp14:editId="3EA910FA">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9C84CF5" w14:textId="77777777" w:rsidR="007A17D9" w:rsidRDefault="00FA71F1">
                  <w:pPr>
                    <w:spacing w:after="0" w:line="240" w:lineRule="auto"/>
                  </w:pPr>
                  <w:r>
                    <w:rPr>
                      <w:noProof/>
                    </w:rPr>
                    <w:drawing>
                      <wp:inline distT="0" distB="0" distL="0" distR="0" wp14:anchorId="76FD0994" wp14:editId="64656CE6">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443D41D3" w14:textId="77777777" w:rsidR="007A17D9" w:rsidRDefault="00FA71F1">
                  <w:pPr>
                    <w:spacing w:after="0" w:line="240" w:lineRule="auto"/>
                  </w:pPr>
                  <w:r>
                    <w:rPr>
                      <w:noProof/>
                    </w:rPr>
                    <w:drawing>
                      <wp:inline distT="0" distB="0" distL="0" distR="0" wp14:anchorId="220F9065" wp14:editId="4A232831">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D131EEE" w14:textId="77777777" w:rsidR="007A17D9" w:rsidRDefault="00FA71F1">
                  <w:pPr>
                    <w:spacing w:after="0" w:line="240" w:lineRule="auto"/>
                  </w:pPr>
                  <w:r>
                    <w:rPr>
                      <w:noProof/>
                    </w:rPr>
                    <w:drawing>
                      <wp:inline distT="0" distB="0" distL="0" distR="0" wp14:anchorId="41C9ADCD" wp14:editId="711D6EAE">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1968426" w14:textId="77777777" w:rsidR="007A17D9" w:rsidRDefault="00FA71F1">
                  <w:pPr>
                    <w:spacing w:after="0" w:line="240" w:lineRule="auto"/>
                  </w:pPr>
                  <w:r>
                    <w:rPr>
                      <w:noProof/>
                    </w:rPr>
                    <w:drawing>
                      <wp:inline distT="0" distB="0" distL="0" distR="0" wp14:anchorId="112C07EB" wp14:editId="61387BD7">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6589106" w14:textId="77777777" w:rsidR="007A17D9" w:rsidRDefault="00FA71F1">
                  <w:pPr>
                    <w:spacing w:after="0" w:line="240" w:lineRule="auto"/>
                  </w:pPr>
                  <w:r>
                    <w:rPr>
                      <w:noProof/>
                    </w:rPr>
                    <w:drawing>
                      <wp:inline distT="0" distB="0" distL="0" distR="0" wp14:anchorId="4EF3CD28" wp14:editId="7A126081">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9C51B4" w14:paraId="61BE5B03" w14:textId="77777777" w:rsidTr="00CE6245">
              <w:trPr>
                <w:trHeight w:val="261"/>
              </w:trPr>
              <w:tc>
                <w:tcPr>
                  <w:tcW w:w="9624" w:type="dxa"/>
                  <w:gridSpan w:val="8"/>
                  <w:tcBorders>
                    <w:top w:val="nil"/>
                    <w:left w:val="nil"/>
                    <w:bottom w:val="nil"/>
                    <w:right w:val="nil"/>
                  </w:tcBorders>
                  <w:tcMar>
                    <w:top w:w="39" w:type="dxa"/>
                    <w:left w:w="39" w:type="dxa"/>
                    <w:bottom w:w="39" w:type="dxa"/>
                    <w:right w:w="39" w:type="dxa"/>
                  </w:tcMar>
                </w:tcPr>
                <w:p w14:paraId="6C788D0E" w14:textId="77777777" w:rsidR="007A17D9" w:rsidRDefault="00FA71F1">
                  <w:pPr>
                    <w:spacing w:after="0" w:line="240" w:lineRule="auto"/>
                  </w:pPr>
                  <w:r>
                    <w:rPr>
                      <w:rFonts w:ascii="Calibri" w:eastAsia="Calibri" w:hAnsi="Calibri"/>
                      <w:b/>
                      <w:color w:val="000000"/>
                      <w:sz w:val="24"/>
                    </w:rPr>
                    <w:t>Table 3: CONTAMINANTS</w:t>
                  </w:r>
                </w:p>
              </w:tc>
            </w:tr>
            <w:tr w:rsidR="007A17D9" w14:paraId="3B5FF73F" w14:textId="77777777" w:rsidTr="00CE6245">
              <w:trPr>
                <w:trHeight w:val="261"/>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B67986" w14:textId="77777777" w:rsidR="007A17D9" w:rsidRDefault="00FA71F1">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60F80D" w14:textId="77777777" w:rsidR="007A17D9" w:rsidRDefault="00FA71F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18D38E" w14:textId="77777777" w:rsidR="007A17D9" w:rsidRDefault="00FA71F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78B758" w14:textId="77777777" w:rsidR="007A17D9" w:rsidRDefault="00FA71F1">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1E6CC1" w14:textId="77777777" w:rsidR="007A17D9" w:rsidRDefault="00FA71F1">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3F1463" w14:textId="77777777" w:rsidR="007A17D9" w:rsidRDefault="00FA71F1">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FDDF7F" w14:textId="77777777" w:rsidR="007A17D9" w:rsidRDefault="00FA71F1">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73FA8E" w14:textId="77777777" w:rsidR="007A17D9" w:rsidRDefault="00FA71F1">
                  <w:pPr>
                    <w:spacing w:after="0" w:line="240" w:lineRule="auto"/>
                    <w:jc w:val="center"/>
                  </w:pPr>
                  <w:r>
                    <w:rPr>
                      <w:rFonts w:ascii="Cambria" w:eastAsia="Cambria" w:hAnsi="Cambria"/>
                      <w:b/>
                      <w:color w:val="000000"/>
                      <w:sz w:val="18"/>
                    </w:rPr>
                    <w:t>&gt;MRL</w:t>
                  </w:r>
                </w:p>
              </w:tc>
            </w:tr>
            <w:tr w:rsidR="007A17D9" w14:paraId="089BEB6E"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D07AC" w14:textId="77777777" w:rsidR="007A17D9" w:rsidRDefault="00FA71F1">
                  <w:pPr>
                    <w:spacing w:after="0" w:line="240" w:lineRule="auto"/>
                  </w:pPr>
                  <w:r>
                    <w:rPr>
                      <w:rFonts w:ascii="Cambria" w:eastAsia="Cambria" w:hAnsi="Cambria"/>
                      <w:color w:val="000000"/>
                      <w:sz w:val="18"/>
                    </w:rPr>
                    <w:t>aldrin and dieldrin (HHDN+HEOD)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C3EE2"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51F12" w14:textId="77777777" w:rsidR="007A17D9" w:rsidRDefault="00FA71F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C5CD81" w14:textId="77777777" w:rsidR="007A17D9" w:rsidRDefault="00FA71F1">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9C825"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01E10"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E37DC"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1C9EA" w14:textId="77777777" w:rsidR="007A17D9" w:rsidRDefault="00FA71F1">
                  <w:pPr>
                    <w:spacing w:after="0" w:line="240" w:lineRule="auto"/>
                    <w:jc w:val="center"/>
                  </w:pPr>
                  <w:r>
                    <w:rPr>
                      <w:rFonts w:ascii="Cambria" w:eastAsia="Cambria" w:hAnsi="Cambria"/>
                      <w:color w:val="000000"/>
                      <w:sz w:val="18"/>
                    </w:rPr>
                    <w:t>0</w:t>
                  </w:r>
                </w:p>
              </w:tc>
            </w:tr>
            <w:tr w:rsidR="007A17D9" w14:paraId="061D43DD"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39122" w14:textId="77777777" w:rsidR="007A17D9" w:rsidRDefault="00FA71F1">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3ABB3"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EF6DF" w14:textId="77777777" w:rsidR="007A17D9" w:rsidRDefault="00FA71F1">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B1CB2A" w14:textId="77777777" w:rsidR="007A17D9" w:rsidRDefault="00FA71F1">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BD15D"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BC516"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4B0D7"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0E567" w14:textId="77777777" w:rsidR="007A17D9" w:rsidRDefault="00FA71F1">
                  <w:pPr>
                    <w:spacing w:after="0" w:line="240" w:lineRule="auto"/>
                    <w:jc w:val="center"/>
                  </w:pPr>
                  <w:r>
                    <w:rPr>
                      <w:rFonts w:ascii="Cambria" w:eastAsia="Cambria" w:hAnsi="Cambria"/>
                      <w:color w:val="000000"/>
                      <w:sz w:val="18"/>
                    </w:rPr>
                    <w:t>0</w:t>
                  </w:r>
                </w:p>
              </w:tc>
            </w:tr>
            <w:tr w:rsidR="007A17D9" w14:paraId="62B0E2A1"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133EA" w14:textId="77777777" w:rsidR="007A17D9" w:rsidRDefault="00FA71F1">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160C4"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A00FE" w14:textId="77777777" w:rsidR="007A17D9" w:rsidRDefault="00FA71F1">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A4D62F" w14:textId="77777777" w:rsidR="007A17D9" w:rsidRDefault="00FA71F1">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98E9B"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0BFBA"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8204E"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C3317" w14:textId="77777777" w:rsidR="007A17D9" w:rsidRDefault="00FA71F1">
                  <w:pPr>
                    <w:spacing w:after="0" w:line="240" w:lineRule="auto"/>
                    <w:jc w:val="center"/>
                  </w:pPr>
                  <w:r>
                    <w:rPr>
                      <w:rFonts w:ascii="Cambria" w:eastAsia="Cambria" w:hAnsi="Cambria"/>
                      <w:color w:val="000000"/>
                      <w:sz w:val="18"/>
                    </w:rPr>
                    <w:t>0</w:t>
                  </w:r>
                </w:p>
              </w:tc>
            </w:tr>
            <w:tr w:rsidR="007A17D9" w14:paraId="5800858B"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31C32" w14:textId="77777777" w:rsidR="007A17D9" w:rsidRDefault="00FA71F1">
                  <w:pPr>
                    <w:spacing w:after="0" w:line="240" w:lineRule="auto"/>
                  </w:pPr>
                  <w:r>
                    <w:rPr>
                      <w:rFonts w:ascii="Cambria" w:eastAsia="Cambria" w:hAnsi="Cambria"/>
                      <w:color w:val="000000"/>
                      <w:sz w:val="18"/>
                    </w:rPr>
                    <w:t>chlordane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D7E9C"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EF558" w14:textId="77777777" w:rsidR="007A17D9" w:rsidRDefault="00FA71F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572688" w14:textId="77777777" w:rsidR="007A17D9" w:rsidRDefault="00FA71F1">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E0919"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FC7D2"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17E8E"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1016D" w14:textId="77777777" w:rsidR="007A17D9" w:rsidRDefault="00FA71F1">
                  <w:pPr>
                    <w:spacing w:after="0" w:line="240" w:lineRule="auto"/>
                    <w:jc w:val="center"/>
                  </w:pPr>
                  <w:r>
                    <w:rPr>
                      <w:rFonts w:ascii="Cambria" w:eastAsia="Cambria" w:hAnsi="Cambria"/>
                      <w:color w:val="000000"/>
                      <w:sz w:val="18"/>
                    </w:rPr>
                    <w:t>0</w:t>
                  </w:r>
                </w:p>
              </w:tc>
            </w:tr>
            <w:tr w:rsidR="007A17D9" w14:paraId="6397EBB3"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00242" w14:textId="77777777" w:rsidR="007A17D9" w:rsidRDefault="00FA71F1">
                  <w:pPr>
                    <w:spacing w:after="0" w:line="240" w:lineRule="auto"/>
                  </w:pPr>
                  <w:r>
                    <w:rPr>
                      <w:rFonts w:ascii="Cambria" w:eastAsia="Cambria" w:hAnsi="Cambria"/>
                      <w:color w:val="000000"/>
                      <w:sz w:val="18"/>
                    </w:rPr>
                    <w:t>DDT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372DF"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AA722" w14:textId="77777777" w:rsidR="007A17D9" w:rsidRDefault="00FA71F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7AA031" w14:textId="77777777" w:rsidR="007A17D9" w:rsidRDefault="00FA71F1">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02D4D"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6B0F9"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01DAA"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F0176" w14:textId="77777777" w:rsidR="007A17D9" w:rsidRDefault="00FA71F1">
                  <w:pPr>
                    <w:spacing w:after="0" w:line="240" w:lineRule="auto"/>
                    <w:jc w:val="center"/>
                  </w:pPr>
                  <w:r>
                    <w:rPr>
                      <w:rFonts w:ascii="Cambria" w:eastAsia="Cambria" w:hAnsi="Cambria"/>
                      <w:color w:val="000000"/>
                      <w:sz w:val="18"/>
                    </w:rPr>
                    <w:t>0</w:t>
                  </w:r>
                </w:p>
              </w:tc>
            </w:tr>
            <w:tr w:rsidR="007A17D9" w14:paraId="27E3DC17"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A1814" w14:textId="77777777" w:rsidR="007A17D9" w:rsidRDefault="00FA71F1">
                  <w:pPr>
                    <w:spacing w:after="0" w:line="240" w:lineRule="auto"/>
                  </w:pPr>
                  <w:r>
                    <w:rPr>
                      <w:rFonts w:ascii="Cambria" w:eastAsia="Cambria" w:hAnsi="Cambria"/>
                      <w:color w:val="000000"/>
                      <w:sz w:val="18"/>
                    </w:rPr>
                    <w:t>endrin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AA03E"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2305B" w14:textId="77777777" w:rsidR="007A17D9" w:rsidRDefault="00FA71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25F7FD"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77216"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09347"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EEA1A"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7C316" w14:textId="77777777" w:rsidR="007A17D9" w:rsidRDefault="00FA71F1">
                  <w:pPr>
                    <w:spacing w:after="0" w:line="240" w:lineRule="auto"/>
                    <w:jc w:val="center"/>
                  </w:pPr>
                  <w:r>
                    <w:rPr>
                      <w:rFonts w:ascii="Cambria" w:eastAsia="Cambria" w:hAnsi="Cambria"/>
                      <w:color w:val="000000"/>
                      <w:sz w:val="18"/>
                    </w:rPr>
                    <w:t>0</w:t>
                  </w:r>
                </w:p>
              </w:tc>
            </w:tr>
            <w:tr w:rsidR="007A17D9" w14:paraId="4783E3AA"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F2190" w14:textId="77777777" w:rsidR="007A17D9" w:rsidRDefault="00FA71F1">
                  <w:pPr>
                    <w:spacing w:after="0" w:line="240" w:lineRule="auto"/>
                  </w:pPr>
                  <w:r>
                    <w:rPr>
                      <w:rFonts w:ascii="Cambria" w:eastAsia="Cambria" w:hAnsi="Cambria"/>
                      <w:color w:val="000000"/>
                      <w:sz w:val="18"/>
                    </w:rPr>
                    <w:t>HCB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78EE5"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1AB26" w14:textId="77777777" w:rsidR="007A17D9" w:rsidRDefault="00FA71F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BFC758" w14:textId="77777777" w:rsidR="007A17D9" w:rsidRDefault="00FA71F1">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F3C3C"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6854A"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44A44"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1D924" w14:textId="77777777" w:rsidR="007A17D9" w:rsidRDefault="00FA71F1">
                  <w:pPr>
                    <w:spacing w:after="0" w:line="240" w:lineRule="auto"/>
                    <w:jc w:val="center"/>
                  </w:pPr>
                  <w:r>
                    <w:rPr>
                      <w:rFonts w:ascii="Cambria" w:eastAsia="Cambria" w:hAnsi="Cambria"/>
                      <w:color w:val="000000"/>
                      <w:sz w:val="18"/>
                    </w:rPr>
                    <w:t>0</w:t>
                  </w:r>
                </w:p>
              </w:tc>
            </w:tr>
            <w:tr w:rsidR="007A17D9" w14:paraId="72A693A6"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1C355" w14:textId="77777777" w:rsidR="007A17D9" w:rsidRDefault="00FA71F1">
                  <w:pPr>
                    <w:spacing w:after="0" w:line="240" w:lineRule="auto"/>
                  </w:pPr>
                  <w:r>
                    <w:rPr>
                      <w:rFonts w:ascii="Cambria" w:eastAsia="Cambria" w:hAnsi="Cambria"/>
                      <w:color w:val="000000"/>
                      <w:sz w:val="18"/>
                    </w:rPr>
                    <w:t>HCH</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F64CE"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AECE9" w14:textId="77777777" w:rsidR="007A17D9" w:rsidRDefault="00FA71F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DF515B" w14:textId="77777777" w:rsidR="007A17D9" w:rsidRDefault="00FA71F1">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0D811"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DCD01"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E8E7C"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CECD6" w14:textId="77777777" w:rsidR="007A17D9" w:rsidRDefault="00FA71F1">
                  <w:pPr>
                    <w:spacing w:after="0" w:line="240" w:lineRule="auto"/>
                    <w:jc w:val="center"/>
                  </w:pPr>
                  <w:r>
                    <w:rPr>
                      <w:rFonts w:ascii="Cambria" w:eastAsia="Cambria" w:hAnsi="Cambria"/>
                      <w:color w:val="000000"/>
                      <w:sz w:val="18"/>
                    </w:rPr>
                    <w:t>0</w:t>
                  </w:r>
                </w:p>
              </w:tc>
            </w:tr>
            <w:tr w:rsidR="007A17D9" w14:paraId="731998DC"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B3333" w14:textId="77777777" w:rsidR="007A17D9" w:rsidRDefault="00FA71F1">
                  <w:pPr>
                    <w:spacing w:after="0" w:line="240" w:lineRule="auto"/>
                  </w:pPr>
                  <w:r>
                    <w:rPr>
                      <w:rFonts w:ascii="Cambria" w:eastAsia="Cambria" w:hAnsi="Cambria"/>
                      <w:color w:val="000000"/>
                      <w:sz w:val="18"/>
                    </w:rPr>
                    <w:t>heptachlor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81AF2"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E93A5" w14:textId="77777777" w:rsidR="007A17D9" w:rsidRDefault="00FA71F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D32A10" w14:textId="77777777" w:rsidR="007A17D9" w:rsidRDefault="00FA71F1">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16ADF"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DDCA8"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6E53C"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4FE38" w14:textId="77777777" w:rsidR="007A17D9" w:rsidRDefault="00FA71F1">
                  <w:pPr>
                    <w:spacing w:after="0" w:line="240" w:lineRule="auto"/>
                    <w:jc w:val="center"/>
                  </w:pPr>
                  <w:r>
                    <w:rPr>
                      <w:rFonts w:ascii="Cambria" w:eastAsia="Cambria" w:hAnsi="Cambria"/>
                      <w:color w:val="000000"/>
                      <w:sz w:val="18"/>
                    </w:rPr>
                    <w:t>0</w:t>
                  </w:r>
                </w:p>
              </w:tc>
            </w:tr>
            <w:tr w:rsidR="007A17D9" w14:paraId="741EF3C7"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A2D21" w14:textId="77777777" w:rsidR="007A17D9" w:rsidRDefault="00FA71F1">
                  <w:pPr>
                    <w:spacing w:after="0" w:line="240" w:lineRule="auto"/>
                  </w:pPr>
                  <w:r>
                    <w:rPr>
                      <w:rFonts w:ascii="Cambria" w:eastAsia="Cambria" w:hAnsi="Cambria"/>
                      <w:color w:val="000000"/>
                      <w:sz w:val="18"/>
                    </w:rPr>
                    <w:t>lindane (gamma-HCH)</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2128B"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E4A3F" w14:textId="77777777" w:rsidR="007A17D9" w:rsidRDefault="00FA71F1">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B30E27" w14:textId="77777777" w:rsidR="007A17D9" w:rsidRDefault="00FA71F1">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2E203"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539AD"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25840"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03DC7" w14:textId="77777777" w:rsidR="007A17D9" w:rsidRDefault="00FA71F1">
                  <w:pPr>
                    <w:spacing w:after="0" w:line="240" w:lineRule="auto"/>
                    <w:jc w:val="center"/>
                  </w:pPr>
                  <w:r>
                    <w:rPr>
                      <w:rFonts w:ascii="Cambria" w:eastAsia="Cambria" w:hAnsi="Cambria"/>
                      <w:color w:val="000000"/>
                      <w:sz w:val="18"/>
                    </w:rPr>
                    <w:t>0</w:t>
                  </w:r>
                </w:p>
              </w:tc>
            </w:tr>
            <w:tr w:rsidR="007A17D9" w14:paraId="25352233"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B0483" w14:textId="77777777" w:rsidR="007A17D9" w:rsidRDefault="00FA71F1">
                  <w:pPr>
                    <w:spacing w:after="0" w:line="240" w:lineRule="auto"/>
                  </w:pPr>
                  <w:proofErr w:type="spellStart"/>
                  <w:r>
                    <w:rPr>
                      <w:rFonts w:ascii="Cambria" w:eastAsia="Cambria" w:hAnsi="Cambria"/>
                      <w:color w:val="000000"/>
                      <w:sz w:val="18"/>
                    </w:rPr>
                    <w:t>mirex</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91319"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E6312" w14:textId="77777777" w:rsidR="007A17D9" w:rsidRDefault="00FA71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FBA433"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6F958"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85D04"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53732"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363B6" w14:textId="77777777" w:rsidR="007A17D9" w:rsidRDefault="00FA71F1">
                  <w:pPr>
                    <w:spacing w:after="0" w:line="240" w:lineRule="auto"/>
                    <w:jc w:val="center"/>
                  </w:pPr>
                  <w:r>
                    <w:rPr>
                      <w:rFonts w:ascii="Cambria" w:eastAsia="Cambria" w:hAnsi="Cambria"/>
                      <w:color w:val="000000"/>
                      <w:sz w:val="18"/>
                    </w:rPr>
                    <w:t>0</w:t>
                  </w:r>
                </w:p>
              </w:tc>
            </w:tr>
            <w:tr w:rsidR="007A17D9" w14:paraId="7561EDD6"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DB348" w14:textId="77777777" w:rsidR="007A17D9" w:rsidRDefault="00FA71F1">
                  <w:pPr>
                    <w:spacing w:after="0" w:line="240" w:lineRule="auto"/>
                  </w:pPr>
                  <w:r>
                    <w:rPr>
                      <w:rFonts w:ascii="Cambria" w:eastAsia="Cambria" w:hAnsi="Cambria"/>
                      <w:color w:val="000000"/>
                      <w:sz w:val="18"/>
                    </w:rPr>
                    <w:t>toxaphene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37FD6"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C14CD" w14:textId="77777777" w:rsidR="007A17D9" w:rsidRDefault="00FA71F1">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46E813"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1CE16"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BE9C5"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42B37"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AD889" w14:textId="77777777" w:rsidR="007A17D9" w:rsidRDefault="00FA71F1">
                  <w:pPr>
                    <w:spacing w:after="0" w:line="240" w:lineRule="auto"/>
                    <w:jc w:val="center"/>
                  </w:pPr>
                  <w:r>
                    <w:rPr>
                      <w:rFonts w:ascii="Cambria" w:eastAsia="Cambria" w:hAnsi="Cambria"/>
                      <w:color w:val="000000"/>
                      <w:sz w:val="18"/>
                    </w:rPr>
                    <w:t>0</w:t>
                  </w:r>
                </w:p>
              </w:tc>
            </w:tr>
            <w:tr w:rsidR="009C51B4" w14:paraId="4E8B993C" w14:textId="77777777" w:rsidTr="00CE6245">
              <w:trPr>
                <w:trHeight w:val="261"/>
              </w:trPr>
              <w:tc>
                <w:tcPr>
                  <w:tcW w:w="9624" w:type="dxa"/>
                  <w:gridSpan w:val="8"/>
                  <w:tcBorders>
                    <w:top w:val="nil"/>
                    <w:left w:val="nil"/>
                    <w:bottom w:val="nil"/>
                    <w:right w:val="nil"/>
                  </w:tcBorders>
                  <w:tcMar>
                    <w:top w:w="39" w:type="dxa"/>
                    <w:left w:w="39" w:type="dxa"/>
                    <w:bottom w:w="39" w:type="dxa"/>
                    <w:right w:w="39" w:type="dxa"/>
                  </w:tcMar>
                </w:tcPr>
                <w:p w14:paraId="39A46E1C" w14:textId="0F79867C" w:rsidR="007A17D9" w:rsidRDefault="00FA71F1">
                  <w:pPr>
                    <w:spacing w:after="0" w:line="240" w:lineRule="auto"/>
                  </w:pPr>
                  <w:r>
                    <w:rPr>
                      <w:rFonts w:ascii="Calibri" w:eastAsia="Calibri" w:hAnsi="Calibri"/>
                      <w:b/>
                      <w:color w:val="000000"/>
                      <w:sz w:val="24"/>
                    </w:rPr>
                    <w:lastRenderedPageBreak/>
                    <w:t>Table 4: DYES</w:t>
                  </w:r>
                </w:p>
              </w:tc>
            </w:tr>
            <w:tr w:rsidR="007A17D9" w14:paraId="20D2F84F" w14:textId="77777777" w:rsidTr="00CE6245">
              <w:trPr>
                <w:trHeight w:val="261"/>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826D63" w14:textId="77777777" w:rsidR="007A17D9" w:rsidRDefault="00FA71F1">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AB5099" w14:textId="77777777" w:rsidR="007A17D9" w:rsidRDefault="00FA71F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3FCB0F" w14:textId="77777777" w:rsidR="007A17D9" w:rsidRDefault="00FA71F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5DD13F" w14:textId="77777777" w:rsidR="007A17D9" w:rsidRDefault="00FA71F1">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312CB7" w14:textId="77777777" w:rsidR="007A17D9" w:rsidRDefault="00FA71F1">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8D1F41" w14:textId="77777777" w:rsidR="007A17D9" w:rsidRDefault="00FA71F1">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F4D1FD" w14:textId="77777777" w:rsidR="007A17D9" w:rsidRDefault="00FA71F1">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28946E" w14:textId="77777777" w:rsidR="007A17D9" w:rsidRDefault="00FA71F1">
                  <w:pPr>
                    <w:spacing w:after="0" w:line="240" w:lineRule="auto"/>
                    <w:jc w:val="center"/>
                  </w:pPr>
                  <w:r>
                    <w:rPr>
                      <w:rFonts w:ascii="Cambria" w:eastAsia="Cambria" w:hAnsi="Cambria"/>
                      <w:b/>
                      <w:color w:val="000000"/>
                      <w:sz w:val="18"/>
                    </w:rPr>
                    <w:t>&gt;MRL</w:t>
                  </w:r>
                </w:p>
              </w:tc>
            </w:tr>
            <w:tr w:rsidR="007A17D9" w14:paraId="66D5710B"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CB8F4" w14:textId="77777777" w:rsidR="007A17D9" w:rsidRDefault="00FA71F1">
                  <w:pPr>
                    <w:spacing w:after="0" w:line="240" w:lineRule="auto"/>
                  </w:pPr>
                  <w:r>
                    <w:rPr>
                      <w:rFonts w:ascii="Cambria" w:eastAsia="Cambria" w:hAnsi="Cambria"/>
                      <w:color w:val="000000"/>
                      <w:sz w:val="18"/>
                    </w:rPr>
                    <w:t>brilliant green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042B5"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BD9F9" w14:textId="77777777" w:rsidR="007A17D9" w:rsidRDefault="00FA71F1">
                  <w:pPr>
                    <w:spacing w:after="0" w:line="240" w:lineRule="auto"/>
                    <w:jc w:val="center"/>
                  </w:pPr>
                  <w:r>
                    <w:rPr>
                      <w:rFonts w:ascii="Cambria" w:eastAsia="Cambria" w:hAnsi="Cambria"/>
                      <w:color w:val="000000"/>
                      <w:sz w:val="18"/>
                    </w:rPr>
                    <w:t>0.00022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55CC1F"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4909C" w14:textId="77777777" w:rsidR="007A17D9" w:rsidRDefault="00FA71F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C9839"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89DBE"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87676" w14:textId="77777777" w:rsidR="007A17D9" w:rsidRDefault="00FA71F1">
                  <w:pPr>
                    <w:spacing w:after="0" w:line="240" w:lineRule="auto"/>
                    <w:jc w:val="center"/>
                  </w:pPr>
                  <w:r>
                    <w:rPr>
                      <w:rFonts w:ascii="Cambria" w:eastAsia="Cambria" w:hAnsi="Cambria"/>
                      <w:color w:val="000000"/>
                      <w:sz w:val="18"/>
                    </w:rPr>
                    <w:t>0</w:t>
                  </w:r>
                </w:p>
              </w:tc>
            </w:tr>
            <w:tr w:rsidR="007A17D9" w14:paraId="44AD129C"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EADA8" w14:textId="77777777" w:rsidR="007A17D9" w:rsidRDefault="00FA71F1">
                  <w:pPr>
                    <w:spacing w:after="0" w:line="240" w:lineRule="auto"/>
                  </w:pPr>
                  <w:r>
                    <w:rPr>
                      <w:rFonts w:ascii="Cambria" w:eastAsia="Cambria" w:hAnsi="Cambria"/>
                      <w:color w:val="000000"/>
                      <w:sz w:val="18"/>
                    </w:rPr>
                    <w:t>crystal violet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8C6C5"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E4B01" w14:textId="77777777" w:rsidR="007A17D9" w:rsidRDefault="00FA71F1">
                  <w:pPr>
                    <w:spacing w:after="0" w:line="240" w:lineRule="auto"/>
                    <w:jc w:val="center"/>
                  </w:pPr>
                  <w:r>
                    <w:rPr>
                      <w:rFonts w:ascii="Cambria" w:eastAsia="Cambria" w:hAnsi="Cambria"/>
                      <w:color w:val="000000"/>
                      <w:sz w:val="18"/>
                    </w:rPr>
                    <w:t>0.00014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006498"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FDF08" w14:textId="77777777" w:rsidR="007A17D9" w:rsidRDefault="00FA71F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BF824"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B6CCB"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9A148" w14:textId="77777777" w:rsidR="007A17D9" w:rsidRDefault="00FA71F1">
                  <w:pPr>
                    <w:spacing w:after="0" w:line="240" w:lineRule="auto"/>
                    <w:jc w:val="center"/>
                  </w:pPr>
                  <w:r>
                    <w:rPr>
                      <w:rFonts w:ascii="Cambria" w:eastAsia="Cambria" w:hAnsi="Cambria"/>
                      <w:color w:val="000000"/>
                      <w:sz w:val="18"/>
                    </w:rPr>
                    <w:t>0</w:t>
                  </w:r>
                </w:p>
              </w:tc>
            </w:tr>
            <w:tr w:rsidR="007A17D9" w14:paraId="7CE0E7CC"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FC124" w14:textId="77777777" w:rsidR="007A17D9" w:rsidRDefault="00FA71F1">
                  <w:pPr>
                    <w:spacing w:after="0" w:line="240" w:lineRule="auto"/>
                  </w:pPr>
                  <w:proofErr w:type="spellStart"/>
                  <w:r>
                    <w:rPr>
                      <w:rFonts w:ascii="Cambria" w:eastAsia="Cambria" w:hAnsi="Cambria"/>
                      <w:color w:val="000000"/>
                      <w:sz w:val="18"/>
                    </w:rPr>
                    <w:t>leucocrystal</w:t>
                  </w:r>
                  <w:proofErr w:type="spellEnd"/>
                  <w:r>
                    <w:rPr>
                      <w:rFonts w:ascii="Cambria" w:eastAsia="Cambria" w:hAnsi="Cambria"/>
                      <w:color w:val="000000"/>
                      <w:sz w:val="18"/>
                    </w:rPr>
                    <w:t xml:space="preserve"> violet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14D14"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6F1A7" w14:textId="77777777" w:rsidR="007A17D9" w:rsidRDefault="00FA71F1">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B15108"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E970A" w14:textId="77777777" w:rsidR="007A17D9" w:rsidRDefault="00FA71F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5537F"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0E229"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1337C" w14:textId="77777777" w:rsidR="007A17D9" w:rsidRDefault="00FA71F1">
                  <w:pPr>
                    <w:spacing w:after="0" w:line="240" w:lineRule="auto"/>
                    <w:jc w:val="center"/>
                  </w:pPr>
                  <w:r>
                    <w:rPr>
                      <w:rFonts w:ascii="Cambria" w:eastAsia="Cambria" w:hAnsi="Cambria"/>
                      <w:color w:val="000000"/>
                      <w:sz w:val="18"/>
                    </w:rPr>
                    <w:t>0</w:t>
                  </w:r>
                </w:p>
              </w:tc>
            </w:tr>
            <w:tr w:rsidR="007A17D9" w14:paraId="00B11CBB"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96F73" w14:textId="77777777" w:rsidR="007A17D9" w:rsidRDefault="00FA71F1">
                  <w:pPr>
                    <w:spacing w:after="0" w:line="240" w:lineRule="auto"/>
                  </w:pPr>
                  <w:proofErr w:type="spellStart"/>
                  <w:r>
                    <w:rPr>
                      <w:rFonts w:ascii="Cambria" w:eastAsia="Cambria" w:hAnsi="Cambria"/>
                      <w:color w:val="000000"/>
                      <w:sz w:val="18"/>
                    </w:rPr>
                    <w:t>leucomalachite</w:t>
                  </w:r>
                  <w:proofErr w:type="spellEnd"/>
                  <w:r>
                    <w:rPr>
                      <w:rFonts w:ascii="Cambria" w:eastAsia="Cambria" w:hAnsi="Cambria"/>
                      <w:color w:val="000000"/>
                      <w:sz w:val="18"/>
                    </w:rPr>
                    <w:t xml:space="preserve"> green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56FCF"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F3AA7" w14:textId="77777777" w:rsidR="007A17D9" w:rsidRDefault="00FA71F1">
                  <w:pPr>
                    <w:spacing w:after="0" w:line="240" w:lineRule="auto"/>
                    <w:jc w:val="center"/>
                  </w:pPr>
                  <w:r>
                    <w:rPr>
                      <w:rFonts w:ascii="Cambria" w:eastAsia="Cambria" w:hAnsi="Cambria"/>
                      <w:color w:val="000000"/>
                      <w:sz w:val="18"/>
                    </w:rPr>
                    <w:t>0.00044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3A0C70"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BCA27" w14:textId="77777777" w:rsidR="007A17D9" w:rsidRDefault="00FA71F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70D1C"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EEE4C"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8AEA7" w14:textId="77777777" w:rsidR="007A17D9" w:rsidRDefault="00FA71F1">
                  <w:pPr>
                    <w:spacing w:after="0" w:line="240" w:lineRule="auto"/>
                    <w:jc w:val="center"/>
                  </w:pPr>
                  <w:r>
                    <w:rPr>
                      <w:rFonts w:ascii="Cambria" w:eastAsia="Cambria" w:hAnsi="Cambria"/>
                      <w:color w:val="000000"/>
                      <w:sz w:val="18"/>
                    </w:rPr>
                    <w:t>0</w:t>
                  </w:r>
                </w:p>
              </w:tc>
            </w:tr>
            <w:tr w:rsidR="007A17D9" w14:paraId="4D340387"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7E02B" w14:textId="77777777" w:rsidR="007A17D9" w:rsidRDefault="00FA71F1">
                  <w:pPr>
                    <w:spacing w:after="0" w:line="240" w:lineRule="auto"/>
                  </w:pPr>
                  <w:r>
                    <w:rPr>
                      <w:rFonts w:ascii="Cambria" w:eastAsia="Cambria" w:hAnsi="Cambria"/>
                      <w:color w:val="000000"/>
                      <w:sz w:val="18"/>
                    </w:rPr>
                    <w:t>malachite green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F87DF"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C4878" w14:textId="77777777" w:rsidR="007A17D9" w:rsidRDefault="00FA71F1">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150C9B"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172C4" w14:textId="77777777" w:rsidR="007A17D9" w:rsidRDefault="00FA71F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CCEF4"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C22F5"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5F34F" w14:textId="77777777" w:rsidR="007A17D9" w:rsidRDefault="00FA71F1">
                  <w:pPr>
                    <w:spacing w:after="0" w:line="240" w:lineRule="auto"/>
                    <w:jc w:val="center"/>
                  </w:pPr>
                  <w:r>
                    <w:rPr>
                      <w:rFonts w:ascii="Cambria" w:eastAsia="Cambria" w:hAnsi="Cambria"/>
                      <w:color w:val="000000"/>
                      <w:sz w:val="18"/>
                    </w:rPr>
                    <w:t>0</w:t>
                  </w:r>
                </w:p>
              </w:tc>
            </w:tr>
            <w:tr w:rsidR="007A17D9" w14:paraId="0B6EC483"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8261C" w14:textId="77777777" w:rsidR="007A17D9" w:rsidRDefault="00FA71F1">
                  <w:pPr>
                    <w:spacing w:after="0" w:line="240" w:lineRule="auto"/>
                  </w:pPr>
                  <w:r>
                    <w:rPr>
                      <w:rFonts w:ascii="Cambria" w:eastAsia="Cambria" w:hAnsi="Cambria"/>
                      <w:color w:val="000000"/>
                      <w:sz w:val="18"/>
                    </w:rPr>
                    <w:t>methylene blue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AF8BC"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501BE" w14:textId="77777777" w:rsidR="007A17D9" w:rsidRDefault="00FA71F1">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208766"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748CC" w14:textId="77777777" w:rsidR="007A17D9" w:rsidRDefault="00FA71F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07B4B"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6ED80"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207B8" w14:textId="77777777" w:rsidR="007A17D9" w:rsidRDefault="00FA71F1">
                  <w:pPr>
                    <w:spacing w:after="0" w:line="240" w:lineRule="auto"/>
                    <w:jc w:val="center"/>
                  </w:pPr>
                  <w:r>
                    <w:rPr>
                      <w:rFonts w:ascii="Cambria" w:eastAsia="Cambria" w:hAnsi="Cambria"/>
                      <w:color w:val="000000"/>
                      <w:sz w:val="18"/>
                    </w:rPr>
                    <w:t>0</w:t>
                  </w:r>
                </w:p>
              </w:tc>
            </w:tr>
            <w:tr w:rsidR="007A17D9" w14:paraId="59B7A46B"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57E94" w14:textId="77777777" w:rsidR="007A17D9" w:rsidRDefault="00FA71F1">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blue 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5B4F4"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BCF87" w14:textId="77777777" w:rsidR="007A17D9" w:rsidRDefault="00FA71F1">
                  <w:pPr>
                    <w:spacing w:after="0" w:line="240" w:lineRule="auto"/>
                    <w:jc w:val="center"/>
                  </w:pPr>
                  <w:r>
                    <w:rPr>
                      <w:rFonts w:ascii="Cambria" w:eastAsia="Cambria" w:hAnsi="Cambria"/>
                      <w:color w:val="000000"/>
                      <w:sz w:val="18"/>
                    </w:rPr>
                    <w:t>0.00066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D5548C"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944EC" w14:textId="77777777" w:rsidR="007A17D9" w:rsidRDefault="00FA71F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5BED8"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72549"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E1992" w14:textId="77777777" w:rsidR="007A17D9" w:rsidRDefault="00FA71F1">
                  <w:pPr>
                    <w:spacing w:after="0" w:line="240" w:lineRule="auto"/>
                    <w:jc w:val="center"/>
                  </w:pPr>
                  <w:r>
                    <w:rPr>
                      <w:rFonts w:ascii="Cambria" w:eastAsia="Cambria" w:hAnsi="Cambria"/>
                      <w:color w:val="000000"/>
                      <w:sz w:val="18"/>
                    </w:rPr>
                    <w:t>0</w:t>
                  </w:r>
                </w:p>
              </w:tc>
            </w:tr>
            <w:tr w:rsidR="007A17D9" w14:paraId="4DD0E9F4"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B876B" w14:textId="77777777" w:rsidR="007A17D9" w:rsidRDefault="00FA71F1">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blue 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6F8F4"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95D78" w14:textId="77777777" w:rsidR="007A17D9" w:rsidRDefault="00FA71F1">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437A3E"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57876" w14:textId="77777777" w:rsidR="007A17D9" w:rsidRDefault="00FA71F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B1BD6"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7B9D5"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0F919" w14:textId="77777777" w:rsidR="007A17D9" w:rsidRDefault="00FA71F1">
                  <w:pPr>
                    <w:spacing w:after="0" w:line="240" w:lineRule="auto"/>
                    <w:jc w:val="center"/>
                  </w:pPr>
                  <w:r>
                    <w:rPr>
                      <w:rFonts w:ascii="Cambria" w:eastAsia="Cambria" w:hAnsi="Cambria"/>
                      <w:color w:val="000000"/>
                      <w:sz w:val="18"/>
                    </w:rPr>
                    <w:t>0</w:t>
                  </w:r>
                </w:p>
              </w:tc>
            </w:tr>
            <w:tr w:rsidR="007A17D9" w14:paraId="20EBFFE5"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C267B" w14:textId="77777777" w:rsidR="007A17D9" w:rsidRDefault="00FA71F1">
                  <w:pPr>
                    <w:spacing w:after="0" w:line="240" w:lineRule="auto"/>
                  </w:pPr>
                  <w:proofErr w:type="spellStart"/>
                  <w:r>
                    <w:rPr>
                      <w:rFonts w:ascii="Cambria" w:eastAsia="Cambria" w:hAnsi="Cambria"/>
                      <w:color w:val="000000"/>
                      <w:sz w:val="18"/>
                    </w:rPr>
                    <w:t>victoria</w:t>
                  </w:r>
                  <w:proofErr w:type="spellEnd"/>
                  <w:r>
                    <w:rPr>
                      <w:rFonts w:ascii="Cambria" w:eastAsia="Cambria" w:hAnsi="Cambria"/>
                      <w:color w:val="000000"/>
                      <w:sz w:val="18"/>
                    </w:rPr>
                    <w:t xml:space="preserve"> pure blue BO</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D2BA8"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07FE3" w14:textId="77777777" w:rsidR="007A17D9" w:rsidRDefault="00FA71F1">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86CF41"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9C0E7" w14:textId="77777777" w:rsidR="007A17D9" w:rsidRDefault="00FA71F1">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A164E"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668E4"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2DE04" w14:textId="77777777" w:rsidR="007A17D9" w:rsidRDefault="00FA71F1">
                  <w:pPr>
                    <w:spacing w:after="0" w:line="240" w:lineRule="auto"/>
                    <w:jc w:val="center"/>
                  </w:pPr>
                  <w:r>
                    <w:rPr>
                      <w:rFonts w:ascii="Cambria" w:eastAsia="Cambria" w:hAnsi="Cambria"/>
                      <w:color w:val="000000"/>
                      <w:sz w:val="18"/>
                    </w:rPr>
                    <w:t>0</w:t>
                  </w:r>
                </w:p>
              </w:tc>
            </w:tr>
            <w:tr w:rsidR="009C51B4" w14:paraId="35D47122" w14:textId="77777777" w:rsidTr="00CE6245">
              <w:trPr>
                <w:trHeight w:val="209"/>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18C4AFC3" w14:textId="77777777" w:rsidR="007A17D9" w:rsidRDefault="007A17D9">
                  <w:pPr>
                    <w:spacing w:after="0" w:line="240" w:lineRule="auto"/>
                  </w:pPr>
                </w:p>
              </w:tc>
            </w:tr>
            <w:tr w:rsidR="007A17D9" w14:paraId="7EA54BBA" w14:textId="77777777" w:rsidTr="00CE6245">
              <w:trPr>
                <w:trHeight w:val="204"/>
              </w:trPr>
              <w:tc>
                <w:tcPr>
                  <w:tcW w:w="2919" w:type="dxa"/>
                  <w:tcBorders>
                    <w:top w:val="nil"/>
                    <w:left w:val="nil"/>
                    <w:bottom w:val="nil"/>
                    <w:right w:val="nil"/>
                  </w:tcBorders>
                  <w:shd w:val="clear" w:color="auto" w:fill="FFFFFF"/>
                  <w:tcMar>
                    <w:top w:w="0" w:type="dxa"/>
                    <w:left w:w="0" w:type="dxa"/>
                    <w:bottom w:w="0" w:type="dxa"/>
                    <w:right w:w="0" w:type="dxa"/>
                  </w:tcMar>
                </w:tcPr>
                <w:p w14:paraId="3204FE98" w14:textId="2BC96E27" w:rsidR="007A17D9" w:rsidRDefault="007A17D9">
                  <w:pPr>
                    <w:spacing w:after="0" w:line="240" w:lineRule="auto"/>
                  </w:pPr>
                </w:p>
              </w:tc>
              <w:tc>
                <w:tcPr>
                  <w:tcW w:w="766" w:type="dxa"/>
                  <w:tcBorders>
                    <w:top w:val="nil"/>
                    <w:left w:val="nil"/>
                    <w:bottom w:val="nil"/>
                    <w:right w:val="nil"/>
                  </w:tcBorders>
                  <w:shd w:val="clear" w:color="auto" w:fill="FFFFFF"/>
                  <w:tcMar>
                    <w:top w:w="0" w:type="dxa"/>
                    <w:left w:w="0" w:type="dxa"/>
                    <w:bottom w:w="0" w:type="dxa"/>
                    <w:right w:w="0" w:type="dxa"/>
                  </w:tcMar>
                </w:tcPr>
                <w:p w14:paraId="04A7CD83" w14:textId="77777777" w:rsidR="007A17D9" w:rsidRDefault="00FA71F1">
                  <w:pPr>
                    <w:spacing w:after="0" w:line="240" w:lineRule="auto"/>
                  </w:pPr>
                  <w:r>
                    <w:rPr>
                      <w:noProof/>
                    </w:rPr>
                    <w:drawing>
                      <wp:inline distT="0" distB="0" distL="0" distR="0" wp14:anchorId="311C8EF0" wp14:editId="2FA45D70">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483C839" w14:textId="77777777" w:rsidR="007A17D9" w:rsidRDefault="00FA71F1">
                  <w:pPr>
                    <w:spacing w:after="0" w:line="240" w:lineRule="auto"/>
                  </w:pPr>
                  <w:r>
                    <w:rPr>
                      <w:noProof/>
                    </w:rPr>
                    <w:drawing>
                      <wp:inline distT="0" distB="0" distL="0" distR="0" wp14:anchorId="4FA159C5" wp14:editId="7BFDAA5D">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EA4FDEF" w14:textId="77777777" w:rsidR="007A17D9" w:rsidRDefault="00FA71F1">
                  <w:pPr>
                    <w:spacing w:after="0" w:line="240" w:lineRule="auto"/>
                  </w:pPr>
                  <w:r>
                    <w:rPr>
                      <w:noProof/>
                    </w:rPr>
                    <w:drawing>
                      <wp:inline distT="0" distB="0" distL="0" distR="0" wp14:anchorId="4D7D9CC8" wp14:editId="66F48D2E">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5AAEA1C0" w14:textId="77777777" w:rsidR="007A17D9" w:rsidRDefault="00FA71F1">
                  <w:pPr>
                    <w:spacing w:after="0" w:line="240" w:lineRule="auto"/>
                  </w:pPr>
                  <w:r>
                    <w:rPr>
                      <w:noProof/>
                    </w:rPr>
                    <w:drawing>
                      <wp:inline distT="0" distB="0" distL="0" distR="0" wp14:anchorId="4ED90676" wp14:editId="76D9B428">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8801A1D" w14:textId="77777777" w:rsidR="007A17D9" w:rsidRDefault="00FA71F1">
                  <w:pPr>
                    <w:spacing w:after="0" w:line="240" w:lineRule="auto"/>
                  </w:pPr>
                  <w:r>
                    <w:rPr>
                      <w:noProof/>
                    </w:rPr>
                    <w:drawing>
                      <wp:inline distT="0" distB="0" distL="0" distR="0" wp14:anchorId="18E153D3" wp14:editId="175991B5">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576C2CB" w14:textId="77777777" w:rsidR="007A17D9" w:rsidRDefault="00FA71F1">
                  <w:pPr>
                    <w:spacing w:after="0" w:line="240" w:lineRule="auto"/>
                  </w:pPr>
                  <w:r>
                    <w:rPr>
                      <w:noProof/>
                    </w:rPr>
                    <w:drawing>
                      <wp:inline distT="0" distB="0" distL="0" distR="0" wp14:anchorId="62378E3D" wp14:editId="0858B0ED">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81BD41E" w14:textId="77777777" w:rsidR="007A17D9" w:rsidRDefault="00FA71F1">
                  <w:pPr>
                    <w:spacing w:after="0" w:line="240" w:lineRule="auto"/>
                  </w:pPr>
                  <w:r>
                    <w:rPr>
                      <w:noProof/>
                    </w:rPr>
                    <w:drawing>
                      <wp:inline distT="0" distB="0" distL="0" distR="0" wp14:anchorId="4D8823C0" wp14:editId="7AD06AAB">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9C51B4" w14:paraId="62C1B7C7" w14:textId="77777777" w:rsidTr="00CE6245">
              <w:trPr>
                <w:trHeight w:val="261"/>
              </w:trPr>
              <w:tc>
                <w:tcPr>
                  <w:tcW w:w="9624" w:type="dxa"/>
                  <w:gridSpan w:val="8"/>
                  <w:tcBorders>
                    <w:top w:val="nil"/>
                    <w:left w:val="nil"/>
                    <w:bottom w:val="nil"/>
                    <w:right w:val="nil"/>
                  </w:tcBorders>
                  <w:tcMar>
                    <w:top w:w="39" w:type="dxa"/>
                    <w:left w:w="39" w:type="dxa"/>
                    <w:bottom w:w="39" w:type="dxa"/>
                    <w:right w:w="39" w:type="dxa"/>
                  </w:tcMar>
                </w:tcPr>
                <w:p w14:paraId="26570DB1" w14:textId="77777777" w:rsidR="007A17D9" w:rsidRDefault="00FA71F1">
                  <w:pPr>
                    <w:spacing w:after="0" w:line="240" w:lineRule="auto"/>
                  </w:pPr>
                  <w:r>
                    <w:rPr>
                      <w:rFonts w:ascii="Calibri" w:eastAsia="Calibri" w:hAnsi="Calibri"/>
                      <w:b/>
                      <w:color w:val="000000"/>
                      <w:sz w:val="24"/>
                    </w:rPr>
                    <w:t>Table 5: HORMONES</w:t>
                  </w:r>
                </w:p>
              </w:tc>
            </w:tr>
            <w:tr w:rsidR="007A17D9" w14:paraId="545FB260" w14:textId="77777777" w:rsidTr="00CE6245">
              <w:trPr>
                <w:trHeight w:val="261"/>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B43512" w14:textId="77777777" w:rsidR="007A17D9" w:rsidRDefault="00FA71F1">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64BCF7" w14:textId="77777777" w:rsidR="007A17D9" w:rsidRDefault="00FA71F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B2503B" w14:textId="77777777" w:rsidR="007A17D9" w:rsidRDefault="00FA71F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BCD4FC" w14:textId="77777777" w:rsidR="007A17D9" w:rsidRDefault="00FA71F1">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436A3E" w14:textId="77777777" w:rsidR="007A17D9" w:rsidRDefault="00FA71F1">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4F83D3" w14:textId="77777777" w:rsidR="007A17D9" w:rsidRDefault="00FA71F1">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810215" w14:textId="77777777" w:rsidR="007A17D9" w:rsidRDefault="00FA71F1">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399D99" w14:textId="77777777" w:rsidR="007A17D9" w:rsidRDefault="00FA71F1">
                  <w:pPr>
                    <w:spacing w:after="0" w:line="240" w:lineRule="auto"/>
                    <w:jc w:val="center"/>
                  </w:pPr>
                  <w:r>
                    <w:rPr>
                      <w:rFonts w:ascii="Cambria" w:eastAsia="Cambria" w:hAnsi="Cambria"/>
                      <w:b/>
                      <w:color w:val="000000"/>
                      <w:sz w:val="18"/>
                    </w:rPr>
                    <w:t>&gt;MRL</w:t>
                  </w:r>
                </w:p>
              </w:tc>
            </w:tr>
            <w:tr w:rsidR="007A17D9" w14:paraId="69E10E51"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AE4C4" w14:textId="77777777" w:rsidR="007A17D9" w:rsidRDefault="00FA71F1">
                  <w:pPr>
                    <w:spacing w:after="0" w:line="240" w:lineRule="auto"/>
                  </w:pPr>
                  <w:r>
                    <w:rPr>
                      <w:rFonts w:ascii="Cambria" w:eastAsia="Cambria" w:hAnsi="Cambria"/>
                      <w:color w:val="000000"/>
                      <w:sz w:val="18"/>
                    </w:rPr>
                    <w:t>boldenone 17-alpha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72685"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D84C7" w14:textId="77777777" w:rsidR="007A17D9" w:rsidRDefault="00FA71F1">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6B6C35"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303A5" w14:textId="77777777" w:rsidR="007A17D9" w:rsidRDefault="00FA71F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FBB57"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2CFC0"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8B5BF" w14:textId="77777777" w:rsidR="007A17D9" w:rsidRDefault="00FA71F1">
                  <w:pPr>
                    <w:spacing w:after="0" w:line="240" w:lineRule="auto"/>
                    <w:jc w:val="center"/>
                  </w:pPr>
                  <w:r>
                    <w:rPr>
                      <w:rFonts w:ascii="Cambria" w:eastAsia="Cambria" w:hAnsi="Cambria"/>
                      <w:color w:val="000000"/>
                      <w:sz w:val="18"/>
                    </w:rPr>
                    <w:t>0</w:t>
                  </w:r>
                </w:p>
              </w:tc>
            </w:tr>
            <w:tr w:rsidR="007A17D9" w14:paraId="179AE490"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F2086" w14:textId="77777777" w:rsidR="007A17D9" w:rsidRDefault="00FA71F1">
                  <w:pPr>
                    <w:spacing w:after="0" w:line="240" w:lineRule="auto"/>
                  </w:pPr>
                  <w:r>
                    <w:rPr>
                      <w:rFonts w:ascii="Cambria" w:eastAsia="Cambria" w:hAnsi="Cambria"/>
                      <w:color w:val="000000"/>
                      <w:sz w:val="18"/>
                    </w:rPr>
                    <w:t>boldenone 17-beta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FB27B"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F17FE" w14:textId="77777777" w:rsidR="007A17D9" w:rsidRDefault="00FA71F1">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B80FB0"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EB76A" w14:textId="77777777" w:rsidR="007A17D9" w:rsidRDefault="00FA71F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F4D9A"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0DC99"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B9047" w14:textId="77777777" w:rsidR="007A17D9" w:rsidRDefault="00FA71F1">
                  <w:pPr>
                    <w:spacing w:after="0" w:line="240" w:lineRule="auto"/>
                    <w:jc w:val="center"/>
                  </w:pPr>
                  <w:r>
                    <w:rPr>
                      <w:rFonts w:ascii="Cambria" w:eastAsia="Cambria" w:hAnsi="Cambria"/>
                      <w:color w:val="000000"/>
                      <w:sz w:val="18"/>
                    </w:rPr>
                    <w:t>0</w:t>
                  </w:r>
                </w:p>
              </w:tc>
            </w:tr>
            <w:tr w:rsidR="007A17D9" w14:paraId="1CFD5641"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F29F4" w14:textId="77777777" w:rsidR="007A17D9" w:rsidRDefault="00FA71F1">
                  <w:pPr>
                    <w:spacing w:after="0" w:line="240" w:lineRule="auto"/>
                  </w:pPr>
                  <w:proofErr w:type="spellStart"/>
                  <w:r>
                    <w:rPr>
                      <w:rFonts w:ascii="Cambria" w:eastAsia="Cambria" w:hAnsi="Cambria"/>
                      <w:color w:val="000000"/>
                      <w:sz w:val="18"/>
                    </w:rPr>
                    <w:t>dienoestrol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92D9E"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7ADD0" w14:textId="77777777" w:rsidR="007A17D9" w:rsidRDefault="00FA71F1">
                  <w:pPr>
                    <w:spacing w:after="0" w:line="240" w:lineRule="auto"/>
                    <w:jc w:val="center"/>
                  </w:pPr>
                  <w:r>
                    <w:rPr>
                      <w:rFonts w:ascii="Cambria" w:eastAsia="Cambria" w:hAnsi="Cambria"/>
                      <w:color w:val="000000"/>
                      <w:sz w:val="18"/>
                    </w:rPr>
                    <w:t>0.00009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F3CCDE"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7455A" w14:textId="77777777" w:rsidR="007A17D9" w:rsidRDefault="00FA71F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C6C54"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4BC2B"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37572" w14:textId="77777777" w:rsidR="007A17D9" w:rsidRDefault="00FA71F1">
                  <w:pPr>
                    <w:spacing w:after="0" w:line="240" w:lineRule="auto"/>
                    <w:jc w:val="center"/>
                  </w:pPr>
                  <w:r>
                    <w:rPr>
                      <w:rFonts w:ascii="Cambria" w:eastAsia="Cambria" w:hAnsi="Cambria"/>
                      <w:color w:val="000000"/>
                      <w:sz w:val="18"/>
                    </w:rPr>
                    <w:t>0</w:t>
                  </w:r>
                </w:p>
              </w:tc>
            </w:tr>
            <w:tr w:rsidR="007A17D9" w14:paraId="0EAE673B"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2CC29" w14:textId="77777777" w:rsidR="007A17D9" w:rsidRDefault="00FA71F1">
                  <w:pPr>
                    <w:spacing w:after="0" w:line="240" w:lineRule="auto"/>
                  </w:pPr>
                  <w:r>
                    <w:rPr>
                      <w:rFonts w:ascii="Cambria" w:eastAsia="Cambria" w:hAnsi="Cambria"/>
                      <w:color w:val="000000"/>
                      <w:sz w:val="18"/>
                    </w:rPr>
                    <w:t>diethylstilboestrol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F24D9"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57E82" w14:textId="77777777" w:rsidR="007A17D9" w:rsidRDefault="00FA71F1">
                  <w:pPr>
                    <w:spacing w:after="0" w:line="240" w:lineRule="auto"/>
                    <w:jc w:val="center"/>
                  </w:pPr>
                  <w:r>
                    <w:rPr>
                      <w:rFonts w:ascii="Cambria" w:eastAsia="Cambria" w:hAnsi="Cambria"/>
                      <w:color w:val="000000"/>
                      <w:sz w:val="18"/>
                    </w:rPr>
                    <w:t>0.00009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032DBA"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DECA4" w14:textId="77777777" w:rsidR="007A17D9" w:rsidRDefault="00FA71F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C58FF"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F0D92"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87932" w14:textId="77777777" w:rsidR="007A17D9" w:rsidRDefault="00FA71F1">
                  <w:pPr>
                    <w:spacing w:after="0" w:line="240" w:lineRule="auto"/>
                    <w:jc w:val="center"/>
                  </w:pPr>
                  <w:r>
                    <w:rPr>
                      <w:rFonts w:ascii="Cambria" w:eastAsia="Cambria" w:hAnsi="Cambria"/>
                      <w:color w:val="000000"/>
                      <w:sz w:val="18"/>
                    </w:rPr>
                    <w:t>0</w:t>
                  </w:r>
                </w:p>
              </w:tc>
            </w:tr>
            <w:tr w:rsidR="007A17D9" w14:paraId="263F148F"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B03C5" w14:textId="77777777" w:rsidR="007A17D9" w:rsidRDefault="00FA71F1">
                  <w:pPr>
                    <w:spacing w:after="0" w:line="240" w:lineRule="auto"/>
                  </w:pPr>
                  <w:proofErr w:type="spellStart"/>
                  <w:r>
                    <w:rPr>
                      <w:rFonts w:ascii="Cambria" w:eastAsia="Cambria" w:hAnsi="Cambria"/>
                      <w:color w:val="000000"/>
                      <w:sz w:val="18"/>
                    </w:rPr>
                    <w:t>hexoestrol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C8564"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62B96" w14:textId="77777777" w:rsidR="007A17D9" w:rsidRDefault="00FA71F1">
                  <w:pPr>
                    <w:spacing w:after="0" w:line="240" w:lineRule="auto"/>
                    <w:jc w:val="center"/>
                  </w:pPr>
                  <w:r>
                    <w:rPr>
                      <w:rFonts w:ascii="Cambria" w:eastAsia="Cambria" w:hAnsi="Cambria"/>
                      <w:color w:val="000000"/>
                      <w:sz w:val="18"/>
                    </w:rPr>
                    <w:t>0.00006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2306AB"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37430" w14:textId="77777777" w:rsidR="007A17D9" w:rsidRDefault="00FA71F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D1367"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E3894"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D374A" w14:textId="77777777" w:rsidR="007A17D9" w:rsidRDefault="00FA71F1">
                  <w:pPr>
                    <w:spacing w:after="0" w:line="240" w:lineRule="auto"/>
                    <w:jc w:val="center"/>
                  </w:pPr>
                  <w:r>
                    <w:rPr>
                      <w:rFonts w:ascii="Cambria" w:eastAsia="Cambria" w:hAnsi="Cambria"/>
                      <w:color w:val="000000"/>
                      <w:sz w:val="18"/>
                    </w:rPr>
                    <w:t>0</w:t>
                  </w:r>
                </w:p>
              </w:tc>
            </w:tr>
            <w:tr w:rsidR="007A17D9" w14:paraId="2DC0A50D"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48365" w14:textId="77777777" w:rsidR="007A17D9" w:rsidRDefault="00FA71F1">
                  <w:pPr>
                    <w:spacing w:after="0" w:line="240" w:lineRule="auto"/>
                  </w:pPr>
                  <w:proofErr w:type="spellStart"/>
                  <w:r>
                    <w:rPr>
                      <w:rFonts w:ascii="Cambria" w:eastAsia="Cambria" w:hAnsi="Cambria"/>
                      <w:color w:val="000000"/>
                      <w:sz w:val="18"/>
                    </w:rPr>
                    <w:t>nortestosterone</w:t>
                  </w:r>
                  <w:proofErr w:type="spellEnd"/>
                  <w:r>
                    <w:rPr>
                      <w:rFonts w:ascii="Cambria" w:eastAsia="Cambria" w:hAnsi="Cambria"/>
                      <w:color w:val="000000"/>
                      <w:sz w:val="18"/>
                    </w:rPr>
                    <w:t xml:space="preserve"> 17-alpha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1A48B"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21CB9" w14:textId="77777777" w:rsidR="007A17D9" w:rsidRDefault="00FA71F1">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94AFD5"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A7B49" w14:textId="77777777" w:rsidR="007A17D9" w:rsidRDefault="00FA71F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87190"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99D8B"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DBDA1" w14:textId="77777777" w:rsidR="007A17D9" w:rsidRDefault="00FA71F1">
                  <w:pPr>
                    <w:spacing w:after="0" w:line="240" w:lineRule="auto"/>
                    <w:jc w:val="center"/>
                  </w:pPr>
                  <w:r>
                    <w:rPr>
                      <w:rFonts w:ascii="Cambria" w:eastAsia="Cambria" w:hAnsi="Cambria"/>
                      <w:color w:val="000000"/>
                      <w:sz w:val="18"/>
                    </w:rPr>
                    <w:t>0</w:t>
                  </w:r>
                </w:p>
              </w:tc>
            </w:tr>
            <w:tr w:rsidR="007A17D9" w14:paraId="56836AA1"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8BC36" w14:textId="77777777" w:rsidR="007A17D9" w:rsidRDefault="00FA71F1">
                  <w:pPr>
                    <w:spacing w:after="0" w:line="240" w:lineRule="auto"/>
                  </w:pPr>
                  <w:proofErr w:type="spellStart"/>
                  <w:r>
                    <w:rPr>
                      <w:rFonts w:ascii="Cambria" w:eastAsia="Cambria" w:hAnsi="Cambria"/>
                      <w:color w:val="000000"/>
                      <w:sz w:val="18"/>
                    </w:rPr>
                    <w:t>nortestosterone</w:t>
                  </w:r>
                  <w:proofErr w:type="spellEnd"/>
                  <w:r>
                    <w:rPr>
                      <w:rFonts w:ascii="Cambria" w:eastAsia="Cambria" w:hAnsi="Cambria"/>
                      <w:color w:val="000000"/>
                      <w:sz w:val="18"/>
                    </w:rPr>
                    <w:t xml:space="preserve"> 17-beta</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9514F"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140E8" w14:textId="77777777" w:rsidR="007A17D9" w:rsidRDefault="00FA71F1">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43CBC4"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CDC9F" w14:textId="77777777" w:rsidR="007A17D9" w:rsidRDefault="00FA71F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87F01"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D0887"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D019A" w14:textId="77777777" w:rsidR="007A17D9" w:rsidRDefault="00FA71F1">
                  <w:pPr>
                    <w:spacing w:after="0" w:line="240" w:lineRule="auto"/>
                    <w:jc w:val="center"/>
                  </w:pPr>
                  <w:r>
                    <w:rPr>
                      <w:rFonts w:ascii="Cambria" w:eastAsia="Cambria" w:hAnsi="Cambria"/>
                      <w:color w:val="000000"/>
                      <w:sz w:val="18"/>
                    </w:rPr>
                    <w:t>0</w:t>
                  </w:r>
                </w:p>
              </w:tc>
            </w:tr>
            <w:tr w:rsidR="007A17D9" w14:paraId="2D9753AB"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E7BBB" w14:textId="77777777" w:rsidR="007A17D9" w:rsidRDefault="00FA71F1">
                  <w:pPr>
                    <w:spacing w:after="0" w:line="240" w:lineRule="auto"/>
                  </w:pPr>
                  <w:r>
                    <w:rPr>
                      <w:rFonts w:ascii="Cambria" w:eastAsia="Cambria" w:hAnsi="Cambria"/>
                      <w:color w:val="000000"/>
                      <w:sz w:val="18"/>
                    </w:rPr>
                    <w:t>trenbolone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D7538"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6DFB4" w14:textId="77777777" w:rsidR="007A17D9" w:rsidRDefault="00FA71F1">
                  <w:pPr>
                    <w:spacing w:after="0" w:line="240" w:lineRule="auto"/>
                    <w:jc w:val="center"/>
                  </w:pPr>
                  <w:r>
                    <w:rPr>
                      <w:rFonts w:ascii="Cambria" w:eastAsia="Cambria" w:hAnsi="Cambria"/>
                      <w:color w:val="000000"/>
                      <w:sz w:val="18"/>
                    </w:rPr>
                    <w:t>0.00075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40C7B2"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9C031" w14:textId="77777777" w:rsidR="007A17D9" w:rsidRDefault="00FA71F1">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F116A"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BBB7E"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49C26" w14:textId="77777777" w:rsidR="007A17D9" w:rsidRDefault="00FA71F1">
                  <w:pPr>
                    <w:spacing w:after="0" w:line="240" w:lineRule="auto"/>
                    <w:jc w:val="center"/>
                  </w:pPr>
                  <w:r>
                    <w:rPr>
                      <w:rFonts w:ascii="Cambria" w:eastAsia="Cambria" w:hAnsi="Cambria"/>
                      <w:color w:val="000000"/>
                      <w:sz w:val="18"/>
                    </w:rPr>
                    <w:t>0</w:t>
                  </w:r>
                </w:p>
              </w:tc>
            </w:tr>
            <w:tr w:rsidR="009C51B4" w14:paraId="1251F7B8" w14:textId="77777777" w:rsidTr="00CE6245">
              <w:trPr>
                <w:trHeight w:val="26"/>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21719653" w14:textId="77777777" w:rsidR="007A17D9" w:rsidRDefault="007A17D9">
                  <w:pPr>
                    <w:spacing w:after="0" w:line="240" w:lineRule="auto"/>
                  </w:pPr>
                </w:p>
              </w:tc>
            </w:tr>
            <w:tr w:rsidR="007A17D9" w14:paraId="0A222D94" w14:textId="77777777" w:rsidTr="00CE6245">
              <w:trPr>
                <w:trHeight w:val="204"/>
              </w:trPr>
              <w:tc>
                <w:tcPr>
                  <w:tcW w:w="2919" w:type="dxa"/>
                  <w:tcBorders>
                    <w:top w:val="nil"/>
                    <w:left w:val="nil"/>
                    <w:bottom w:val="nil"/>
                    <w:right w:val="nil"/>
                  </w:tcBorders>
                  <w:shd w:val="clear" w:color="auto" w:fill="FFFFFF"/>
                  <w:tcMar>
                    <w:top w:w="0" w:type="dxa"/>
                    <w:left w:w="0" w:type="dxa"/>
                    <w:bottom w:w="0" w:type="dxa"/>
                    <w:right w:w="0" w:type="dxa"/>
                  </w:tcMar>
                </w:tcPr>
                <w:p w14:paraId="6D98FB2C" w14:textId="130B497E" w:rsidR="007A17D9" w:rsidRDefault="007A17D9">
                  <w:pPr>
                    <w:spacing w:after="0" w:line="240" w:lineRule="auto"/>
                  </w:pPr>
                </w:p>
              </w:tc>
              <w:tc>
                <w:tcPr>
                  <w:tcW w:w="766" w:type="dxa"/>
                  <w:tcBorders>
                    <w:top w:val="nil"/>
                    <w:left w:val="nil"/>
                    <w:bottom w:val="nil"/>
                    <w:right w:val="nil"/>
                  </w:tcBorders>
                  <w:shd w:val="clear" w:color="auto" w:fill="FFFFFF"/>
                  <w:tcMar>
                    <w:top w:w="0" w:type="dxa"/>
                    <w:left w:w="0" w:type="dxa"/>
                    <w:bottom w:w="0" w:type="dxa"/>
                    <w:right w:w="0" w:type="dxa"/>
                  </w:tcMar>
                </w:tcPr>
                <w:p w14:paraId="20E8C311" w14:textId="77777777" w:rsidR="007A17D9" w:rsidRDefault="00FA71F1">
                  <w:pPr>
                    <w:spacing w:after="0" w:line="240" w:lineRule="auto"/>
                  </w:pPr>
                  <w:r>
                    <w:rPr>
                      <w:noProof/>
                    </w:rPr>
                    <w:drawing>
                      <wp:inline distT="0" distB="0" distL="0" distR="0" wp14:anchorId="66439AA1" wp14:editId="4A900BA6">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C90353A" w14:textId="77777777" w:rsidR="007A17D9" w:rsidRDefault="00FA71F1">
                  <w:pPr>
                    <w:spacing w:after="0" w:line="240" w:lineRule="auto"/>
                  </w:pPr>
                  <w:r>
                    <w:rPr>
                      <w:noProof/>
                    </w:rPr>
                    <w:drawing>
                      <wp:inline distT="0" distB="0" distL="0" distR="0" wp14:anchorId="131BAE22" wp14:editId="27F40520">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356A193" w14:textId="77777777" w:rsidR="007A17D9" w:rsidRDefault="00FA71F1">
                  <w:pPr>
                    <w:spacing w:after="0" w:line="240" w:lineRule="auto"/>
                  </w:pPr>
                  <w:r>
                    <w:rPr>
                      <w:noProof/>
                    </w:rPr>
                    <w:drawing>
                      <wp:inline distT="0" distB="0" distL="0" distR="0" wp14:anchorId="57756DFF" wp14:editId="4F09B384">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0D816464" w14:textId="77777777" w:rsidR="007A17D9" w:rsidRDefault="00FA71F1">
                  <w:pPr>
                    <w:spacing w:after="0" w:line="240" w:lineRule="auto"/>
                  </w:pPr>
                  <w:r>
                    <w:rPr>
                      <w:noProof/>
                    </w:rPr>
                    <w:drawing>
                      <wp:inline distT="0" distB="0" distL="0" distR="0" wp14:anchorId="4238ADAA" wp14:editId="136B1D04">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7F4F797" w14:textId="77777777" w:rsidR="007A17D9" w:rsidRDefault="00FA71F1">
                  <w:pPr>
                    <w:spacing w:after="0" w:line="240" w:lineRule="auto"/>
                  </w:pPr>
                  <w:r>
                    <w:rPr>
                      <w:noProof/>
                    </w:rPr>
                    <w:drawing>
                      <wp:inline distT="0" distB="0" distL="0" distR="0" wp14:anchorId="0F44D628" wp14:editId="5ED87CBE">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BCB3C96" w14:textId="77777777" w:rsidR="007A17D9" w:rsidRDefault="00FA71F1">
                  <w:pPr>
                    <w:spacing w:after="0" w:line="240" w:lineRule="auto"/>
                  </w:pPr>
                  <w:r>
                    <w:rPr>
                      <w:noProof/>
                    </w:rPr>
                    <w:drawing>
                      <wp:inline distT="0" distB="0" distL="0" distR="0" wp14:anchorId="3236786A" wp14:editId="6EB649DB">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EE03370" w14:textId="77777777" w:rsidR="007A17D9" w:rsidRDefault="00FA71F1">
                  <w:pPr>
                    <w:spacing w:after="0" w:line="240" w:lineRule="auto"/>
                  </w:pPr>
                  <w:r>
                    <w:rPr>
                      <w:noProof/>
                    </w:rPr>
                    <w:drawing>
                      <wp:inline distT="0" distB="0" distL="0" distR="0" wp14:anchorId="623C3E1C" wp14:editId="3C279336">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9C51B4" w14:paraId="7D7FBCA2" w14:textId="77777777" w:rsidTr="00CE6245">
              <w:trPr>
                <w:trHeight w:val="261"/>
              </w:trPr>
              <w:tc>
                <w:tcPr>
                  <w:tcW w:w="9624" w:type="dxa"/>
                  <w:gridSpan w:val="8"/>
                  <w:tcBorders>
                    <w:top w:val="nil"/>
                    <w:left w:val="nil"/>
                    <w:bottom w:val="nil"/>
                    <w:right w:val="nil"/>
                  </w:tcBorders>
                  <w:tcMar>
                    <w:top w:w="39" w:type="dxa"/>
                    <w:left w:w="39" w:type="dxa"/>
                    <w:bottom w:w="39" w:type="dxa"/>
                    <w:right w:w="39" w:type="dxa"/>
                  </w:tcMar>
                </w:tcPr>
                <w:p w14:paraId="5C3B2ABB" w14:textId="77777777" w:rsidR="007A17D9" w:rsidRDefault="00FA71F1">
                  <w:pPr>
                    <w:spacing w:after="0" w:line="240" w:lineRule="auto"/>
                  </w:pPr>
                  <w:r>
                    <w:rPr>
                      <w:rFonts w:ascii="Calibri" w:eastAsia="Calibri" w:hAnsi="Calibri"/>
                      <w:b/>
                      <w:color w:val="000000"/>
                      <w:sz w:val="24"/>
                    </w:rPr>
                    <w:t>Table 6: INSECTICIDES</w:t>
                  </w:r>
                </w:p>
              </w:tc>
            </w:tr>
            <w:tr w:rsidR="007A17D9" w14:paraId="36A9D4FB" w14:textId="77777777" w:rsidTr="00CE6245">
              <w:trPr>
                <w:trHeight w:val="261"/>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748173" w14:textId="77777777" w:rsidR="007A17D9" w:rsidRDefault="00FA71F1">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96D027" w14:textId="77777777" w:rsidR="007A17D9" w:rsidRDefault="00FA71F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BC248F" w14:textId="77777777" w:rsidR="007A17D9" w:rsidRDefault="00FA71F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D36B3A" w14:textId="77777777" w:rsidR="007A17D9" w:rsidRDefault="00FA71F1">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C54B7D" w14:textId="77777777" w:rsidR="007A17D9" w:rsidRDefault="00FA71F1">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EDD5D2" w14:textId="77777777" w:rsidR="007A17D9" w:rsidRDefault="00FA71F1">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30CA34" w14:textId="77777777" w:rsidR="007A17D9" w:rsidRDefault="00FA71F1">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CA22E8" w14:textId="77777777" w:rsidR="007A17D9" w:rsidRDefault="00FA71F1">
                  <w:pPr>
                    <w:spacing w:after="0" w:line="240" w:lineRule="auto"/>
                    <w:jc w:val="center"/>
                  </w:pPr>
                  <w:r>
                    <w:rPr>
                      <w:rFonts w:ascii="Cambria" w:eastAsia="Cambria" w:hAnsi="Cambria"/>
                      <w:b/>
                      <w:color w:val="000000"/>
                      <w:sz w:val="18"/>
                    </w:rPr>
                    <w:t>&gt;MRL</w:t>
                  </w:r>
                </w:p>
              </w:tc>
            </w:tr>
            <w:tr w:rsidR="007A17D9" w14:paraId="0F552C29"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C6B97" w14:textId="77777777" w:rsidR="007A17D9" w:rsidRDefault="00FA71F1">
                  <w:pPr>
                    <w:spacing w:after="0" w:line="240" w:lineRule="auto"/>
                  </w:pPr>
                  <w:r>
                    <w:rPr>
                      <w:rFonts w:ascii="Cambria" w:eastAsia="Cambria" w:hAnsi="Cambria"/>
                      <w:color w:val="000000"/>
                      <w:sz w:val="18"/>
                    </w:rPr>
                    <w:t>spinetoram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8417D"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55D1C" w14:textId="77777777" w:rsidR="007A17D9" w:rsidRDefault="00FA71F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A1C905"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9BA75"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2D4E0"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D5BF5"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DA3E3" w14:textId="77777777" w:rsidR="007A17D9" w:rsidRDefault="00FA71F1">
                  <w:pPr>
                    <w:spacing w:after="0" w:line="240" w:lineRule="auto"/>
                    <w:jc w:val="center"/>
                  </w:pPr>
                  <w:r>
                    <w:rPr>
                      <w:rFonts w:ascii="Cambria" w:eastAsia="Cambria" w:hAnsi="Cambria"/>
                      <w:color w:val="000000"/>
                      <w:sz w:val="18"/>
                    </w:rPr>
                    <w:t>0</w:t>
                  </w:r>
                </w:p>
              </w:tc>
            </w:tr>
            <w:tr w:rsidR="007A17D9" w14:paraId="736EEBBE"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BDB90" w14:textId="77777777" w:rsidR="007A17D9" w:rsidRDefault="00FA71F1">
                  <w:pPr>
                    <w:spacing w:after="0" w:line="240" w:lineRule="auto"/>
                  </w:pPr>
                  <w:proofErr w:type="spellStart"/>
                  <w:r>
                    <w:rPr>
                      <w:rFonts w:ascii="Cambria" w:eastAsia="Cambria" w:hAnsi="Cambria"/>
                      <w:color w:val="000000"/>
                      <w:sz w:val="18"/>
                    </w:rPr>
                    <w:t>spinosad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305C4"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123F8" w14:textId="77777777" w:rsidR="007A17D9" w:rsidRDefault="00FA71F1">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BDACFE" w14:textId="77777777" w:rsidR="007A17D9" w:rsidRDefault="00FA71F1">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28C8E" w14:textId="77777777" w:rsidR="007A17D9" w:rsidRDefault="00FA71F1">
                  <w:pPr>
                    <w:spacing w:after="0" w:line="240" w:lineRule="auto"/>
                    <w:jc w:val="center"/>
                  </w:pPr>
                  <w:r>
                    <w:rPr>
                      <w:rFonts w:ascii="Cambria" w:eastAsia="Cambria" w:hAnsi="Cambria"/>
                      <w:color w:val="000000"/>
                      <w:sz w:val="18"/>
                    </w:rPr>
                    <w:t>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6D5DE"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7548D"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39A30" w14:textId="77777777" w:rsidR="007A17D9" w:rsidRDefault="00FA71F1">
                  <w:pPr>
                    <w:spacing w:after="0" w:line="240" w:lineRule="auto"/>
                    <w:jc w:val="center"/>
                  </w:pPr>
                  <w:r>
                    <w:rPr>
                      <w:rFonts w:ascii="Cambria" w:eastAsia="Cambria" w:hAnsi="Cambria"/>
                      <w:color w:val="000000"/>
                      <w:sz w:val="18"/>
                    </w:rPr>
                    <w:t>0</w:t>
                  </w:r>
                </w:p>
              </w:tc>
            </w:tr>
            <w:tr w:rsidR="007A17D9" w14:paraId="5E63209A" w14:textId="77777777" w:rsidTr="00CE6245">
              <w:trPr>
                <w:trHeight w:val="204"/>
              </w:trPr>
              <w:tc>
                <w:tcPr>
                  <w:tcW w:w="2919" w:type="dxa"/>
                  <w:tcBorders>
                    <w:top w:val="nil"/>
                    <w:left w:val="nil"/>
                    <w:bottom w:val="nil"/>
                    <w:right w:val="nil"/>
                  </w:tcBorders>
                  <w:shd w:val="clear" w:color="auto" w:fill="FFFFFF"/>
                  <w:tcMar>
                    <w:top w:w="0" w:type="dxa"/>
                    <w:left w:w="0" w:type="dxa"/>
                    <w:bottom w:w="0" w:type="dxa"/>
                    <w:right w:w="0" w:type="dxa"/>
                  </w:tcMar>
                </w:tcPr>
                <w:p w14:paraId="758C5CEA" w14:textId="3FC0DC02" w:rsidR="007A17D9" w:rsidRDefault="007A17D9">
                  <w:pPr>
                    <w:spacing w:after="0" w:line="240" w:lineRule="auto"/>
                  </w:pPr>
                </w:p>
              </w:tc>
              <w:tc>
                <w:tcPr>
                  <w:tcW w:w="766" w:type="dxa"/>
                  <w:tcBorders>
                    <w:top w:val="nil"/>
                    <w:left w:val="nil"/>
                    <w:bottom w:val="nil"/>
                    <w:right w:val="nil"/>
                  </w:tcBorders>
                  <w:shd w:val="clear" w:color="auto" w:fill="FFFFFF"/>
                  <w:tcMar>
                    <w:top w:w="0" w:type="dxa"/>
                    <w:left w:w="0" w:type="dxa"/>
                    <w:bottom w:w="0" w:type="dxa"/>
                    <w:right w:w="0" w:type="dxa"/>
                  </w:tcMar>
                </w:tcPr>
                <w:p w14:paraId="24D5653C" w14:textId="77777777" w:rsidR="007A17D9" w:rsidRDefault="00FA71F1">
                  <w:pPr>
                    <w:spacing w:after="0" w:line="240" w:lineRule="auto"/>
                  </w:pPr>
                  <w:r>
                    <w:rPr>
                      <w:noProof/>
                    </w:rPr>
                    <w:drawing>
                      <wp:inline distT="0" distB="0" distL="0" distR="0" wp14:anchorId="1E4370E8" wp14:editId="1C4F2E0E">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9997BC0" w14:textId="77777777" w:rsidR="007A17D9" w:rsidRDefault="00FA71F1">
                  <w:pPr>
                    <w:spacing w:after="0" w:line="240" w:lineRule="auto"/>
                  </w:pPr>
                  <w:r>
                    <w:rPr>
                      <w:noProof/>
                    </w:rPr>
                    <w:drawing>
                      <wp:inline distT="0" distB="0" distL="0" distR="0" wp14:anchorId="24A68449" wp14:editId="232DBD03">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02D3D23" w14:textId="77777777" w:rsidR="007A17D9" w:rsidRDefault="00FA71F1">
                  <w:pPr>
                    <w:spacing w:after="0" w:line="240" w:lineRule="auto"/>
                  </w:pPr>
                  <w:r>
                    <w:rPr>
                      <w:noProof/>
                    </w:rPr>
                    <w:drawing>
                      <wp:inline distT="0" distB="0" distL="0" distR="0" wp14:anchorId="2CB8E36C" wp14:editId="4BF97D13">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628F06A9" w14:textId="77777777" w:rsidR="007A17D9" w:rsidRDefault="00FA71F1">
                  <w:pPr>
                    <w:spacing w:after="0" w:line="240" w:lineRule="auto"/>
                  </w:pPr>
                  <w:r>
                    <w:rPr>
                      <w:noProof/>
                    </w:rPr>
                    <w:drawing>
                      <wp:inline distT="0" distB="0" distL="0" distR="0" wp14:anchorId="3D402FBF" wp14:editId="6274972A">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3FF5BE9" w14:textId="77777777" w:rsidR="007A17D9" w:rsidRDefault="00FA71F1">
                  <w:pPr>
                    <w:spacing w:after="0" w:line="240" w:lineRule="auto"/>
                  </w:pPr>
                  <w:r>
                    <w:rPr>
                      <w:noProof/>
                    </w:rPr>
                    <w:drawing>
                      <wp:inline distT="0" distB="0" distL="0" distR="0" wp14:anchorId="2DD80BDD" wp14:editId="544BDC73">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675CBB2" w14:textId="77777777" w:rsidR="007A17D9" w:rsidRDefault="00FA71F1">
                  <w:pPr>
                    <w:spacing w:after="0" w:line="240" w:lineRule="auto"/>
                  </w:pPr>
                  <w:r>
                    <w:rPr>
                      <w:noProof/>
                    </w:rPr>
                    <w:drawing>
                      <wp:inline distT="0" distB="0" distL="0" distR="0" wp14:anchorId="7D550655" wp14:editId="41E0F3EC">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0141B2B" w14:textId="77777777" w:rsidR="007A17D9" w:rsidRDefault="00FA71F1">
                  <w:pPr>
                    <w:spacing w:after="0" w:line="240" w:lineRule="auto"/>
                  </w:pPr>
                  <w:r>
                    <w:rPr>
                      <w:noProof/>
                    </w:rPr>
                    <w:drawing>
                      <wp:inline distT="0" distB="0" distL="0" distR="0" wp14:anchorId="6DFA871D" wp14:editId="3F1E5055">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9C51B4" w14:paraId="639D23FB" w14:textId="77777777" w:rsidTr="00CE6245">
              <w:trPr>
                <w:trHeight w:val="261"/>
              </w:trPr>
              <w:tc>
                <w:tcPr>
                  <w:tcW w:w="9624" w:type="dxa"/>
                  <w:gridSpan w:val="8"/>
                  <w:tcBorders>
                    <w:top w:val="nil"/>
                    <w:left w:val="nil"/>
                    <w:bottom w:val="nil"/>
                    <w:right w:val="nil"/>
                  </w:tcBorders>
                  <w:tcMar>
                    <w:top w:w="39" w:type="dxa"/>
                    <w:left w:w="39" w:type="dxa"/>
                    <w:bottom w:w="39" w:type="dxa"/>
                    <w:right w:w="39" w:type="dxa"/>
                  </w:tcMar>
                </w:tcPr>
                <w:p w14:paraId="1BE6A7F0" w14:textId="77777777" w:rsidR="007A17D9" w:rsidRDefault="00FA71F1">
                  <w:pPr>
                    <w:spacing w:after="0" w:line="240" w:lineRule="auto"/>
                  </w:pPr>
                  <w:r>
                    <w:rPr>
                      <w:rFonts w:ascii="Calibri" w:eastAsia="Calibri" w:hAnsi="Calibri"/>
                      <w:b/>
                      <w:color w:val="000000"/>
                      <w:sz w:val="24"/>
                    </w:rPr>
                    <w:t>Table 7: METALS</w:t>
                  </w:r>
                </w:p>
              </w:tc>
            </w:tr>
            <w:tr w:rsidR="007A17D9" w14:paraId="380F86D1" w14:textId="77777777" w:rsidTr="00CE6245">
              <w:trPr>
                <w:trHeight w:val="261"/>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7A4B66" w14:textId="77777777" w:rsidR="007A17D9" w:rsidRDefault="00FA71F1">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AB3B28" w14:textId="77777777" w:rsidR="007A17D9" w:rsidRDefault="00FA71F1">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0942B9" w14:textId="77777777" w:rsidR="007A17D9" w:rsidRDefault="00FA71F1">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51A134" w14:textId="77777777" w:rsidR="007A17D9" w:rsidRDefault="00FA71F1">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A2143F" w14:textId="77777777" w:rsidR="007A17D9" w:rsidRDefault="00FA71F1">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8EF6BE2" w14:textId="77777777" w:rsidR="007A17D9" w:rsidRDefault="00FA71F1">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0AA362" w14:textId="77777777" w:rsidR="007A17D9" w:rsidRDefault="00FA71F1">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2A97D4" w14:textId="77777777" w:rsidR="007A17D9" w:rsidRDefault="00FA71F1">
                  <w:pPr>
                    <w:spacing w:after="0" w:line="240" w:lineRule="auto"/>
                    <w:jc w:val="center"/>
                  </w:pPr>
                  <w:r>
                    <w:rPr>
                      <w:rFonts w:ascii="Cambria" w:eastAsia="Cambria" w:hAnsi="Cambria"/>
                      <w:b/>
                      <w:color w:val="000000"/>
                      <w:sz w:val="18"/>
                    </w:rPr>
                    <w:t>&gt;MRL</w:t>
                  </w:r>
                </w:p>
              </w:tc>
            </w:tr>
            <w:tr w:rsidR="007A17D9" w14:paraId="2C402522"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3E1DB" w14:textId="77777777" w:rsidR="007A17D9" w:rsidRDefault="00FA71F1">
                  <w:pPr>
                    <w:spacing w:after="0" w:line="240" w:lineRule="auto"/>
                  </w:pPr>
                  <w:r>
                    <w:rPr>
                      <w:rFonts w:ascii="Cambria" w:eastAsia="Cambria" w:hAnsi="Cambria"/>
                      <w:color w:val="000000"/>
                      <w:sz w:val="18"/>
                    </w:rPr>
                    <w:t>antimony</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C77E8"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0E7F4" w14:textId="77777777" w:rsidR="007A17D9" w:rsidRDefault="00FA71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8F7267" w14:textId="77777777" w:rsidR="007A17D9" w:rsidRDefault="00FA71F1">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4AF82" w14:textId="77777777" w:rsidR="007A17D9" w:rsidRDefault="00FA71F1">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E031E"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A5729"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EA1C1" w14:textId="77777777" w:rsidR="007A17D9" w:rsidRDefault="00FA71F1">
                  <w:pPr>
                    <w:spacing w:after="0" w:line="240" w:lineRule="auto"/>
                    <w:jc w:val="center"/>
                  </w:pPr>
                  <w:r>
                    <w:rPr>
                      <w:rFonts w:ascii="Cambria" w:eastAsia="Cambria" w:hAnsi="Cambria"/>
                      <w:color w:val="000000"/>
                      <w:sz w:val="18"/>
                    </w:rPr>
                    <w:t>0</w:t>
                  </w:r>
                </w:p>
              </w:tc>
            </w:tr>
            <w:tr w:rsidR="007A17D9" w14:paraId="0B4A6A7F"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D4FC9" w14:textId="77777777" w:rsidR="007A17D9" w:rsidRDefault="00FA71F1">
                  <w:pPr>
                    <w:spacing w:after="0" w:line="240" w:lineRule="auto"/>
                  </w:pPr>
                  <w:r>
                    <w:rPr>
                      <w:rFonts w:ascii="Cambria" w:eastAsia="Cambria" w:hAnsi="Cambria"/>
                      <w:color w:val="000000"/>
                      <w:sz w:val="18"/>
                    </w:rPr>
                    <w:t>arsenic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AA1F8"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479AA" w14:textId="77777777" w:rsidR="007A17D9" w:rsidRDefault="00FA71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2C4F0B" w14:textId="77777777" w:rsidR="007A17D9" w:rsidRDefault="00FA71F1">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11C21" w14:textId="77777777" w:rsidR="007A17D9" w:rsidRDefault="00FA71F1">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1149A" w14:textId="77777777" w:rsidR="007A17D9" w:rsidRDefault="00FA71F1">
                  <w:pPr>
                    <w:spacing w:after="0" w:line="240" w:lineRule="auto"/>
                    <w:jc w:val="center"/>
                  </w:pPr>
                  <w:r>
                    <w:rPr>
                      <w:rFonts w:ascii="Cambria" w:eastAsia="Cambria" w:hAnsi="Cambria"/>
                      <w:color w:val="000000"/>
                      <w:sz w:val="18"/>
                    </w:rPr>
                    <w:t>5</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0201A"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C5C36" w14:textId="77777777" w:rsidR="007A17D9" w:rsidRDefault="00FA71F1">
                  <w:pPr>
                    <w:spacing w:after="0" w:line="240" w:lineRule="auto"/>
                    <w:jc w:val="center"/>
                  </w:pPr>
                  <w:r>
                    <w:rPr>
                      <w:rFonts w:ascii="Cambria" w:eastAsia="Cambria" w:hAnsi="Cambria"/>
                      <w:color w:val="000000"/>
                      <w:sz w:val="18"/>
                    </w:rPr>
                    <w:t>0</w:t>
                  </w:r>
                </w:p>
              </w:tc>
            </w:tr>
            <w:tr w:rsidR="007A17D9" w14:paraId="79772F31"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44CC0" w14:textId="77777777" w:rsidR="007A17D9" w:rsidRDefault="00FA71F1">
                  <w:pPr>
                    <w:spacing w:after="0" w:line="240" w:lineRule="auto"/>
                  </w:pPr>
                  <w:r>
                    <w:rPr>
                      <w:rFonts w:ascii="Cambria" w:eastAsia="Cambria" w:hAnsi="Cambria"/>
                      <w:color w:val="000000"/>
                      <w:sz w:val="18"/>
                    </w:rPr>
                    <w:t>cadmium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12796"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8640E" w14:textId="77777777" w:rsidR="007A17D9" w:rsidRDefault="00FA71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6360A1" w14:textId="77777777" w:rsidR="007A17D9" w:rsidRDefault="00FA71F1">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EB769" w14:textId="77777777" w:rsidR="007A17D9" w:rsidRDefault="00FA71F1">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F1673" w14:textId="77777777" w:rsidR="007A17D9" w:rsidRDefault="00FA71F1">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D3BC7"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B20D4" w14:textId="77777777" w:rsidR="007A17D9" w:rsidRDefault="00FA71F1">
                  <w:pPr>
                    <w:spacing w:after="0" w:line="240" w:lineRule="auto"/>
                    <w:jc w:val="center"/>
                  </w:pPr>
                  <w:r>
                    <w:rPr>
                      <w:rFonts w:ascii="Cambria" w:eastAsia="Cambria" w:hAnsi="Cambria"/>
                      <w:color w:val="000000"/>
                      <w:sz w:val="18"/>
                    </w:rPr>
                    <w:t>0</w:t>
                  </w:r>
                </w:p>
              </w:tc>
            </w:tr>
            <w:tr w:rsidR="007A17D9" w14:paraId="65058B53"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A6442" w14:textId="77777777" w:rsidR="007A17D9" w:rsidRDefault="00FA71F1">
                  <w:pPr>
                    <w:spacing w:after="0" w:line="240" w:lineRule="auto"/>
                  </w:pPr>
                  <w:r>
                    <w:rPr>
                      <w:rFonts w:ascii="Cambria" w:eastAsia="Cambria" w:hAnsi="Cambria"/>
                      <w:color w:val="000000"/>
                      <w:sz w:val="18"/>
                    </w:rPr>
                    <w:t>chromium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522BF"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2F372" w14:textId="77777777" w:rsidR="007A17D9" w:rsidRDefault="00FA71F1">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D23222" w14:textId="77777777" w:rsidR="007A17D9" w:rsidRDefault="00FA71F1">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A1467" w14:textId="77777777" w:rsidR="007A17D9" w:rsidRDefault="00FA71F1">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D62ED" w14:textId="77777777" w:rsidR="007A17D9" w:rsidRDefault="00FA71F1">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8D7B8"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87B79" w14:textId="77777777" w:rsidR="007A17D9" w:rsidRDefault="00FA71F1">
                  <w:pPr>
                    <w:spacing w:after="0" w:line="240" w:lineRule="auto"/>
                    <w:jc w:val="center"/>
                  </w:pPr>
                  <w:r>
                    <w:rPr>
                      <w:rFonts w:ascii="Cambria" w:eastAsia="Cambria" w:hAnsi="Cambria"/>
                      <w:color w:val="000000"/>
                      <w:sz w:val="18"/>
                    </w:rPr>
                    <w:t>0</w:t>
                  </w:r>
                </w:p>
              </w:tc>
            </w:tr>
            <w:tr w:rsidR="007A17D9" w14:paraId="6674799D"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EDC1A" w14:textId="77777777" w:rsidR="007A17D9" w:rsidRDefault="00FA71F1">
                  <w:pPr>
                    <w:spacing w:after="0" w:line="240" w:lineRule="auto"/>
                  </w:pPr>
                  <w:r>
                    <w:rPr>
                      <w:rFonts w:ascii="Cambria" w:eastAsia="Cambria" w:hAnsi="Cambria"/>
                      <w:color w:val="000000"/>
                      <w:sz w:val="18"/>
                    </w:rPr>
                    <w:t>lead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E88F7"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95C6D" w14:textId="77777777" w:rsidR="007A17D9" w:rsidRDefault="00FA71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4B7C44" w14:textId="77777777" w:rsidR="007A17D9" w:rsidRDefault="00FA71F1">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B1F29" w14:textId="77777777" w:rsidR="007A17D9" w:rsidRDefault="00FA71F1">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7354D" w14:textId="77777777" w:rsidR="007A17D9" w:rsidRDefault="00FA71F1">
                  <w:pPr>
                    <w:spacing w:after="0" w:line="240" w:lineRule="auto"/>
                    <w:jc w:val="center"/>
                  </w:pPr>
                  <w:r>
                    <w:rPr>
                      <w:rFonts w:ascii="Cambria" w:eastAsia="Cambria" w:hAnsi="Cambria"/>
                      <w:color w:val="000000"/>
                      <w:sz w:val="18"/>
                    </w:rPr>
                    <w:t>1</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47070"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A4BA2" w14:textId="77777777" w:rsidR="007A17D9" w:rsidRDefault="00FA71F1">
                  <w:pPr>
                    <w:spacing w:after="0" w:line="240" w:lineRule="auto"/>
                    <w:jc w:val="center"/>
                  </w:pPr>
                  <w:r>
                    <w:rPr>
                      <w:rFonts w:ascii="Cambria" w:eastAsia="Cambria" w:hAnsi="Cambria"/>
                      <w:color w:val="000000"/>
                      <w:sz w:val="18"/>
                    </w:rPr>
                    <w:t>0</w:t>
                  </w:r>
                </w:p>
              </w:tc>
            </w:tr>
            <w:tr w:rsidR="007A17D9" w14:paraId="12A1FAE5" w14:textId="77777777" w:rsidTr="00CE6245">
              <w:trPr>
                <w:trHeight w:val="258"/>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A6E3A" w14:textId="77777777" w:rsidR="007A17D9" w:rsidRDefault="00FA71F1">
                  <w:pPr>
                    <w:spacing w:after="0" w:line="240" w:lineRule="auto"/>
                  </w:pPr>
                  <w:r>
                    <w:rPr>
                      <w:rFonts w:ascii="Cambria" w:eastAsia="Cambria" w:hAnsi="Cambria"/>
                      <w:color w:val="000000"/>
                      <w:sz w:val="18"/>
                    </w:rPr>
                    <w:t>mercury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37A05" w14:textId="77777777" w:rsidR="007A17D9" w:rsidRDefault="00FA71F1">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CC836" w14:textId="77777777" w:rsidR="007A17D9" w:rsidRDefault="00FA71F1">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D9BADF" w14:textId="77777777" w:rsidR="007A17D9" w:rsidRDefault="00FA71F1">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2F580" w14:textId="77777777" w:rsidR="007A17D9" w:rsidRDefault="00FA71F1">
                  <w:pPr>
                    <w:spacing w:after="0" w:line="240" w:lineRule="auto"/>
                    <w:jc w:val="center"/>
                  </w:pPr>
                  <w:r>
                    <w:rPr>
                      <w:rFonts w:ascii="Cambria" w:eastAsia="Cambria" w:hAnsi="Cambria"/>
                      <w:color w:val="000000"/>
                      <w:sz w:val="18"/>
                    </w:rPr>
                    <w:t>5</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0E5F9" w14:textId="77777777" w:rsidR="007A17D9" w:rsidRDefault="00FA71F1">
                  <w:pPr>
                    <w:spacing w:after="0" w:line="240" w:lineRule="auto"/>
                    <w:jc w:val="center"/>
                  </w:pPr>
                  <w:r>
                    <w:rPr>
                      <w:rFonts w:ascii="Cambria" w:eastAsia="Cambria" w:hAnsi="Cambria"/>
                      <w:color w:val="000000"/>
                      <w:sz w:val="18"/>
                    </w:rPr>
                    <w:t>5</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35D52" w14:textId="77777777" w:rsidR="007A17D9" w:rsidRDefault="00FA71F1">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FF7CB" w14:textId="77777777" w:rsidR="007A17D9" w:rsidRDefault="00FA71F1">
                  <w:pPr>
                    <w:spacing w:after="0" w:line="240" w:lineRule="auto"/>
                    <w:jc w:val="center"/>
                  </w:pPr>
                  <w:r>
                    <w:rPr>
                      <w:rFonts w:ascii="Cambria" w:eastAsia="Cambria" w:hAnsi="Cambria"/>
                      <w:color w:val="000000"/>
                      <w:sz w:val="18"/>
                    </w:rPr>
                    <w:t>0</w:t>
                  </w:r>
                </w:p>
              </w:tc>
            </w:tr>
          </w:tbl>
          <w:p w14:paraId="06351660" w14:textId="77777777" w:rsidR="007A17D9" w:rsidRDefault="007A17D9">
            <w:pPr>
              <w:spacing w:after="0" w:line="240" w:lineRule="auto"/>
            </w:pPr>
          </w:p>
        </w:tc>
      </w:tr>
    </w:tbl>
    <w:p w14:paraId="46BCC15A" w14:textId="77777777" w:rsidR="007A17D9" w:rsidRDefault="007A17D9">
      <w:pPr>
        <w:spacing w:after="0" w:line="240" w:lineRule="auto"/>
      </w:pPr>
    </w:p>
    <w:sectPr w:rsidR="007A17D9">
      <w:footerReference w:type="default" r:id="rId15"/>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031C" w14:textId="77777777" w:rsidR="00F244B9" w:rsidRDefault="00FA71F1">
      <w:pPr>
        <w:spacing w:after="0" w:line="240" w:lineRule="auto"/>
      </w:pPr>
      <w:r>
        <w:separator/>
      </w:r>
    </w:p>
  </w:endnote>
  <w:endnote w:type="continuationSeparator" w:id="0">
    <w:p w14:paraId="5B7E0418" w14:textId="77777777" w:rsidR="00F244B9" w:rsidRDefault="00FA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9C51B4" w14:paraId="38FE2031" w14:textId="77777777" w:rsidTr="009C51B4">
      <w:tc>
        <w:tcPr>
          <w:tcW w:w="1072" w:type="dxa"/>
        </w:tcPr>
        <w:p w14:paraId="3DD297C4" w14:textId="77777777" w:rsidR="007A17D9" w:rsidRDefault="007A17D9">
          <w:pPr>
            <w:pStyle w:val="EmptyCellLayoutStyle"/>
            <w:spacing w:after="0" w:line="240" w:lineRule="auto"/>
          </w:pPr>
        </w:p>
      </w:tc>
      <w:tc>
        <w:tcPr>
          <w:tcW w:w="11" w:type="dxa"/>
        </w:tcPr>
        <w:p w14:paraId="53150DAC" w14:textId="77777777" w:rsidR="007A17D9" w:rsidRDefault="007A17D9">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7A17D9" w14:paraId="2F013FCE"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69BA66A9" w14:textId="77777777" w:rsidR="007A17D9" w:rsidRDefault="00FA71F1">
                <w:pPr>
                  <w:spacing w:after="0" w:line="240" w:lineRule="auto"/>
                  <w:jc w:val="center"/>
                </w:pPr>
                <w:r>
                  <w:rPr>
                    <w:rFonts w:ascii="Calibri" w:eastAsia="Calibri" w:hAnsi="Calibri"/>
                    <w:color w:val="000000"/>
                  </w:rPr>
                  <w:t>National Residue Survey, Department of Agriculture, Fisheries and Forestry</w:t>
                </w:r>
              </w:p>
            </w:tc>
          </w:tr>
        </w:tbl>
        <w:p w14:paraId="5DF99694" w14:textId="77777777" w:rsidR="007A17D9" w:rsidRDefault="007A17D9">
          <w:pPr>
            <w:spacing w:after="0" w:line="240" w:lineRule="auto"/>
          </w:pPr>
        </w:p>
      </w:tc>
      <w:tc>
        <w:tcPr>
          <w:tcW w:w="1091" w:type="dxa"/>
        </w:tcPr>
        <w:p w14:paraId="231D6025" w14:textId="77777777" w:rsidR="007A17D9" w:rsidRDefault="007A17D9">
          <w:pPr>
            <w:pStyle w:val="EmptyCellLayoutStyle"/>
            <w:spacing w:after="0" w:line="240" w:lineRule="auto"/>
          </w:pPr>
        </w:p>
      </w:tc>
    </w:tr>
    <w:tr w:rsidR="007A17D9" w14:paraId="363ABFD2" w14:textId="77777777">
      <w:tc>
        <w:tcPr>
          <w:tcW w:w="1072" w:type="dxa"/>
        </w:tcPr>
        <w:p w14:paraId="0825CCD9" w14:textId="77777777" w:rsidR="007A17D9" w:rsidRDefault="007A17D9">
          <w:pPr>
            <w:pStyle w:val="EmptyCellLayoutStyle"/>
            <w:spacing w:after="0" w:line="240" w:lineRule="auto"/>
          </w:pPr>
        </w:p>
      </w:tc>
      <w:tc>
        <w:tcPr>
          <w:tcW w:w="11" w:type="dxa"/>
        </w:tcPr>
        <w:p w14:paraId="2D305A87" w14:textId="77777777" w:rsidR="007A17D9" w:rsidRDefault="007A17D9">
          <w:pPr>
            <w:pStyle w:val="EmptyCellLayoutStyle"/>
            <w:spacing w:after="0" w:line="240" w:lineRule="auto"/>
          </w:pPr>
        </w:p>
      </w:tc>
      <w:tc>
        <w:tcPr>
          <w:tcW w:w="7443" w:type="dxa"/>
        </w:tcPr>
        <w:p w14:paraId="330DC1A3" w14:textId="77777777" w:rsidR="007A17D9" w:rsidRDefault="007A17D9">
          <w:pPr>
            <w:pStyle w:val="EmptyCellLayoutStyle"/>
            <w:spacing w:after="0" w:line="240" w:lineRule="auto"/>
          </w:pPr>
        </w:p>
      </w:tc>
      <w:tc>
        <w:tcPr>
          <w:tcW w:w="11" w:type="dxa"/>
        </w:tcPr>
        <w:p w14:paraId="31CA66D4" w14:textId="77777777" w:rsidR="007A17D9" w:rsidRDefault="007A17D9">
          <w:pPr>
            <w:pStyle w:val="EmptyCellLayoutStyle"/>
            <w:spacing w:after="0" w:line="240" w:lineRule="auto"/>
          </w:pPr>
        </w:p>
      </w:tc>
      <w:tc>
        <w:tcPr>
          <w:tcW w:w="1091" w:type="dxa"/>
        </w:tcPr>
        <w:p w14:paraId="3CD799F9" w14:textId="77777777" w:rsidR="007A17D9" w:rsidRDefault="007A17D9">
          <w:pPr>
            <w:pStyle w:val="EmptyCellLayoutStyle"/>
            <w:spacing w:after="0" w:line="240" w:lineRule="auto"/>
          </w:pPr>
        </w:p>
      </w:tc>
    </w:tr>
    <w:tr w:rsidR="009C51B4" w14:paraId="6EDFC10C" w14:textId="77777777" w:rsidTr="009C51B4">
      <w:tc>
        <w:tcPr>
          <w:tcW w:w="1072" w:type="dxa"/>
        </w:tcPr>
        <w:p w14:paraId="06DDB761" w14:textId="77777777" w:rsidR="007A17D9" w:rsidRDefault="007A17D9">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7A17D9" w14:paraId="1D808982" w14:textId="77777777">
            <w:trPr>
              <w:trHeight w:val="257"/>
            </w:trPr>
            <w:tc>
              <w:tcPr>
                <w:tcW w:w="7455" w:type="dxa"/>
                <w:tcBorders>
                  <w:top w:val="nil"/>
                  <w:left w:val="nil"/>
                  <w:bottom w:val="nil"/>
                  <w:right w:val="nil"/>
                </w:tcBorders>
                <w:tcMar>
                  <w:top w:w="39" w:type="dxa"/>
                  <w:left w:w="39" w:type="dxa"/>
                  <w:bottom w:w="39" w:type="dxa"/>
                  <w:right w:w="39" w:type="dxa"/>
                </w:tcMar>
              </w:tcPr>
              <w:p w14:paraId="02D0C0C9" w14:textId="77777777" w:rsidR="007A17D9" w:rsidRDefault="00FA71F1">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6727F354" w14:textId="77777777" w:rsidR="007A17D9" w:rsidRDefault="007A17D9">
          <w:pPr>
            <w:spacing w:after="0" w:line="240" w:lineRule="auto"/>
          </w:pPr>
        </w:p>
      </w:tc>
      <w:tc>
        <w:tcPr>
          <w:tcW w:w="11" w:type="dxa"/>
        </w:tcPr>
        <w:p w14:paraId="067D300D" w14:textId="77777777" w:rsidR="007A17D9" w:rsidRDefault="007A17D9">
          <w:pPr>
            <w:pStyle w:val="EmptyCellLayoutStyle"/>
            <w:spacing w:after="0" w:line="240" w:lineRule="auto"/>
          </w:pPr>
        </w:p>
      </w:tc>
      <w:tc>
        <w:tcPr>
          <w:tcW w:w="1091" w:type="dxa"/>
        </w:tcPr>
        <w:p w14:paraId="0BA9098B" w14:textId="77777777" w:rsidR="007A17D9" w:rsidRDefault="007A17D9">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0291" w14:textId="77777777" w:rsidR="00F244B9" w:rsidRDefault="00FA71F1">
      <w:pPr>
        <w:spacing w:after="0" w:line="240" w:lineRule="auto"/>
      </w:pPr>
      <w:r>
        <w:separator/>
      </w:r>
    </w:p>
  </w:footnote>
  <w:footnote w:type="continuationSeparator" w:id="0">
    <w:p w14:paraId="71190788" w14:textId="77777777" w:rsidR="00F244B9" w:rsidRDefault="00FA71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2132703798">
    <w:abstractNumId w:val="0"/>
  </w:num>
  <w:num w:numId="2" w16cid:durableId="1741442431">
    <w:abstractNumId w:val="1"/>
  </w:num>
  <w:num w:numId="3" w16cid:durableId="991757988">
    <w:abstractNumId w:val="2"/>
  </w:num>
  <w:num w:numId="4" w16cid:durableId="1401977154">
    <w:abstractNumId w:val="3"/>
  </w:num>
  <w:num w:numId="5" w16cid:durableId="1672832303">
    <w:abstractNumId w:val="4"/>
  </w:num>
  <w:num w:numId="6" w16cid:durableId="106387782">
    <w:abstractNumId w:val="5"/>
  </w:num>
  <w:num w:numId="7" w16cid:durableId="329718307">
    <w:abstractNumId w:val="6"/>
  </w:num>
  <w:num w:numId="8" w16cid:durableId="37246121">
    <w:abstractNumId w:val="7"/>
  </w:num>
  <w:num w:numId="9" w16cid:durableId="1194416717">
    <w:abstractNumId w:val="8"/>
  </w:num>
  <w:num w:numId="10" w16cid:durableId="389159402">
    <w:abstractNumId w:val="9"/>
  </w:num>
  <w:num w:numId="11" w16cid:durableId="122237458">
    <w:abstractNumId w:val="10"/>
  </w:num>
  <w:num w:numId="12" w16cid:durableId="729033033">
    <w:abstractNumId w:val="11"/>
  </w:num>
  <w:num w:numId="13" w16cid:durableId="1639645555">
    <w:abstractNumId w:val="12"/>
  </w:num>
  <w:num w:numId="14" w16cid:durableId="313141030">
    <w:abstractNumId w:val="13"/>
  </w:num>
  <w:num w:numId="15" w16cid:durableId="667712346">
    <w:abstractNumId w:val="14"/>
  </w:num>
  <w:num w:numId="16" w16cid:durableId="1420829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D9"/>
    <w:rsid w:val="001B2273"/>
    <w:rsid w:val="0048221D"/>
    <w:rsid w:val="007A17D9"/>
    <w:rsid w:val="009C51B4"/>
    <w:rsid w:val="00A77048"/>
    <w:rsid w:val="00A86316"/>
    <w:rsid w:val="00BE6174"/>
    <w:rsid w:val="00CE6245"/>
    <w:rsid w:val="00F244B9"/>
    <w:rsid w:val="00FA71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1C3A1"/>
  <w15:docId w15:val="{3D18A10F-4A7A-44A8-B0E2-7E1FBEE7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FA7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1F1"/>
  </w:style>
  <w:style w:type="paragraph" w:styleId="Footer">
    <w:name w:val="footer"/>
    <w:basedOn w:val="Normal"/>
    <w:link w:val="FooterChar"/>
    <w:uiPriority w:val="99"/>
    <w:unhideWhenUsed/>
    <w:rsid w:val="00FA7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1F1"/>
  </w:style>
  <w:style w:type="paragraph" w:styleId="Revision">
    <w:name w:val="Revision"/>
    <w:hidden/>
    <w:uiPriority w:val="99"/>
    <w:semiHidden/>
    <w:rsid w:val="00A863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aquaculture-kingfish-residue-testing-annual-datasets-2021-22</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aquaculture-kingfish-residue-testing-annual-datasets-2021-22</dc:title>
  <dc:creator>Department of Agriculture, Fisheries and Forestry</dc:creator>
  <dc:description/>
  <cp:lastModifiedBy>Pryor, Lauren</cp:lastModifiedBy>
  <cp:revision>9</cp:revision>
  <dcterms:created xsi:type="dcterms:W3CDTF">2022-09-05T03:20:00Z</dcterms:created>
  <dcterms:modified xsi:type="dcterms:W3CDTF">2022-10-06T03:57:00Z</dcterms:modified>
</cp:coreProperties>
</file>