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5625"/>
        <w:gridCol w:w="3999"/>
      </w:tblGrid>
      <w:tr w:rsidR="0065089F" w14:paraId="6223B05A" w14:textId="77777777">
        <w:trPr>
          <w:trHeight w:val="1868"/>
        </w:trPr>
        <w:tc>
          <w:tcPr>
            <w:tcW w:w="5625" w:type="dxa"/>
            <w:tcBorders>
              <w:top w:val="nil"/>
              <w:left w:val="nil"/>
              <w:bottom w:val="nil"/>
              <w:right w:val="nil"/>
            </w:tcBorders>
            <w:tcMar>
              <w:top w:w="0" w:type="dxa"/>
              <w:left w:w="0" w:type="dxa"/>
              <w:bottom w:w="0" w:type="dxa"/>
              <w:right w:w="0" w:type="dxa"/>
            </w:tcMar>
          </w:tcPr>
          <w:p w14:paraId="2D0D6E78" w14:textId="77777777" w:rsidR="0065089F" w:rsidRDefault="000E5572">
            <w:pPr>
              <w:spacing w:after="0" w:line="240" w:lineRule="auto"/>
            </w:pPr>
            <w:r>
              <w:rPr>
                <w:noProof/>
              </w:rPr>
              <w:drawing>
                <wp:inline distT="0" distB="0" distL="0" distR="0" wp14:anchorId="77C449F1" wp14:editId="4055A693">
                  <wp:extent cx="3571877" cy="1096833"/>
                  <wp:effectExtent l="0" t="0" r="0" b="0"/>
                  <wp:docPr id="1" name="img3.jpg"/>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r:embed="rId8" cstate="print"/>
                          <a:stretch>
                            <a:fillRect/>
                          </a:stretch>
                        </pic:blipFill>
                        <pic:spPr>
                          <a:xfrm>
                            <a:off x="0" y="0"/>
                            <a:ext cx="3571877" cy="1096833"/>
                          </a:xfrm>
                          <a:prstGeom prst="rect">
                            <a:avLst/>
                          </a:prstGeom>
                        </pic:spPr>
                      </pic:pic>
                    </a:graphicData>
                  </a:graphic>
                </wp:inline>
              </w:drawing>
            </w:r>
          </w:p>
        </w:tc>
        <w:tc>
          <w:tcPr>
            <w:tcW w:w="3999" w:type="dxa"/>
          </w:tcPr>
          <w:p w14:paraId="7753BA6C" w14:textId="77777777" w:rsidR="0065089F" w:rsidRDefault="0065089F">
            <w:pPr>
              <w:pStyle w:val="EmptyCellLayoutStyle"/>
              <w:spacing w:after="0" w:line="240" w:lineRule="auto"/>
            </w:pPr>
          </w:p>
        </w:tc>
      </w:tr>
      <w:tr w:rsidR="0065089F" w14:paraId="5D9E7E72" w14:textId="77777777">
        <w:trPr>
          <w:trHeight w:val="80"/>
        </w:trPr>
        <w:tc>
          <w:tcPr>
            <w:tcW w:w="5625" w:type="dxa"/>
          </w:tcPr>
          <w:p w14:paraId="0E3154ED" w14:textId="77777777" w:rsidR="0065089F" w:rsidRDefault="0065089F">
            <w:pPr>
              <w:pStyle w:val="EmptyCellLayoutStyle"/>
              <w:spacing w:after="0" w:line="240" w:lineRule="auto"/>
            </w:pPr>
          </w:p>
        </w:tc>
        <w:tc>
          <w:tcPr>
            <w:tcW w:w="3999" w:type="dxa"/>
          </w:tcPr>
          <w:p w14:paraId="1593AE9D" w14:textId="77777777" w:rsidR="0065089F" w:rsidRDefault="0065089F">
            <w:pPr>
              <w:pStyle w:val="EmptyCellLayoutStyle"/>
              <w:spacing w:after="0" w:line="240" w:lineRule="auto"/>
            </w:pPr>
          </w:p>
        </w:tc>
      </w:tr>
      <w:tr w:rsidR="000E5572" w14:paraId="3A06AE9F" w14:textId="77777777" w:rsidTr="000E5572">
        <w:trPr>
          <w:trHeight w:val="705"/>
        </w:trPr>
        <w:tc>
          <w:tcPr>
            <w:tcW w:w="5625" w:type="dxa"/>
            <w:gridSpan w:val="2"/>
          </w:tcPr>
          <w:tbl>
            <w:tblPr>
              <w:tblW w:w="0" w:type="auto"/>
              <w:tblCellMar>
                <w:left w:w="0" w:type="dxa"/>
                <w:right w:w="0" w:type="dxa"/>
              </w:tblCellMar>
              <w:tblLook w:val="04A0" w:firstRow="1" w:lastRow="0" w:firstColumn="1" w:lastColumn="0" w:noHBand="0" w:noVBand="1"/>
            </w:tblPr>
            <w:tblGrid>
              <w:gridCol w:w="9624"/>
            </w:tblGrid>
            <w:tr w:rsidR="0065089F" w14:paraId="70318A64" w14:textId="77777777">
              <w:trPr>
                <w:trHeight w:val="666"/>
              </w:trPr>
              <w:tc>
                <w:tcPr>
                  <w:tcW w:w="9624" w:type="dxa"/>
                  <w:tcBorders>
                    <w:top w:val="nil"/>
                    <w:left w:val="nil"/>
                    <w:bottom w:val="nil"/>
                    <w:right w:val="nil"/>
                  </w:tcBorders>
                  <w:tcMar>
                    <w:top w:w="39" w:type="dxa"/>
                    <w:left w:w="39" w:type="dxa"/>
                    <w:bottom w:w="0" w:type="dxa"/>
                    <w:right w:w="39" w:type="dxa"/>
                  </w:tcMar>
                </w:tcPr>
                <w:p w14:paraId="2C9BA58D" w14:textId="2BB38F60" w:rsidR="0045602E" w:rsidRDefault="0045602E">
                  <w:pPr>
                    <w:spacing w:after="0" w:line="240" w:lineRule="auto"/>
                    <w:rPr>
                      <w:rFonts w:ascii="Calibri" w:eastAsia="Calibri" w:hAnsi="Calibri"/>
                      <w:b/>
                      <w:color w:val="000000"/>
                      <w:sz w:val="52"/>
                    </w:rPr>
                  </w:pPr>
                  <w:r>
                    <w:rPr>
                      <w:rFonts w:ascii="Calibri" w:eastAsia="Calibri" w:hAnsi="Calibri"/>
                      <w:b/>
                      <w:color w:val="000000"/>
                      <w:sz w:val="52"/>
                    </w:rPr>
                    <w:t>Aquaculture o</w:t>
                  </w:r>
                  <w:r w:rsidR="000E5572">
                    <w:rPr>
                      <w:rFonts w:ascii="Calibri" w:eastAsia="Calibri" w:hAnsi="Calibri"/>
                      <w:b/>
                      <w:color w:val="000000"/>
                      <w:sz w:val="52"/>
                    </w:rPr>
                    <w:t xml:space="preserve">yster residue testing </w:t>
                  </w:r>
                </w:p>
                <w:p w14:paraId="2465CB36" w14:textId="24F6A7B3" w:rsidR="0065089F" w:rsidRDefault="000E5572">
                  <w:pPr>
                    <w:spacing w:after="0" w:line="240" w:lineRule="auto"/>
                  </w:pPr>
                  <w:r>
                    <w:rPr>
                      <w:rFonts w:ascii="Calibri" w:eastAsia="Calibri" w:hAnsi="Calibri"/>
                      <w:b/>
                      <w:color w:val="000000"/>
                      <w:sz w:val="52"/>
                    </w:rPr>
                    <w:t>annual datasets 2021-22</w:t>
                  </w:r>
                </w:p>
              </w:tc>
            </w:tr>
          </w:tbl>
          <w:p w14:paraId="37970BE0" w14:textId="77777777" w:rsidR="0065089F" w:rsidRDefault="0065089F">
            <w:pPr>
              <w:spacing w:after="0" w:line="240" w:lineRule="auto"/>
            </w:pPr>
          </w:p>
        </w:tc>
      </w:tr>
      <w:tr w:rsidR="0065089F" w14:paraId="38E9B3F2" w14:textId="77777777">
        <w:trPr>
          <w:trHeight w:val="59"/>
        </w:trPr>
        <w:tc>
          <w:tcPr>
            <w:tcW w:w="5625" w:type="dxa"/>
          </w:tcPr>
          <w:p w14:paraId="2D65E58D" w14:textId="77777777" w:rsidR="0065089F" w:rsidRDefault="0065089F">
            <w:pPr>
              <w:pStyle w:val="EmptyCellLayoutStyle"/>
              <w:spacing w:after="0" w:line="240" w:lineRule="auto"/>
            </w:pPr>
          </w:p>
        </w:tc>
        <w:tc>
          <w:tcPr>
            <w:tcW w:w="3999" w:type="dxa"/>
          </w:tcPr>
          <w:p w14:paraId="39241941" w14:textId="77777777" w:rsidR="0065089F" w:rsidRDefault="0065089F">
            <w:pPr>
              <w:pStyle w:val="EmptyCellLayoutStyle"/>
              <w:spacing w:after="0" w:line="240" w:lineRule="auto"/>
            </w:pPr>
          </w:p>
        </w:tc>
      </w:tr>
      <w:tr w:rsidR="000E5572" w14:paraId="053B51F3" w14:textId="77777777" w:rsidTr="000E5572">
        <w:trPr>
          <w:trHeight w:val="2417"/>
        </w:trPr>
        <w:tc>
          <w:tcPr>
            <w:tcW w:w="5625" w:type="dxa"/>
            <w:gridSpan w:val="2"/>
          </w:tcPr>
          <w:tbl>
            <w:tblPr>
              <w:tblW w:w="0" w:type="auto"/>
              <w:tblCellMar>
                <w:left w:w="0" w:type="dxa"/>
                <w:right w:w="0" w:type="dxa"/>
              </w:tblCellMar>
              <w:tblLook w:val="04A0" w:firstRow="1" w:lastRow="0" w:firstColumn="1" w:lastColumn="0" w:noHBand="0" w:noVBand="1"/>
            </w:tblPr>
            <w:tblGrid>
              <w:gridCol w:w="9624"/>
            </w:tblGrid>
            <w:tr w:rsidR="0065089F" w14:paraId="79FF7EC6" w14:textId="77777777">
              <w:trPr>
                <w:trHeight w:val="2378"/>
              </w:trPr>
              <w:tc>
                <w:tcPr>
                  <w:tcW w:w="9624" w:type="dxa"/>
                  <w:tcBorders>
                    <w:top w:val="nil"/>
                    <w:left w:val="nil"/>
                    <w:bottom w:val="nil"/>
                    <w:right w:val="nil"/>
                  </w:tcBorders>
                  <w:tcMar>
                    <w:top w:w="0" w:type="dxa"/>
                    <w:left w:w="39" w:type="dxa"/>
                    <w:bottom w:w="39" w:type="dxa"/>
                    <w:right w:w="39" w:type="dxa"/>
                  </w:tcMar>
                </w:tcPr>
                <w:p w14:paraId="78A922E0" w14:textId="77777777" w:rsidR="0065089F" w:rsidRDefault="000E5572">
                  <w:pPr>
                    <w:spacing w:after="0" w:line="240" w:lineRule="auto"/>
                  </w:pPr>
                  <w:r>
                    <w:rPr>
                      <w:rFonts w:ascii="Calibri" w:eastAsia="Calibri" w:hAnsi="Calibri"/>
                      <w:color w:val="000000"/>
                      <w:sz w:val="28"/>
                    </w:rPr>
                    <w:t>National Residue Survey (NRS), Department of Agriculture, Fisheries and Forestry</w:t>
                  </w:r>
                </w:p>
                <w:p w14:paraId="0BABF506" w14:textId="77777777" w:rsidR="0065089F" w:rsidRDefault="0065089F">
                  <w:pPr>
                    <w:spacing w:after="0" w:line="240" w:lineRule="auto"/>
                  </w:pPr>
                </w:p>
                <w:p w14:paraId="5EE38E37" w14:textId="77777777" w:rsidR="0065089F" w:rsidRDefault="000E5572">
                  <w:pPr>
                    <w:spacing w:after="0" w:line="240" w:lineRule="auto"/>
                  </w:pPr>
                  <w:r>
                    <w:rPr>
                      <w:rFonts w:ascii="Calibri" w:eastAsia="Calibri" w:hAnsi="Calibri"/>
                      <w:b/>
                      <w:color w:val="000000"/>
                      <w:sz w:val="28"/>
                    </w:rPr>
                    <w:t>Dataset abbreviations</w:t>
                  </w:r>
                  <w:r>
                    <w:rPr>
                      <w:rFonts w:ascii="Calibri" w:eastAsia="Calibri" w:hAnsi="Calibri"/>
                      <w:color w:val="000000"/>
                      <w:sz w:val="28"/>
                    </w:rPr>
                    <w:t xml:space="preserve"> </w:t>
                  </w:r>
                </w:p>
                <w:p w14:paraId="5AD3C62B" w14:textId="77777777" w:rsidR="0065089F" w:rsidRDefault="0065089F">
                  <w:pPr>
                    <w:spacing w:after="0" w:line="240" w:lineRule="auto"/>
                  </w:pPr>
                </w:p>
                <w:p w14:paraId="096658EF" w14:textId="77777777" w:rsidR="0065089F" w:rsidRDefault="000E5572">
                  <w:pPr>
                    <w:spacing w:after="0" w:line="240" w:lineRule="auto"/>
                  </w:pPr>
                  <w:r>
                    <w:rPr>
                      <w:rFonts w:ascii="Cambria" w:eastAsia="Cambria" w:hAnsi="Cambria"/>
                      <w:b/>
                      <w:color w:val="000000"/>
                      <w:sz w:val="22"/>
                    </w:rPr>
                    <w:t xml:space="preserve">LOR </w:t>
                  </w:r>
                  <w:r>
                    <w:rPr>
                      <w:rFonts w:ascii="Cambria" w:eastAsia="Cambria" w:hAnsi="Cambria"/>
                      <w:color w:val="000000"/>
                      <w:sz w:val="22"/>
                    </w:rPr>
                    <w:t xml:space="preserve">Limit of reporting. </w:t>
                  </w:r>
                </w:p>
                <w:p w14:paraId="366E7F39" w14:textId="77777777" w:rsidR="0065089F" w:rsidRDefault="000E5572">
                  <w:pPr>
                    <w:spacing w:after="0" w:line="240" w:lineRule="auto"/>
                  </w:pPr>
                  <w:r>
                    <w:rPr>
                      <w:rFonts w:ascii="Cambria" w:eastAsia="Cambria" w:hAnsi="Cambria"/>
                      <w:b/>
                      <w:color w:val="000000"/>
                      <w:sz w:val="22"/>
                    </w:rPr>
                    <w:t xml:space="preserve">MRL </w:t>
                  </w:r>
                  <w:r>
                    <w:rPr>
                      <w:rFonts w:ascii="Cambria" w:eastAsia="Cambria" w:hAnsi="Cambria"/>
                      <w:color w:val="000000"/>
                      <w:sz w:val="22"/>
                    </w:rPr>
                    <w:t xml:space="preserve">Maximum Residue Limit. </w:t>
                  </w:r>
                </w:p>
                <w:p w14:paraId="4813829A" w14:textId="77777777" w:rsidR="0065089F" w:rsidRDefault="000E5572">
                  <w:pPr>
                    <w:spacing w:after="0" w:line="240" w:lineRule="auto"/>
                  </w:pPr>
                  <w:r>
                    <w:rPr>
                      <w:rFonts w:ascii="Cambria" w:eastAsia="Cambria" w:hAnsi="Cambria"/>
                      <w:b/>
                      <w:color w:val="000000"/>
                      <w:sz w:val="22"/>
                    </w:rPr>
                    <w:t>no limit</w:t>
                  </w:r>
                  <w:r>
                    <w:rPr>
                      <w:rFonts w:ascii="Cambria" w:eastAsia="Cambria" w:hAnsi="Cambria"/>
                      <w:color w:val="000000"/>
                      <w:sz w:val="22"/>
                    </w:rPr>
                    <w:t xml:space="preserve"> No Australian standard applicable for the contaminant. The ‘as low as reasonably achievable’ principle applies. Detections at low levels are allowable. </w:t>
                  </w:r>
                </w:p>
                <w:p w14:paraId="2F862011" w14:textId="77777777" w:rsidR="0065089F" w:rsidRDefault="000E5572">
                  <w:pPr>
                    <w:spacing w:after="0" w:line="240" w:lineRule="auto"/>
                  </w:pPr>
                  <w:r>
                    <w:rPr>
                      <w:rFonts w:ascii="Cambria" w:eastAsia="Cambria" w:hAnsi="Cambria"/>
                      <w:b/>
                      <w:color w:val="000000"/>
                      <w:sz w:val="22"/>
                    </w:rPr>
                    <w:t>not defined</w:t>
                  </w:r>
                  <w:r>
                    <w:rPr>
                      <w:rFonts w:ascii="Cambria" w:eastAsia="Cambria" w:hAnsi="Cambria"/>
                      <w:color w:val="000000"/>
                      <w:sz w:val="22"/>
                    </w:rPr>
                    <w:t xml:space="preserve"> Standards are not defined in inedible matrixes (urine, </w:t>
                  </w:r>
                  <w:proofErr w:type="gramStart"/>
                  <w:r>
                    <w:rPr>
                      <w:rFonts w:ascii="Cambria" w:eastAsia="Cambria" w:hAnsi="Cambria"/>
                      <w:color w:val="000000"/>
                      <w:sz w:val="22"/>
                    </w:rPr>
                    <w:t>retina</w:t>
                  </w:r>
                  <w:proofErr w:type="gramEnd"/>
                  <w:r>
                    <w:rPr>
                      <w:rFonts w:ascii="Cambria" w:eastAsia="Cambria" w:hAnsi="Cambria"/>
                      <w:color w:val="000000"/>
                      <w:sz w:val="22"/>
                    </w:rPr>
                    <w:t xml:space="preserve"> and faeces). </w:t>
                  </w:r>
                </w:p>
                <w:p w14:paraId="47890903" w14:textId="77777777" w:rsidR="0065089F" w:rsidRDefault="000E5572">
                  <w:pPr>
                    <w:spacing w:after="0" w:line="240" w:lineRule="auto"/>
                  </w:pPr>
                  <w:r>
                    <w:rPr>
                      <w:rFonts w:ascii="Cambria" w:eastAsia="Cambria" w:hAnsi="Cambria"/>
                      <w:b/>
                      <w:color w:val="000000"/>
                      <w:sz w:val="22"/>
                    </w:rPr>
                    <w:t>not set</w:t>
                  </w:r>
                  <w:r>
                    <w:rPr>
                      <w:rFonts w:ascii="Cambria" w:eastAsia="Cambria" w:hAnsi="Cambria"/>
                      <w:color w:val="000000"/>
                      <w:sz w:val="22"/>
                    </w:rPr>
                    <w:t xml:space="preserve"> No Australian standard has been set for the chemical in the edible matrix and any detection is a contravention of the Australia New Zealand Food Standards Code. </w:t>
                  </w:r>
                </w:p>
                <w:p w14:paraId="6F2B93F3" w14:textId="77777777" w:rsidR="0065089F" w:rsidRDefault="0065089F">
                  <w:pPr>
                    <w:spacing w:after="0" w:line="240" w:lineRule="auto"/>
                  </w:pPr>
                </w:p>
                <w:p w14:paraId="75D7C5A3" w14:textId="77777777" w:rsidR="0065089F" w:rsidRDefault="000E5572">
                  <w:pPr>
                    <w:spacing w:after="0" w:line="240" w:lineRule="auto"/>
                  </w:pPr>
                  <w:r>
                    <w:rPr>
                      <w:rFonts w:ascii="Calibri" w:eastAsia="Calibri" w:hAnsi="Calibri"/>
                      <w:b/>
                      <w:color w:val="000000"/>
                      <w:sz w:val="24"/>
                    </w:rPr>
                    <w:t xml:space="preserve">Disclaimer </w:t>
                  </w:r>
                </w:p>
                <w:p w14:paraId="71C601DC" w14:textId="77777777" w:rsidR="0065089F" w:rsidRDefault="0065089F">
                  <w:pPr>
                    <w:spacing w:after="0" w:line="240" w:lineRule="auto"/>
                  </w:pPr>
                </w:p>
                <w:p w14:paraId="54425AAB" w14:textId="77777777" w:rsidR="0065089F" w:rsidRDefault="000E5572">
                  <w:pPr>
                    <w:spacing w:after="0" w:line="240" w:lineRule="auto"/>
                  </w:pPr>
                  <w:r>
                    <w:rPr>
                      <w:rFonts w:ascii="Cambria" w:eastAsia="Cambria" w:hAnsi="Cambria"/>
                      <w:color w:val="000000"/>
                      <w:sz w:val="22"/>
                    </w:rPr>
                    <w:t xml:space="preserve">Although the Australian Government has exercised due care and skill in the preparation and compilation of this publication, it does not warrant its accuracy, completeness, </w:t>
                  </w:r>
                  <w:proofErr w:type="gramStart"/>
                  <w:r>
                    <w:rPr>
                      <w:rFonts w:ascii="Cambria" w:eastAsia="Cambria" w:hAnsi="Cambria"/>
                      <w:color w:val="000000"/>
                      <w:sz w:val="22"/>
                    </w:rPr>
                    <w:t>currency</w:t>
                  </w:r>
                  <w:proofErr w:type="gramEnd"/>
                  <w:r>
                    <w:rPr>
                      <w:rFonts w:ascii="Cambria" w:eastAsia="Cambria" w:hAnsi="Cambria"/>
                      <w:color w:val="000000"/>
                      <w:sz w:val="22"/>
                    </w:rPr>
                    <w:t xml:space="preserve"> or suitability for any purpose. To the maximum extent permitted by law, the Australian Government disclaims all liability, including liability in negligence for any loss, damage, </w:t>
                  </w:r>
                  <w:proofErr w:type="gramStart"/>
                  <w:r>
                    <w:rPr>
                      <w:rFonts w:ascii="Cambria" w:eastAsia="Cambria" w:hAnsi="Cambria"/>
                      <w:color w:val="000000"/>
                      <w:sz w:val="22"/>
                    </w:rPr>
                    <w:t>cost</w:t>
                  </w:r>
                  <w:proofErr w:type="gramEnd"/>
                  <w:r>
                    <w:rPr>
                      <w:rFonts w:ascii="Cambria" w:eastAsia="Cambria" w:hAnsi="Cambria"/>
                      <w:color w:val="000000"/>
                      <w:sz w:val="22"/>
                    </w:rPr>
                    <w:t xml:space="preserve"> or expense incurred by persons as a result of accessing, using or relying on any of the information or data set out in this publication. Before relying on the material in any matters, users should carefully evaluate its accuracy, currency, </w:t>
                  </w:r>
                  <w:proofErr w:type="gramStart"/>
                  <w:r>
                    <w:rPr>
                      <w:rFonts w:ascii="Cambria" w:eastAsia="Cambria" w:hAnsi="Cambria"/>
                      <w:color w:val="000000"/>
                      <w:sz w:val="22"/>
                    </w:rPr>
                    <w:t>completeness</w:t>
                  </w:r>
                  <w:proofErr w:type="gramEnd"/>
                  <w:r>
                    <w:rPr>
                      <w:rFonts w:ascii="Cambria" w:eastAsia="Cambria" w:hAnsi="Cambria"/>
                      <w:color w:val="000000"/>
                      <w:sz w:val="22"/>
                    </w:rPr>
                    <w:t xml:space="preserve"> and relevance for the purposes intended, and should obtain any appropriate professional advice relevant to their particular circumstances.</w:t>
                  </w:r>
                </w:p>
                <w:p w14:paraId="109D34CE" w14:textId="77777777" w:rsidR="0065089F" w:rsidRDefault="0065089F">
                  <w:pPr>
                    <w:spacing w:after="0" w:line="240" w:lineRule="auto"/>
                  </w:pPr>
                </w:p>
              </w:tc>
            </w:tr>
          </w:tbl>
          <w:p w14:paraId="59AF7E1F" w14:textId="77777777" w:rsidR="0065089F" w:rsidRDefault="0065089F">
            <w:pPr>
              <w:spacing w:after="0" w:line="240" w:lineRule="auto"/>
            </w:pPr>
          </w:p>
        </w:tc>
      </w:tr>
      <w:tr w:rsidR="000E5572" w14:paraId="0823D803" w14:textId="77777777" w:rsidTr="000E5572">
        <w:tc>
          <w:tcPr>
            <w:tcW w:w="5625"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919"/>
              <w:gridCol w:w="766"/>
              <w:gridCol w:w="1078"/>
              <w:gridCol w:w="1040"/>
              <w:gridCol w:w="1264"/>
              <w:gridCol w:w="843"/>
              <w:gridCol w:w="864"/>
              <w:gridCol w:w="850"/>
            </w:tblGrid>
            <w:tr w:rsidR="000E5572" w14:paraId="1D7EE409" w14:textId="77777777" w:rsidTr="00F644C2">
              <w:trPr>
                <w:trHeight w:val="262"/>
              </w:trPr>
              <w:tc>
                <w:tcPr>
                  <w:tcW w:w="9624" w:type="dxa"/>
                  <w:gridSpan w:val="8"/>
                  <w:tcBorders>
                    <w:top w:val="nil"/>
                    <w:left w:val="nil"/>
                    <w:bottom w:val="nil"/>
                    <w:right w:val="nil"/>
                  </w:tcBorders>
                  <w:tcMar>
                    <w:top w:w="39" w:type="dxa"/>
                    <w:left w:w="39" w:type="dxa"/>
                    <w:bottom w:w="39" w:type="dxa"/>
                    <w:right w:w="39" w:type="dxa"/>
                  </w:tcMar>
                </w:tcPr>
                <w:p w14:paraId="4FC39099" w14:textId="77777777" w:rsidR="0065089F" w:rsidRDefault="000E5572">
                  <w:pPr>
                    <w:spacing w:after="0" w:line="240" w:lineRule="auto"/>
                  </w:pPr>
                  <w:r>
                    <w:rPr>
                      <w:rFonts w:ascii="Calibri" w:eastAsia="Calibri" w:hAnsi="Calibri"/>
                      <w:b/>
                      <w:color w:val="000000"/>
                      <w:sz w:val="24"/>
                    </w:rPr>
                    <w:t>Table 1: METALS</w:t>
                  </w:r>
                </w:p>
              </w:tc>
            </w:tr>
            <w:tr w:rsidR="0065089F" w14:paraId="6CA5D73F" w14:textId="77777777" w:rsidTr="00F644C2">
              <w:trPr>
                <w:trHeight w:val="262"/>
              </w:trPr>
              <w:tc>
                <w:tcPr>
                  <w:tcW w:w="2919"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7FEF9FF" w14:textId="77777777" w:rsidR="0065089F" w:rsidRDefault="000E5572">
                  <w:pPr>
                    <w:spacing w:after="0" w:line="240" w:lineRule="auto"/>
                  </w:pPr>
                  <w:r>
                    <w:rPr>
                      <w:rFonts w:ascii="Cambria" w:eastAsia="Cambria" w:hAnsi="Cambria"/>
                      <w:b/>
                      <w:color w:val="000000"/>
                      <w:sz w:val="18"/>
                    </w:rPr>
                    <w:t>Chemical</w:t>
                  </w:r>
                </w:p>
              </w:tc>
              <w:tc>
                <w:tcPr>
                  <w:tcW w:w="766"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BC98579" w14:textId="77777777" w:rsidR="0065089F" w:rsidRDefault="000E5572">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D126AFD" w14:textId="77777777" w:rsidR="0065089F" w:rsidRDefault="000E5572">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69F6BD0" w14:textId="77777777" w:rsidR="0065089F" w:rsidRDefault="000E5572">
                  <w:pPr>
                    <w:spacing w:after="0" w:line="240" w:lineRule="auto"/>
                    <w:jc w:val="center"/>
                  </w:pPr>
                  <w:r>
                    <w:rPr>
                      <w:rFonts w:ascii="Cambria" w:eastAsia="Cambria" w:hAnsi="Cambria"/>
                      <w:b/>
                      <w:color w:val="000000"/>
                      <w:sz w:val="18"/>
                    </w:rPr>
                    <w:t>MRL (mg/kg)</w:t>
                  </w:r>
                </w:p>
              </w:tc>
              <w:tc>
                <w:tcPr>
                  <w:tcW w:w="1264"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CF7E6CC" w14:textId="77777777" w:rsidR="0065089F" w:rsidRDefault="000E5572">
                  <w:pPr>
                    <w:spacing w:after="0" w:line="240" w:lineRule="auto"/>
                    <w:jc w:val="center"/>
                  </w:pPr>
                  <w:r>
                    <w:rPr>
                      <w:rFonts w:ascii="Cambria" w:eastAsia="Cambria" w:hAnsi="Cambria"/>
                      <w:b/>
                      <w:color w:val="000000"/>
                      <w:sz w:val="18"/>
                    </w:rPr>
                    <w:t>Number of samples tested</w:t>
                  </w:r>
                </w:p>
              </w:tc>
              <w:tc>
                <w:tcPr>
                  <w:tcW w:w="843"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D5E10F3" w14:textId="77777777" w:rsidR="0065089F" w:rsidRDefault="000E5572">
                  <w:pPr>
                    <w:spacing w:after="0" w:line="240" w:lineRule="auto"/>
                    <w:jc w:val="center"/>
                  </w:pPr>
                  <w:r>
                    <w:rPr>
                      <w:rFonts w:ascii="Cambria" w:eastAsia="Cambria" w:hAnsi="Cambria"/>
                      <w:b/>
                      <w:color w:val="000000"/>
                      <w:sz w:val="18"/>
                    </w:rPr>
                    <w:t>&gt;LOR to ≤½MRL</w:t>
                  </w:r>
                </w:p>
              </w:tc>
              <w:tc>
                <w:tcPr>
                  <w:tcW w:w="864"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CBD2966" w14:textId="77777777" w:rsidR="0065089F" w:rsidRDefault="000E5572">
                  <w:pPr>
                    <w:spacing w:after="0" w:line="240" w:lineRule="auto"/>
                    <w:jc w:val="center"/>
                  </w:pPr>
                  <w:r>
                    <w:rPr>
                      <w:rFonts w:ascii="Cambria" w:eastAsia="Cambria" w:hAnsi="Cambria"/>
                      <w:b/>
                      <w:color w:val="000000"/>
                      <w:sz w:val="18"/>
                    </w:rPr>
                    <w:t>&gt;½MRL to ≤MRL</w:t>
                  </w:r>
                </w:p>
              </w:tc>
              <w:tc>
                <w:tcPr>
                  <w:tcW w:w="85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FE9EFEB" w14:textId="77777777" w:rsidR="0065089F" w:rsidRDefault="000E5572">
                  <w:pPr>
                    <w:spacing w:after="0" w:line="240" w:lineRule="auto"/>
                    <w:jc w:val="center"/>
                  </w:pPr>
                  <w:r>
                    <w:rPr>
                      <w:rFonts w:ascii="Cambria" w:eastAsia="Cambria" w:hAnsi="Cambria"/>
                      <w:b/>
                      <w:color w:val="000000"/>
                      <w:sz w:val="18"/>
                    </w:rPr>
                    <w:t>&gt;MRL</w:t>
                  </w:r>
                </w:p>
              </w:tc>
            </w:tr>
            <w:tr w:rsidR="0065089F" w14:paraId="4D984017" w14:textId="77777777" w:rsidTr="00F644C2">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3F73AA" w14:textId="77777777" w:rsidR="0065089F" w:rsidRDefault="000E5572">
                  <w:pPr>
                    <w:spacing w:after="0" w:line="240" w:lineRule="auto"/>
                  </w:pPr>
                  <w:r>
                    <w:rPr>
                      <w:rFonts w:ascii="Cambria" w:eastAsia="Cambria" w:hAnsi="Cambria"/>
                      <w:color w:val="000000"/>
                      <w:sz w:val="18"/>
                    </w:rPr>
                    <w:t>antimony</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450A43" w14:textId="77777777" w:rsidR="0065089F" w:rsidRDefault="000E5572">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A78D72" w14:textId="77777777" w:rsidR="0065089F" w:rsidRDefault="000E557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EA37D7" w14:textId="77777777" w:rsidR="0065089F" w:rsidRDefault="000E5572">
                  <w:pPr>
                    <w:spacing w:after="0" w:line="240" w:lineRule="auto"/>
                    <w:jc w:val="center"/>
                  </w:pPr>
                  <w:r>
                    <w:rPr>
                      <w:rFonts w:ascii="Cambria" w:eastAsia="Cambria" w:hAnsi="Cambria"/>
                      <w:color w:val="000000"/>
                      <w:sz w:val="18"/>
                    </w:rPr>
                    <w:t>no limit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6CFC76" w14:textId="77777777" w:rsidR="0065089F" w:rsidRDefault="000E5572">
                  <w:pPr>
                    <w:spacing w:after="0" w:line="240" w:lineRule="auto"/>
                    <w:jc w:val="center"/>
                  </w:pPr>
                  <w:r>
                    <w:rPr>
                      <w:rFonts w:ascii="Cambria" w:eastAsia="Cambria" w:hAnsi="Cambria"/>
                      <w:color w:val="000000"/>
                      <w:sz w:val="18"/>
                    </w:rPr>
                    <w:t>3</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1E0E0B" w14:textId="77777777" w:rsidR="0065089F" w:rsidRDefault="000E557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0D60F0" w14:textId="77777777" w:rsidR="0065089F" w:rsidRDefault="000E557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4C9FB9" w14:textId="77777777" w:rsidR="0065089F" w:rsidRDefault="000E5572">
                  <w:pPr>
                    <w:spacing w:after="0" w:line="240" w:lineRule="auto"/>
                    <w:jc w:val="center"/>
                  </w:pPr>
                  <w:r>
                    <w:rPr>
                      <w:rFonts w:ascii="Cambria" w:eastAsia="Cambria" w:hAnsi="Cambria"/>
                      <w:color w:val="000000"/>
                      <w:sz w:val="18"/>
                    </w:rPr>
                    <w:t>0</w:t>
                  </w:r>
                </w:p>
              </w:tc>
            </w:tr>
            <w:tr w:rsidR="0065089F" w14:paraId="29F0B426" w14:textId="77777777" w:rsidTr="00F644C2">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DFA1EC" w14:textId="77777777" w:rsidR="0065089F" w:rsidRDefault="000E5572">
                  <w:pPr>
                    <w:spacing w:after="0" w:line="240" w:lineRule="auto"/>
                  </w:pPr>
                  <w:r>
                    <w:rPr>
                      <w:rFonts w:ascii="Cambria" w:eastAsia="Cambria" w:hAnsi="Cambria"/>
                      <w:color w:val="000000"/>
                      <w:sz w:val="18"/>
                    </w:rPr>
                    <w:t>arsenic (inorganic)</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53C654" w14:textId="77777777" w:rsidR="0065089F" w:rsidRDefault="000E5572">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EC7E6D" w14:textId="77777777" w:rsidR="0065089F" w:rsidRDefault="000E5572">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BAE375" w14:textId="77777777" w:rsidR="0065089F" w:rsidRDefault="000E5572">
                  <w:pPr>
                    <w:spacing w:after="0" w:line="240" w:lineRule="auto"/>
                    <w:jc w:val="center"/>
                  </w:pPr>
                  <w:r>
                    <w:rPr>
                      <w:rFonts w:ascii="Cambria" w:eastAsia="Cambria" w:hAnsi="Cambria"/>
                      <w:color w:val="000000"/>
                      <w:sz w:val="18"/>
                    </w:rPr>
                    <w:t>1</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4BA66" w14:textId="77777777" w:rsidR="0065089F" w:rsidRDefault="000E5572">
                  <w:pPr>
                    <w:spacing w:after="0" w:line="240" w:lineRule="auto"/>
                    <w:jc w:val="center"/>
                  </w:pPr>
                  <w:r>
                    <w:rPr>
                      <w:rFonts w:ascii="Cambria" w:eastAsia="Cambria" w:hAnsi="Cambria"/>
                      <w:color w:val="000000"/>
                      <w:sz w:val="18"/>
                    </w:rPr>
                    <w:t>3</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5FAC0D" w14:textId="77777777" w:rsidR="0065089F" w:rsidRDefault="000E557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585620" w14:textId="77777777" w:rsidR="0065089F" w:rsidRDefault="000E557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ECD694" w14:textId="77777777" w:rsidR="0065089F" w:rsidRDefault="000E5572">
                  <w:pPr>
                    <w:spacing w:after="0" w:line="240" w:lineRule="auto"/>
                    <w:jc w:val="center"/>
                  </w:pPr>
                  <w:r>
                    <w:rPr>
                      <w:rFonts w:ascii="Cambria" w:eastAsia="Cambria" w:hAnsi="Cambria"/>
                      <w:color w:val="000000"/>
                      <w:sz w:val="18"/>
                    </w:rPr>
                    <w:t>0</w:t>
                  </w:r>
                </w:p>
              </w:tc>
            </w:tr>
            <w:tr w:rsidR="0065089F" w14:paraId="2FDEBE97" w14:textId="77777777" w:rsidTr="00F644C2">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3BDB1E" w14:textId="77777777" w:rsidR="0065089F" w:rsidRDefault="000E5572">
                  <w:pPr>
                    <w:spacing w:after="0" w:line="240" w:lineRule="auto"/>
                  </w:pPr>
                  <w:r>
                    <w:rPr>
                      <w:rFonts w:ascii="Cambria" w:eastAsia="Cambria" w:hAnsi="Cambria"/>
                      <w:color w:val="000000"/>
                      <w:sz w:val="18"/>
                    </w:rPr>
                    <w:t>arsenic (total)</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51C20D" w14:textId="77777777" w:rsidR="0065089F" w:rsidRDefault="000E5572">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8E3062" w14:textId="77777777" w:rsidR="0065089F" w:rsidRDefault="000E5572">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E2FA44" w14:textId="77777777" w:rsidR="0065089F" w:rsidRDefault="000E5572">
                  <w:pPr>
                    <w:spacing w:after="0" w:line="240" w:lineRule="auto"/>
                    <w:jc w:val="center"/>
                  </w:pPr>
                  <w:r>
                    <w:rPr>
                      <w:rFonts w:ascii="Cambria" w:eastAsia="Cambria" w:hAnsi="Cambria"/>
                      <w:color w:val="000000"/>
                      <w:sz w:val="18"/>
                    </w:rPr>
                    <w:t>no limit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A7D44D" w14:textId="77777777" w:rsidR="0065089F" w:rsidRDefault="000E5572">
                  <w:pPr>
                    <w:spacing w:after="0" w:line="240" w:lineRule="auto"/>
                    <w:jc w:val="center"/>
                  </w:pPr>
                  <w:r>
                    <w:rPr>
                      <w:rFonts w:ascii="Cambria" w:eastAsia="Cambria" w:hAnsi="Cambria"/>
                      <w:color w:val="000000"/>
                      <w:sz w:val="18"/>
                    </w:rPr>
                    <w:t>3</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886066" w14:textId="77777777" w:rsidR="0065089F" w:rsidRDefault="000E5572">
                  <w:pPr>
                    <w:spacing w:after="0" w:line="240" w:lineRule="auto"/>
                    <w:jc w:val="center"/>
                  </w:pPr>
                  <w:r>
                    <w:rPr>
                      <w:rFonts w:ascii="Cambria" w:eastAsia="Cambria" w:hAnsi="Cambria"/>
                      <w:color w:val="000000"/>
                      <w:sz w:val="18"/>
                    </w:rPr>
                    <w:t>3</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E6D509" w14:textId="77777777" w:rsidR="0065089F" w:rsidRDefault="000E557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87AC03" w14:textId="77777777" w:rsidR="0065089F" w:rsidRDefault="000E5572">
                  <w:pPr>
                    <w:spacing w:after="0" w:line="240" w:lineRule="auto"/>
                    <w:jc w:val="center"/>
                  </w:pPr>
                  <w:r>
                    <w:rPr>
                      <w:rFonts w:ascii="Cambria" w:eastAsia="Cambria" w:hAnsi="Cambria"/>
                      <w:color w:val="000000"/>
                      <w:sz w:val="18"/>
                    </w:rPr>
                    <w:t>0</w:t>
                  </w:r>
                </w:p>
              </w:tc>
            </w:tr>
            <w:tr w:rsidR="0065089F" w14:paraId="53718747" w14:textId="77777777" w:rsidTr="00F644C2">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4275FC" w14:textId="77777777" w:rsidR="0065089F" w:rsidRDefault="000E5572">
                  <w:pPr>
                    <w:spacing w:after="0" w:line="240" w:lineRule="auto"/>
                  </w:pPr>
                  <w:r>
                    <w:rPr>
                      <w:rFonts w:ascii="Cambria" w:eastAsia="Cambria" w:hAnsi="Cambria"/>
                      <w:color w:val="000000"/>
                      <w:sz w:val="18"/>
                    </w:rPr>
                    <w:t>cadmium</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B4F0D5" w14:textId="77777777" w:rsidR="0065089F" w:rsidRDefault="000E5572">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87DC44" w14:textId="77777777" w:rsidR="0065089F" w:rsidRDefault="000E557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1A0215" w14:textId="77777777" w:rsidR="0065089F" w:rsidRDefault="000E5572">
                  <w:pPr>
                    <w:spacing w:after="0" w:line="240" w:lineRule="auto"/>
                    <w:jc w:val="center"/>
                  </w:pPr>
                  <w:r>
                    <w:rPr>
                      <w:rFonts w:ascii="Cambria" w:eastAsia="Cambria" w:hAnsi="Cambria"/>
                      <w:color w:val="000000"/>
                      <w:sz w:val="18"/>
                    </w:rPr>
                    <w:t>2</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EB040" w14:textId="77777777" w:rsidR="0065089F" w:rsidRDefault="000E5572">
                  <w:pPr>
                    <w:spacing w:after="0" w:line="240" w:lineRule="auto"/>
                    <w:jc w:val="center"/>
                  </w:pPr>
                  <w:r>
                    <w:rPr>
                      <w:rFonts w:ascii="Cambria" w:eastAsia="Cambria" w:hAnsi="Cambria"/>
                      <w:color w:val="000000"/>
                      <w:sz w:val="18"/>
                    </w:rPr>
                    <w:t>3</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4C722D" w14:textId="77777777" w:rsidR="0065089F" w:rsidRDefault="000E5572">
                  <w:pPr>
                    <w:spacing w:after="0" w:line="240" w:lineRule="auto"/>
                    <w:jc w:val="center"/>
                  </w:pPr>
                  <w:r>
                    <w:rPr>
                      <w:rFonts w:ascii="Cambria" w:eastAsia="Cambria" w:hAnsi="Cambria"/>
                      <w:color w:val="000000"/>
                      <w:sz w:val="18"/>
                    </w:rPr>
                    <w:t>3</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C4E38B" w14:textId="77777777" w:rsidR="0065089F" w:rsidRDefault="000E557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5A1202" w14:textId="77777777" w:rsidR="0065089F" w:rsidRDefault="000E5572">
                  <w:pPr>
                    <w:spacing w:after="0" w:line="240" w:lineRule="auto"/>
                    <w:jc w:val="center"/>
                  </w:pPr>
                  <w:r>
                    <w:rPr>
                      <w:rFonts w:ascii="Cambria" w:eastAsia="Cambria" w:hAnsi="Cambria"/>
                      <w:color w:val="000000"/>
                      <w:sz w:val="18"/>
                    </w:rPr>
                    <w:t>0</w:t>
                  </w:r>
                </w:p>
              </w:tc>
            </w:tr>
            <w:tr w:rsidR="0065089F" w14:paraId="1BC65022" w14:textId="77777777" w:rsidTr="00F644C2">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5FA39B" w14:textId="77777777" w:rsidR="0065089F" w:rsidRDefault="000E5572">
                  <w:pPr>
                    <w:spacing w:after="0" w:line="240" w:lineRule="auto"/>
                  </w:pPr>
                  <w:r>
                    <w:rPr>
                      <w:rFonts w:ascii="Cambria" w:eastAsia="Cambria" w:hAnsi="Cambria"/>
                      <w:color w:val="000000"/>
                      <w:sz w:val="18"/>
                    </w:rPr>
                    <w:t>chromium</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1451F8" w14:textId="77777777" w:rsidR="0065089F" w:rsidRDefault="000E5572">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9956B6" w14:textId="77777777" w:rsidR="0065089F" w:rsidRDefault="000E5572">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A03FC3" w14:textId="77777777" w:rsidR="0065089F" w:rsidRDefault="000E5572">
                  <w:pPr>
                    <w:spacing w:after="0" w:line="240" w:lineRule="auto"/>
                    <w:jc w:val="center"/>
                  </w:pPr>
                  <w:r>
                    <w:rPr>
                      <w:rFonts w:ascii="Cambria" w:eastAsia="Cambria" w:hAnsi="Cambria"/>
                      <w:color w:val="000000"/>
                      <w:sz w:val="18"/>
                    </w:rPr>
                    <w:t>no limit</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BAF14B" w14:textId="77777777" w:rsidR="0065089F" w:rsidRDefault="000E5572">
                  <w:pPr>
                    <w:spacing w:after="0" w:line="240" w:lineRule="auto"/>
                    <w:jc w:val="center"/>
                  </w:pPr>
                  <w:r>
                    <w:rPr>
                      <w:rFonts w:ascii="Cambria" w:eastAsia="Cambria" w:hAnsi="Cambria"/>
                      <w:color w:val="000000"/>
                      <w:sz w:val="18"/>
                    </w:rPr>
                    <w:t>3</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C78F72" w14:textId="77777777" w:rsidR="0065089F" w:rsidRDefault="000E557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D6C54B" w14:textId="77777777" w:rsidR="0065089F" w:rsidRDefault="000E557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5BAB46" w14:textId="77777777" w:rsidR="0065089F" w:rsidRDefault="000E5572">
                  <w:pPr>
                    <w:spacing w:after="0" w:line="240" w:lineRule="auto"/>
                    <w:jc w:val="center"/>
                  </w:pPr>
                  <w:r>
                    <w:rPr>
                      <w:rFonts w:ascii="Cambria" w:eastAsia="Cambria" w:hAnsi="Cambria"/>
                      <w:color w:val="000000"/>
                      <w:sz w:val="18"/>
                    </w:rPr>
                    <w:t>0</w:t>
                  </w:r>
                </w:p>
              </w:tc>
            </w:tr>
            <w:tr w:rsidR="0065089F" w14:paraId="3656C14A" w14:textId="77777777" w:rsidTr="00F644C2">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FCE891" w14:textId="77777777" w:rsidR="0065089F" w:rsidRDefault="000E5572">
                  <w:pPr>
                    <w:spacing w:after="0" w:line="240" w:lineRule="auto"/>
                  </w:pPr>
                  <w:r>
                    <w:rPr>
                      <w:rFonts w:ascii="Cambria" w:eastAsia="Cambria" w:hAnsi="Cambria"/>
                      <w:color w:val="000000"/>
                      <w:sz w:val="18"/>
                    </w:rPr>
                    <w:t>lead</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72CFB3" w14:textId="77777777" w:rsidR="0065089F" w:rsidRDefault="000E5572">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96FBBE" w14:textId="77777777" w:rsidR="0065089F" w:rsidRDefault="000E557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446949" w14:textId="77777777" w:rsidR="0065089F" w:rsidRDefault="000E5572">
                  <w:pPr>
                    <w:spacing w:after="0" w:line="240" w:lineRule="auto"/>
                    <w:jc w:val="center"/>
                  </w:pPr>
                  <w:r>
                    <w:rPr>
                      <w:rFonts w:ascii="Cambria" w:eastAsia="Cambria" w:hAnsi="Cambria"/>
                      <w:color w:val="000000"/>
                      <w:sz w:val="18"/>
                    </w:rPr>
                    <w:t>2</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87F760" w14:textId="77777777" w:rsidR="0065089F" w:rsidRDefault="000E5572">
                  <w:pPr>
                    <w:spacing w:after="0" w:line="240" w:lineRule="auto"/>
                    <w:jc w:val="center"/>
                  </w:pPr>
                  <w:r>
                    <w:rPr>
                      <w:rFonts w:ascii="Cambria" w:eastAsia="Cambria" w:hAnsi="Cambria"/>
                      <w:color w:val="000000"/>
                      <w:sz w:val="18"/>
                    </w:rPr>
                    <w:t>3</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2A0041" w14:textId="77777777" w:rsidR="0065089F" w:rsidRDefault="000E557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58AA69" w14:textId="77777777" w:rsidR="0065089F" w:rsidRDefault="000E557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8E4E17" w14:textId="77777777" w:rsidR="0065089F" w:rsidRDefault="000E5572">
                  <w:pPr>
                    <w:spacing w:after="0" w:line="240" w:lineRule="auto"/>
                    <w:jc w:val="center"/>
                  </w:pPr>
                  <w:r>
                    <w:rPr>
                      <w:rFonts w:ascii="Cambria" w:eastAsia="Cambria" w:hAnsi="Cambria"/>
                      <w:color w:val="000000"/>
                      <w:sz w:val="18"/>
                    </w:rPr>
                    <w:t>0</w:t>
                  </w:r>
                </w:p>
              </w:tc>
            </w:tr>
            <w:tr w:rsidR="0065089F" w14:paraId="14F16AA1" w14:textId="77777777" w:rsidTr="00F644C2">
              <w:trPr>
                <w:trHeight w:val="259"/>
              </w:trPr>
              <w:tc>
                <w:tcPr>
                  <w:tcW w:w="29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42142B" w14:textId="77777777" w:rsidR="0065089F" w:rsidRDefault="000E5572">
                  <w:pPr>
                    <w:spacing w:after="0" w:line="240" w:lineRule="auto"/>
                  </w:pPr>
                  <w:r>
                    <w:rPr>
                      <w:rFonts w:ascii="Cambria" w:eastAsia="Cambria" w:hAnsi="Cambria"/>
                      <w:color w:val="000000"/>
                      <w:sz w:val="18"/>
                    </w:rPr>
                    <w:t>mercury (total)</w:t>
                  </w:r>
                </w:p>
              </w:tc>
              <w:tc>
                <w:tcPr>
                  <w:tcW w:w="7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0C78C2" w14:textId="77777777" w:rsidR="0065089F" w:rsidRDefault="000E5572">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817AB9" w14:textId="77777777" w:rsidR="0065089F" w:rsidRDefault="000E557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4DF9A7" w14:textId="77777777" w:rsidR="0065089F" w:rsidRDefault="000E5572">
                  <w:pPr>
                    <w:spacing w:after="0" w:line="240" w:lineRule="auto"/>
                    <w:jc w:val="center"/>
                  </w:pPr>
                  <w:r>
                    <w:rPr>
                      <w:rFonts w:ascii="Cambria" w:eastAsia="Cambria" w:hAnsi="Cambria"/>
                      <w:color w:val="000000"/>
                      <w:sz w:val="18"/>
                    </w:rPr>
                    <w:t>1</w:t>
                  </w:r>
                </w:p>
              </w:tc>
              <w:tc>
                <w:tcPr>
                  <w:tcW w:w="12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6F4B9F" w14:textId="77777777" w:rsidR="0065089F" w:rsidRDefault="000E5572">
                  <w:pPr>
                    <w:spacing w:after="0" w:line="240" w:lineRule="auto"/>
                    <w:jc w:val="center"/>
                  </w:pPr>
                  <w:r>
                    <w:rPr>
                      <w:rFonts w:ascii="Cambria" w:eastAsia="Cambria" w:hAnsi="Cambria"/>
                      <w:color w:val="000000"/>
                      <w:sz w:val="18"/>
                    </w:rPr>
                    <w:t>3</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B4BEF9" w14:textId="77777777" w:rsidR="0065089F" w:rsidRDefault="000E5572">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0F1061" w14:textId="77777777" w:rsidR="0065089F" w:rsidRDefault="000E5572">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F41C60" w14:textId="77777777" w:rsidR="0065089F" w:rsidRDefault="000E5572">
                  <w:pPr>
                    <w:spacing w:after="0" w:line="240" w:lineRule="auto"/>
                    <w:jc w:val="center"/>
                  </w:pPr>
                  <w:r>
                    <w:rPr>
                      <w:rFonts w:ascii="Cambria" w:eastAsia="Cambria" w:hAnsi="Cambria"/>
                      <w:color w:val="000000"/>
                      <w:sz w:val="18"/>
                    </w:rPr>
                    <w:t>0</w:t>
                  </w:r>
                </w:p>
              </w:tc>
            </w:tr>
          </w:tbl>
          <w:p w14:paraId="4B07696E" w14:textId="77777777" w:rsidR="0065089F" w:rsidRDefault="0065089F">
            <w:pPr>
              <w:spacing w:after="0" w:line="240" w:lineRule="auto"/>
            </w:pPr>
          </w:p>
        </w:tc>
      </w:tr>
      <w:tr w:rsidR="0065089F" w14:paraId="5E8CCAA6" w14:textId="77777777">
        <w:trPr>
          <w:trHeight w:val="770"/>
        </w:trPr>
        <w:tc>
          <w:tcPr>
            <w:tcW w:w="5625" w:type="dxa"/>
          </w:tcPr>
          <w:p w14:paraId="62228D7B" w14:textId="77777777" w:rsidR="0065089F" w:rsidRDefault="0065089F">
            <w:pPr>
              <w:pStyle w:val="EmptyCellLayoutStyle"/>
              <w:spacing w:after="0" w:line="240" w:lineRule="auto"/>
            </w:pPr>
          </w:p>
        </w:tc>
        <w:tc>
          <w:tcPr>
            <w:tcW w:w="3999" w:type="dxa"/>
          </w:tcPr>
          <w:p w14:paraId="629A8FD5" w14:textId="77777777" w:rsidR="0065089F" w:rsidRDefault="0065089F">
            <w:pPr>
              <w:pStyle w:val="EmptyCellLayoutStyle"/>
              <w:spacing w:after="0" w:line="240" w:lineRule="auto"/>
            </w:pPr>
          </w:p>
        </w:tc>
      </w:tr>
    </w:tbl>
    <w:p w14:paraId="5A472E33" w14:textId="77777777" w:rsidR="0065089F" w:rsidRDefault="0065089F">
      <w:pPr>
        <w:spacing w:after="0" w:line="240" w:lineRule="auto"/>
      </w:pPr>
    </w:p>
    <w:sectPr w:rsidR="0065089F">
      <w:footerReference w:type="default" r:id="rId9"/>
      <w:pgSz w:w="11905" w:h="16837"/>
      <w:pgMar w:top="612" w:right="1133" w:bottom="1296" w:left="1133" w:header="566"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877E1" w14:textId="77777777" w:rsidR="003F56B3" w:rsidRDefault="000E5572">
      <w:pPr>
        <w:spacing w:after="0" w:line="240" w:lineRule="auto"/>
      </w:pPr>
      <w:r>
        <w:separator/>
      </w:r>
    </w:p>
  </w:endnote>
  <w:endnote w:type="continuationSeparator" w:id="0">
    <w:p w14:paraId="0A873D87" w14:textId="77777777" w:rsidR="003F56B3" w:rsidRDefault="000E5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1072"/>
      <w:gridCol w:w="11"/>
      <w:gridCol w:w="7443"/>
      <w:gridCol w:w="11"/>
      <w:gridCol w:w="1091"/>
    </w:tblGrid>
    <w:tr w:rsidR="000E5572" w14:paraId="5CE044FE" w14:textId="77777777" w:rsidTr="000E5572">
      <w:tc>
        <w:tcPr>
          <w:tcW w:w="1072" w:type="dxa"/>
        </w:tcPr>
        <w:p w14:paraId="77F3C2E0" w14:textId="77777777" w:rsidR="0065089F" w:rsidRDefault="0065089F">
          <w:pPr>
            <w:pStyle w:val="EmptyCellLayoutStyle"/>
            <w:spacing w:after="0" w:line="240" w:lineRule="auto"/>
          </w:pPr>
        </w:p>
      </w:tc>
      <w:tc>
        <w:tcPr>
          <w:tcW w:w="11" w:type="dxa"/>
        </w:tcPr>
        <w:p w14:paraId="5D87F9F8" w14:textId="77777777" w:rsidR="0065089F" w:rsidRDefault="0065089F">
          <w:pPr>
            <w:pStyle w:val="EmptyCellLayoutStyle"/>
            <w:spacing w:after="0" w:line="240" w:lineRule="auto"/>
          </w:pPr>
        </w:p>
      </w:tc>
      <w:tc>
        <w:tcPr>
          <w:tcW w:w="7443" w:type="dxa"/>
          <w:gridSpan w:val="2"/>
        </w:tcPr>
        <w:tbl>
          <w:tblPr>
            <w:tblW w:w="0" w:type="auto"/>
            <w:tblCellMar>
              <w:left w:w="0" w:type="dxa"/>
              <w:right w:w="0" w:type="dxa"/>
            </w:tblCellMar>
            <w:tblLook w:val="04A0" w:firstRow="1" w:lastRow="0" w:firstColumn="1" w:lastColumn="0" w:noHBand="0" w:noVBand="1"/>
          </w:tblPr>
          <w:tblGrid>
            <w:gridCol w:w="7454"/>
          </w:tblGrid>
          <w:tr w:rsidR="0065089F" w14:paraId="04B55FDC" w14:textId="77777777">
            <w:trPr>
              <w:trHeight w:val="257"/>
            </w:trPr>
            <w:tc>
              <w:tcPr>
                <w:tcW w:w="7455" w:type="dxa"/>
                <w:tcBorders>
                  <w:top w:val="nil"/>
                  <w:left w:val="nil"/>
                  <w:bottom w:val="nil"/>
                  <w:right w:val="nil"/>
                </w:tcBorders>
                <w:tcMar>
                  <w:top w:w="39" w:type="dxa"/>
                  <w:left w:w="39" w:type="dxa"/>
                  <w:bottom w:w="39" w:type="dxa"/>
                  <w:right w:w="39" w:type="dxa"/>
                </w:tcMar>
                <w:vAlign w:val="center"/>
              </w:tcPr>
              <w:p w14:paraId="448D885E" w14:textId="77777777" w:rsidR="0065089F" w:rsidRDefault="000E5572">
                <w:pPr>
                  <w:spacing w:after="0" w:line="240" w:lineRule="auto"/>
                  <w:jc w:val="center"/>
                </w:pPr>
                <w:r>
                  <w:rPr>
                    <w:rFonts w:ascii="Calibri" w:eastAsia="Calibri" w:hAnsi="Calibri"/>
                    <w:color w:val="000000"/>
                  </w:rPr>
                  <w:t>National Residue Survey, Department of Agriculture, Fisheries and Forestry</w:t>
                </w:r>
              </w:p>
            </w:tc>
          </w:tr>
        </w:tbl>
        <w:p w14:paraId="3D2B2901" w14:textId="77777777" w:rsidR="0065089F" w:rsidRDefault="0065089F">
          <w:pPr>
            <w:spacing w:after="0" w:line="240" w:lineRule="auto"/>
          </w:pPr>
        </w:p>
      </w:tc>
      <w:tc>
        <w:tcPr>
          <w:tcW w:w="1091" w:type="dxa"/>
        </w:tcPr>
        <w:p w14:paraId="564980D5" w14:textId="77777777" w:rsidR="0065089F" w:rsidRDefault="0065089F">
          <w:pPr>
            <w:pStyle w:val="EmptyCellLayoutStyle"/>
            <w:spacing w:after="0" w:line="240" w:lineRule="auto"/>
          </w:pPr>
        </w:p>
      </w:tc>
    </w:tr>
    <w:tr w:rsidR="0065089F" w14:paraId="1AD10A41" w14:textId="77777777">
      <w:tc>
        <w:tcPr>
          <w:tcW w:w="1072" w:type="dxa"/>
        </w:tcPr>
        <w:p w14:paraId="22C3A768" w14:textId="77777777" w:rsidR="0065089F" w:rsidRDefault="0065089F">
          <w:pPr>
            <w:pStyle w:val="EmptyCellLayoutStyle"/>
            <w:spacing w:after="0" w:line="240" w:lineRule="auto"/>
          </w:pPr>
        </w:p>
      </w:tc>
      <w:tc>
        <w:tcPr>
          <w:tcW w:w="11" w:type="dxa"/>
        </w:tcPr>
        <w:p w14:paraId="46FA002C" w14:textId="77777777" w:rsidR="0065089F" w:rsidRDefault="0065089F">
          <w:pPr>
            <w:pStyle w:val="EmptyCellLayoutStyle"/>
            <w:spacing w:after="0" w:line="240" w:lineRule="auto"/>
          </w:pPr>
        </w:p>
      </w:tc>
      <w:tc>
        <w:tcPr>
          <w:tcW w:w="7443" w:type="dxa"/>
        </w:tcPr>
        <w:p w14:paraId="7FE56515" w14:textId="77777777" w:rsidR="0065089F" w:rsidRDefault="0065089F">
          <w:pPr>
            <w:pStyle w:val="EmptyCellLayoutStyle"/>
            <w:spacing w:after="0" w:line="240" w:lineRule="auto"/>
          </w:pPr>
        </w:p>
      </w:tc>
      <w:tc>
        <w:tcPr>
          <w:tcW w:w="11" w:type="dxa"/>
        </w:tcPr>
        <w:p w14:paraId="1E63D350" w14:textId="77777777" w:rsidR="0065089F" w:rsidRDefault="0065089F">
          <w:pPr>
            <w:pStyle w:val="EmptyCellLayoutStyle"/>
            <w:spacing w:after="0" w:line="240" w:lineRule="auto"/>
          </w:pPr>
        </w:p>
      </w:tc>
      <w:tc>
        <w:tcPr>
          <w:tcW w:w="1091" w:type="dxa"/>
        </w:tcPr>
        <w:p w14:paraId="76AE6120" w14:textId="77777777" w:rsidR="0065089F" w:rsidRDefault="0065089F">
          <w:pPr>
            <w:pStyle w:val="EmptyCellLayoutStyle"/>
            <w:spacing w:after="0" w:line="240" w:lineRule="auto"/>
          </w:pPr>
        </w:p>
      </w:tc>
    </w:tr>
    <w:tr w:rsidR="000E5572" w14:paraId="4DB25980" w14:textId="77777777" w:rsidTr="000E5572">
      <w:tc>
        <w:tcPr>
          <w:tcW w:w="1072" w:type="dxa"/>
        </w:tcPr>
        <w:p w14:paraId="60831C61" w14:textId="77777777" w:rsidR="0065089F" w:rsidRDefault="0065089F">
          <w:pPr>
            <w:pStyle w:val="EmptyCellLayoutStyle"/>
            <w:spacing w:after="0" w:line="240" w:lineRule="auto"/>
          </w:pPr>
        </w:p>
      </w:tc>
      <w:tc>
        <w:tcPr>
          <w:tcW w:w="11" w:type="dxa"/>
          <w:gridSpan w:val="2"/>
        </w:tcPr>
        <w:tbl>
          <w:tblPr>
            <w:tblW w:w="0" w:type="auto"/>
            <w:tblCellMar>
              <w:left w:w="0" w:type="dxa"/>
              <w:right w:w="0" w:type="dxa"/>
            </w:tblCellMar>
            <w:tblLook w:val="04A0" w:firstRow="1" w:lastRow="0" w:firstColumn="1" w:lastColumn="0" w:noHBand="0" w:noVBand="1"/>
          </w:tblPr>
          <w:tblGrid>
            <w:gridCol w:w="7454"/>
          </w:tblGrid>
          <w:tr w:rsidR="0065089F" w14:paraId="7D1ACF5F" w14:textId="77777777">
            <w:trPr>
              <w:trHeight w:val="257"/>
            </w:trPr>
            <w:tc>
              <w:tcPr>
                <w:tcW w:w="7455" w:type="dxa"/>
                <w:tcBorders>
                  <w:top w:val="nil"/>
                  <w:left w:val="nil"/>
                  <w:bottom w:val="nil"/>
                  <w:right w:val="nil"/>
                </w:tcBorders>
                <w:tcMar>
                  <w:top w:w="39" w:type="dxa"/>
                  <w:left w:w="39" w:type="dxa"/>
                  <w:bottom w:w="39" w:type="dxa"/>
                  <w:right w:w="39" w:type="dxa"/>
                </w:tcMar>
              </w:tcPr>
              <w:p w14:paraId="20E49AFE" w14:textId="77777777" w:rsidR="0065089F" w:rsidRDefault="000E5572">
                <w:pPr>
                  <w:spacing w:after="0" w:line="240" w:lineRule="auto"/>
                  <w:jc w:val="center"/>
                </w:pPr>
                <w:r>
                  <w:rPr>
                    <w:rFonts w:ascii="Calibri" w:eastAsia="Calibri" w:hAnsi="Calibri"/>
                    <w:color w:val="000000"/>
                  </w:rPr>
                  <w:fldChar w:fldCharType="begin"/>
                </w:r>
                <w:r>
                  <w:rPr>
                    <w:rFonts w:ascii="Calibri" w:eastAsia="Calibri" w:hAnsi="Calibri"/>
                    <w:noProof/>
                    <w:color w:val="000000"/>
                  </w:rPr>
                  <w:instrText xml:space="preserve"> PAGE </w:instrText>
                </w:r>
                <w:r>
                  <w:rPr>
                    <w:rFonts w:ascii="Calibri" w:eastAsia="Calibri" w:hAnsi="Calibri"/>
                    <w:color w:val="000000"/>
                  </w:rPr>
                  <w:fldChar w:fldCharType="separate"/>
                </w:r>
                <w:r>
                  <w:rPr>
                    <w:rFonts w:ascii="Calibri" w:eastAsia="Calibri" w:hAnsi="Calibri"/>
                    <w:color w:val="000000"/>
                  </w:rPr>
                  <w:t>1</w:t>
                </w:r>
                <w:r>
                  <w:rPr>
                    <w:rFonts w:ascii="Calibri" w:eastAsia="Calibri" w:hAnsi="Calibri"/>
                    <w:color w:val="000000"/>
                  </w:rPr>
                  <w:fldChar w:fldCharType="end"/>
                </w:r>
              </w:p>
            </w:tc>
          </w:tr>
        </w:tbl>
        <w:p w14:paraId="08926C32" w14:textId="77777777" w:rsidR="0065089F" w:rsidRDefault="0065089F">
          <w:pPr>
            <w:spacing w:after="0" w:line="240" w:lineRule="auto"/>
          </w:pPr>
        </w:p>
      </w:tc>
      <w:tc>
        <w:tcPr>
          <w:tcW w:w="11" w:type="dxa"/>
        </w:tcPr>
        <w:p w14:paraId="5AE3EDB2" w14:textId="77777777" w:rsidR="0065089F" w:rsidRDefault="0065089F">
          <w:pPr>
            <w:pStyle w:val="EmptyCellLayoutStyle"/>
            <w:spacing w:after="0" w:line="240" w:lineRule="auto"/>
          </w:pPr>
        </w:p>
      </w:tc>
      <w:tc>
        <w:tcPr>
          <w:tcW w:w="1091" w:type="dxa"/>
        </w:tcPr>
        <w:p w14:paraId="7522A8CB" w14:textId="77777777" w:rsidR="0065089F" w:rsidRDefault="0065089F">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E622C" w14:textId="77777777" w:rsidR="003F56B3" w:rsidRDefault="000E5572">
      <w:pPr>
        <w:spacing w:after="0" w:line="240" w:lineRule="auto"/>
      </w:pPr>
      <w:r>
        <w:separator/>
      </w:r>
    </w:p>
  </w:footnote>
  <w:footnote w:type="continuationSeparator" w:id="0">
    <w:p w14:paraId="1F08470D" w14:textId="77777777" w:rsidR="003F56B3" w:rsidRDefault="000E55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107040691">
    <w:abstractNumId w:val="0"/>
  </w:num>
  <w:num w:numId="2" w16cid:durableId="370035820">
    <w:abstractNumId w:val="1"/>
  </w:num>
  <w:num w:numId="3" w16cid:durableId="633415430">
    <w:abstractNumId w:val="2"/>
  </w:num>
  <w:num w:numId="4" w16cid:durableId="2135294943">
    <w:abstractNumId w:val="3"/>
  </w:num>
  <w:num w:numId="5" w16cid:durableId="1452699285">
    <w:abstractNumId w:val="4"/>
  </w:num>
  <w:num w:numId="6" w16cid:durableId="19355912">
    <w:abstractNumId w:val="5"/>
  </w:num>
  <w:num w:numId="7" w16cid:durableId="473722005">
    <w:abstractNumId w:val="6"/>
  </w:num>
  <w:num w:numId="8" w16cid:durableId="533689496">
    <w:abstractNumId w:val="7"/>
  </w:num>
  <w:num w:numId="9" w16cid:durableId="1678074068">
    <w:abstractNumId w:val="8"/>
  </w:num>
  <w:num w:numId="10" w16cid:durableId="162091208">
    <w:abstractNumId w:val="9"/>
  </w:num>
  <w:num w:numId="11" w16cid:durableId="25906828">
    <w:abstractNumId w:val="10"/>
  </w:num>
  <w:num w:numId="12" w16cid:durableId="639461946">
    <w:abstractNumId w:val="11"/>
  </w:num>
  <w:num w:numId="13" w16cid:durableId="1478063123">
    <w:abstractNumId w:val="12"/>
  </w:num>
  <w:num w:numId="14" w16cid:durableId="83385689">
    <w:abstractNumId w:val="13"/>
  </w:num>
  <w:num w:numId="15" w16cid:durableId="1582446416">
    <w:abstractNumId w:val="14"/>
  </w:num>
  <w:num w:numId="16" w16cid:durableId="3296779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9F"/>
    <w:rsid w:val="000E5572"/>
    <w:rsid w:val="003F56B3"/>
    <w:rsid w:val="004465A7"/>
    <w:rsid w:val="0045602E"/>
    <w:rsid w:val="0065089F"/>
    <w:rsid w:val="00D941A5"/>
    <w:rsid w:val="00E1151F"/>
    <w:rsid w:val="00F644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B643B"/>
  <w15:docId w15:val="{3D18A10F-4A7A-44A8-B0E2-7E1FBEE7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Revision">
    <w:name w:val="Revision"/>
    <w:hidden/>
    <w:uiPriority w:val="99"/>
    <w:semiHidden/>
    <w:rsid w:val="004560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4679F-C91D-4884-AA27-AFE54E7FF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Aquaculture oyster residue testing annual datasets 2021-22</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Aquaculture oyster residue testing annual datasets 2021-22</dc:title>
  <dc:creator>Department of Agriculture, Fisheries and Forestry</dc:creator>
  <dc:description/>
  <cp:lastModifiedBy>Nov, Amanda</cp:lastModifiedBy>
  <cp:revision>7</cp:revision>
  <dcterms:created xsi:type="dcterms:W3CDTF">2022-09-05T03:21:00Z</dcterms:created>
  <dcterms:modified xsi:type="dcterms:W3CDTF">2022-10-04T05:44:00Z</dcterms:modified>
</cp:coreProperties>
</file>