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94" w:type="dxa"/>
        <w:tblCellMar>
          <w:left w:w="0" w:type="dxa"/>
          <w:right w:w="0" w:type="dxa"/>
        </w:tblCellMar>
        <w:tblLook w:val="04A0" w:firstRow="1" w:lastRow="0" w:firstColumn="1" w:lastColumn="0" w:noHBand="0" w:noVBand="1"/>
      </w:tblPr>
      <w:tblGrid>
        <w:gridCol w:w="5665"/>
        <w:gridCol w:w="4029"/>
      </w:tblGrid>
      <w:tr w:rsidR="00C2303E" w14:paraId="71F027DE" w14:textId="77777777" w:rsidTr="00BE622D">
        <w:trPr>
          <w:trHeight w:val="1836"/>
        </w:trPr>
        <w:tc>
          <w:tcPr>
            <w:tcW w:w="5665" w:type="dxa"/>
            <w:tcBorders>
              <w:top w:val="nil"/>
              <w:left w:val="nil"/>
              <w:bottom w:val="nil"/>
              <w:right w:val="nil"/>
            </w:tcBorders>
            <w:tcMar>
              <w:top w:w="0" w:type="dxa"/>
              <w:left w:w="0" w:type="dxa"/>
              <w:bottom w:w="0" w:type="dxa"/>
              <w:right w:w="0" w:type="dxa"/>
            </w:tcMar>
          </w:tcPr>
          <w:p w14:paraId="5BB98F12" w14:textId="77777777" w:rsidR="00C2303E" w:rsidRDefault="00402400">
            <w:pPr>
              <w:spacing w:after="0" w:line="240" w:lineRule="auto"/>
            </w:pPr>
            <w:r>
              <w:rPr>
                <w:noProof/>
              </w:rPr>
              <w:drawing>
                <wp:inline distT="0" distB="0" distL="0" distR="0" wp14:anchorId="7489CF0A" wp14:editId="65D8A1D3">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4029" w:type="dxa"/>
          </w:tcPr>
          <w:p w14:paraId="78B2799B" w14:textId="77777777" w:rsidR="00C2303E" w:rsidRDefault="00C2303E">
            <w:pPr>
              <w:pStyle w:val="EmptyCellLayoutStyle"/>
              <w:spacing w:after="0" w:line="240" w:lineRule="auto"/>
            </w:pPr>
          </w:p>
        </w:tc>
      </w:tr>
      <w:tr w:rsidR="00C2303E" w14:paraId="1FD6D63D" w14:textId="77777777" w:rsidTr="00BE622D">
        <w:trPr>
          <w:trHeight w:val="78"/>
        </w:trPr>
        <w:tc>
          <w:tcPr>
            <w:tcW w:w="5665" w:type="dxa"/>
          </w:tcPr>
          <w:p w14:paraId="25365388" w14:textId="77777777" w:rsidR="00C2303E" w:rsidRDefault="00C2303E">
            <w:pPr>
              <w:pStyle w:val="EmptyCellLayoutStyle"/>
              <w:spacing w:after="0" w:line="240" w:lineRule="auto"/>
            </w:pPr>
          </w:p>
        </w:tc>
        <w:tc>
          <w:tcPr>
            <w:tcW w:w="4029" w:type="dxa"/>
          </w:tcPr>
          <w:p w14:paraId="302F40D4" w14:textId="77777777" w:rsidR="00C2303E" w:rsidRDefault="00C2303E">
            <w:pPr>
              <w:pStyle w:val="EmptyCellLayoutStyle"/>
              <w:spacing w:after="0" w:line="240" w:lineRule="auto"/>
            </w:pPr>
          </w:p>
        </w:tc>
      </w:tr>
      <w:tr w:rsidR="004E2E8B" w14:paraId="30DDEB62" w14:textId="77777777" w:rsidTr="00BE622D">
        <w:trPr>
          <w:trHeight w:val="693"/>
        </w:trPr>
        <w:tc>
          <w:tcPr>
            <w:tcW w:w="9694" w:type="dxa"/>
            <w:gridSpan w:val="2"/>
          </w:tcPr>
          <w:tbl>
            <w:tblPr>
              <w:tblW w:w="0" w:type="auto"/>
              <w:tblCellMar>
                <w:left w:w="0" w:type="dxa"/>
                <w:right w:w="0" w:type="dxa"/>
              </w:tblCellMar>
              <w:tblLook w:val="04A0" w:firstRow="1" w:lastRow="0" w:firstColumn="1" w:lastColumn="0" w:noHBand="0" w:noVBand="1"/>
            </w:tblPr>
            <w:tblGrid>
              <w:gridCol w:w="9694"/>
            </w:tblGrid>
            <w:tr w:rsidR="00C2303E" w14:paraId="7AD4A465" w14:textId="77777777" w:rsidTr="00BE622D">
              <w:trPr>
                <w:trHeight w:val="654"/>
              </w:trPr>
              <w:tc>
                <w:tcPr>
                  <w:tcW w:w="9694" w:type="dxa"/>
                  <w:tcBorders>
                    <w:top w:val="nil"/>
                    <w:left w:val="nil"/>
                    <w:bottom w:val="nil"/>
                    <w:right w:val="nil"/>
                  </w:tcBorders>
                  <w:tcMar>
                    <w:top w:w="39" w:type="dxa"/>
                    <w:left w:w="39" w:type="dxa"/>
                    <w:bottom w:w="0" w:type="dxa"/>
                    <w:right w:w="39" w:type="dxa"/>
                  </w:tcMar>
                </w:tcPr>
                <w:p w14:paraId="0FE5B81B" w14:textId="77777777" w:rsidR="00C2303E" w:rsidRDefault="00402400">
                  <w:pPr>
                    <w:spacing w:after="0" w:line="240" w:lineRule="auto"/>
                  </w:pPr>
                  <w:r>
                    <w:rPr>
                      <w:rFonts w:ascii="Calibri" w:eastAsia="Calibri" w:hAnsi="Calibri"/>
                      <w:b/>
                      <w:color w:val="000000"/>
                      <w:sz w:val="52"/>
                    </w:rPr>
                    <w:t xml:space="preserve">Camel - Wild Game residue testing annual datasets </w:t>
                  </w:r>
                  <w:r>
                    <w:rPr>
                      <w:rFonts w:ascii="Calibri" w:eastAsia="Calibri" w:hAnsi="Calibri"/>
                      <w:b/>
                      <w:color w:val="000000"/>
                      <w:sz w:val="52"/>
                    </w:rPr>
                    <w:br/>
                    <w:t>2021-22</w:t>
                  </w:r>
                </w:p>
              </w:tc>
            </w:tr>
          </w:tbl>
          <w:p w14:paraId="4AB3A68F" w14:textId="77777777" w:rsidR="00C2303E" w:rsidRDefault="00C2303E">
            <w:pPr>
              <w:spacing w:after="0" w:line="240" w:lineRule="auto"/>
            </w:pPr>
          </w:p>
        </w:tc>
      </w:tr>
      <w:tr w:rsidR="00C2303E" w14:paraId="543E50C6" w14:textId="77777777" w:rsidTr="00BE622D">
        <w:trPr>
          <w:trHeight w:val="58"/>
        </w:trPr>
        <w:tc>
          <w:tcPr>
            <w:tcW w:w="5665" w:type="dxa"/>
          </w:tcPr>
          <w:p w14:paraId="4C9BD3C3" w14:textId="77777777" w:rsidR="00C2303E" w:rsidRDefault="00C2303E">
            <w:pPr>
              <w:pStyle w:val="EmptyCellLayoutStyle"/>
              <w:spacing w:after="0" w:line="240" w:lineRule="auto"/>
            </w:pPr>
          </w:p>
        </w:tc>
        <w:tc>
          <w:tcPr>
            <w:tcW w:w="4029" w:type="dxa"/>
          </w:tcPr>
          <w:p w14:paraId="1117AC6B" w14:textId="77777777" w:rsidR="00C2303E" w:rsidRDefault="00C2303E">
            <w:pPr>
              <w:pStyle w:val="EmptyCellLayoutStyle"/>
              <w:spacing w:after="0" w:line="240" w:lineRule="auto"/>
            </w:pPr>
          </w:p>
        </w:tc>
      </w:tr>
      <w:tr w:rsidR="004E2E8B" w14:paraId="4B854888" w14:textId="77777777" w:rsidTr="00BE622D">
        <w:trPr>
          <w:trHeight w:val="2376"/>
        </w:trPr>
        <w:tc>
          <w:tcPr>
            <w:tcW w:w="9694" w:type="dxa"/>
            <w:gridSpan w:val="2"/>
          </w:tcPr>
          <w:tbl>
            <w:tblPr>
              <w:tblW w:w="0" w:type="auto"/>
              <w:tblCellMar>
                <w:left w:w="0" w:type="dxa"/>
                <w:right w:w="0" w:type="dxa"/>
              </w:tblCellMar>
              <w:tblLook w:val="04A0" w:firstRow="1" w:lastRow="0" w:firstColumn="1" w:lastColumn="0" w:noHBand="0" w:noVBand="1"/>
            </w:tblPr>
            <w:tblGrid>
              <w:gridCol w:w="9694"/>
            </w:tblGrid>
            <w:tr w:rsidR="00C2303E" w14:paraId="31419458" w14:textId="77777777" w:rsidTr="00BE622D">
              <w:trPr>
                <w:trHeight w:val="2337"/>
              </w:trPr>
              <w:tc>
                <w:tcPr>
                  <w:tcW w:w="9694" w:type="dxa"/>
                  <w:tcBorders>
                    <w:top w:val="nil"/>
                    <w:left w:val="nil"/>
                    <w:bottom w:val="nil"/>
                    <w:right w:val="nil"/>
                  </w:tcBorders>
                  <w:tcMar>
                    <w:top w:w="0" w:type="dxa"/>
                    <w:left w:w="39" w:type="dxa"/>
                    <w:bottom w:w="39" w:type="dxa"/>
                    <w:right w:w="39" w:type="dxa"/>
                  </w:tcMar>
                </w:tcPr>
                <w:p w14:paraId="75AD95D7" w14:textId="77777777" w:rsidR="00C2303E" w:rsidRDefault="00402400">
                  <w:pPr>
                    <w:spacing w:after="0" w:line="240" w:lineRule="auto"/>
                  </w:pPr>
                  <w:r>
                    <w:rPr>
                      <w:rFonts w:ascii="Calibri" w:eastAsia="Calibri" w:hAnsi="Calibri"/>
                      <w:color w:val="000000"/>
                      <w:sz w:val="28"/>
                    </w:rPr>
                    <w:t>National Residue Survey (NRS), Department of Agriculture, Fisheries and Forestry</w:t>
                  </w:r>
                </w:p>
                <w:p w14:paraId="1F5A581C" w14:textId="77777777" w:rsidR="00C2303E" w:rsidRDefault="00C2303E">
                  <w:pPr>
                    <w:spacing w:after="0" w:line="240" w:lineRule="auto"/>
                  </w:pPr>
                </w:p>
                <w:p w14:paraId="67F2FF83" w14:textId="77777777" w:rsidR="00C2303E" w:rsidRDefault="00402400">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70414085" w14:textId="77777777" w:rsidR="00C2303E" w:rsidRDefault="00C2303E">
                  <w:pPr>
                    <w:spacing w:after="0" w:line="240" w:lineRule="auto"/>
                  </w:pPr>
                </w:p>
                <w:p w14:paraId="125518CB" w14:textId="77777777" w:rsidR="00C2303E" w:rsidRDefault="00402400">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65A4DB91" w14:textId="77777777" w:rsidR="00C2303E" w:rsidRDefault="00402400">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00882FE2" w14:textId="77777777" w:rsidR="00C2303E" w:rsidRDefault="00402400">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03A19B4A" w14:textId="77777777" w:rsidR="00C2303E" w:rsidRDefault="00402400">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69CF2379" w14:textId="77777777" w:rsidR="00C2303E" w:rsidRDefault="00402400">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4A90CA22" w14:textId="77777777" w:rsidR="00C2303E" w:rsidRDefault="00C2303E">
                  <w:pPr>
                    <w:spacing w:after="0" w:line="240" w:lineRule="auto"/>
                  </w:pPr>
                </w:p>
                <w:p w14:paraId="2FA74787" w14:textId="77777777" w:rsidR="00C2303E" w:rsidRDefault="00402400">
                  <w:pPr>
                    <w:spacing w:after="0" w:line="240" w:lineRule="auto"/>
                  </w:pPr>
                  <w:r>
                    <w:rPr>
                      <w:rFonts w:ascii="Calibri" w:eastAsia="Calibri" w:hAnsi="Calibri"/>
                      <w:b/>
                      <w:color w:val="000000"/>
                      <w:sz w:val="24"/>
                    </w:rPr>
                    <w:t xml:space="preserve">Disclaimer </w:t>
                  </w:r>
                </w:p>
                <w:p w14:paraId="3F6FE354" w14:textId="77777777" w:rsidR="00C2303E" w:rsidRDefault="00C2303E">
                  <w:pPr>
                    <w:spacing w:after="0" w:line="240" w:lineRule="auto"/>
                  </w:pPr>
                </w:p>
                <w:p w14:paraId="4270ECD3" w14:textId="77777777" w:rsidR="00C2303E" w:rsidRDefault="00402400">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013A364B" w14:textId="77777777" w:rsidR="00C2303E" w:rsidRDefault="00C2303E">
                  <w:pPr>
                    <w:spacing w:after="0" w:line="240" w:lineRule="auto"/>
                  </w:pPr>
                </w:p>
              </w:tc>
            </w:tr>
          </w:tbl>
          <w:p w14:paraId="3BE4B72E" w14:textId="77777777" w:rsidR="00C2303E" w:rsidRDefault="00C2303E">
            <w:pPr>
              <w:spacing w:after="0" w:line="240" w:lineRule="auto"/>
            </w:pPr>
          </w:p>
        </w:tc>
      </w:tr>
      <w:tr w:rsidR="004E2E8B" w14:paraId="0BB3326D" w14:textId="77777777" w:rsidTr="00BE622D">
        <w:trPr>
          <w:trHeight w:val="4581"/>
        </w:trPr>
        <w:tc>
          <w:tcPr>
            <w:tcW w:w="969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843"/>
              <w:gridCol w:w="864"/>
              <w:gridCol w:w="850"/>
            </w:tblGrid>
            <w:tr w:rsidR="004E2E8B" w14:paraId="482AAF08" w14:textId="77777777" w:rsidTr="00BE622D">
              <w:trPr>
                <w:trHeight w:val="257"/>
              </w:trPr>
              <w:tc>
                <w:tcPr>
                  <w:tcW w:w="9624" w:type="dxa"/>
                  <w:gridSpan w:val="8"/>
                  <w:tcBorders>
                    <w:top w:val="nil"/>
                    <w:left w:val="nil"/>
                    <w:bottom w:val="nil"/>
                    <w:right w:val="nil"/>
                  </w:tcBorders>
                  <w:tcMar>
                    <w:top w:w="39" w:type="dxa"/>
                    <w:left w:w="39" w:type="dxa"/>
                    <w:bottom w:w="39" w:type="dxa"/>
                    <w:right w:w="39" w:type="dxa"/>
                  </w:tcMar>
                </w:tcPr>
                <w:p w14:paraId="5C824367" w14:textId="77777777" w:rsidR="00C2303E" w:rsidRDefault="00402400">
                  <w:pPr>
                    <w:spacing w:after="0" w:line="240" w:lineRule="auto"/>
                  </w:pPr>
                  <w:r>
                    <w:rPr>
                      <w:rFonts w:ascii="Calibri" w:eastAsia="Calibri" w:hAnsi="Calibri"/>
                      <w:b/>
                      <w:color w:val="000000"/>
                      <w:sz w:val="24"/>
                    </w:rPr>
                    <w:t>Table 1: CONTAMINANTS</w:t>
                  </w:r>
                </w:p>
              </w:tc>
            </w:tr>
            <w:tr w:rsidR="00C2303E" w14:paraId="2B3114BF" w14:textId="77777777" w:rsidTr="00BE622D">
              <w:trPr>
                <w:trHeight w:val="257"/>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89A6CA" w14:textId="77777777" w:rsidR="00C2303E" w:rsidRDefault="0040240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D067E7" w14:textId="77777777" w:rsidR="00C2303E" w:rsidRDefault="0040240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2EDE90" w14:textId="77777777" w:rsidR="00C2303E" w:rsidRDefault="0040240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1D0563" w14:textId="77777777" w:rsidR="00C2303E" w:rsidRDefault="0040240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664A751" w14:textId="77777777" w:rsidR="00C2303E" w:rsidRDefault="0040240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E73AE1D" w14:textId="77777777" w:rsidR="00C2303E" w:rsidRDefault="0040240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EB4049" w14:textId="77777777" w:rsidR="00C2303E" w:rsidRDefault="0040240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A0E21BD" w14:textId="77777777" w:rsidR="00C2303E" w:rsidRDefault="00402400">
                  <w:pPr>
                    <w:spacing w:after="0" w:line="240" w:lineRule="auto"/>
                    <w:jc w:val="center"/>
                  </w:pPr>
                  <w:r>
                    <w:rPr>
                      <w:rFonts w:ascii="Cambria" w:eastAsia="Cambria" w:hAnsi="Cambria"/>
                      <w:b/>
                      <w:color w:val="000000"/>
                      <w:sz w:val="18"/>
                    </w:rPr>
                    <w:t>&gt;MRL</w:t>
                  </w:r>
                </w:p>
              </w:tc>
            </w:tr>
            <w:tr w:rsidR="00C2303E" w14:paraId="14BBA8B1"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5A900" w14:textId="77777777" w:rsidR="00C2303E" w:rsidRDefault="00402400">
                  <w:pPr>
                    <w:spacing w:after="0" w:line="240" w:lineRule="auto"/>
                  </w:pPr>
                  <w:r>
                    <w:rPr>
                      <w:rFonts w:ascii="Cambria" w:eastAsia="Cambria" w:hAnsi="Cambria"/>
                      <w:color w:val="000000"/>
                      <w:sz w:val="18"/>
                    </w:rPr>
                    <w:t>aldrin and dieldrin (HHDN+HEOD)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10EA9"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7C42EF"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20A6FC" w14:textId="77777777" w:rsidR="00C2303E" w:rsidRDefault="0040240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2FB6B"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42B0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3D914"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BA1D2" w14:textId="77777777" w:rsidR="00C2303E" w:rsidRDefault="00402400">
                  <w:pPr>
                    <w:spacing w:after="0" w:line="240" w:lineRule="auto"/>
                    <w:jc w:val="center"/>
                  </w:pPr>
                  <w:r>
                    <w:rPr>
                      <w:rFonts w:ascii="Cambria" w:eastAsia="Cambria" w:hAnsi="Cambria"/>
                      <w:color w:val="000000"/>
                      <w:sz w:val="18"/>
                    </w:rPr>
                    <w:t>0</w:t>
                  </w:r>
                </w:p>
              </w:tc>
            </w:tr>
            <w:tr w:rsidR="00C2303E" w14:paraId="55EA92E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35900" w14:textId="77777777" w:rsidR="00C2303E" w:rsidRDefault="00402400">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1254</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A58DF"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0573A" w14:textId="77777777" w:rsidR="00C2303E" w:rsidRDefault="0040240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4F1B6B" w14:textId="77777777" w:rsidR="00C2303E" w:rsidRDefault="0040240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BBF6D"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B6D1E"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624C3"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D3943" w14:textId="77777777" w:rsidR="00C2303E" w:rsidRDefault="00402400">
                  <w:pPr>
                    <w:spacing w:after="0" w:line="240" w:lineRule="auto"/>
                    <w:jc w:val="center"/>
                  </w:pPr>
                  <w:r>
                    <w:rPr>
                      <w:rFonts w:ascii="Cambria" w:eastAsia="Cambria" w:hAnsi="Cambria"/>
                      <w:color w:val="000000"/>
                      <w:sz w:val="18"/>
                    </w:rPr>
                    <w:t>0</w:t>
                  </w:r>
                </w:p>
              </w:tc>
            </w:tr>
            <w:tr w:rsidR="00C2303E" w14:paraId="5DF95833"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1D640" w14:textId="77777777" w:rsidR="00C2303E" w:rsidRDefault="00402400">
                  <w:pPr>
                    <w:spacing w:after="0" w:line="240" w:lineRule="auto"/>
                  </w:pPr>
                  <w:proofErr w:type="spellStart"/>
                  <w:r>
                    <w:rPr>
                      <w:rFonts w:ascii="Cambria" w:eastAsia="Cambria" w:hAnsi="Cambria"/>
                      <w:color w:val="000000"/>
                      <w:sz w:val="18"/>
                    </w:rPr>
                    <w:t>arochlor</w:t>
                  </w:r>
                  <w:proofErr w:type="spellEnd"/>
                  <w:r>
                    <w:rPr>
                      <w:rFonts w:ascii="Cambria" w:eastAsia="Cambria" w:hAnsi="Cambria"/>
                      <w:color w:val="000000"/>
                      <w:sz w:val="18"/>
                    </w:rPr>
                    <w:t xml:space="preserve"> 1260</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55092C"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DD878" w14:textId="77777777" w:rsidR="00C2303E" w:rsidRDefault="0040240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763443" w14:textId="77777777" w:rsidR="00C2303E" w:rsidRDefault="0040240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BF9873"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850C4"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F32A4"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68356" w14:textId="77777777" w:rsidR="00C2303E" w:rsidRDefault="00402400">
                  <w:pPr>
                    <w:spacing w:after="0" w:line="240" w:lineRule="auto"/>
                    <w:jc w:val="center"/>
                  </w:pPr>
                  <w:r>
                    <w:rPr>
                      <w:rFonts w:ascii="Cambria" w:eastAsia="Cambria" w:hAnsi="Cambria"/>
                      <w:color w:val="000000"/>
                      <w:sz w:val="18"/>
                    </w:rPr>
                    <w:t>0</w:t>
                  </w:r>
                </w:p>
              </w:tc>
            </w:tr>
            <w:tr w:rsidR="00C2303E" w14:paraId="38125EFC"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99430" w14:textId="77777777" w:rsidR="00C2303E" w:rsidRDefault="00402400">
                  <w:pPr>
                    <w:spacing w:after="0" w:line="240" w:lineRule="auto"/>
                  </w:pPr>
                  <w:r>
                    <w:rPr>
                      <w:rFonts w:ascii="Cambria" w:eastAsia="Cambria" w:hAnsi="Cambria"/>
                      <w:color w:val="000000"/>
                      <w:sz w:val="18"/>
                    </w:rPr>
                    <w:t>chlordane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6D25A"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08329"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64AC24" w14:textId="77777777" w:rsidR="00C2303E" w:rsidRDefault="0040240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C9874"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15688"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188AE"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56B4D" w14:textId="77777777" w:rsidR="00C2303E" w:rsidRDefault="00402400">
                  <w:pPr>
                    <w:spacing w:after="0" w:line="240" w:lineRule="auto"/>
                    <w:jc w:val="center"/>
                  </w:pPr>
                  <w:r>
                    <w:rPr>
                      <w:rFonts w:ascii="Cambria" w:eastAsia="Cambria" w:hAnsi="Cambria"/>
                      <w:color w:val="000000"/>
                      <w:sz w:val="18"/>
                    </w:rPr>
                    <w:t>0</w:t>
                  </w:r>
                </w:p>
              </w:tc>
            </w:tr>
            <w:tr w:rsidR="00C2303E" w14:paraId="74D5B84A"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2C6AF" w14:textId="77777777" w:rsidR="00C2303E" w:rsidRDefault="00402400">
                  <w:pPr>
                    <w:spacing w:after="0" w:line="240" w:lineRule="auto"/>
                  </w:pPr>
                  <w:r>
                    <w:rPr>
                      <w:rFonts w:ascii="Cambria" w:eastAsia="Cambria" w:hAnsi="Cambria"/>
                      <w:color w:val="000000"/>
                      <w:sz w:val="18"/>
                    </w:rPr>
                    <w:t>DDT</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1CF8F2"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873FCB" w14:textId="77777777" w:rsidR="00C2303E" w:rsidRDefault="004024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A72D75" w14:textId="77777777" w:rsidR="00C2303E" w:rsidRDefault="00402400">
                  <w:pPr>
                    <w:spacing w:after="0" w:line="240" w:lineRule="auto"/>
                    <w:jc w:val="center"/>
                  </w:pPr>
                  <w:r>
                    <w:rPr>
                      <w:rFonts w:ascii="Cambria" w:eastAsia="Cambria" w:hAnsi="Cambria"/>
                      <w:color w:val="000000"/>
                      <w:sz w:val="18"/>
                    </w:rPr>
                    <w:t>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87ABC2"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50B8B"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893B7"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B77A26" w14:textId="77777777" w:rsidR="00C2303E" w:rsidRDefault="00402400">
                  <w:pPr>
                    <w:spacing w:after="0" w:line="240" w:lineRule="auto"/>
                    <w:jc w:val="center"/>
                  </w:pPr>
                  <w:r>
                    <w:rPr>
                      <w:rFonts w:ascii="Cambria" w:eastAsia="Cambria" w:hAnsi="Cambria"/>
                      <w:color w:val="000000"/>
                      <w:sz w:val="18"/>
                    </w:rPr>
                    <w:t>0</w:t>
                  </w:r>
                </w:p>
              </w:tc>
            </w:tr>
            <w:tr w:rsidR="00C2303E" w14:paraId="0DA38916"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BE515" w14:textId="77777777" w:rsidR="00C2303E" w:rsidRDefault="00402400">
                  <w:pPr>
                    <w:spacing w:after="0" w:line="240" w:lineRule="auto"/>
                  </w:pPr>
                  <w:proofErr w:type="spellStart"/>
                  <w:r>
                    <w:rPr>
                      <w:rFonts w:ascii="Cambria" w:eastAsia="Cambria" w:hAnsi="Cambria"/>
                      <w:color w:val="000000"/>
                      <w:sz w:val="18"/>
                    </w:rPr>
                    <w:t>endosulfan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6031F7"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9BAAD"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B78E8"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A3212"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FDBEB"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D4981E"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C9742" w14:textId="77777777" w:rsidR="00C2303E" w:rsidRDefault="00402400">
                  <w:pPr>
                    <w:spacing w:after="0" w:line="240" w:lineRule="auto"/>
                    <w:jc w:val="center"/>
                  </w:pPr>
                  <w:r>
                    <w:rPr>
                      <w:rFonts w:ascii="Cambria" w:eastAsia="Cambria" w:hAnsi="Cambria"/>
                      <w:color w:val="000000"/>
                      <w:sz w:val="18"/>
                    </w:rPr>
                    <w:t>0</w:t>
                  </w:r>
                </w:p>
              </w:tc>
            </w:tr>
            <w:tr w:rsidR="00C2303E" w14:paraId="5D96AC1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CEB6C1" w14:textId="77777777" w:rsidR="00C2303E" w:rsidRDefault="00402400">
                  <w:pPr>
                    <w:spacing w:after="0" w:line="240" w:lineRule="auto"/>
                  </w:pPr>
                  <w:r>
                    <w:rPr>
                      <w:rFonts w:ascii="Cambria" w:eastAsia="Cambria" w:hAnsi="Cambria"/>
                      <w:color w:val="000000"/>
                      <w:sz w:val="18"/>
                    </w:rPr>
                    <w:t>endrin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5F8E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6BB519"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0F7CFD"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AC7F5"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15D7D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0765FF"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E0B544" w14:textId="77777777" w:rsidR="00C2303E" w:rsidRDefault="00402400">
                  <w:pPr>
                    <w:spacing w:after="0" w:line="240" w:lineRule="auto"/>
                    <w:jc w:val="center"/>
                  </w:pPr>
                  <w:r>
                    <w:rPr>
                      <w:rFonts w:ascii="Cambria" w:eastAsia="Cambria" w:hAnsi="Cambria"/>
                      <w:color w:val="000000"/>
                      <w:sz w:val="18"/>
                    </w:rPr>
                    <w:t>0</w:t>
                  </w:r>
                </w:p>
              </w:tc>
            </w:tr>
            <w:tr w:rsidR="00C2303E" w14:paraId="6A4F67F9"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41B7B" w14:textId="77777777" w:rsidR="00C2303E" w:rsidRDefault="00402400">
                  <w:pPr>
                    <w:spacing w:after="0" w:line="240" w:lineRule="auto"/>
                  </w:pPr>
                  <w:r>
                    <w:rPr>
                      <w:rFonts w:ascii="Cambria" w:eastAsia="Cambria" w:hAnsi="Cambria"/>
                      <w:color w:val="000000"/>
                      <w:sz w:val="18"/>
                    </w:rPr>
                    <w:t>HCB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AF41E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1383A"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56F113" w14:textId="77777777" w:rsidR="00C2303E" w:rsidRDefault="00402400">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6B1DE1"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5E826"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7E878"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E4EBC" w14:textId="77777777" w:rsidR="00C2303E" w:rsidRDefault="00402400">
                  <w:pPr>
                    <w:spacing w:after="0" w:line="240" w:lineRule="auto"/>
                    <w:jc w:val="center"/>
                  </w:pPr>
                  <w:r>
                    <w:rPr>
                      <w:rFonts w:ascii="Cambria" w:eastAsia="Cambria" w:hAnsi="Cambria"/>
                      <w:color w:val="000000"/>
                      <w:sz w:val="18"/>
                    </w:rPr>
                    <w:t>0</w:t>
                  </w:r>
                </w:p>
              </w:tc>
            </w:tr>
            <w:tr w:rsidR="00C2303E" w14:paraId="239C467A"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4A808" w14:textId="77777777" w:rsidR="00C2303E" w:rsidRDefault="00402400">
                  <w:pPr>
                    <w:spacing w:after="0" w:line="240" w:lineRule="auto"/>
                  </w:pPr>
                  <w:r>
                    <w:rPr>
                      <w:rFonts w:ascii="Cambria" w:eastAsia="Cambria" w:hAnsi="Cambria"/>
                      <w:color w:val="000000"/>
                      <w:sz w:val="18"/>
                    </w:rPr>
                    <w:t>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EF5F3"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E4A36"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A1EFC7" w14:textId="77777777" w:rsidR="00C2303E" w:rsidRDefault="00402400">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8905D"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472F47"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ED9B6B"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7055E6" w14:textId="77777777" w:rsidR="00C2303E" w:rsidRDefault="00402400">
                  <w:pPr>
                    <w:spacing w:after="0" w:line="240" w:lineRule="auto"/>
                    <w:jc w:val="center"/>
                  </w:pPr>
                  <w:r>
                    <w:rPr>
                      <w:rFonts w:ascii="Cambria" w:eastAsia="Cambria" w:hAnsi="Cambria"/>
                      <w:color w:val="000000"/>
                      <w:sz w:val="18"/>
                    </w:rPr>
                    <w:t>0</w:t>
                  </w:r>
                </w:p>
              </w:tc>
            </w:tr>
            <w:tr w:rsidR="00C2303E" w14:paraId="531897E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87BB4" w14:textId="77777777" w:rsidR="00C2303E" w:rsidRDefault="00402400">
                  <w:pPr>
                    <w:spacing w:after="0" w:line="240" w:lineRule="auto"/>
                  </w:pPr>
                  <w:r>
                    <w:rPr>
                      <w:rFonts w:ascii="Cambria" w:eastAsia="Cambria" w:hAnsi="Cambria"/>
                      <w:color w:val="000000"/>
                      <w:sz w:val="18"/>
                    </w:rPr>
                    <w:t>heptachlor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E89E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C15EA"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A18D0B" w14:textId="77777777" w:rsidR="00C2303E" w:rsidRDefault="0040240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ACD36F"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82DA8"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C41D2"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6138B" w14:textId="77777777" w:rsidR="00C2303E" w:rsidRDefault="00402400">
                  <w:pPr>
                    <w:spacing w:after="0" w:line="240" w:lineRule="auto"/>
                    <w:jc w:val="center"/>
                  </w:pPr>
                  <w:r>
                    <w:rPr>
                      <w:rFonts w:ascii="Cambria" w:eastAsia="Cambria" w:hAnsi="Cambria"/>
                      <w:color w:val="000000"/>
                      <w:sz w:val="18"/>
                    </w:rPr>
                    <w:t>0</w:t>
                  </w:r>
                </w:p>
              </w:tc>
            </w:tr>
            <w:tr w:rsidR="00C2303E" w14:paraId="71A87AE4"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79184" w14:textId="77777777" w:rsidR="00C2303E" w:rsidRDefault="00402400">
                  <w:pPr>
                    <w:spacing w:after="0" w:line="240" w:lineRule="auto"/>
                  </w:pPr>
                  <w:r>
                    <w:rPr>
                      <w:rFonts w:ascii="Cambria" w:eastAsia="Cambria" w:hAnsi="Cambria"/>
                      <w:color w:val="000000"/>
                      <w:sz w:val="18"/>
                    </w:rPr>
                    <w:t>lindane (gamma-HCH)</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E65BAD"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7FD40"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9B4E67" w14:textId="77777777" w:rsidR="00C2303E" w:rsidRDefault="00402400">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B8A34"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91BCFE"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0C166B"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4DEE9" w14:textId="77777777" w:rsidR="00C2303E" w:rsidRDefault="00402400">
                  <w:pPr>
                    <w:spacing w:after="0" w:line="240" w:lineRule="auto"/>
                    <w:jc w:val="center"/>
                  </w:pPr>
                  <w:r>
                    <w:rPr>
                      <w:rFonts w:ascii="Cambria" w:eastAsia="Cambria" w:hAnsi="Cambria"/>
                      <w:color w:val="000000"/>
                      <w:sz w:val="18"/>
                    </w:rPr>
                    <w:t>0</w:t>
                  </w:r>
                </w:p>
              </w:tc>
            </w:tr>
            <w:tr w:rsidR="00C2303E" w14:paraId="37982CAB"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7F6C65" w14:textId="77777777" w:rsidR="00C2303E" w:rsidRDefault="00402400">
                  <w:pPr>
                    <w:spacing w:after="0" w:line="240" w:lineRule="auto"/>
                  </w:pPr>
                  <w:proofErr w:type="spellStart"/>
                  <w:r>
                    <w:rPr>
                      <w:rFonts w:ascii="Cambria" w:eastAsia="Cambria" w:hAnsi="Cambria"/>
                      <w:color w:val="000000"/>
                      <w:sz w:val="18"/>
                    </w:rPr>
                    <w:lastRenderedPageBreak/>
                    <w:t>mirex</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6E4A5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27AC4D"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09C9A1"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92685"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767B4"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21E63"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48612" w14:textId="77777777" w:rsidR="00C2303E" w:rsidRDefault="00402400">
                  <w:pPr>
                    <w:spacing w:after="0" w:line="240" w:lineRule="auto"/>
                    <w:jc w:val="center"/>
                  </w:pPr>
                  <w:r>
                    <w:rPr>
                      <w:rFonts w:ascii="Cambria" w:eastAsia="Cambria" w:hAnsi="Cambria"/>
                      <w:color w:val="000000"/>
                      <w:sz w:val="18"/>
                    </w:rPr>
                    <w:t>0</w:t>
                  </w:r>
                </w:p>
              </w:tc>
            </w:tr>
            <w:tr w:rsidR="00C2303E" w14:paraId="404E8605"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66493" w14:textId="77777777" w:rsidR="00C2303E" w:rsidRDefault="00402400">
                  <w:pPr>
                    <w:spacing w:after="0" w:line="240" w:lineRule="auto"/>
                  </w:pPr>
                  <w:proofErr w:type="spellStart"/>
                  <w:r>
                    <w:rPr>
                      <w:rFonts w:ascii="Cambria" w:eastAsia="Cambria" w:hAnsi="Cambria"/>
                      <w:color w:val="000000"/>
                      <w:sz w:val="18"/>
                    </w:rPr>
                    <w:t>pentachlorobenzene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7D4E0A"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7D264"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BF0A71"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0048CD"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59958"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0899A2"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AE5CB" w14:textId="77777777" w:rsidR="00C2303E" w:rsidRDefault="00402400">
                  <w:pPr>
                    <w:spacing w:after="0" w:line="240" w:lineRule="auto"/>
                    <w:jc w:val="center"/>
                  </w:pPr>
                  <w:r>
                    <w:rPr>
                      <w:rFonts w:ascii="Cambria" w:eastAsia="Cambria" w:hAnsi="Cambria"/>
                      <w:color w:val="000000"/>
                      <w:sz w:val="18"/>
                    </w:rPr>
                    <w:t>0</w:t>
                  </w:r>
                </w:p>
              </w:tc>
            </w:tr>
            <w:tr w:rsidR="004E2E8B" w14:paraId="0D04BBA7" w14:textId="77777777" w:rsidTr="00BE622D">
              <w:trPr>
                <w:trHeight w:val="257"/>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F784F9A" w14:textId="0D288345" w:rsidR="00C2303E" w:rsidRDefault="00C2303E">
                  <w:pPr>
                    <w:spacing w:after="0" w:line="240" w:lineRule="auto"/>
                  </w:pPr>
                </w:p>
              </w:tc>
            </w:tr>
            <w:tr w:rsidR="00C2303E" w14:paraId="7D20C14D" w14:textId="77777777" w:rsidTr="00BE622D">
              <w:trPr>
                <w:trHeight w:val="201"/>
              </w:trPr>
              <w:tc>
                <w:tcPr>
                  <w:tcW w:w="2919" w:type="dxa"/>
                  <w:tcBorders>
                    <w:top w:val="nil"/>
                    <w:left w:val="nil"/>
                    <w:bottom w:val="nil"/>
                    <w:right w:val="nil"/>
                  </w:tcBorders>
                  <w:shd w:val="clear" w:color="auto" w:fill="FFFFFF"/>
                  <w:tcMar>
                    <w:top w:w="0" w:type="dxa"/>
                    <w:left w:w="0" w:type="dxa"/>
                    <w:bottom w:w="0" w:type="dxa"/>
                    <w:right w:w="0" w:type="dxa"/>
                  </w:tcMar>
                </w:tcPr>
                <w:p w14:paraId="099FBC1B" w14:textId="72EA0464" w:rsidR="00C2303E" w:rsidRDefault="00402400">
                  <w:pPr>
                    <w:spacing w:after="0" w:line="240" w:lineRule="auto"/>
                  </w:pPr>
                  <w:r>
                    <w:rPr>
                      <w:noProof/>
                    </w:rPr>
                    <w:drawing>
                      <wp:inline distT="0" distB="0" distL="0" distR="0" wp14:anchorId="41A32804" wp14:editId="2B42E929">
                        <wp:extent cx="1855300" cy="130275"/>
                        <wp:effectExtent l="0" t="0" r="0" b="0"/>
                        <wp:docPr id="18" name="img4.png"/>
                        <wp:cNvGraphicFramePr/>
                        <a:graphic xmlns:a="http://schemas.openxmlformats.org/drawingml/2006/main">
                          <a:graphicData uri="http://schemas.openxmlformats.org/drawingml/2006/picture">
                            <pic:pic xmlns:pic="http://schemas.openxmlformats.org/drawingml/2006/picture">
                              <pic:nvPicPr>
                                <pic:cNvPr id="1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50000165" w14:textId="388FD92C" w:rsidR="00C2303E" w:rsidRDefault="00402400">
                  <w:pPr>
                    <w:spacing w:after="0" w:line="240" w:lineRule="auto"/>
                  </w:pPr>
                  <w:r>
                    <w:rPr>
                      <w:noProof/>
                    </w:rPr>
                    <w:drawing>
                      <wp:inline distT="0" distB="0" distL="0" distR="0" wp14:anchorId="40F79D37" wp14:editId="018B3359">
                        <wp:extent cx="487592" cy="130275"/>
                        <wp:effectExtent l="0" t="0" r="0" b="0"/>
                        <wp:docPr id="20" name="img5.png"/>
                        <wp:cNvGraphicFramePr/>
                        <a:graphic xmlns:a="http://schemas.openxmlformats.org/drawingml/2006/main">
                          <a:graphicData uri="http://schemas.openxmlformats.org/drawingml/2006/picture">
                            <pic:pic xmlns:pic="http://schemas.openxmlformats.org/drawingml/2006/picture">
                              <pic:nvPicPr>
                                <pic:cNvPr id="2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2B425244" w14:textId="017A4A5C" w:rsidR="00C2303E" w:rsidRDefault="00402400">
                  <w:pPr>
                    <w:spacing w:after="0" w:line="240" w:lineRule="auto"/>
                  </w:pPr>
                  <w:r>
                    <w:rPr>
                      <w:noProof/>
                    </w:rPr>
                    <w:drawing>
                      <wp:inline distT="0" distB="0" distL="0" distR="0" wp14:anchorId="077BEB00" wp14:editId="4B834978">
                        <wp:extent cx="684636" cy="130275"/>
                        <wp:effectExtent l="0" t="0" r="0" b="0"/>
                        <wp:docPr id="22" name="img6.png"/>
                        <wp:cNvGraphicFramePr/>
                        <a:graphic xmlns:a="http://schemas.openxmlformats.org/drawingml/2006/main">
                          <a:graphicData uri="http://schemas.openxmlformats.org/drawingml/2006/picture">
                            <pic:pic xmlns:pic="http://schemas.openxmlformats.org/drawingml/2006/picture">
                              <pic:nvPicPr>
                                <pic:cNvPr id="2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A5AB4A0" w14:textId="0F3F20AF" w:rsidR="00C2303E" w:rsidRDefault="00402400">
                  <w:pPr>
                    <w:spacing w:after="0" w:line="240" w:lineRule="auto"/>
                  </w:pPr>
                  <w:r>
                    <w:rPr>
                      <w:noProof/>
                    </w:rPr>
                    <w:drawing>
                      <wp:inline distT="0" distB="0" distL="0" distR="0" wp14:anchorId="023E2DD3" wp14:editId="03D59EBD">
                        <wp:extent cx="660517" cy="130275"/>
                        <wp:effectExtent l="0" t="0" r="0" b="0"/>
                        <wp:docPr id="24" name="img7.png"/>
                        <wp:cNvGraphicFramePr/>
                        <a:graphic xmlns:a="http://schemas.openxmlformats.org/drawingml/2006/main">
                          <a:graphicData uri="http://schemas.openxmlformats.org/drawingml/2006/picture">
                            <pic:pic xmlns:pic="http://schemas.openxmlformats.org/drawingml/2006/picture">
                              <pic:nvPicPr>
                                <pic:cNvPr id="2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74D02142" w14:textId="26136C39" w:rsidR="00C2303E" w:rsidRDefault="00402400">
                  <w:pPr>
                    <w:spacing w:after="0" w:line="240" w:lineRule="auto"/>
                  </w:pPr>
                  <w:r>
                    <w:rPr>
                      <w:noProof/>
                    </w:rPr>
                    <w:drawing>
                      <wp:inline distT="0" distB="0" distL="0" distR="0" wp14:anchorId="4C421893" wp14:editId="522B899E">
                        <wp:extent cx="803392" cy="130275"/>
                        <wp:effectExtent l="0" t="0" r="0" b="0"/>
                        <wp:docPr id="26" name="img8.png"/>
                        <wp:cNvGraphicFramePr/>
                        <a:graphic xmlns:a="http://schemas.openxmlformats.org/drawingml/2006/main">
                          <a:graphicData uri="http://schemas.openxmlformats.org/drawingml/2006/picture">
                            <pic:pic xmlns:pic="http://schemas.openxmlformats.org/drawingml/2006/picture">
                              <pic:nvPicPr>
                                <pic:cNvPr id="2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6F98D796" w14:textId="5B5EF574" w:rsidR="00C2303E" w:rsidRDefault="00402400">
                  <w:pPr>
                    <w:spacing w:after="0" w:line="240" w:lineRule="auto"/>
                  </w:pPr>
                  <w:r>
                    <w:rPr>
                      <w:noProof/>
                    </w:rPr>
                    <w:drawing>
                      <wp:inline distT="0" distB="0" distL="0" distR="0" wp14:anchorId="38F8435C" wp14:editId="64FB4F69">
                        <wp:extent cx="535584"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55938403" w14:textId="6D0C2600" w:rsidR="00C2303E" w:rsidRDefault="00402400">
                  <w:pPr>
                    <w:spacing w:after="0" w:line="240" w:lineRule="auto"/>
                  </w:pPr>
                  <w:r>
                    <w:rPr>
                      <w:noProof/>
                    </w:rPr>
                    <w:drawing>
                      <wp:inline distT="0" distB="0" distL="0" distR="0" wp14:anchorId="66712F81" wp14:editId="061AADB0">
                        <wp:extent cx="549110" cy="130275"/>
                        <wp:effectExtent l="0" t="0" r="0" b="0"/>
                        <wp:docPr id="30" name="img10.png"/>
                        <wp:cNvGraphicFramePr/>
                        <a:graphic xmlns:a="http://schemas.openxmlformats.org/drawingml/2006/main">
                          <a:graphicData uri="http://schemas.openxmlformats.org/drawingml/2006/picture">
                            <pic:pic xmlns:pic="http://schemas.openxmlformats.org/drawingml/2006/picture">
                              <pic:nvPicPr>
                                <pic:cNvPr id="31"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173C3DEF" w14:textId="7BE873BC" w:rsidR="00C2303E" w:rsidRDefault="00402400">
                  <w:pPr>
                    <w:spacing w:after="0" w:line="240" w:lineRule="auto"/>
                  </w:pPr>
                  <w:r>
                    <w:rPr>
                      <w:noProof/>
                    </w:rPr>
                    <w:drawing>
                      <wp:inline distT="0" distB="0" distL="0" distR="0" wp14:anchorId="50E65264" wp14:editId="1FACF959">
                        <wp:extent cx="540000" cy="130275"/>
                        <wp:effectExtent l="0" t="0" r="0" b="0"/>
                        <wp:docPr id="32" name="img10.png"/>
                        <wp:cNvGraphicFramePr/>
                        <a:graphic xmlns:a="http://schemas.openxmlformats.org/drawingml/2006/main">
                          <a:graphicData uri="http://schemas.openxmlformats.org/drawingml/2006/picture">
                            <pic:pic xmlns:pic="http://schemas.openxmlformats.org/drawingml/2006/picture">
                              <pic:nvPicPr>
                                <pic:cNvPr id="33"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4E2E8B" w14:paraId="47F72F11" w14:textId="77777777" w:rsidTr="00BE622D">
              <w:trPr>
                <w:trHeight w:val="257"/>
              </w:trPr>
              <w:tc>
                <w:tcPr>
                  <w:tcW w:w="9624" w:type="dxa"/>
                  <w:gridSpan w:val="8"/>
                  <w:tcBorders>
                    <w:top w:val="nil"/>
                    <w:left w:val="nil"/>
                    <w:bottom w:val="nil"/>
                    <w:right w:val="nil"/>
                  </w:tcBorders>
                  <w:tcMar>
                    <w:top w:w="39" w:type="dxa"/>
                    <w:left w:w="39" w:type="dxa"/>
                    <w:bottom w:w="39" w:type="dxa"/>
                    <w:right w:w="39" w:type="dxa"/>
                  </w:tcMar>
                </w:tcPr>
                <w:p w14:paraId="6CA4B21D" w14:textId="77777777" w:rsidR="00C2303E" w:rsidRDefault="00402400">
                  <w:pPr>
                    <w:spacing w:after="0" w:line="240" w:lineRule="auto"/>
                  </w:pPr>
                  <w:r>
                    <w:rPr>
                      <w:rFonts w:ascii="Calibri" w:eastAsia="Calibri" w:hAnsi="Calibri"/>
                      <w:b/>
                      <w:color w:val="000000"/>
                      <w:sz w:val="24"/>
                    </w:rPr>
                    <w:t>Table 2: FUNGICIDES</w:t>
                  </w:r>
                </w:p>
              </w:tc>
            </w:tr>
            <w:tr w:rsidR="00C2303E" w14:paraId="3A3215CA" w14:textId="77777777" w:rsidTr="00BE622D">
              <w:trPr>
                <w:trHeight w:val="257"/>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0D57E42" w14:textId="77777777" w:rsidR="00C2303E" w:rsidRDefault="0040240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599712" w14:textId="77777777" w:rsidR="00C2303E" w:rsidRDefault="0040240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D05795D" w14:textId="77777777" w:rsidR="00C2303E" w:rsidRDefault="0040240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0DA6E0" w14:textId="77777777" w:rsidR="00C2303E" w:rsidRDefault="0040240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4C79ACA" w14:textId="77777777" w:rsidR="00C2303E" w:rsidRDefault="0040240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8A3929" w14:textId="77777777" w:rsidR="00C2303E" w:rsidRDefault="0040240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BFA472" w14:textId="77777777" w:rsidR="00C2303E" w:rsidRDefault="0040240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8149F5A" w14:textId="77777777" w:rsidR="00C2303E" w:rsidRDefault="00402400">
                  <w:pPr>
                    <w:spacing w:after="0" w:line="240" w:lineRule="auto"/>
                    <w:jc w:val="center"/>
                  </w:pPr>
                  <w:r>
                    <w:rPr>
                      <w:rFonts w:ascii="Cambria" w:eastAsia="Cambria" w:hAnsi="Cambria"/>
                      <w:b/>
                      <w:color w:val="000000"/>
                      <w:sz w:val="18"/>
                    </w:rPr>
                    <w:t>&gt;MRL</w:t>
                  </w:r>
                </w:p>
              </w:tc>
            </w:tr>
            <w:tr w:rsidR="00C2303E" w14:paraId="1E16EC0B"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7AB4E9" w14:textId="77777777" w:rsidR="00C2303E" w:rsidRDefault="00402400">
                  <w:pPr>
                    <w:spacing w:after="0" w:line="240" w:lineRule="auto"/>
                  </w:pPr>
                  <w:proofErr w:type="spellStart"/>
                  <w:r>
                    <w:rPr>
                      <w:rFonts w:ascii="Cambria" w:eastAsia="Cambria" w:hAnsi="Cambria"/>
                      <w:color w:val="000000"/>
                      <w:sz w:val="18"/>
                    </w:rPr>
                    <w:t>amisulbrom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B0FE8"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E1923"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B73618"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32398"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92EC5"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43062"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E0D9F9" w14:textId="77777777" w:rsidR="00C2303E" w:rsidRDefault="00402400">
                  <w:pPr>
                    <w:spacing w:after="0" w:line="240" w:lineRule="auto"/>
                    <w:jc w:val="center"/>
                  </w:pPr>
                  <w:r>
                    <w:rPr>
                      <w:rFonts w:ascii="Cambria" w:eastAsia="Cambria" w:hAnsi="Cambria"/>
                      <w:color w:val="000000"/>
                      <w:sz w:val="18"/>
                    </w:rPr>
                    <w:t>0</w:t>
                  </w:r>
                </w:p>
              </w:tc>
            </w:tr>
            <w:tr w:rsidR="00C2303E" w14:paraId="67D626CE"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A1984" w14:textId="77777777" w:rsidR="00C2303E" w:rsidRDefault="00402400">
                  <w:pPr>
                    <w:spacing w:after="0" w:line="240" w:lineRule="auto"/>
                  </w:pPr>
                  <w:r>
                    <w:rPr>
                      <w:rFonts w:ascii="Cambria" w:eastAsia="Cambria" w:hAnsi="Cambria"/>
                      <w:color w:val="000000"/>
                      <w:sz w:val="18"/>
                    </w:rPr>
                    <w:t>azoxystrobin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1CDA6"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B13FA"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DA19E9"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0F369"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26CF0B"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1D946"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92B12" w14:textId="77777777" w:rsidR="00C2303E" w:rsidRDefault="00402400">
                  <w:pPr>
                    <w:spacing w:after="0" w:line="240" w:lineRule="auto"/>
                    <w:jc w:val="center"/>
                  </w:pPr>
                  <w:r>
                    <w:rPr>
                      <w:rFonts w:ascii="Cambria" w:eastAsia="Cambria" w:hAnsi="Cambria"/>
                      <w:color w:val="000000"/>
                      <w:sz w:val="18"/>
                    </w:rPr>
                    <w:t>0</w:t>
                  </w:r>
                </w:p>
              </w:tc>
            </w:tr>
            <w:tr w:rsidR="00C2303E" w14:paraId="4764A4F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BA1CD" w14:textId="77777777" w:rsidR="00C2303E" w:rsidRDefault="00402400">
                  <w:pPr>
                    <w:spacing w:after="0" w:line="240" w:lineRule="auto"/>
                  </w:pPr>
                  <w:r>
                    <w:rPr>
                      <w:rFonts w:ascii="Cambria" w:eastAsia="Cambria" w:hAnsi="Cambria"/>
                      <w:color w:val="000000"/>
                      <w:sz w:val="18"/>
                    </w:rPr>
                    <w:t>bixafen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9AFDB3"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3C021"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E6E75" w14:textId="77777777" w:rsidR="00C2303E" w:rsidRDefault="0040240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04863"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B5B530"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4C74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8CFA20" w14:textId="77777777" w:rsidR="00C2303E" w:rsidRDefault="00402400">
                  <w:pPr>
                    <w:spacing w:after="0" w:line="240" w:lineRule="auto"/>
                    <w:jc w:val="center"/>
                  </w:pPr>
                  <w:r>
                    <w:rPr>
                      <w:rFonts w:ascii="Cambria" w:eastAsia="Cambria" w:hAnsi="Cambria"/>
                      <w:color w:val="000000"/>
                      <w:sz w:val="18"/>
                    </w:rPr>
                    <w:t>0</w:t>
                  </w:r>
                </w:p>
              </w:tc>
            </w:tr>
            <w:tr w:rsidR="00C2303E" w14:paraId="678C8C89"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18B38C" w14:textId="77777777" w:rsidR="00C2303E" w:rsidRDefault="00402400">
                  <w:pPr>
                    <w:spacing w:after="0" w:line="240" w:lineRule="auto"/>
                  </w:pPr>
                  <w:proofErr w:type="spellStart"/>
                  <w:r>
                    <w:rPr>
                      <w:rFonts w:ascii="Cambria" w:eastAsia="Cambria" w:hAnsi="Cambria"/>
                      <w:color w:val="000000"/>
                      <w:sz w:val="18"/>
                    </w:rPr>
                    <w:t>boscalid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D07A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C87EF"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C7C10D" w14:textId="77777777" w:rsidR="00C2303E" w:rsidRDefault="00402400">
                  <w:pPr>
                    <w:spacing w:after="0" w:line="240" w:lineRule="auto"/>
                    <w:jc w:val="center"/>
                  </w:pPr>
                  <w:r>
                    <w:rPr>
                      <w:rFonts w:ascii="Cambria" w:eastAsia="Cambria" w:hAnsi="Cambria"/>
                      <w:color w:val="000000"/>
                      <w:sz w:val="18"/>
                    </w:rPr>
                    <w:t>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45F8D9"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8709B"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4A0A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334C6" w14:textId="77777777" w:rsidR="00C2303E" w:rsidRDefault="00402400">
                  <w:pPr>
                    <w:spacing w:after="0" w:line="240" w:lineRule="auto"/>
                    <w:jc w:val="center"/>
                  </w:pPr>
                  <w:r>
                    <w:rPr>
                      <w:rFonts w:ascii="Cambria" w:eastAsia="Cambria" w:hAnsi="Cambria"/>
                      <w:color w:val="000000"/>
                      <w:sz w:val="18"/>
                    </w:rPr>
                    <w:t>0</w:t>
                  </w:r>
                </w:p>
              </w:tc>
            </w:tr>
            <w:tr w:rsidR="00C2303E" w14:paraId="3990F350"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8404F" w14:textId="77777777" w:rsidR="00C2303E" w:rsidRDefault="00402400">
                  <w:pPr>
                    <w:spacing w:after="0" w:line="240" w:lineRule="auto"/>
                  </w:pPr>
                  <w:r>
                    <w:rPr>
                      <w:rFonts w:ascii="Cambria" w:eastAsia="Cambria" w:hAnsi="Cambria"/>
                      <w:color w:val="000000"/>
                      <w:sz w:val="18"/>
                    </w:rPr>
                    <w:t>carbendazim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7D6AF"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3FC6C"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779706" w14:textId="77777777" w:rsidR="00C2303E" w:rsidRDefault="0040240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98837"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B60F4"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3223F"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5934F" w14:textId="77777777" w:rsidR="00C2303E" w:rsidRDefault="00402400">
                  <w:pPr>
                    <w:spacing w:after="0" w:line="240" w:lineRule="auto"/>
                    <w:jc w:val="center"/>
                  </w:pPr>
                  <w:r>
                    <w:rPr>
                      <w:rFonts w:ascii="Cambria" w:eastAsia="Cambria" w:hAnsi="Cambria"/>
                      <w:color w:val="000000"/>
                      <w:sz w:val="18"/>
                    </w:rPr>
                    <w:t>0</w:t>
                  </w:r>
                </w:p>
              </w:tc>
            </w:tr>
            <w:tr w:rsidR="00C2303E" w14:paraId="4048C988"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30956" w14:textId="77777777" w:rsidR="00C2303E" w:rsidRDefault="00402400">
                  <w:pPr>
                    <w:spacing w:after="0" w:line="240" w:lineRule="auto"/>
                  </w:pPr>
                  <w:r>
                    <w:rPr>
                      <w:rFonts w:ascii="Cambria" w:eastAsia="Cambria" w:hAnsi="Cambria"/>
                      <w:color w:val="000000"/>
                      <w:sz w:val="18"/>
                    </w:rPr>
                    <w:t>cyproconazole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9EC21"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47732"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DD7E66" w14:textId="77777777" w:rsidR="00C2303E" w:rsidRDefault="00402400">
                  <w:pPr>
                    <w:spacing w:after="0" w:line="240" w:lineRule="auto"/>
                    <w:jc w:val="center"/>
                  </w:pPr>
                  <w:r>
                    <w:rPr>
                      <w:rFonts w:ascii="Cambria" w:eastAsia="Cambria" w:hAnsi="Cambria"/>
                      <w:color w:val="000000"/>
                      <w:sz w:val="18"/>
                    </w:rPr>
                    <w:t>0.03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46E29A"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6FF5B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2BADC"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75F1E" w14:textId="77777777" w:rsidR="00C2303E" w:rsidRDefault="00402400">
                  <w:pPr>
                    <w:spacing w:after="0" w:line="240" w:lineRule="auto"/>
                    <w:jc w:val="center"/>
                  </w:pPr>
                  <w:r>
                    <w:rPr>
                      <w:rFonts w:ascii="Cambria" w:eastAsia="Cambria" w:hAnsi="Cambria"/>
                      <w:color w:val="000000"/>
                      <w:sz w:val="18"/>
                    </w:rPr>
                    <w:t>0</w:t>
                  </w:r>
                </w:p>
              </w:tc>
            </w:tr>
            <w:tr w:rsidR="00C2303E" w14:paraId="201EFCA0"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832C2" w14:textId="77777777" w:rsidR="00C2303E" w:rsidRDefault="00402400">
                  <w:pPr>
                    <w:spacing w:after="0" w:line="240" w:lineRule="auto"/>
                  </w:pPr>
                  <w:r>
                    <w:rPr>
                      <w:rFonts w:ascii="Cambria" w:eastAsia="Cambria" w:hAnsi="Cambria"/>
                      <w:color w:val="000000"/>
                      <w:sz w:val="18"/>
                    </w:rPr>
                    <w:t>difenoconazole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019D7"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C0D05"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AC5055"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2ACB7"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F8A82C"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86298"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B58EA" w14:textId="77777777" w:rsidR="00C2303E" w:rsidRDefault="00402400">
                  <w:pPr>
                    <w:spacing w:after="0" w:line="240" w:lineRule="auto"/>
                    <w:jc w:val="center"/>
                  </w:pPr>
                  <w:r>
                    <w:rPr>
                      <w:rFonts w:ascii="Cambria" w:eastAsia="Cambria" w:hAnsi="Cambria"/>
                      <w:color w:val="000000"/>
                      <w:sz w:val="18"/>
                    </w:rPr>
                    <w:t>0</w:t>
                  </w:r>
                </w:p>
              </w:tc>
            </w:tr>
            <w:tr w:rsidR="00C2303E" w14:paraId="2EAE99F9"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E4417" w14:textId="77777777" w:rsidR="00C2303E" w:rsidRDefault="00402400">
                  <w:pPr>
                    <w:spacing w:after="0" w:line="240" w:lineRule="auto"/>
                  </w:pPr>
                  <w:r>
                    <w:rPr>
                      <w:rFonts w:ascii="Cambria" w:eastAsia="Cambria" w:hAnsi="Cambria"/>
                      <w:color w:val="000000"/>
                      <w:sz w:val="18"/>
                    </w:rPr>
                    <w:t>epoxiconazole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170884"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E617C"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DE87FF"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141315"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2CF77A"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EDDEA"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3FE46" w14:textId="77777777" w:rsidR="00C2303E" w:rsidRDefault="00402400">
                  <w:pPr>
                    <w:spacing w:after="0" w:line="240" w:lineRule="auto"/>
                    <w:jc w:val="center"/>
                  </w:pPr>
                  <w:r>
                    <w:rPr>
                      <w:rFonts w:ascii="Cambria" w:eastAsia="Cambria" w:hAnsi="Cambria"/>
                      <w:color w:val="000000"/>
                      <w:sz w:val="18"/>
                    </w:rPr>
                    <w:t>0</w:t>
                  </w:r>
                </w:p>
              </w:tc>
            </w:tr>
            <w:tr w:rsidR="00C2303E" w14:paraId="0AC6B29B"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5B76D" w14:textId="77777777" w:rsidR="00C2303E" w:rsidRDefault="00402400">
                  <w:pPr>
                    <w:spacing w:after="0" w:line="240" w:lineRule="auto"/>
                  </w:pPr>
                  <w:proofErr w:type="spellStart"/>
                  <w:r>
                    <w:rPr>
                      <w:rFonts w:ascii="Cambria" w:eastAsia="Cambria" w:hAnsi="Cambria"/>
                      <w:color w:val="000000"/>
                      <w:sz w:val="18"/>
                    </w:rPr>
                    <w:t>fenpyrazamine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AC5DD"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356D19"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A752AB"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B23E4"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3CBD64"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A7DD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9A89F" w14:textId="77777777" w:rsidR="00C2303E" w:rsidRDefault="00402400">
                  <w:pPr>
                    <w:spacing w:after="0" w:line="240" w:lineRule="auto"/>
                    <w:jc w:val="center"/>
                  </w:pPr>
                  <w:r>
                    <w:rPr>
                      <w:rFonts w:ascii="Cambria" w:eastAsia="Cambria" w:hAnsi="Cambria"/>
                      <w:color w:val="000000"/>
                      <w:sz w:val="18"/>
                    </w:rPr>
                    <w:t>0</w:t>
                  </w:r>
                </w:p>
              </w:tc>
            </w:tr>
            <w:tr w:rsidR="00C2303E" w14:paraId="0C04FEC0"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EABCB" w14:textId="77777777" w:rsidR="00C2303E" w:rsidRDefault="00402400">
                  <w:pPr>
                    <w:spacing w:after="0" w:line="240" w:lineRule="auto"/>
                  </w:pPr>
                  <w:r>
                    <w:rPr>
                      <w:rFonts w:ascii="Cambria" w:eastAsia="Cambria" w:hAnsi="Cambria"/>
                      <w:color w:val="000000"/>
                      <w:sz w:val="18"/>
                    </w:rPr>
                    <w:t>fludioxonil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14929"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8F80"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DE0AA"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0B850"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BDE1C"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49430"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45E23C" w14:textId="77777777" w:rsidR="00C2303E" w:rsidRDefault="00402400">
                  <w:pPr>
                    <w:spacing w:after="0" w:line="240" w:lineRule="auto"/>
                    <w:jc w:val="center"/>
                  </w:pPr>
                  <w:r>
                    <w:rPr>
                      <w:rFonts w:ascii="Cambria" w:eastAsia="Cambria" w:hAnsi="Cambria"/>
                      <w:color w:val="000000"/>
                      <w:sz w:val="18"/>
                    </w:rPr>
                    <w:t>0</w:t>
                  </w:r>
                </w:p>
              </w:tc>
            </w:tr>
            <w:tr w:rsidR="00C2303E" w14:paraId="73C76F25"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DD541" w14:textId="77777777" w:rsidR="00C2303E" w:rsidRDefault="00402400">
                  <w:pPr>
                    <w:spacing w:after="0" w:line="240" w:lineRule="auto"/>
                  </w:pPr>
                  <w:r>
                    <w:rPr>
                      <w:rFonts w:ascii="Cambria" w:eastAsia="Cambria" w:hAnsi="Cambria"/>
                      <w:color w:val="000000"/>
                      <w:sz w:val="18"/>
                    </w:rPr>
                    <w:t>fluopicolide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DAFFB8"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911F44"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3696359"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519AF"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872BE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D5619"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CFB0A" w14:textId="77777777" w:rsidR="00C2303E" w:rsidRDefault="00402400">
                  <w:pPr>
                    <w:spacing w:after="0" w:line="240" w:lineRule="auto"/>
                    <w:jc w:val="center"/>
                  </w:pPr>
                  <w:r>
                    <w:rPr>
                      <w:rFonts w:ascii="Cambria" w:eastAsia="Cambria" w:hAnsi="Cambria"/>
                      <w:color w:val="000000"/>
                      <w:sz w:val="18"/>
                    </w:rPr>
                    <w:t>0</w:t>
                  </w:r>
                </w:p>
              </w:tc>
            </w:tr>
            <w:tr w:rsidR="00C2303E" w14:paraId="6E99411B"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FC757" w14:textId="77777777" w:rsidR="00C2303E" w:rsidRDefault="00402400">
                  <w:pPr>
                    <w:spacing w:after="0" w:line="240" w:lineRule="auto"/>
                  </w:pPr>
                  <w:proofErr w:type="spellStart"/>
                  <w:r>
                    <w:rPr>
                      <w:rFonts w:ascii="Cambria" w:eastAsia="Cambria" w:hAnsi="Cambria"/>
                      <w:color w:val="000000"/>
                      <w:sz w:val="18"/>
                    </w:rPr>
                    <w:t>fluopyram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8F39D6"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A896E"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670DC3" w14:textId="77777777" w:rsidR="00C2303E" w:rsidRDefault="0040240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7D2A5"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8F7DA"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396665"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A28BB" w14:textId="77777777" w:rsidR="00C2303E" w:rsidRDefault="00402400">
                  <w:pPr>
                    <w:spacing w:after="0" w:line="240" w:lineRule="auto"/>
                    <w:jc w:val="center"/>
                  </w:pPr>
                  <w:r>
                    <w:rPr>
                      <w:rFonts w:ascii="Cambria" w:eastAsia="Cambria" w:hAnsi="Cambria"/>
                      <w:color w:val="000000"/>
                      <w:sz w:val="18"/>
                    </w:rPr>
                    <w:t>0</w:t>
                  </w:r>
                </w:p>
              </w:tc>
            </w:tr>
            <w:tr w:rsidR="00C2303E" w14:paraId="790D78F3"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3AB56" w14:textId="77777777" w:rsidR="00C2303E" w:rsidRDefault="00402400">
                  <w:pPr>
                    <w:spacing w:after="0" w:line="240" w:lineRule="auto"/>
                  </w:pPr>
                  <w:r>
                    <w:rPr>
                      <w:rFonts w:ascii="Cambria" w:eastAsia="Cambria" w:hAnsi="Cambria"/>
                      <w:color w:val="000000"/>
                      <w:sz w:val="18"/>
                    </w:rPr>
                    <w:t>fluquinconazole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B0C5E6"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A50996"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6D6AE1" w14:textId="77777777" w:rsidR="00C2303E" w:rsidRDefault="0040240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9F3BC"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85468"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CADCD8"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713C0" w14:textId="77777777" w:rsidR="00C2303E" w:rsidRDefault="00402400">
                  <w:pPr>
                    <w:spacing w:after="0" w:line="240" w:lineRule="auto"/>
                    <w:jc w:val="center"/>
                  </w:pPr>
                  <w:r>
                    <w:rPr>
                      <w:rFonts w:ascii="Cambria" w:eastAsia="Cambria" w:hAnsi="Cambria"/>
                      <w:color w:val="000000"/>
                      <w:sz w:val="18"/>
                    </w:rPr>
                    <w:t>0</w:t>
                  </w:r>
                </w:p>
              </w:tc>
            </w:tr>
            <w:tr w:rsidR="00C2303E" w14:paraId="36097D75"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5F811" w14:textId="77777777" w:rsidR="00C2303E" w:rsidRDefault="00402400">
                  <w:pPr>
                    <w:spacing w:after="0" w:line="240" w:lineRule="auto"/>
                  </w:pPr>
                  <w:r>
                    <w:rPr>
                      <w:rFonts w:ascii="Cambria" w:eastAsia="Cambria" w:hAnsi="Cambria"/>
                      <w:color w:val="000000"/>
                      <w:sz w:val="18"/>
                    </w:rPr>
                    <w:t>flutriafol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A6C55"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ACFA5"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CD3D1"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6E1E7"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520D4"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92A8E"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222C47" w14:textId="77777777" w:rsidR="00C2303E" w:rsidRDefault="00402400">
                  <w:pPr>
                    <w:spacing w:after="0" w:line="240" w:lineRule="auto"/>
                    <w:jc w:val="center"/>
                  </w:pPr>
                  <w:r>
                    <w:rPr>
                      <w:rFonts w:ascii="Cambria" w:eastAsia="Cambria" w:hAnsi="Cambria"/>
                      <w:color w:val="000000"/>
                      <w:sz w:val="18"/>
                    </w:rPr>
                    <w:t>0</w:t>
                  </w:r>
                </w:p>
              </w:tc>
            </w:tr>
            <w:tr w:rsidR="00C2303E" w14:paraId="5B268544"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1EB551" w14:textId="77777777" w:rsidR="00C2303E" w:rsidRDefault="00402400">
                  <w:pPr>
                    <w:spacing w:after="0" w:line="240" w:lineRule="auto"/>
                  </w:pPr>
                  <w:r>
                    <w:rPr>
                      <w:rFonts w:ascii="Cambria" w:eastAsia="Cambria" w:hAnsi="Cambria"/>
                      <w:color w:val="000000"/>
                      <w:sz w:val="18"/>
                    </w:rPr>
                    <w:t>fluxapyroxad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EA6AA"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EC911E"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7D8B5"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916310"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20A7B"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8F294"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EEA7D" w14:textId="77777777" w:rsidR="00C2303E" w:rsidRDefault="00402400">
                  <w:pPr>
                    <w:spacing w:after="0" w:line="240" w:lineRule="auto"/>
                    <w:jc w:val="center"/>
                  </w:pPr>
                  <w:r>
                    <w:rPr>
                      <w:rFonts w:ascii="Cambria" w:eastAsia="Cambria" w:hAnsi="Cambria"/>
                      <w:color w:val="000000"/>
                      <w:sz w:val="18"/>
                    </w:rPr>
                    <w:t>0</w:t>
                  </w:r>
                </w:p>
              </w:tc>
            </w:tr>
            <w:tr w:rsidR="00C2303E" w14:paraId="26893CFC"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362F5" w14:textId="77777777" w:rsidR="00C2303E" w:rsidRDefault="00402400">
                  <w:pPr>
                    <w:spacing w:after="0" w:line="240" w:lineRule="auto"/>
                  </w:pPr>
                  <w:proofErr w:type="spellStart"/>
                  <w:r>
                    <w:rPr>
                      <w:rFonts w:ascii="Cambria" w:eastAsia="Cambria" w:hAnsi="Cambria"/>
                      <w:color w:val="000000"/>
                      <w:sz w:val="18"/>
                    </w:rPr>
                    <w:t>imazalil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8485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4CFF43"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E98142"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10AB9A"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3F8A1"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B60F7B"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CB71B" w14:textId="77777777" w:rsidR="00C2303E" w:rsidRDefault="00402400">
                  <w:pPr>
                    <w:spacing w:after="0" w:line="240" w:lineRule="auto"/>
                    <w:jc w:val="center"/>
                  </w:pPr>
                  <w:r>
                    <w:rPr>
                      <w:rFonts w:ascii="Cambria" w:eastAsia="Cambria" w:hAnsi="Cambria"/>
                      <w:color w:val="000000"/>
                      <w:sz w:val="18"/>
                    </w:rPr>
                    <w:t>0</w:t>
                  </w:r>
                </w:p>
              </w:tc>
            </w:tr>
            <w:tr w:rsidR="00C2303E" w14:paraId="17D421C6"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54F88" w14:textId="77777777" w:rsidR="00C2303E" w:rsidRDefault="00402400">
                  <w:pPr>
                    <w:spacing w:after="0" w:line="240" w:lineRule="auto"/>
                  </w:pPr>
                  <w:proofErr w:type="spellStart"/>
                  <w:r>
                    <w:rPr>
                      <w:rFonts w:ascii="Cambria" w:eastAsia="Cambria" w:hAnsi="Cambria"/>
                      <w:color w:val="000000"/>
                      <w:sz w:val="18"/>
                    </w:rPr>
                    <w:t>isopyrazam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F91941"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AAE67"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116C74" w14:textId="77777777" w:rsidR="00C2303E" w:rsidRDefault="00402400">
                  <w:pPr>
                    <w:spacing w:after="0" w:line="240" w:lineRule="auto"/>
                    <w:jc w:val="center"/>
                  </w:pPr>
                  <w:r>
                    <w:rPr>
                      <w:rFonts w:ascii="Cambria" w:eastAsia="Cambria" w:hAnsi="Cambria"/>
                      <w:color w:val="000000"/>
                      <w:sz w:val="18"/>
                    </w:rPr>
                    <w:t>0.005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A591D"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B95F24"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83B07F"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16D41C" w14:textId="77777777" w:rsidR="00C2303E" w:rsidRDefault="00402400">
                  <w:pPr>
                    <w:spacing w:after="0" w:line="240" w:lineRule="auto"/>
                    <w:jc w:val="center"/>
                  </w:pPr>
                  <w:r>
                    <w:rPr>
                      <w:rFonts w:ascii="Cambria" w:eastAsia="Cambria" w:hAnsi="Cambria"/>
                      <w:color w:val="000000"/>
                      <w:sz w:val="18"/>
                    </w:rPr>
                    <w:t>0</w:t>
                  </w:r>
                </w:p>
              </w:tc>
            </w:tr>
            <w:tr w:rsidR="00C2303E" w14:paraId="4A0C1AAF"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0561D" w14:textId="77777777" w:rsidR="00C2303E" w:rsidRDefault="00402400">
                  <w:pPr>
                    <w:spacing w:after="0" w:line="240" w:lineRule="auto"/>
                  </w:pPr>
                  <w:proofErr w:type="spellStart"/>
                  <w:r>
                    <w:rPr>
                      <w:rFonts w:ascii="Cambria" w:eastAsia="Cambria" w:hAnsi="Cambria"/>
                      <w:color w:val="000000"/>
                      <w:sz w:val="18"/>
                    </w:rPr>
                    <w:t>mandestrobin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945E51"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323B6"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DF899"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6EC9C"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4FED24"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9816E"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71C78" w14:textId="77777777" w:rsidR="00C2303E" w:rsidRDefault="00402400">
                  <w:pPr>
                    <w:spacing w:after="0" w:line="240" w:lineRule="auto"/>
                    <w:jc w:val="center"/>
                  </w:pPr>
                  <w:r>
                    <w:rPr>
                      <w:rFonts w:ascii="Cambria" w:eastAsia="Cambria" w:hAnsi="Cambria"/>
                      <w:color w:val="000000"/>
                      <w:sz w:val="18"/>
                    </w:rPr>
                    <w:t>0</w:t>
                  </w:r>
                </w:p>
              </w:tc>
            </w:tr>
            <w:tr w:rsidR="00C2303E" w14:paraId="087E6C5F"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8856A" w14:textId="77777777" w:rsidR="00C2303E" w:rsidRDefault="00402400">
                  <w:pPr>
                    <w:spacing w:after="0" w:line="240" w:lineRule="auto"/>
                  </w:pPr>
                  <w:r>
                    <w:rPr>
                      <w:rFonts w:ascii="Cambria" w:eastAsia="Cambria" w:hAnsi="Cambria"/>
                      <w:color w:val="000000"/>
                      <w:sz w:val="18"/>
                    </w:rPr>
                    <w:t>procymidone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3052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7A8F19"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D0A6AB" w14:textId="77777777" w:rsidR="00C2303E" w:rsidRDefault="0040240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6E03D"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255036"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30F77"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F53EFF" w14:textId="77777777" w:rsidR="00C2303E" w:rsidRDefault="00402400">
                  <w:pPr>
                    <w:spacing w:after="0" w:line="240" w:lineRule="auto"/>
                    <w:jc w:val="center"/>
                  </w:pPr>
                  <w:r>
                    <w:rPr>
                      <w:rFonts w:ascii="Cambria" w:eastAsia="Cambria" w:hAnsi="Cambria"/>
                      <w:color w:val="000000"/>
                      <w:sz w:val="18"/>
                    </w:rPr>
                    <w:t>0</w:t>
                  </w:r>
                </w:p>
              </w:tc>
            </w:tr>
            <w:tr w:rsidR="00C2303E" w14:paraId="2E24D551"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1020AC" w14:textId="77777777" w:rsidR="00C2303E" w:rsidRDefault="00402400">
                  <w:pPr>
                    <w:spacing w:after="0" w:line="240" w:lineRule="auto"/>
                  </w:pPr>
                  <w:r>
                    <w:rPr>
                      <w:rFonts w:ascii="Cambria" w:eastAsia="Cambria" w:hAnsi="Cambria"/>
                      <w:color w:val="000000"/>
                      <w:sz w:val="18"/>
                    </w:rPr>
                    <w:t>propamocarb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24E1D"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3B6A1A"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6250CB"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2646B"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353A3"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FC43F2"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76970" w14:textId="77777777" w:rsidR="00C2303E" w:rsidRDefault="00402400">
                  <w:pPr>
                    <w:spacing w:after="0" w:line="240" w:lineRule="auto"/>
                    <w:jc w:val="center"/>
                  </w:pPr>
                  <w:r>
                    <w:rPr>
                      <w:rFonts w:ascii="Cambria" w:eastAsia="Cambria" w:hAnsi="Cambria"/>
                      <w:color w:val="000000"/>
                      <w:sz w:val="18"/>
                    </w:rPr>
                    <w:t>0</w:t>
                  </w:r>
                </w:p>
              </w:tc>
            </w:tr>
            <w:tr w:rsidR="00C2303E" w14:paraId="1993E11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183FEB" w14:textId="77777777" w:rsidR="00C2303E" w:rsidRDefault="00402400">
                  <w:pPr>
                    <w:spacing w:after="0" w:line="240" w:lineRule="auto"/>
                  </w:pPr>
                  <w:r>
                    <w:rPr>
                      <w:rFonts w:ascii="Cambria" w:eastAsia="Cambria" w:hAnsi="Cambria"/>
                      <w:color w:val="000000"/>
                      <w:sz w:val="18"/>
                    </w:rPr>
                    <w:t>propiconazole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58FCC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53E8C"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D50CF" w14:textId="77777777" w:rsidR="00C2303E" w:rsidRDefault="0040240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1E7C6"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550D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4B7E55"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A5321" w14:textId="77777777" w:rsidR="00C2303E" w:rsidRDefault="00402400">
                  <w:pPr>
                    <w:spacing w:after="0" w:line="240" w:lineRule="auto"/>
                    <w:jc w:val="center"/>
                  </w:pPr>
                  <w:r>
                    <w:rPr>
                      <w:rFonts w:ascii="Cambria" w:eastAsia="Cambria" w:hAnsi="Cambria"/>
                      <w:color w:val="000000"/>
                      <w:sz w:val="18"/>
                    </w:rPr>
                    <w:t>0</w:t>
                  </w:r>
                </w:p>
              </w:tc>
            </w:tr>
            <w:tr w:rsidR="00C2303E" w14:paraId="206B284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E3F56" w14:textId="77777777" w:rsidR="00C2303E" w:rsidRDefault="00402400">
                  <w:pPr>
                    <w:spacing w:after="0" w:line="240" w:lineRule="auto"/>
                  </w:pPr>
                  <w:proofErr w:type="spellStart"/>
                  <w:r>
                    <w:rPr>
                      <w:rFonts w:ascii="Cambria" w:eastAsia="Cambria" w:hAnsi="Cambria"/>
                      <w:color w:val="000000"/>
                      <w:sz w:val="18"/>
                    </w:rPr>
                    <w:t>prothioconazole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40B13D"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C59AF"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697754"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138299"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5DA16"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C41CD"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53E12" w14:textId="77777777" w:rsidR="00C2303E" w:rsidRDefault="00402400">
                  <w:pPr>
                    <w:spacing w:after="0" w:line="240" w:lineRule="auto"/>
                    <w:jc w:val="center"/>
                  </w:pPr>
                  <w:r>
                    <w:rPr>
                      <w:rFonts w:ascii="Cambria" w:eastAsia="Cambria" w:hAnsi="Cambria"/>
                      <w:color w:val="000000"/>
                      <w:sz w:val="18"/>
                    </w:rPr>
                    <w:t>0</w:t>
                  </w:r>
                </w:p>
              </w:tc>
            </w:tr>
            <w:tr w:rsidR="00C2303E" w14:paraId="27F020DC"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F43F26" w14:textId="77777777" w:rsidR="00C2303E" w:rsidRDefault="00402400">
                  <w:pPr>
                    <w:spacing w:after="0" w:line="240" w:lineRule="auto"/>
                  </w:pPr>
                  <w:proofErr w:type="spellStart"/>
                  <w:r>
                    <w:rPr>
                      <w:rFonts w:ascii="Cambria" w:eastAsia="Cambria" w:hAnsi="Cambria"/>
                      <w:color w:val="000000"/>
                      <w:sz w:val="18"/>
                    </w:rPr>
                    <w:t>pydiflumetofen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27601C"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EDAB5"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8FEA3"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D857D"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6D0D3"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C5DBE8"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924866" w14:textId="77777777" w:rsidR="00C2303E" w:rsidRDefault="00402400">
                  <w:pPr>
                    <w:spacing w:after="0" w:line="240" w:lineRule="auto"/>
                    <w:jc w:val="center"/>
                  </w:pPr>
                  <w:r>
                    <w:rPr>
                      <w:rFonts w:ascii="Cambria" w:eastAsia="Cambria" w:hAnsi="Cambria"/>
                      <w:color w:val="000000"/>
                      <w:sz w:val="18"/>
                    </w:rPr>
                    <w:t>0</w:t>
                  </w:r>
                </w:p>
              </w:tc>
            </w:tr>
            <w:tr w:rsidR="00C2303E" w14:paraId="26D9A7A9"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96D6A" w14:textId="77777777" w:rsidR="00C2303E" w:rsidRDefault="00402400">
                  <w:pPr>
                    <w:spacing w:after="0" w:line="240" w:lineRule="auto"/>
                  </w:pPr>
                  <w:proofErr w:type="spellStart"/>
                  <w:r>
                    <w:rPr>
                      <w:rFonts w:ascii="Cambria" w:eastAsia="Cambria" w:hAnsi="Cambria"/>
                      <w:color w:val="000000"/>
                      <w:sz w:val="18"/>
                    </w:rPr>
                    <w:t>pyraclostrobin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75F03"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E4D853"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4BA0A6"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ED87F"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A451F5"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E90B54"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481F0" w14:textId="77777777" w:rsidR="00C2303E" w:rsidRDefault="00402400">
                  <w:pPr>
                    <w:spacing w:after="0" w:line="240" w:lineRule="auto"/>
                    <w:jc w:val="center"/>
                  </w:pPr>
                  <w:r>
                    <w:rPr>
                      <w:rFonts w:ascii="Cambria" w:eastAsia="Cambria" w:hAnsi="Cambria"/>
                      <w:color w:val="000000"/>
                      <w:sz w:val="18"/>
                    </w:rPr>
                    <w:t>0</w:t>
                  </w:r>
                </w:p>
              </w:tc>
            </w:tr>
            <w:tr w:rsidR="00C2303E" w14:paraId="0C5171A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1BF36" w14:textId="77777777" w:rsidR="00C2303E" w:rsidRDefault="00402400">
                  <w:pPr>
                    <w:spacing w:after="0" w:line="240" w:lineRule="auto"/>
                  </w:pPr>
                  <w:r>
                    <w:rPr>
                      <w:rFonts w:ascii="Cambria" w:eastAsia="Cambria" w:hAnsi="Cambria"/>
                      <w:color w:val="000000"/>
                      <w:sz w:val="18"/>
                    </w:rPr>
                    <w:t>pyrimethanil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132A9"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D17880"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08B10D"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CFE70"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9E9CC"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CB3284"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DD216" w14:textId="77777777" w:rsidR="00C2303E" w:rsidRDefault="00402400">
                  <w:pPr>
                    <w:spacing w:after="0" w:line="240" w:lineRule="auto"/>
                    <w:jc w:val="center"/>
                  </w:pPr>
                  <w:r>
                    <w:rPr>
                      <w:rFonts w:ascii="Cambria" w:eastAsia="Cambria" w:hAnsi="Cambria"/>
                      <w:color w:val="000000"/>
                      <w:sz w:val="18"/>
                    </w:rPr>
                    <w:t>0</w:t>
                  </w:r>
                </w:p>
              </w:tc>
            </w:tr>
            <w:tr w:rsidR="00C2303E" w14:paraId="78A99D6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10CF3" w14:textId="77777777" w:rsidR="00C2303E" w:rsidRDefault="00402400">
                  <w:pPr>
                    <w:spacing w:after="0" w:line="240" w:lineRule="auto"/>
                  </w:pPr>
                  <w:proofErr w:type="spellStart"/>
                  <w:r>
                    <w:rPr>
                      <w:rFonts w:ascii="Cambria" w:eastAsia="Cambria" w:hAnsi="Cambria"/>
                      <w:color w:val="000000"/>
                      <w:sz w:val="18"/>
                    </w:rPr>
                    <w:t>pyriofenone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A897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957A1"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037F72"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D2EF3"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3F07E7"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1F0ADA"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0102F" w14:textId="77777777" w:rsidR="00C2303E" w:rsidRDefault="00402400">
                  <w:pPr>
                    <w:spacing w:after="0" w:line="240" w:lineRule="auto"/>
                    <w:jc w:val="center"/>
                  </w:pPr>
                  <w:r>
                    <w:rPr>
                      <w:rFonts w:ascii="Cambria" w:eastAsia="Cambria" w:hAnsi="Cambria"/>
                      <w:color w:val="000000"/>
                      <w:sz w:val="18"/>
                    </w:rPr>
                    <w:t>0</w:t>
                  </w:r>
                </w:p>
              </w:tc>
            </w:tr>
            <w:tr w:rsidR="00C2303E" w14:paraId="705BCDBA"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7AF4A" w14:textId="77777777" w:rsidR="00C2303E" w:rsidRDefault="00402400">
                  <w:pPr>
                    <w:spacing w:after="0" w:line="240" w:lineRule="auto"/>
                  </w:pPr>
                  <w:r>
                    <w:rPr>
                      <w:rFonts w:ascii="Cambria" w:eastAsia="Cambria" w:hAnsi="Cambria"/>
                      <w:color w:val="000000"/>
                      <w:sz w:val="18"/>
                    </w:rPr>
                    <w:t>quinoxyfen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C78EF"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83480"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A2FDDF" w14:textId="77777777" w:rsidR="00C2303E" w:rsidRDefault="0040240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23904"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2229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7620BE"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D31F12" w14:textId="77777777" w:rsidR="00C2303E" w:rsidRDefault="00402400">
                  <w:pPr>
                    <w:spacing w:after="0" w:line="240" w:lineRule="auto"/>
                    <w:jc w:val="center"/>
                  </w:pPr>
                  <w:r>
                    <w:rPr>
                      <w:rFonts w:ascii="Cambria" w:eastAsia="Cambria" w:hAnsi="Cambria"/>
                      <w:color w:val="000000"/>
                      <w:sz w:val="18"/>
                    </w:rPr>
                    <w:t>0</w:t>
                  </w:r>
                </w:p>
              </w:tc>
            </w:tr>
            <w:tr w:rsidR="00C2303E" w14:paraId="1ED549F8"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050C2" w14:textId="77777777" w:rsidR="00C2303E" w:rsidRDefault="00402400">
                  <w:pPr>
                    <w:spacing w:after="0" w:line="240" w:lineRule="auto"/>
                  </w:pPr>
                  <w:r>
                    <w:rPr>
                      <w:rFonts w:ascii="Cambria" w:eastAsia="Cambria" w:hAnsi="Cambria"/>
                      <w:color w:val="000000"/>
                      <w:sz w:val="18"/>
                    </w:rPr>
                    <w:t>quintozene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56E37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02C08"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8621EB" w14:textId="77777777" w:rsidR="00C2303E" w:rsidRDefault="0040240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02DAE"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75490D"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02D39"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3B1B5" w14:textId="77777777" w:rsidR="00C2303E" w:rsidRDefault="00402400">
                  <w:pPr>
                    <w:spacing w:after="0" w:line="240" w:lineRule="auto"/>
                    <w:jc w:val="center"/>
                  </w:pPr>
                  <w:r>
                    <w:rPr>
                      <w:rFonts w:ascii="Cambria" w:eastAsia="Cambria" w:hAnsi="Cambria"/>
                      <w:color w:val="000000"/>
                      <w:sz w:val="18"/>
                    </w:rPr>
                    <w:t>0</w:t>
                  </w:r>
                </w:p>
              </w:tc>
            </w:tr>
            <w:tr w:rsidR="00C2303E" w14:paraId="01C50D49"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36111" w14:textId="77777777" w:rsidR="00C2303E" w:rsidRDefault="00402400">
                  <w:pPr>
                    <w:spacing w:after="0" w:line="240" w:lineRule="auto"/>
                  </w:pPr>
                  <w:r>
                    <w:rPr>
                      <w:rFonts w:ascii="Cambria" w:eastAsia="Cambria" w:hAnsi="Cambria"/>
                      <w:color w:val="000000"/>
                      <w:sz w:val="18"/>
                    </w:rPr>
                    <w:t>spiroxamine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FCF4D"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3075D7"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25B424"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C8672"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E942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C7C7EE"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DF537" w14:textId="77777777" w:rsidR="00C2303E" w:rsidRDefault="00402400">
                  <w:pPr>
                    <w:spacing w:after="0" w:line="240" w:lineRule="auto"/>
                    <w:jc w:val="center"/>
                  </w:pPr>
                  <w:r>
                    <w:rPr>
                      <w:rFonts w:ascii="Cambria" w:eastAsia="Cambria" w:hAnsi="Cambria"/>
                      <w:color w:val="000000"/>
                      <w:sz w:val="18"/>
                    </w:rPr>
                    <w:t>0</w:t>
                  </w:r>
                </w:p>
              </w:tc>
            </w:tr>
            <w:tr w:rsidR="00C2303E" w14:paraId="0A47916C"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B55E0" w14:textId="77777777" w:rsidR="00C2303E" w:rsidRDefault="00402400">
                  <w:pPr>
                    <w:spacing w:after="0" w:line="240" w:lineRule="auto"/>
                  </w:pPr>
                  <w:r>
                    <w:rPr>
                      <w:rFonts w:ascii="Cambria" w:eastAsia="Cambria" w:hAnsi="Cambria"/>
                      <w:color w:val="000000"/>
                      <w:sz w:val="18"/>
                    </w:rPr>
                    <w:t>tebuconazole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A609A"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989F7B"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2AF99E" w14:textId="77777777" w:rsidR="00C2303E" w:rsidRDefault="0040240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6E443"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5FAB38"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844C2"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28FE9" w14:textId="77777777" w:rsidR="00C2303E" w:rsidRDefault="00402400">
                  <w:pPr>
                    <w:spacing w:after="0" w:line="240" w:lineRule="auto"/>
                    <w:jc w:val="center"/>
                  </w:pPr>
                  <w:r>
                    <w:rPr>
                      <w:rFonts w:ascii="Cambria" w:eastAsia="Cambria" w:hAnsi="Cambria"/>
                      <w:color w:val="000000"/>
                      <w:sz w:val="18"/>
                    </w:rPr>
                    <w:t>0</w:t>
                  </w:r>
                </w:p>
              </w:tc>
            </w:tr>
            <w:tr w:rsidR="00C2303E" w14:paraId="39C6032B"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2A36A" w14:textId="77777777" w:rsidR="00C2303E" w:rsidRDefault="00402400">
                  <w:pPr>
                    <w:spacing w:after="0" w:line="240" w:lineRule="auto"/>
                  </w:pPr>
                  <w:proofErr w:type="spellStart"/>
                  <w:r>
                    <w:rPr>
                      <w:rFonts w:ascii="Cambria" w:eastAsia="Cambria" w:hAnsi="Cambria"/>
                      <w:color w:val="000000"/>
                      <w:sz w:val="18"/>
                    </w:rPr>
                    <w:t>trifloxystrobin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408C6"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B18A18"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0B7F5B"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18839"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73B518"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73104"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202206" w14:textId="77777777" w:rsidR="00C2303E" w:rsidRDefault="00402400">
                  <w:pPr>
                    <w:spacing w:after="0" w:line="240" w:lineRule="auto"/>
                    <w:jc w:val="center"/>
                  </w:pPr>
                  <w:r>
                    <w:rPr>
                      <w:rFonts w:ascii="Cambria" w:eastAsia="Cambria" w:hAnsi="Cambria"/>
                      <w:color w:val="000000"/>
                      <w:sz w:val="18"/>
                    </w:rPr>
                    <w:t>0</w:t>
                  </w:r>
                </w:p>
              </w:tc>
            </w:tr>
            <w:tr w:rsidR="004E2E8B" w14:paraId="0AA0048D" w14:textId="77777777" w:rsidTr="00BE622D">
              <w:trPr>
                <w:trHeight w:val="257"/>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74847021" w14:textId="77777777" w:rsidR="00C2303E" w:rsidRDefault="00C2303E">
                  <w:pPr>
                    <w:spacing w:after="0" w:line="240" w:lineRule="auto"/>
                  </w:pPr>
                </w:p>
                <w:p w14:paraId="6CBB28EC" w14:textId="77777777" w:rsidR="004E2E8B" w:rsidRDefault="004E2E8B">
                  <w:pPr>
                    <w:spacing w:after="0" w:line="240" w:lineRule="auto"/>
                  </w:pPr>
                </w:p>
                <w:p w14:paraId="7C74566E" w14:textId="17CE9F1F" w:rsidR="004E2E8B" w:rsidRDefault="004E2E8B">
                  <w:pPr>
                    <w:spacing w:after="0" w:line="240" w:lineRule="auto"/>
                  </w:pPr>
                </w:p>
              </w:tc>
            </w:tr>
            <w:tr w:rsidR="00C2303E" w14:paraId="0A617AD8" w14:textId="77777777" w:rsidTr="00BE622D">
              <w:trPr>
                <w:trHeight w:val="201"/>
              </w:trPr>
              <w:tc>
                <w:tcPr>
                  <w:tcW w:w="2919" w:type="dxa"/>
                  <w:tcBorders>
                    <w:top w:val="nil"/>
                    <w:left w:val="nil"/>
                    <w:bottom w:val="nil"/>
                    <w:right w:val="nil"/>
                  </w:tcBorders>
                  <w:shd w:val="clear" w:color="auto" w:fill="FFFFFF"/>
                  <w:tcMar>
                    <w:top w:w="0" w:type="dxa"/>
                    <w:left w:w="0" w:type="dxa"/>
                    <w:bottom w:w="0" w:type="dxa"/>
                    <w:right w:w="0" w:type="dxa"/>
                  </w:tcMar>
                </w:tcPr>
                <w:p w14:paraId="79D9CF8B" w14:textId="36C2283E" w:rsidR="00BE622D" w:rsidRDefault="00BE622D">
                  <w:pPr>
                    <w:spacing w:after="0" w:line="240" w:lineRule="auto"/>
                    <w:rPr>
                      <w:noProof/>
                    </w:rPr>
                  </w:pPr>
                </w:p>
                <w:p w14:paraId="6353774B" w14:textId="71FA6D34" w:rsidR="00BE622D" w:rsidRDefault="00BE622D">
                  <w:pPr>
                    <w:spacing w:after="0" w:line="240" w:lineRule="auto"/>
                    <w:rPr>
                      <w:noProof/>
                    </w:rPr>
                  </w:pPr>
                </w:p>
                <w:p w14:paraId="37DB38E4" w14:textId="518E9FD9" w:rsidR="00C2303E" w:rsidRDefault="00402400">
                  <w:pPr>
                    <w:spacing w:after="0" w:line="240" w:lineRule="auto"/>
                  </w:pPr>
                  <w:r>
                    <w:rPr>
                      <w:noProof/>
                    </w:rPr>
                    <w:drawing>
                      <wp:inline distT="0" distB="0" distL="0" distR="0" wp14:anchorId="55AD2843" wp14:editId="6EEE80C8">
                        <wp:extent cx="1855300" cy="130275"/>
                        <wp:effectExtent l="0" t="0" r="0" b="0"/>
                        <wp:docPr id="34" name="img4.png"/>
                        <wp:cNvGraphicFramePr/>
                        <a:graphic xmlns:a="http://schemas.openxmlformats.org/drawingml/2006/main">
                          <a:graphicData uri="http://schemas.openxmlformats.org/drawingml/2006/picture">
                            <pic:pic xmlns:pic="http://schemas.openxmlformats.org/drawingml/2006/picture">
                              <pic:nvPicPr>
                                <pic:cNvPr id="3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6" w:type="dxa"/>
                  <w:tcBorders>
                    <w:top w:val="nil"/>
                    <w:left w:val="nil"/>
                    <w:bottom w:val="nil"/>
                    <w:right w:val="nil"/>
                  </w:tcBorders>
                  <w:shd w:val="clear" w:color="auto" w:fill="FFFFFF"/>
                  <w:tcMar>
                    <w:top w:w="0" w:type="dxa"/>
                    <w:left w:w="0" w:type="dxa"/>
                    <w:bottom w:w="0" w:type="dxa"/>
                    <w:right w:w="0" w:type="dxa"/>
                  </w:tcMar>
                </w:tcPr>
                <w:p w14:paraId="702247FC" w14:textId="0A0865B1" w:rsidR="00C2303E" w:rsidRDefault="00402400">
                  <w:pPr>
                    <w:spacing w:after="0" w:line="240" w:lineRule="auto"/>
                  </w:pPr>
                  <w:r>
                    <w:rPr>
                      <w:noProof/>
                    </w:rPr>
                    <w:drawing>
                      <wp:inline distT="0" distB="0" distL="0" distR="0" wp14:anchorId="4ECF6ED1" wp14:editId="06DB3301">
                        <wp:extent cx="487592" cy="130275"/>
                        <wp:effectExtent l="0" t="0" r="0" b="0"/>
                        <wp:docPr id="36" name="img5.png"/>
                        <wp:cNvGraphicFramePr/>
                        <a:graphic xmlns:a="http://schemas.openxmlformats.org/drawingml/2006/main">
                          <a:graphicData uri="http://schemas.openxmlformats.org/drawingml/2006/picture">
                            <pic:pic xmlns:pic="http://schemas.openxmlformats.org/drawingml/2006/picture">
                              <pic:nvPicPr>
                                <pic:cNvPr id="3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E30817C" w14:textId="550C5500" w:rsidR="00C2303E" w:rsidRDefault="00402400">
                  <w:pPr>
                    <w:spacing w:after="0" w:line="240" w:lineRule="auto"/>
                  </w:pPr>
                  <w:r>
                    <w:rPr>
                      <w:noProof/>
                    </w:rPr>
                    <w:drawing>
                      <wp:inline distT="0" distB="0" distL="0" distR="0" wp14:anchorId="22405022" wp14:editId="184EE69F">
                        <wp:extent cx="684636" cy="130275"/>
                        <wp:effectExtent l="0" t="0" r="0" b="0"/>
                        <wp:docPr id="38" name="img6.png"/>
                        <wp:cNvGraphicFramePr/>
                        <a:graphic xmlns:a="http://schemas.openxmlformats.org/drawingml/2006/main">
                          <a:graphicData uri="http://schemas.openxmlformats.org/drawingml/2006/picture">
                            <pic:pic xmlns:pic="http://schemas.openxmlformats.org/drawingml/2006/picture">
                              <pic:nvPicPr>
                                <pic:cNvPr id="3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5E46476" w14:textId="0A7236E8" w:rsidR="00C2303E" w:rsidRDefault="00402400">
                  <w:pPr>
                    <w:spacing w:after="0" w:line="240" w:lineRule="auto"/>
                  </w:pPr>
                  <w:r>
                    <w:rPr>
                      <w:noProof/>
                    </w:rPr>
                    <w:drawing>
                      <wp:inline distT="0" distB="0" distL="0" distR="0" wp14:anchorId="25F21311" wp14:editId="52D23A95">
                        <wp:extent cx="660517" cy="130275"/>
                        <wp:effectExtent l="0" t="0" r="0" b="0"/>
                        <wp:docPr id="40" name="img7.png"/>
                        <wp:cNvGraphicFramePr/>
                        <a:graphic xmlns:a="http://schemas.openxmlformats.org/drawingml/2006/main">
                          <a:graphicData uri="http://schemas.openxmlformats.org/drawingml/2006/picture">
                            <pic:pic xmlns:pic="http://schemas.openxmlformats.org/drawingml/2006/picture">
                              <pic:nvPicPr>
                                <pic:cNvPr id="4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35EEEACB" w14:textId="263E2C16" w:rsidR="00C2303E" w:rsidRDefault="00402400">
                  <w:pPr>
                    <w:spacing w:after="0" w:line="240" w:lineRule="auto"/>
                  </w:pPr>
                  <w:r>
                    <w:rPr>
                      <w:noProof/>
                    </w:rPr>
                    <w:drawing>
                      <wp:inline distT="0" distB="0" distL="0" distR="0" wp14:anchorId="661E43F0" wp14:editId="322137EA">
                        <wp:extent cx="803392" cy="130275"/>
                        <wp:effectExtent l="0" t="0" r="0" b="0"/>
                        <wp:docPr id="42" name="img8.png"/>
                        <wp:cNvGraphicFramePr/>
                        <a:graphic xmlns:a="http://schemas.openxmlformats.org/drawingml/2006/main">
                          <a:graphicData uri="http://schemas.openxmlformats.org/drawingml/2006/picture">
                            <pic:pic xmlns:pic="http://schemas.openxmlformats.org/drawingml/2006/picture">
                              <pic:nvPicPr>
                                <pic:cNvPr id="4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29B2451D" w14:textId="2C56BFD6" w:rsidR="00C2303E" w:rsidRDefault="00402400">
                  <w:pPr>
                    <w:spacing w:after="0" w:line="240" w:lineRule="auto"/>
                  </w:pPr>
                  <w:r>
                    <w:rPr>
                      <w:noProof/>
                    </w:rPr>
                    <w:drawing>
                      <wp:inline distT="0" distB="0" distL="0" distR="0" wp14:anchorId="3F6ACACC" wp14:editId="7EF2D630">
                        <wp:extent cx="535584" cy="130275"/>
                        <wp:effectExtent l="0" t="0" r="0" b="0"/>
                        <wp:docPr id="44" name="img9.png"/>
                        <wp:cNvGraphicFramePr/>
                        <a:graphic xmlns:a="http://schemas.openxmlformats.org/drawingml/2006/main">
                          <a:graphicData uri="http://schemas.openxmlformats.org/drawingml/2006/picture">
                            <pic:pic xmlns:pic="http://schemas.openxmlformats.org/drawingml/2006/picture">
                              <pic:nvPicPr>
                                <pic:cNvPr id="45"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37123B6F" w14:textId="2611D766" w:rsidR="00C2303E" w:rsidRDefault="00402400">
                  <w:pPr>
                    <w:spacing w:after="0" w:line="240" w:lineRule="auto"/>
                  </w:pPr>
                  <w:r>
                    <w:rPr>
                      <w:noProof/>
                    </w:rPr>
                    <w:drawing>
                      <wp:inline distT="0" distB="0" distL="0" distR="0" wp14:anchorId="450FE6B9" wp14:editId="0E1327A5">
                        <wp:extent cx="549110" cy="130275"/>
                        <wp:effectExtent l="0" t="0" r="0" b="0"/>
                        <wp:docPr id="46" name="img10.png"/>
                        <wp:cNvGraphicFramePr/>
                        <a:graphic xmlns:a="http://schemas.openxmlformats.org/drawingml/2006/main">
                          <a:graphicData uri="http://schemas.openxmlformats.org/drawingml/2006/picture">
                            <pic:pic xmlns:pic="http://schemas.openxmlformats.org/drawingml/2006/picture">
                              <pic:nvPicPr>
                                <pic:cNvPr id="47"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517ED941" w14:textId="470D65C4" w:rsidR="00C2303E" w:rsidRDefault="00402400">
                  <w:pPr>
                    <w:spacing w:after="0" w:line="240" w:lineRule="auto"/>
                  </w:pPr>
                  <w:r>
                    <w:rPr>
                      <w:noProof/>
                    </w:rPr>
                    <w:drawing>
                      <wp:inline distT="0" distB="0" distL="0" distR="0" wp14:anchorId="0FE48FA7" wp14:editId="4E67C1AC">
                        <wp:extent cx="540000" cy="130275"/>
                        <wp:effectExtent l="0" t="0" r="0" b="0"/>
                        <wp:docPr id="48" name="img10.png"/>
                        <wp:cNvGraphicFramePr/>
                        <a:graphic xmlns:a="http://schemas.openxmlformats.org/drawingml/2006/main">
                          <a:graphicData uri="http://schemas.openxmlformats.org/drawingml/2006/picture">
                            <pic:pic xmlns:pic="http://schemas.openxmlformats.org/drawingml/2006/picture">
                              <pic:nvPicPr>
                                <pic:cNvPr id="49"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4E2E8B" w14:paraId="4920F5EE" w14:textId="77777777" w:rsidTr="00BE622D">
              <w:trPr>
                <w:trHeight w:val="257"/>
              </w:trPr>
              <w:tc>
                <w:tcPr>
                  <w:tcW w:w="9624" w:type="dxa"/>
                  <w:gridSpan w:val="8"/>
                  <w:tcBorders>
                    <w:top w:val="nil"/>
                    <w:left w:val="nil"/>
                    <w:bottom w:val="nil"/>
                    <w:right w:val="nil"/>
                  </w:tcBorders>
                  <w:tcMar>
                    <w:top w:w="39" w:type="dxa"/>
                    <w:left w:w="39" w:type="dxa"/>
                    <w:bottom w:w="39" w:type="dxa"/>
                    <w:right w:w="39" w:type="dxa"/>
                  </w:tcMar>
                </w:tcPr>
                <w:p w14:paraId="58B256FB" w14:textId="77777777" w:rsidR="00C2303E" w:rsidRDefault="00402400">
                  <w:pPr>
                    <w:spacing w:after="0" w:line="240" w:lineRule="auto"/>
                  </w:pPr>
                  <w:r>
                    <w:rPr>
                      <w:rFonts w:ascii="Calibri" w:eastAsia="Calibri" w:hAnsi="Calibri"/>
                      <w:b/>
                      <w:color w:val="000000"/>
                      <w:sz w:val="24"/>
                    </w:rPr>
                    <w:lastRenderedPageBreak/>
                    <w:t>Table 3: HERBICIDES</w:t>
                  </w:r>
                </w:p>
              </w:tc>
            </w:tr>
            <w:tr w:rsidR="00C2303E" w14:paraId="65EBD560" w14:textId="77777777" w:rsidTr="00BE622D">
              <w:trPr>
                <w:trHeight w:val="257"/>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08777F7" w14:textId="77777777" w:rsidR="00C2303E" w:rsidRDefault="0040240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1203AA" w14:textId="77777777" w:rsidR="00C2303E" w:rsidRDefault="0040240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6236ECB" w14:textId="77777777" w:rsidR="00C2303E" w:rsidRDefault="0040240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5E3A03" w14:textId="77777777" w:rsidR="00C2303E" w:rsidRDefault="0040240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1E45DE2" w14:textId="77777777" w:rsidR="00C2303E" w:rsidRDefault="0040240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0F263F3" w14:textId="77777777" w:rsidR="00C2303E" w:rsidRDefault="0040240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F10145" w14:textId="77777777" w:rsidR="00C2303E" w:rsidRDefault="0040240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CAA369" w14:textId="77777777" w:rsidR="00C2303E" w:rsidRDefault="00402400">
                  <w:pPr>
                    <w:spacing w:after="0" w:line="240" w:lineRule="auto"/>
                    <w:jc w:val="center"/>
                  </w:pPr>
                  <w:r>
                    <w:rPr>
                      <w:rFonts w:ascii="Cambria" w:eastAsia="Cambria" w:hAnsi="Cambria"/>
                      <w:b/>
                      <w:color w:val="000000"/>
                      <w:sz w:val="18"/>
                    </w:rPr>
                    <w:t>&gt;MRL</w:t>
                  </w:r>
                </w:p>
              </w:tc>
            </w:tr>
            <w:tr w:rsidR="00C2303E" w14:paraId="4BF480F8"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65A2BC" w14:textId="77777777" w:rsidR="00C2303E" w:rsidRDefault="00402400">
                  <w:pPr>
                    <w:spacing w:after="0" w:line="240" w:lineRule="auto"/>
                  </w:pPr>
                  <w:proofErr w:type="spellStart"/>
                  <w:r>
                    <w:rPr>
                      <w:rFonts w:ascii="Cambria" w:eastAsia="Cambria" w:hAnsi="Cambria"/>
                      <w:color w:val="000000"/>
                      <w:sz w:val="18"/>
                    </w:rPr>
                    <w:t>amicarbazone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0DE7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4333B"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2E45C2"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370FD2"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6DE27"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56978"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8BD843" w14:textId="77777777" w:rsidR="00C2303E" w:rsidRDefault="00402400">
                  <w:pPr>
                    <w:spacing w:after="0" w:line="240" w:lineRule="auto"/>
                    <w:jc w:val="center"/>
                  </w:pPr>
                  <w:r>
                    <w:rPr>
                      <w:rFonts w:ascii="Cambria" w:eastAsia="Cambria" w:hAnsi="Cambria"/>
                      <w:color w:val="000000"/>
                      <w:sz w:val="18"/>
                    </w:rPr>
                    <w:t>0</w:t>
                  </w:r>
                </w:p>
              </w:tc>
            </w:tr>
            <w:tr w:rsidR="00C2303E" w14:paraId="1F19209F"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48308" w14:textId="77777777" w:rsidR="00C2303E" w:rsidRDefault="00402400">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3BB0D"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B9FFE"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C58494" w14:textId="77777777" w:rsidR="00C2303E" w:rsidRDefault="0040240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BE92C"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D1ACB"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9C778"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62BBF" w14:textId="77777777" w:rsidR="00C2303E" w:rsidRDefault="00402400">
                  <w:pPr>
                    <w:spacing w:after="0" w:line="240" w:lineRule="auto"/>
                    <w:jc w:val="center"/>
                  </w:pPr>
                  <w:r>
                    <w:rPr>
                      <w:rFonts w:ascii="Cambria" w:eastAsia="Cambria" w:hAnsi="Cambria"/>
                      <w:color w:val="000000"/>
                      <w:sz w:val="18"/>
                    </w:rPr>
                    <w:t>0</w:t>
                  </w:r>
                </w:p>
              </w:tc>
            </w:tr>
            <w:tr w:rsidR="00C2303E" w14:paraId="022F7823"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052C43" w14:textId="77777777" w:rsidR="00C2303E" w:rsidRDefault="00402400">
                  <w:pPr>
                    <w:spacing w:after="0" w:line="240" w:lineRule="auto"/>
                  </w:pPr>
                  <w:proofErr w:type="spellStart"/>
                  <w:r>
                    <w:rPr>
                      <w:rFonts w:ascii="Cambria" w:eastAsia="Cambria" w:hAnsi="Cambria"/>
                      <w:color w:val="000000"/>
                      <w:sz w:val="18"/>
                    </w:rPr>
                    <w:t>ethofumesate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FB82B"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C91B72"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2EA561" w14:textId="77777777" w:rsidR="00C2303E" w:rsidRDefault="0040240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B4038"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2B9736"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54B7A0"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55A21" w14:textId="77777777" w:rsidR="00C2303E" w:rsidRDefault="00402400">
                  <w:pPr>
                    <w:spacing w:after="0" w:line="240" w:lineRule="auto"/>
                    <w:jc w:val="center"/>
                  </w:pPr>
                  <w:r>
                    <w:rPr>
                      <w:rFonts w:ascii="Cambria" w:eastAsia="Cambria" w:hAnsi="Cambria"/>
                      <w:color w:val="000000"/>
                      <w:sz w:val="18"/>
                    </w:rPr>
                    <w:t>0</w:t>
                  </w:r>
                </w:p>
              </w:tc>
            </w:tr>
            <w:tr w:rsidR="00C2303E" w14:paraId="61C2607A"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208983" w14:textId="77777777" w:rsidR="00C2303E" w:rsidRDefault="00402400">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486CA3"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C9856"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CDD08"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841D0"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1B476"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4DBEC"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5CA65" w14:textId="77777777" w:rsidR="00C2303E" w:rsidRDefault="00402400">
                  <w:pPr>
                    <w:spacing w:after="0" w:line="240" w:lineRule="auto"/>
                    <w:jc w:val="center"/>
                  </w:pPr>
                  <w:r>
                    <w:rPr>
                      <w:rFonts w:ascii="Cambria" w:eastAsia="Cambria" w:hAnsi="Cambria"/>
                      <w:color w:val="000000"/>
                      <w:sz w:val="18"/>
                    </w:rPr>
                    <w:t>0</w:t>
                  </w:r>
                </w:p>
              </w:tc>
            </w:tr>
            <w:tr w:rsidR="00C2303E" w14:paraId="77CD0480"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C15B6" w14:textId="77777777" w:rsidR="00C2303E" w:rsidRDefault="00402400">
                  <w:pPr>
                    <w:spacing w:after="0" w:line="240" w:lineRule="auto"/>
                  </w:pPr>
                  <w:proofErr w:type="spellStart"/>
                  <w:r>
                    <w:rPr>
                      <w:rFonts w:ascii="Cambria" w:eastAsia="Cambria" w:hAnsi="Cambria"/>
                      <w:color w:val="000000"/>
                      <w:sz w:val="18"/>
                    </w:rPr>
                    <w:t>indaziflam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9EECF"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AB799B"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64F345"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56E3E"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F301A4"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29E23"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C968FA" w14:textId="77777777" w:rsidR="00C2303E" w:rsidRDefault="00402400">
                  <w:pPr>
                    <w:spacing w:after="0" w:line="240" w:lineRule="auto"/>
                    <w:jc w:val="center"/>
                  </w:pPr>
                  <w:r>
                    <w:rPr>
                      <w:rFonts w:ascii="Cambria" w:eastAsia="Cambria" w:hAnsi="Cambria"/>
                      <w:color w:val="000000"/>
                      <w:sz w:val="18"/>
                    </w:rPr>
                    <w:t>0</w:t>
                  </w:r>
                </w:p>
              </w:tc>
            </w:tr>
            <w:tr w:rsidR="00C2303E" w14:paraId="420FB0B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329FDC" w14:textId="77777777" w:rsidR="00C2303E" w:rsidRDefault="00402400">
                  <w:pPr>
                    <w:spacing w:after="0" w:line="240" w:lineRule="auto"/>
                  </w:pPr>
                  <w:proofErr w:type="spellStart"/>
                  <w:r>
                    <w:rPr>
                      <w:rFonts w:ascii="Cambria" w:eastAsia="Cambria" w:hAnsi="Cambria"/>
                      <w:color w:val="000000"/>
                      <w:sz w:val="18"/>
                    </w:rPr>
                    <w:t>metamitron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B6A0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0583B"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58B4E"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DE7D6"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3AE92"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CCE8DD"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E34E3" w14:textId="77777777" w:rsidR="00C2303E" w:rsidRDefault="00402400">
                  <w:pPr>
                    <w:spacing w:after="0" w:line="240" w:lineRule="auto"/>
                    <w:jc w:val="center"/>
                  </w:pPr>
                  <w:r>
                    <w:rPr>
                      <w:rFonts w:ascii="Cambria" w:eastAsia="Cambria" w:hAnsi="Cambria"/>
                      <w:color w:val="000000"/>
                      <w:sz w:val="18"/>
                    </w:rPr>
                    <w:t>0</w:t>
                  </w:r>
                </w:p>
              </w:tc>
            </w:tr>
            <w:tr w:rsidR="00C2303E" w14:paraId="486D5180"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A7A66" w14:textId="77777777" w:rsidR="00C2303E" w:rsidRDefault="00402400">
                  <w:pPr>
                    <w:spacing w:after="0" w:line="240" w:lineRule="auto"/>
                  </w:pPr>
                  <w:r>
                    <w:rPr>
                      <w:rFonts w:ascii="Cambria" w:eastAsia="Cambria" w:hAnsi="Cambria"/>
                      <w:color w:val="000000"/>
                      <w:sz w:val="18"/>
                    </w:rPr>
                    <w:t>metazachlor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67DD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557A0"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17F5E68"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587FB"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E9DF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F219C"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95ACD" w14:textId="77777777" w:rsidR="00C2303E" w:rsidRDefault="00402400">
                  <w:pPr>
                    <w:spacing w:after="0" w:line="240" w:lineRule="auto"/>
                    <w:jc w:val="center"/>
                  </w:pPr>
                  <w:r>
                    <w:rPr>
                      <w:rFonts w:ascii="Cambria" w:eastAsia="Cambria" w:hAnsi="Cambria"/>
                      <w:color w:val="000000"/>
                      <w:sz w:val="18"/>
                    </w:rPr>
                    <w:t>0</w:t>
                  </w:r>
                </w:p>
              </w:tc>
            </w:tr>
            <w:tr w:rsidR="00C2303E" w14:paraId="2A3DF96A"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C6C0D" w14:textId="77777777" w:rsidR="00C2303E" w:rsidRDefault="00402400">
                  <w:pPr>
                    <w:spacing w:after="0" w:line="240" w:lineRule="auto"/>
                  </w:pPr>
                  <w:r>
                    <w:rPr>
                      <w:rFonts w:ascii="Cambria" w:eastAsia="Cambria" w:hAnsi="Cambria"/>
                      <w:color w:val="000000"/>
                      <w:sz w:val="18"/>
                    </w:rPr>
                    <w:t>metolachlor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9EC51"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B9EBD"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E5A527"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DC9F9"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A123A"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9FA76"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A4DF9" w14:textId="77777777" w:rsidR="00C2303E" w:rsidRDefault="00402400">
                  <w:pPr>
                    <w:spacing w:after="0" w:line="240" w:lineRule="auto"/>
                    <w:jc w:val="center"/>
                  </w:pPr>
                  <w:r>
                    <w:rPr>
                      <w:rFonts w:ascii="Cambria" w:eastAsia="Cambria" w:hAnsi="Cambria"/>
                      <w:color w:val="000000"/>
                      <w:sz w:val="18"/>
                    </w:rPr>
                    <w:t>0</w:t>
                  </w:r>
                </w:p>
              </w:tc>
            </w:tr>
            <w:tr w:rsidR="00C2303E" w14:paraId="4FBE12E7"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61494" w14:textId="77777777" w:rsidR="00C2303E" w:rsidRDefault="00402400">
                  <w:pPr>
                    <w:spacing w:after="0" w:line="240" w:lineRule="auto"/>
                  </w:pPr>
                  <w:proofErr w:type="spellStart"/>
                  <w:r>
                    <w:rPr>
                      <w:rFonts w:ascii="Cambria" w:eastAsia="Cambria" w:hAnsi="Cambria"/>
                      <w:color w:val="000000"/>
                      <w:sz w:val="18"/>
                    </w:rPr>
                    <w:t>propachlor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026AA"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F82ABD" w14:textId="267FE3BA" w:rsidR="00C2303E" w:rsidRDefault="004E2E8B" w:rsidP="004E2E8B">
                  <w:pPr>
                    <w:spacing w:after="0" w:line="240" w:lineRule="auto"/>
                    <w:jc w:val="center"/>
                  </w:pPr>
                  <w: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8C6C7A"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A59AA"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BEA453"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2EEA0"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794E50" w14:textId="77777777" w:rsidR="00C2303E" w:rsidRDefault="00402400">
                  <w:pPr>
                    <w:spacing w:after="0" w:line="240" w:lineRule="auto"/>
                    <w:jc w:val="center"/>
                  </w:pPr>
                  <w:r>
                    <w:rPr>
                      <w:rFonts w:ascii="Cambria" w:eastAsia="Cambria" w:hAnsi="Cambria"/>
                      <w:color w:val="000000"/>
                      <w:sz w:val="18"/>
                    </w:rPr>
                    <w:t>0</w:t>
                  </w:r>
                </w:p>
              </w:tc>
            </w:tr>
            <w:tr w:rsidR="00C2303E" w14:paraId="7B2E90B3"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7F877" w14:textId="77777777" w:rsidR="00C2303E" w:rsidRDefault="00402400">
                  <w:pPr>
                    <w:spacing w:after="0" w:line="240" w:lineRule="auto"/>
                  </w:pPr>
                  <w:proofErr w:type="spellStart"/>
                  <w:r>
                    <w:rPr>
                      <w:rFonts w:ascii="Cambria" w:eastAsia="Cambria" w:hAnsi="Cambria"/>
                      <w:color w:val="000000"/>
                      <w:sz w:val="18"/>
                    </w:rPr>
                    <w:t>pyrasulfotole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33D12F"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CDDC0"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03FB3E"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A7A53"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3A54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A8A0E9"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1D7C0" w14:textId="77777777" w:rsidR="00C2303E" w:rsidRDefault="00402400">
                  <w:pPr>
                    <w:spacing w:after="0" w:line="240" w:lineRule="auto"/>
                    <w:jc w:val="center"/>
                  </w:pPr>
                  <w:r>
                    <w:rPr>
                      <w:rFonts w:ascii="Cambria" w:eastAsia="Cambria" w:hAnsi="Cambria"/>
                      <w:color w:val="000000"/>
                      <w:sz w:val="18"/>
                    </w:rPr>
                    <w:t>0</w:t>
                  </w:r>
                </w:p>
              </w:tc>
            </w:tr>
            <w:tr w:rsidR="00C2303E" w14:paraId="365ECD64"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22CD2" w14:textId="77777777" w:rsidR="00C2303E" w:rsidRDefault="00402400">
                  <w:pPr>
                    <w:spacing w:after="0" w:line="240" w:lineRule="auto"/>
                  </w:pPr>
                  <w:proofErr w:type="spellStart"/>
                  <w:r>
                    <w:rPr>
                      <w:rFonts w:ascii="Cambria" w:eastAsia="Cambria" w:hAnsi="Cambria"/>
                      <w:color w:val="000000"/>
                      <w:sz w:val="18"/>
                    </w:rPr>
                    <w:t>pyroxsulam</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E4FA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B19712"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FD87BF"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D8E0A"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F05CE"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E6017"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92B4B" w14:textId="77777777" w:rsidR="00C2303E" w:rsidRDefault="00402400">
                  <w:pPr>
                    <w:spacing w:after="0" w:line="240" w:lineRule="auto"/>
                    <w:jc w:val="center"/>
                  </w:pPr>
                  <w:r>
                    <w:rPr>
                      <w:rFonts w:ascii="Cambria" w:eastAsia="Cambria" w:hAnsi="Cambria"/>
                      <w:color w:val="000000"/>
                      <w:sz w:val="18"/>
                    </w:rPr>
                    <w:t>0</w:t>
                  </w:r>
                </w:p>
              </w:tc>
            </w:tr>
            <w:tr w:rsidR="00C2303E" w14:paraId="01D526B3"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A3371" w14:textId="77777777" w:rsidR="00C2303E" w:rsidRDefault="00402400">
                  <w:pPr>
                    <w:spacing w:after="0" w:line="240" w:lineRule="auto"/>
                  </w:pPr>
                  <w:proofErr w:type="spellStart"/>
                  <w:r>
                    <w:rPr>
                      <w:rFonts w:ascii="Cambria" w:eastAsia="Cambria" w:hAnsi="Cambria"/>
                      <w:color w:val="000000"/>
                      <w:sz w:val="18"/>
                    </w:rPr>
                    <w:t>saflufenacil</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46625"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F6918"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0F746C"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1F748"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8376D"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3169E"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678E91" w14:textId="77777777" w:rsidR="00C2303E" w:rsidRDefault="00402400">
                  <w:pPr>
                    <w:spacing w:after="0" w:line="240" w:lineRule="auto"/>
                    <w:jc w:val="center"/>
                  </w:pPr>
                  <w:r>
                    <w:rPr>
                      <w:rFonts w:ascii="Cambria" w:eastAsia="Cambria" w:hAnsi="Cambria"/>
                      <w:color w:val="000000"/>
                      <w:sz w:val="18"/>
                    </w:rPr>
                    <w:t>0</w:t>
                  </w:r>
                </w:p>
              </w:tc>
            </w:tr>
            <w:tr w:rsidR="00C2303E" w14:paraId="3AD801AC"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A4238" w14:textId="77777777" w:rsidR="00C2303E" w:rsidRDefault="00402400">
                  <w:pPr>
                    <w:spacing w:after="0" w:line="240" w:lineRule="auto"/>
                  </w:pPr>
                  <w:r>
                    <w:rPr>
                      <w:rFonts w:ascii="Cambria" w:eastAsia="Cambria" w:hAnsi="Cambria"/>
                      <w:color w:val="000000"/>
                      <w:sz w:val="18"/>
                    </w:rPr>
                    <w:t>topramezone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B4A17"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64CD6"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EB0F2"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6E97D"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83561"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4A355"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AA63B" w14:textId="77777777" w:rsidR="00C2303E" w:rsidRDefault="00402400">
                  <w:pPr>
                    <w:spacing w:after="0" w:line="240" w:lineRule="auto"/>
                    <w:jc w:val="center"/>
                  </w:pPr>
                  <w:r>
                    <w:rPr>
                      <w:rFonts w:ascii="Cambria" w:eastAsia="Cambria" w:hAnsi="Cambria"/>
                      <w:color w:val="000000"/>
                      <w:sz w:val="18"/>
                    </w:rPr>
                    <w:t>0</w:t>
                  </w:r>
                </w:p>
              </w:tc>
            </w:tr>
            <w:tr w:rsidR="00C2303E" w14:paraId="01E1407F" w14:textId="77777777" w:rsidTr="00BE622D">
              <w:trPr>
                <w:trHeight w:val="201"/>
              </w:trPr>
              <w:tc>
                <w:tcPr>
                  <w:tcW w:w="2919" w:type="dxa"/>
                  <w:tcBorders>
                    <w:top w:val="nil"/>
                    <w:left w:val="nil"/>
                    <w:bottom w:val="nil"/>
                    <w:right w:val="nil"/>
                  </w:tcBorders>
                  <w:shd w:val="clear" w:color="auto" w:fill="FFFFFF"/>
                  <w:tcMar>
                    <w:top w:w="0" w:type="dxa"/>
                    <w:left w:w="0" w:type="dxa"/>
                    <w:bottom w:w="0" w:type="dxa"/>
                    <w:right w:w="0" w:type="dxa"/>
                  </w:tcMar>
                </w:tcPr>
                <w:p w14:paraId="7D09BF11" w14:textId="2C3C1B7E" w:rsidR="00C2303E" w:rsidRDefault="00C2303E">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79F3DAC5" w14:textId="151D139D" w:rsidR="00C2303E" w:rsidRDefault="00402400">
                  <w:pPr>
                    <w:spacing w:after="0" w:line="240" w:lineRule="auto"/>
                  </w:pPr>
                  <w:r>
                    <w:rPr>
                      <w:noProof/>
                    </w:rPr>
                    <w:drawing>
                      <wp:inline distT="0" distB="0" distL="0" distR="0" wp14:anchorId="56A55CF4" wp14:editId="20EBEFE2">
                        <wp:extent cx="487592" cy="130275"/>
                        <wp:effectExtent l="0" t="0" r="0" b="0"/>
                        <wp:docPr id="52" name="img5.png"/>
                        <wp:cNvGraphicFramePr/>
                        <a:graphic xmlns:a="http://schemas.openxmlformats.org/drawingml/2006/main">
                          <a:graphicData uri="http://schemas.openxmlformats.org/drawingml/2006/picture">
                            <pic:pic xmlns:pic="http://schemas.openxmlformats.org/drawingml/2006/picture">
                              <pic:nvPicPr>
                                <pic:cNvPr id="5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1B1CB17A" w14:textId="23AC3BDE" w:rsidR="00C2303E" w:rsidRDefault="00402400">
                  <w:pPr>
                    <w:spacing w:after="0" w:line="240" w:lineRule="auto"/>
                  </w:pPr>
                  <w:r>
                    <w:rPr>
                      <w:noProof/>
                    </w:rPr>
                    <w:drawing>
                      <wp:inline distT="0" distB="0" distL="0" distR="0" wp14:anchorId="165E7284" wp14:editId="405BFB62">
                        <wp:extent cx="684636" cy="130275"/>
                        <wp:effectExtent l="0" t="0" r="0" b="0"/>
                        <wp:docPr id="54" name="img6.png"/>
                        <wp:cNvGraphicFramePr/>
                        <a:graphic xmlns:a="http://schemas.openxmlformats.org/drawingml/2006/main">
                          <a:graphicData uri="http://schemas.openxmlformats.org/drawingml/2006/picture">
                            <pic:pic xmlns:pic="http://schemas.openxmlformats.org/drawingml/2006/picture">
                              <pic:nvPicPr>
                                <pic:cNvPr id="5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6D15D2D" w14:textId="47F3C83A" w:rsidR="00C2303E" w:rsidRDefault="00402400">
                  <w:pPr>
                    <w:spacing w:after="0" w:line="240" w:lineRule="auto"/>
                  </w:pPr>
                  <w:r>
                    <w:rPr>
                      <w:noProof/>
                    </w:rPr>
                    <w:drawing>
                      <wp:inline distT="0" distB="0" distL="0" distR="0" wp14:anchorId="23C7B8BE" wp14:editId="40071835">
                        <wp:extent cx="660517" cy="130275"/>
                        <wp:effectExtent l="0" t="0" r="0" b="0"/>
                        <wp:docPr id="56" name="img7.png"/>
                        <wp:cNvGraphicFramePr/>
                        <a:graphic xmlns:a="http://schemas.openxmlformats.org/drawingml/2006/main">
                          <a:graphicData uri="http://schemas.openxmlformats.org/drawingml/2006/picture">
                            <pic:pic xmlns:pic="http://schemas.openxmlformats.org/drawingml/2006/picture">
                              <pic:nvPicPr>
                                <pic:cNvPr id="5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18F0689B" w14:textId="3F187385" w:rsidR="00C2303E" w:rsidRDefault="00402400">
                  <w:pPr>
                    <w:spacing w:after="0" w:line="240" w:lineRule="auto"/>
                  </w:pPr>
                  <w:r>
                    <w:rPr>
                      <w:noProof/>
                    </w:rPr>
                    <w:drawing>
                      <wp:inline distT="0" distB="0" distL="0" distR="0" wp14:anchorId="6B387228" wp14:editId="6F805E9E">
                        <wp:extent cx="803392" cy="130275"/>
                        <wp:effectExtent l="0" t="0" r="0" b="0"/>
                        <wp:docPr id="58" name="img8.png"/>
                        <wp:cNvGraphicFramePr/>
                        <a:graphic xmlns:a="http://schemas.openxmlformats.org/drawingml/2006/main">
                          <a:graphicData uri="http://schemas.openxmlformats.org/drawingml/2006/picture">
                            <pic:pic xmlns:pic="http://schemas.openxmlformats.org/drawingml/2006/picture">
                              <pic:nvPicPr>
                                <pic:cNvPr id="5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59E9D34E" w14:textId="4E94C257" w:rsidR="00C2303E" w:rsidRDefault="00402400">
                  <w:pPr>
                    <w:spacing w:after="0" w:line="240" w:lineRule="auto"/>
                  </w:pPr>
                  <w:r>
                    <w:rPr>
                      <w:noProof/>
                    </w:rPr>
                    <w:drawing>
                      <wp:inline distT="0" distB="0" distL="0" distR="0" wp14:anchorId="2ABAB76E" wp14:editId="581BBD51">
                        <wp:extent cx="535584" cy="130275"/>
                        <wp:effectExtent l="0" t="0" r="0" b="0"/>
                        <wp:docPr id="60" name="img9.png"/>
                        <wp:cNvGraphicFramePr/>
                        <a:graphic xmlns:a="http://schemas.openxmlformats.org/drawingml/2006/main">
                          <a:graphicData uri="http://schemas.openxmlformats.org/drawingml/2006/picture">
                            <pic:pic xmlns:pic="http://schemas.openxmlformats.org/drawingml/2006/picture">
                              <pic:nvPicPr>
                                <pic:cNvPr id="61"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7A5C3EBC" w14:textId="1AE49B21" w:rsidR="00C2303E" w:rsidRDefault="00402400">
                  <w:pPr>
                    <w:spacing w:after="0" w:line="240" w:lineRule="auto"/>
                  </w:pPr>
                  <w:r>
                    <w:rPr>
                      <w:noProof/>
                    </w:rPr>
                    <w:drawing>
                      <wp:inline distT="0" distB="0" distL="0" distR="0" wp14:anchorId="3B3ABBC5" wp14:editId="57424B42">
                        <wp:extent cx="549110" cy="130275"/>
                        <wp:effectExtent l="0" t="0" r="0" b="0"/>
                        <wp:docPr id="62" name="img10.png"/>
                        <wp:cNvGraphicFramePr/>
                        <a:graphic xmlns:a="http://schemas.openxmlformats.org/drawingml/2006/main">
                          <a:graphicData uri="http://schemas.openxmlformats.org/drawingml/2006/picture">
                            <pic:pic xmlns:pic="http://schemas.openxmlformats.org/drawingml/2006/picture">
                              <pic:nvPicPr>
                                <pic:cNvPr id="63"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3FDFA59D" w14:textId="12AC5A4D" w:rsidR="00C2303E" w:rsidRDefault="00402400">
                  <w:pPr>
                    <w:spacing w:after="0" w:line="240" w:lineRule="auto"/>
                  </w:pPr>
                  <w:r>
                    <w:rPr>
                      <w:noProof/>
                    </w:rPr>
                    <w:drawing>
                      <wp:inline distT="0" distB="0" distL="0" distR="0" wp14:anchorId="254E02E3" wp14:editId="3CD1851F">
                        <wp:extent cx="540000" cy="130275"/>
                        <wp:effectExtent l="0" t="0" r="0" b="0"/>
                        <wp:docPr id="64" name="img10.png"/>
                        <wp:cNvGraphicFramePr/>
                        <a:graphic xmlns:a="http://schemas.openxmlformats.org/drawingml/2006/main">
                          <a:graphicData uri="http://schemas.openxmlformats.org/drawingml/2006/picture">
                            <pic:pic xmlns:pic="http://schemas.openxmlformats.org/drawingml/2006/picture">
                              <pic:nvPicPr>
                                <pic:cNvPr id="65"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4E2E8B" w14:paraId="4C5DC060" w14:textId="77777777" w:rsidTr="00BE622D">
              <w:trPr>
                <w:trHeight w:val="257"/>
              </w:trPr>
              <w:tc>
                <w:tcPr>
                  <w:tcW w:w="9624" w:type="dxa"/>
                  <w:gridSpan w:val="8"/>
                  <w:tcBorders>
                    <w:top w:val="nil"/>
                    <w:left w:val="nil"/>
                    <w:bottom w:val="nil"/>
                    <w:right w:val="nil"/>
                  </w:tcBorders>
                  <w:tcMar>
                    <w:top w:w="39" w:type="dxa"/>
                    <w:left w:w="39" w:type="dxa"/>
                    <w:bottom w:w="39" w:type="dxa"/>
                    <w:right w:w="39" w:type="dxa"/>
                  </w:tcMar>
                </w:tcPr>
                <w:p w14:paraId="3973EE0D" w14:textId="77777777" w:rsidR="00C2303E" w:rsidRDefault="00402400">
                  <w:pPr>
                    <w:spacing w:after="0" w:line="240" w:lineRule="auto"/>
                  </w:pPr>
                  <w:r>
                    <w:rPr>
                      <w:rFonts w:ascii="Calibri" w:eastAsia="Calibri" w:hAnsi="Calibri"/>
                      <w:b/>
                      <w:color w:val="000000"/>
                      <w:sz w:val="24"/>
                    </w:rPr>
                    <w:t>Table 4: INSECTICIDES</w:t>
                  </w:r>
                </w:p>
              </w:tc>
            </w:tr>
            <w:tr w:rsidR="00C2303E" w14:paraId="2607D9F2" w14:textId="77777777" w:rsidTr="00BE622D">
              <w:trPr>
                <w:trHeight w:val="257"/>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3AA0D33" w14:textId="77777777" w:rsidR="00C2303E" w:rsidRDefault="0040240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DC92DB3" w14:textId="77777777" w:rsidR="00C2303E" w:rsidRDefault="0040240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9EB1381" w14:textId="77777777" w:rsidR="00C2303E" w:rsidRDefault="0040240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580FDC" w14:textId="77777777" w:rsidR="00C2303E" w:rsidRDefault="0040240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653627" w14:textId="77777777" w:rsidR="00C2303E" w:rsidRDefault="0040240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8DB37BB" w14:textId="77777777" w:rsidR="00C2303E" w:rsidRDefault="0040240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CF5D84D" w14:textId="77777777" w:rsidR="00C2303E" w:rsidRDefault="0040240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77D3DF" w14:textId="77777777" w:rsidR="00C2303E" w:rsidRDefault="00402400">
                  <w:pPr>
                    <w:spacing w:after="0" w:line="240" w:lineRule="auto"/>
                    <w:jc w:val="center"/>
                  </w:pPr>
                  <w:r>
                    <w:rPr>
                      <w:rFonts w:ascii="Cambria" w:eastAsia="Cambria" w:hAnsi="Cambria"/>
                      <w:b/>
                      <w:color w:val="000000"/>
                      <w:sz w:val="18"/>
                    </w:rPr>
                    <w:t>&gt;MRL</w:t>
                  </w:r>
                </w:p>
              </w:tc>
            </w:tr>
            <w:tr w:rsidR="00C2303E" w14:paraId="663CDC47"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0DAC7" w14:textId="77777777" w:rsidR="00C2303E" w:rsidRDefault="00402400">
                  <w:pPr>
                    <w:spacing w:after="0" w:line="240" w:lineRule="auto"/>
                  </w:pPr>
                  <w:r>
                    <w:rPr>
                      <w:rFonts w:ascii="Cambria" w:eastAsia="Cambria" w:hAnsi="Cambria"/>
                      <w:color w:val="000000"/>
                      <w:sz w:val="18"/>
                    </w:rPr>
                    <w:t>acetamiprid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5D12B"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064665"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C7807D"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8EF2F"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CCB9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C5BD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1B3E96" w14:textId="77777777" w:rsidR="00C2303E" w:rsidRDefault="00402400">
                  <w:pPr>
                    <w:spacing w:after="0" w:line="240" w:lineRule="auto"/>
                    <w:jc w:val="center"/>
                  </w:pPr>
                  <w:r>
                    <w:rPr>
                      <w:rFonts w:ascii="Cambria" w:eastAsia="Cambria" w:hAnsi="Cambria"/>
                      <w:color w:val="000000"/>
                      <w:sz w:val="18"/>
                    </w:rPr>
                    <w:t>0</w:t>
                  </w:r>
                </w:p>
              </w:tc>
            </w:tr>
            <w:tr w:rsidR="00C2303E" w14:paraId="6E312C9D"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B7D30" w14:textId="77777777" w:rsidR="00C2303E" w:rsidRDefault="00402400">
                  <w:pPr>
                    <w:spacing w:after="0" w:line="240" w:lineRule="auto"/>
                  </w:pPr>
                  <w:proofErr w:type="spellStart"/>
                  <w:r>
                    <w:rPr>
                      <w:rFonts w:ascii="Cambria" w:eastAsia="Cambria" w:hAnsi="Cambria"/>
                      <w:color w:val="000000"/>
                      <w:sz w:val="18"/>
                    </w:rPr>
                    <w:t>afidopyropen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5E7BC5"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F0C89" w14:textId="77777777" w:rsidR="00C2303E" w:rsidRDefault="00402400">
                  <w:pPr>
                    <w:spacing w:after="0" w:line="240" w:lineRule="auto"/>
                    <w:jc w:val="center"/>
                  </w:pPr>
                  <w:r>
                    <w:rPr>
                      <w:rFonts w:ascii="Cambria" w:eastAsia="Cambria" w:hAnsi="Cambria"/>
                      <w:color w:val="000000"/>
                      <w:sz w:val="18"/>
                    </w:rPr>
                    <w:t>0.012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0A0B0" w14:textId="77777777" w:rsidR="00C2303E" w:rsidRDefault="0040240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14D44"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DEE90"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5E160"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422A0" w14:textId="77777777" w:rsidR="00C2303E" w:rsidRDefault="00402400">
                  <w:pPr>
                    <w:spacing w:after="0" w:line="240" w:lineRule="auto"/>
                    <w:jc w:val="center"/>
                  </w:pPr>
                  <w:r>
                    <w:rPr>
                      <w:rFonts w:ascii="Cambria" w:eastAsia="Cambria" w:hAnsi="Cambria"/>
                      <w:color w:val="000000"/>
                      <w:sz w:val="18"/>
                    </w:rPr>
                    <w:t>0</w:t>
                  </w:r>
                </w:p>
              </w:tc>
            </w:tr>
            <w:tr w:rsidR="00C2303E" w14:paraId="16ECADC0"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970BA" w14:textId="77777777" w:rsidR="00C2303E" w:rsidRDefault="00402400">
                  <w:pPr>
                    <w:spacing w:after="0" w:line="240" w:lineRule="auto"/>
                  </w:pPr>
                  <w:r>
                    <w:rPr>
                      <w:rFonts w:ascii="Cambria" w:eastAsia="Cambria" w:hAnsi="Cambria"/>
                      <w:color w:val="000000"/>
                      <w:sz w:val="18"/>
                    </w:rPr>
                    <w:t>bifenthrin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68CC8"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375DA"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0CF194" w14:textId="77777777" w:rsidR="00C2303E" w:rsidRDefault="00402400">
                  <w:pPr>
                    <w:spacing w:after="0" w:line="240" w:lineRule="auto"/>
                    <w:jc w:val="center"/>
                  </w:pPr>
                  <w:r>
                    <w:rPr>
                      <w:rFonts w:ascii="Cambria" w:eastAsia="Cambria" w:hAnsi="Cambria"/>
                      <w:color w:val="000000"/>
                      <w:sz w:val="18"/>
                    </w:rPr>
                    <w:t>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C9C3F"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302C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EDA6B"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7E2F63" w14:textId="77777777" w:rsidR="00C2303E" w:rsidRDefault="00402400">
                  <w:pPr>
                    <w:spacing w:after="0" w:line="240" w:lineRule="auto"/>
                    <w:jc w:val="center"/>
                  </w:pPr>
                  <w:r>
                    <w:rPr>
                      <w:rFonts w:ascii="Cambria" w:eastAsia="Cambria" w:hAnsi="Cambria"/>
                      <w:color w:val="000000"/>
                      <w:sz w:val="18"/>
                    </w:rPr>
                    <w:t>0</w:t>
                  </w:r>
                </w:p>
              </w:tc>
            </w:tr>
            <w:tr w:rsidR="00C2303E" w14:paraId="36E09494"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26EDA" w14:textId="77777777" w:rsidR="00C2303E" w:rsidRDefault="00402400">
                  <w:pPr>
                    <w:spacing w:after="0" w:line="240" w:lineRule="auto"/>
                  </w:pPr>
                  <w:proofErr w:type="spellStart"/>
                  <w:r>
                    <w:rPr>
                      <w:rFonts w:ascii="Cambria" w:eastAsia="Cambria" w:hAnsi="Cambria"/>
                      <w:color w:val="000000"/>
                      <w:sz w:val="18"/>
                    </w:rPr>
                    <w:t>bioresmethrin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35B56"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3F0A5"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33D443"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6304E1"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EECD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13B1D"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5B229" w14:textId="77777777" w:rsidR="00C2303E" w:rsidRDefault="00402400">
                  <w:pPr>
                    <w:spacing w:after="0" w:line="240" w:lineRule="auto"/>
                    <w:jc w:val="center"/>
                  </w:pPr>
                  <w:r>
                    <w:rPr>
                      <w:rFonts w:ascii="Cambria" w:eastAsia="Cambria" w:hAnsi="Cambria"/>
                      <w:color w:val="000000"/>
                      <w:sz w:val="18"/>
                    </w:rPr>
                    <w:t>0</w:t>
                  </w:r>
                </w:p>
              </w:tc>
            </w:tr>
            <w:tr w:rsidR="00C2303E" w14:paraId="1663C9CB"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0C8C1" w14:textId="77777777" w:rsidR="00C2303E" w:rsidRDefault="00402400">
                  <w:pPr>
                    <w:spacing w:after="0" w:line="240" w:lineRule="auto"/>
                  </w:pPr>
                  <w:r>
                    <w:rPr>
                      <w:rFonts w:ascii="Cambria" w:eastAsia="Cambria" w:hAnsi="Cambria"/>
                      <w:color w:val="000000"/>
                      <w:sz w:val="18"/>
                    </w:rPr>
                    <w:t>carbaryl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28FE4"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720BA"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1F65FF" w14:textId="77777777" w:rsidR="00C2303E" w:rsidRDefault="00402400">
                  <w:pPr>
                    <w:spacing w:after="0" w:line="240" w:lineRule="auto"/>
                    <w:jc w:val="center"/>
                  </w:pPr>
                  <w:r>
                    <w:rPr>
                      <w:rFonts w:ascii="Cambria" w:eastAsia="Cambria" w:hAnsi="Cambria"/>
                      <w:color w:val="000000"/>
                      <w:sz w:val="18"/>
                    </w:rPr>
                    <w:t>0.07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8CD16"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0C31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96488"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A29611" w14:textId="77777777" w:rsidR="00C2303E" w:rsidRDefault="00402400">
                  <w:pPr>
                    <w:spacing w:after="0" w:line="240" w:lineRule="auto"/>
                    <w:jc w:val="center"/>
                  </w:pPr>
                  <w:r>
                    <w:rPr>
                      <w:rFonts w:ascii="Cambria" w:eastAsia="Cambria" w:hAnsi="Cambria"/>
                      <w:color w:val="000000"/>
                      <w:sz w:val="18"/>
                    </w:rPr>
                    <w:t>0</w:t>
                  </w:r>
                </w:p>
              </w:tc>
            </w:tr>
            <w:tr w:rsidR="00C2303E" w14:paraId="11250DB3"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12C64" w14:textId="77777777" w:rsidR="00C2303E" w:rsidRDefault="00402400">
                  <w:pPr>
                    <w:spacing w:after="0" w:line="240" w:lineRule="auto"/>
                  </w:pPr>
                  <w:proofErr w:type="spellStart"/>
                  <w:r>
                    <w:rPr>
                      <w:rFonts w:ascii="Cambria" w:eastAsia="Cambria" w:hAnsi="Cambria"/>
                      <w:color w:val="000000"/>
                      <w:sz w:val="18"/>
                    </w:rPr>
                    <w:t>chlorantraniliprole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0C249"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A28B5"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389ED0"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18387"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FB685"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9FC7B"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7F7AA" w14:textId="77777777" w:rsidR="00C2303E" w:rsidRDefault="00402400">
                  <w:pPr>
                    <w:spacing w:after="0" w:line="240" w:lineRule="auto"/>
                    <w:jc w:val="center"/>
                  </w:pPr>
                  <w:r>
                    <w:rPr>
                      <w:rFonts w:ascii="Cambria" w:eastAsia="Cambria" w:hAnsi="Cambria"/>
                      <w:color w:val="000000"/>
                      <w:sz w:val="18"/>
                    </w:rPr>
                    <w:t>0</w:t>
                  </w:r>
                </w:p>
              </w:tc>
            </w:tr>
            <w:tr w:rsidR="00C2303E" w14:paraId="03E6B7C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B56CE" w14:textId="77777777" w:rsidR="00C2303E" w:rsidRDefault="00402400">
                  <w:pPr>
                    <w:spacing w:after="0" w:line="240" w:lineRule="auto"/>
                  </w:pPr>
                  <w:proofErr w:type="spellStart"/>
                  <w:r>
                    <w:rPr>
                      <w:rFonts w:ascii="Cambria" w:eastAsia="Cambria" w:hAnsi="Cambria"/>
                      <w:color w:val="000000"/>
                      <w:sz w:val="18"/>
                    </w:rPr>
                    <w:t>chlorfenapyr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8E015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D54A28"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8AB02E"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5B1C5"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D1C356"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F7BE0"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04512" w14:textId="77777777" w:rsidR="00C2303E" w:rsidRDefault="00402400">
                  <w:pPr>
                    <w:spacing w:after="0" w:line="240" w:lineRule="auto"/>
                    <w:jc w:val="center"/>
                  </w:pPr>
                  <w:r>
                    <w:rPr>
                      <w:rFonts w:ascii="Cambria" w:eastAsia="Cambria" w:hAnsi="Cambria"/>
                      <w:color w:val="000000"/>
                      <w:sz w:val="18"/>
                    </w:rPr>
                    <w:t>0</w:t>
                  </w:r>
                </w:p>
              </w:tc>
            </w:tr>
            <w:tr w:rsidR="00C2303E" w14:paraId="5064F75D"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43676" w14:textId="77777777" w:rsidR="00C2303E" w:rsidRDefault="00402400">
                  <w:pPr>
                    <w:spacing w:after="0" w:line="240" w:lineRule="auto"/>
                  </w:pPr>
                  <w:proofErr w:type="spellStart"/>
                  <w:r>
                    <w:rPr>
                      <w:rFonts w:ascii="Cambria" w:eastAsia="Cambria" w:hAnsi="Cambria"/>
                      <w:color w:val="000000"/>
                      <w:sz w:val="18"/>
                    </w:rPr>
                    <w:t>chlorfenvinphos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A346C"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9C7C2"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0143FB"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9BA3F"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AAFF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E8A73"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247B0" w14:textId="77777777" w:rsidR="00C2303E" w:rsidRDefault="00402400">
                  <w:pPr>
                    <w:spacing w:after="0" w:line="240" w:lineRule="auto"/>
                    <w:jc w:val="center"/>
                  </w:pPr>
                  <w:r>
                    <w:rPr>
                      <w:rFonts w:ascii="Cambria" w:eastAsia="Cambria" w:hAnsi="Cambria"/>
                      <w:color w:val="000000"/>
                      <w:sz w:val="18"/>
                    </w:rPr>
                    <w:t>0</w:t>
                  </w:r>
                </w:p>
              </w:tc>
            </w:tr>
            <w:tr w:rsidR="00C2303E" w14:paraId="7064D8BE"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728F1D" w14:textId="77777777" w:rsidR="00C2303E" w:rsidRDefault="00402400">
                  <w:pPr>
                    <w:spacing w:after="0" w:line="240" w:lineRule="auto"/>
                  </w:pPr>
                  <w:r>
                    <w:rPr>
                      <w:rFonts w:ascii="Cambria" w:eastAsia="Cambria" w:hAnsi="Cambria"/>
                      <w:color w:val="000000"/>
                      <w:sz w:val="18"/>
                    </w:rPr>
                    <w:t>chlorpyrifos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E92DB1"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AB731"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A2AF1C" w14:textId="77777777" w:rsidR="00C2303E" w:rsidRDefault="0040240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24BCFC"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72D40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D117E"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4FFC3" w14:textId="77777777" w:rsidR="00C2303E" w:rsidRDefault="00402400">
                  <w:pPr>
                    <w:spacing w:after="0" w:line="240" w:lineRule="auto"/>
                    <w:jc w:val="center"/>
                  </w:pPr>
                  <w:r>
                    <w:rPr>
                      <w:rFonts w:ascii="Cambria" w:eastAsia="Cambria" w:hAnsi="Cambria"/>
                      <w:color w:val="000000"/>
                      <w:sz w:val="18"/>
                    </w:rPr>
                    <w:t>0</w:t>
                  </w:r>
                </w:p>
              </w:tc>
            </w:tr>
            <w:tr w:rsidR="00C2303E" w14:paraId="1A75AB8E"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DBE96E" w14:textId="77777777" w:rsidR="00C2303E" w:rsidRDefault="00402400">
                  <w:pPr>
                    <w:spacing w:after="0" w:line="240" w:lineRule="auto"/>
                  </w:pPr>
                  <w:r>
                    <w:rPr>
                      <w:rFonts w:ascii="Cambria" w:eastAsia="Cambria" w:hAnsi="Cambria"/>
                      <w:color w:val="000000"/>
                      <w:sz w:val="18"/>
                    </w:rPr>
                    <w:t>chlorpyrifos-methyl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71D44"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4AA0A8"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0216AF"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D269E"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F5C95"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F8A3B"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66EBED" w14:textId="77777777" w:rsidR="00C2303E" w:rsidRDefault="00402400">
                  <w:pPr>
                    <w:spacing w:after="0" w:line="240" w:lineRule="auto"/>
                    <w:jc w:val="center"/>
                  </w:pPr>
                  <w:r>
                    <w:rPr>
                      <w:rFonts w:ascii="Cambria" w:eastAsia="Cambria" w:hAnsi="Cambria"/>
                      <w:color w:val="000000"/>
                      <w:sz w:val="18"/>
                    </w:rPr>
                    <w:t>0</w:t>
                  </w:r>
                </w:p>
              </w:tc>
            </w:tr>
            <w:tr w:rsidR="00C2303E" w14:paraId="44E8C791"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332DD" w14:textId="77777777" w:rsidR="00C2303E" w:rsidRDefault="00402400">
                  <w:pPr>
                    <w:spacing w:after="0" w:line="240" w:lineRule="auto"/>
                  </w:pPr>
                  <w:r>
                    <w:rPr>
                      <w:rFonts w:ascii="Cambria" w:eastAsia="Cambria" w:hAnsi="Cambria"/>
                      <w:color w:val="000000"/>
                      <w:sz w:val="18"/>
                    </w:rPr>
                    <w:t>clothianidin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031EA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CBD3F"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B4F108"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8F7CE7"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757D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206EF"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C0D645" w14:textId="77777777" w:rsidR="00C2303E" w:rsidRDefault="00402400">
                  <w:pPr>
                    <w:spacing w:after="0" w:line="240" w:lineRule="auto"/>
                    <w:jc w:val="center"/>
                  </w:pPr>
                  <w:r>
                    <w:rPr>
                      <w:rFonts w:ascii="Cambria" w:eastAsia="Cambria" w:hAnsi="Cambria"/>
                      <w:color w:val="000000"/>
                      <w:sz w:val="18"/>
                    </w:rPr>
                    <w:t>0</w:t>
                  </w:r>
                </w:p>
              </w:tc>
            </w:tr>
            <w:tr w:rsidR="00C2303E" w14:paraId="31EA665E"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3CEFDA" w14:textId="77777777" w:rsidR="00C2303E" w:rsidRDefault="00402400">
                  <w:pPr>
                    <w:spacing w:after="0" w:line="240" w:lineRule="auto"/>
                  </w:pPr>
                  <w:proofErr w:type="spellStart"/>
                  <w:r>
                    <w:rPr>
                      <w:rFonts w:ascii="Cambria" w:eastAsia="Cambria" w:hAnsi="Cambria"/>
                      <w:color w:val="000000"/>
                      <w:sz w:val="18"/>
                    </w:rPr>
                    <w:t>coumaphos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A407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6ABAE"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C50562"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C4BE9"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8CBD0"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FBDD0"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18078" w14:textId="77777777" w:rsidR="00C2303E" w:rsidRDefault="00402400">
                  <w:pPr>
                    <w:spacing w:after="0" w:line="240" w:lineRule="auto"/>
                    <w:jc w:val="center"/>
                  </w:pPr>
                  <w:r>
                    <w:rPr>
                      <w:rFonts w:ascii="Cambria" w:eastAsia="Cambria" w:hAnsi="Cambria"/>
                      <w:color w:val="000000"/>
                      <w:sz w:val="18"/>
                    </w:rPr>
                    <w:t>0</w:t>
                  </w:r>
                </w:p>
              </w:tc>
            </w:tr>
            <w:tr w:rsidR="00C2303E" w14:paraId="66B05D43"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5F7D9" w14:textId="77777777" w:rsidR="00C2303E" w:rsidRDefault="00402400">
                  <w:pPr>
                    <w:spacing w:after="0" w:line="240" w:lineRule="auto"/>
                  </w:pPr>
                  <w:r>
                    <w:rPr>
                      <w:rFonts w:ascii="Cambria" w:eastAsia="Cambria" w:hAnsi="Cambria"/>
                      <w:color w:val="000000"/>
                      <w:sz w:val="18"/>
                    </w:rPr>
                    <w:t>cyantraniliprole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1EF3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1D67C"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AE28EA"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6478FD"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275E6"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1D949"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9B276" w14:textId="77777777" w:rsidR="00C2303E" w:rsidRDefault="00402400">
                  <w:pPr>
                    <w:spacing w:after="0" w:line="240" w:lineRule="auto"/>
                    <w:jc w:val="center"/>
                  </w:pPr>
                  <w:r>
                    <w:rPr>
                      <w:rFonts w:ascii="Cambria" w:eastAsia="Cambria" w:hAnsi="Cambria"/>
                      <w:color w:val="000000"/>
                      <w:sz w:val="18"/>
                    </w:rPr>
                    <w:t>0</w:t>
                  </w:r>
                </w:p>
              </w:tc>
            </w:tr>
            <w:tr w:rsidR="00C2303E" w14:paraId="1AD422E3"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6D20C" w14:textId="77777777" w:rsidR="00C2303E" w:rsidRDefault="00402400">
                  <w:pPr>
                    <w:spacing w:after="0" w:line="240" w:lineRule="auto"/>
                  </w:pPr>
                  <w:proofErr w:type="spellStart"/>
                  <w:r>
                    <w:rPr>
                      <w:rFonts w:ascii="Cambria" w:eastAsia="Cambria" w:hAnsi="Cambria"/>
                      <w:color w:val="000000"/>
                      <w:sz w:val="18"/>
                    </w:rPr>
                    <w:t>cyclaniliprole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4CFC2"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2FE33"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DEB143"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431CCC"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4A68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69DBC"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DEA59" w14:textId="77777777" w:rsidR="00C2303E" w:rsidRDefault="00402400">
                  <w:pPr>
                    <w:spacing w:after="0" w:line="240" w:lineRule="auto"/>
                    <w:jc w:val="center"/>
                  </w:pPr>
                  <w:r>
                    <w:rPr>
                      <w:rFonts w:ascii="Cambria" w:eastAsia="Cambria" w:hAnsi="Cambria"/>
                      <w:color w:val="000000"/>
                      <w:sz w:val="18"/>
                    </w:rPr>
                    <w:t>0</w:t>
                  </w:r>
                </w:p>
              </w:tc>
            </w:tr>
            <w:tr w:rsidR="00C2303E" w14:paraId="4DE2DA8B"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B2E0A" w14:textId="77777777" w:rsidR="00C2303E" w:rsidRDefault="00402400">
                  <w:pPr>
                    <w:spacing w:after="0" w:line="240" w:lineRule="auto"/>
                  </w:pPr>
                  <w:r>
                    <w:rPr>
                      <w:rFonts w:ascii="Cambria" w:eastAsia="Cambria" w:hAnsi="Cambria"/>
                      <w:color w:val="000000"/>
                      <w:sz w:val="18"/>
                    </w:rPr>
                    <w:t>cyfluthrin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320BB9"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8AD18"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155959" w14:textId="77777777" w:rsidR="00C2303E" w:rsidRDefault="0040240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1166E7"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A56EE7"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C7C98"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4A38B" w14:textId="77777777" w:rsidR="00C2303E" w:rsidRDefault="00402400">
                  <w:pPr>
                    <w:spacing w:after="0" w:line="240" w:lineRule="auto"/>
                    <w:jc w:val="center"/>
                  </w:pPr>
                  <w:r>
                    <w:rPr>
                      <w:rFonts w:ascii="Cambria" w:eastAsia="Cambria" w:hAnsi="Cambria"/>
                      <w:color w:val="000000"/>
                      <w:sz w:val="18"/>
                    </w:rPr>
                    <w:t>0</w:t>
                  </w:r>
                </w:p>
              </w:tc>
            </w:tr>
            <w:tr w:rsidR="00C2303E" w14:paraId="43A25B49"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6F88A" w14:textId="77777777" w:rsidR="00C2303E" w:rsidRDefault="00402400">
                  <w:pPr>
                    <w:spacing w:after="0" w:line="240" w:lineRule="auto"/>
                  </w:pPr>
                  <w:r>
                    <w:rPr>
                      <w:rFonts w:ascii="Cambria" w:eastAsia="Cambria" w:hAnsi="Cambria"/>
                      <w:color w:val="000000"/>
                      <w:sz w:val="18"/>
                    </w:rPr>
                    <w:t>cyhalothrin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D98B24"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BBC915"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1DFEC6" w14:textId="77777777" w:rsidR="00C2303E" w:rsidRDefault="00402400">
                  <w:pPr>
                    <w:spacing w:after="0" w:line="240" w:lineRule="auto"/>
                    <w:jc w:val="center"/>
                  </w:pPr>
                  <w:r>
                    <w:rPr>
                      <w:rFonts w:ascii="Cambria" w:eastAsia="Cambria" w:hAnsi="Cambria"/>
                      <w:color w:val="000000"/>
                      <w:sz w:val="18"/>
                    </w:rPr>
                    <w:t>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C3CB19"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33768"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814288"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24C9F" w14:textId="77777777" w:rsidR="00C2303E" w:rsidRDefault="00402400">
                  <w:pPr>
                    <w:spacing w:after="0" w:line="240" w:lineRule="auto"/>
                    <w:jc w:val="center"/>
                  </w:pPr>
                  <w:r>
                    <w:rPr>
                      <w:rFonts w:ascii="Cambria" w:eastAsia="Cambria" w:hAnsi="Cambria"/>
                      <w:color w:val="000000"/>
                      <w:sz w:val="18"/>
                    </w:rPr>
                    <w:t>0</w:t>
                  </w:r>
                </w:p>
              </w:tc>
            </w:tr>
            <w:tr w:rsidR="00C2303E" w14:paraId="45CE3511"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4CC19" w14:textId="77777777" w:rsidR="00C2303E" w:rsidRDefault="00402400">
                  <w:pPr>
                    <w:spacing w:after="0" w:line="240" w:lineRule="auto"/>
                  </w:pPr>
                  <w:r>
                    <w:rPr>
                      <w:rFonts w:ascii="Cambria" w:eastAsia="Cambria" w:hAnsi="Cambria"/>
                      <w:color w:val="000000"/>
                      <w:sz w:val="18"/>
                    </w:rPr>
                    <w:t>cypermethrin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6A6FC"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0EB76"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F5E682"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98DE80"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C7CBD"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A26E5"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2D691" w14:textId="77777777" w:rsidR="00C2303E" w:rsidRDefault="00402400">
                  <w:pPr>
                    <w:spacing w:after="0" w:line="240" w:lineRule="auto"/>
                    <w:jc w:val="center"/>
                  </w:pPr>
                  <w:r>
                    <w:rPr>
                      <w:rFonts w:ascii="Cambria" w:eastAsia="Cambria" w:hAnsi="Cambria"/>
                      <w:color w:val="000000"/>
                      <w:sz w:val="18"/>
                    </w:rPr>
                    <w:t>0</w:t>
                  </w:r>
                </w:p>
              </w:tc>
            </w:tr>
            <w:tr w:rsidR="00C2303E" w14:paraId="0B1A184C"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6B674" w14:textId="77777777" w:rsidR="00C2303E" w:rsidRDefault="00402400">
                  <w:pPr>
                    <w:spacing w:after="0" w:line="240" w:lineRule="auto"/>
                  </w:pPr>
                  <w:r>
                    <w:rPr>
                      <w:rFonts w:ascii="Cambria" w:eastAsia="Cambria" w:hAnsi="Cambria"/>
                      <w:color w:val="000000"/>
                      <w:sz w:val="18"/>
                    </w:rPr>
                    <w:t>deltamethrin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223B7C"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50D87F"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E2872"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292F9"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D5A6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433774"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342E5" w14:textId="77777777" w:rsidR="00C2303E" w:rsidRDefault="00402400">
                  <w:pPr>
                    <w:spacing w:after="0" w:line="240" w:lineRule="auto"/>
                    <w:jc w:val="center"/>
                  </w:pPr>
                  <w:r>
                    <w:rPr>
                      <w:rFonts w:ascii="Cambria" w:eastAsia="Cambria" w:hAnsi="Cambria"/>
                      <w:color w:val="000000"/>
                      <w:sz w:val="18"/>
                    </w:rPr>
                    <w:t>0</w:t>
                  </w:r>
                </w:p>
              </w:tc>
            </w:tr>
            <w:tr w:rsidR="00C2303E" w14:paraId="247070D3"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2CB91" w14:textId="77777777" w:rsidR="00C2303E" w:rsidRDefault="00402400">
                  <w:pPr>
                    <w:spacing w:after="0" w:line="240" w:lineRule="auto"/>
                  </w:pPr>
                  <w:proofErr w:type="spellStart"/>
                  <w:r>
                    <w:rPr>
                      <w:rFonts w:ascii="Cambria" w:eastAsia="Cambria" w:hAnsi="Cambria"/>
                      <w:color w:val="000000"/>
                      <w:sz w:val="18"/>
                    </w:rPr>
                    <w:t>diafenthiuron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836BD"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8F24A"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C3D481"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C279C"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88834"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E0889"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A3ADA" w14:textId="77777777" w:rsidR="00C2303E" w:rsidRDefault="00402400">
                  <w:pPr>
                    <w:spacing w:after="0" w:line="240" w:lineRule="auto"/>
                    <w:jc w:val="center"/>
                  </w:pPr>
                  <w:r>
                    <w:rPr>
                      <w:rFonts w:ascii="Cambria" w:eastAsia="Cambria" w:hAnsi="Cambria"/>
                      <w:color w:val="000000"/>
                      <w:sz w:val="18"/>
                    </w:rPr>
                    <w:t>0</w:t>
                  </w:r>
                </w:p>
              </w:tc>
            </w:tr>
            <w:tr w:rsidR="00C2303E" w14:paraId="164D7B8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A507E7" w14:textId="77777777" w:rsidR="00C2303E" w:rsidRDefault="00402400">
                  <w:pPr>
                    <w:spacing w:after="0" w:line="240" w:lineRule="auto"/>
                  </w:pPr>
                  <w:r>
                    <w:rPr>
                      <w:rFonts w:ascii="Cambria" w:eastAsia="Cambria" w:hAnsi="Cambria"/>
                      <w:color w:val="000000"/>
                      <w:sz w:val="18"/>
                    </w:rPr>
                    <w:t>diazinon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CD3B4"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26F5D"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72DDC" w14:textId="77777777" w:rsidR="00C2303E" w:rsidRDefault="00402400">
                  <w:pPr>
                    <w:spacing w:after="0" w:line="240" w:lineRule="auto"/>
                    <w:jc w:val="center"/>
                  </w:pPr>
                  <w:r>
                    <w:rPr>
                      <w:rFonts w:ascii="Cambria" w:eastAsia="Cambria" w:hAnsi="Cambria"/>
                      <w:color w:val="000000"/>
                      <w:sz w:val="18"/>
                    </w:rPr>
                    <w:t>0.7</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E71A0C"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DF495A"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0DD97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B6C0F" w14:textId="77777777" w:rsidR="00C2303E" w:rsidRDefault="00402400">
                  <w:pPr>
                    <w:spacing w:after="0" w:line="240" w:lineRule="auto"/>
                    <w:jc w:val="center"/>
                  </w:pPr>
                  <w:r>
                    <w:rPr>
                      <w:rFonts w:ascii="Cambria" w:eastAsia="Cambria" w:hAnsi="Cambria"/>
                      <w:color w:val="000000"/>
                      <w:sz w:val="18"/>
                    </w:rPr>
                    <w:t>0</w:t>
                  </w:r>
                </w:p>
              </w:tc>
            </w:tr>
            <w:tr w:rsidR="00C2303E" w14:paraId="3F7EB813"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7DE9A" w14:textId="77777777" w:rsidR="00C2303E" w:rsidRDefault="00402400">
                  <w:pPr>
                    <w:spacing w:after="0" w:line="240" w:lineRule="auto"/>
                  </w:pPr>
                  <w:r>
                    <w:rPr>
                      <w:rFonts w:ascii="Cambria" w:eastAsia="Cambria" w:hAnsi="Cambria"/>
                      <w:color w:val="000000"/>
                      <w:sz w:val="18"/>
                    </w:rPr>
                    <w:t>dichlorvos</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739283"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C879E4"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F8F28C"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DD314"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78785"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B6F0AE"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C0452" w14:textId="77777777" w:rsidR="00C2303E" w:rsidRDefault="00402400">
                  <w:pPr>
                    <w:spacing w:after="0" w:line="240" w:lineRule="auto"/>
                    <w:jc w:val="center"/>
                  </w:pPr>
                  <w:r>
                    <w:rPr>
                      <w:rFonts w:ascii="Cambria" w:eastAsia="Cambria" w:hAnsi="Cambria"/>
                      <w:color w:val="000000"/>
                      <w:sz w:val="18"/>
                    </w:rPr>
                    <w:t>0</w:t>
                  </w:r>
                </w:p>
              </w:tc>
            </w:tr>
            <w:tr w:rsidR="00C2303E" w14:paraId="5A93F381"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87529" w14:textId="77777777" w:rsidR="00C2303E" w:rsidRDefault="00402400">
                  <w:pPr>
                    <w:spacing w:after="0" w:line="240" w:lineRule="auto"/>
                  </w:pPr>
                  <w:r>
                    <w:rPr>
                      <w:rFonts w:ascii="Cambria" w:eastAsia="Cambria" w:hAnsi="Cambria"/>
                      <w:color w:val="000000"/>
                      <w:sz w:val="18"/>
                    </w:rPr>
                    <w:t>dicofol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391F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2A1B2"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61E6BA"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D6F32"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FB44B"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48700"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BD841" w14:textId="77777777" w:rsidR="00C2303E" w:rsidRDefault="00402400">
                  <w:pPr>
                    <w:spacing w:after="0" w:line="240" w:lineRule="auto"/>
                    <w:jc w:val="center"/>
                  </w:pPr>
                  <w:r>
                    <w:rPr>
                      <w:rFonts w:ascii="Cambria" w:eastAsia="Cambria" w:hAnsi="Cambria"/>
                      <w:color w:val="000000"/>
                      <w:sz w:val="18"/>
                    </w:rPr>
                    <w:t>0</w:t>
                  </w:r>
                </w:p>
              </w:tc>
            </w:tr>
            <w:tr w:rsidR="00C2303E" w14:paraId="2754B2DC"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1770C" w14:textId="77777777" w:rsidR="00C2303E" w:rsidRDefault="00402400">
                  <w:pPr>
                    <w:spacing w:after="0" w:line="240" w:lineRule="auto"/>
                  </w:pPr>
                  <w:r>
                    <w:rPr>
                      <w:rFonts w:ascii="Cambria" w:eastAsia="Cambria" w:hAnsi="Cambria"/>
                      <w:color w:val="000000"/>
                      <w:sz w:val="18"/>
                    </w:rPr>
                    <w:lastRenderedPageBreak/>
                    <w:t>dimethoate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7109BC"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8F4D3C"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92CBC5"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FF74A"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ED0F5"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3499A"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B89DD" w14:textId="77777777" w:rsidR="00C2303E" w:rsidRDefault="00402400">
                  <w:pPr>
                    <w:spacing w:after="0" w:line="240" w:lineRule="auto"/>
                    <w:jc w:val="center"/>
                  </w:pPr>
                  <w:r>
                    <w:rPr>
                      <w:rFonts w:ascii="Cambria" w:eastAsia="Cambria" w:hAnsi="Cambria"/>
                      <w:color w:val="000000"/>
                      <w:sz w:val="18"/>
                    </w:rPr>
                    <w:t>0</w:t>
                  </w:r>
                </w:p>
              </w:tc>
            </w:tr>
            <w:tr w:rsidR="00C2303E" w14:paraId="5B231489"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5E7803" w14:textId="77777777" w:rsidR="00C2303E" w:rsidRDefault="00402400">
                  <w:pPr>
                    <w:spacing w:after="0" w:line="240" w:lineRule="auto"/>
                  </w:pPr>
                  <w:r>
                    <w:rPr>
                      <w:rFonts w:ascii="Cambria" w:eastAsia="Cambria" w:hAnsi="Cambria"/>
                      <w:color w:val="000000"/>
                      <w:sz w:val="18"/>
                    </w:rPr>
                    <w:t>dinotefuran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2EFFF9"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F0172" w14:textId="77777777" w:rsidR="00C2303E" w:rsidRDefault="00402400">
                  <w:pPr>
                    <w:spacing w:after="0" w:line="240" w:lineRule="auto"/>
                    <w:jc w:val="center"/>
                  </w:pPr>
                  <w:r>
                    <w:rPr>
                      <w:rFonts w:ascii="Cambria" w:eastAsia="Cambria" w:hAnsi="Cambria"/>
                      <w:color w:val="000000"/>
                      <w:sz w:val="18"/>
                    </w:rPr>
                    <w:t>0.03</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875458"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BB9D64"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1F50C"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2A09B"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82C95" w14:textId="77777777" w:rsidR="00C2303E" w:rsidRDefault="00402400">
                  <w:pPr>
                    <w:spacing w:after="0" w:line="240" w:lineRule="auto"/>
                    <w:jc w:val="center"/>
                  </w:pPr>
                  <w:r>
                    <w:rPr>
                      <w:rFonts w:ascii="Cambria" w:eastAsia="Cambria" w:hAnsi="Cambria"/>
                      <w:color w:val="000000"/>
                      <w:sz w:val="18"/>
                    </w:rPr>
                    <w:t>0</w:t>
                  </w:r>
                </w:p>
              </w:tc>
            </w:tr>
            <w:tr w:rsidR="00C2303E" w14:paraId="7A6362F4"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7C5C0" w14:textId="77777777" w:rsidR="00C2303E" w:rsidRDefault="00402400">
                  <w:pPr>
                    <w:spacing w:after="0" w:line="240" w:lineRule="auto"/>
                  </w:pPr>
                  <w:r>
                    <w:rPr>
                      <w:rFonts w:ascii="Cambria" w:eastAsia="Cambria" w:hAnsi="Cambria"/>
                      <w:color w:val="000000"/>
                      <w:sz w:val="18"/>
                    </w:rPr>
                    <w:t>ethion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A4BDD"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D3388"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3E9E81"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39A40"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51457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3CE1D"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6F220" w14:textId="77777777" w:rsidR="00C2303E" w:rsidRDefault="00402400">
                  <w:pPr>
                    <w:spacing w:after="0" w:line="240" w:lineRule="auto"/>
                    <w:jc w:val="center"/>
                  </w:pPr>
                  <w:r>
                    <w:rPr>
                      <w:rFonts w:ascii="Cambria" w:eastAsia="Cambria" w:hAnsi="Cambria"/>
                      <w:color w:val="000000"/>
                      <w:sz w:val="18"/>
                    </w:rPr>
                    <w:t>0</w:t>
                  </w:r>
                </w:p>
              </w:tc>
            </w:tr>
            <w:tr w:rsidR="00C2303E" w14:paraId="2D131D34"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826B9" w14:textId="77777777" w:rsidR="00C2303E" w:rsidRDefault="00402400">
                  <w:pPr>
                    <w:spacing w:after="0" w:line="240" w:lineRule="auto"/>
                  </w:pPr>
                  <w:proofErr w:type="spellStart"/>
                  <w:r>
                    <w:rPr>
                      <w:rFonts w:ascii="Cambria" w:eastAsia="Cambria" w:hAnsi="Cambria"/>
                      <w:color w:val="000000"/>
                      <w:sz w:val="18"/>
                    </w:rPr>
                    <w:t>famphur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2594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6E87C"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8196D2"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83AB7E"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56B2E7"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1A0F40"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7E118" w14:textId="77777777" w:rsidR="00C2303E" w:rsidRDefault="00402400">
                  <w:pPr>
                    <w:spacing w:after="0" w:line="240" w:lineRule="auto"/>
                    <w:jc w:val="center"/>
                  </w:pPr>
                  <w:r>
                    <w:rPr>
                      <w:rFonts w:ascii="Cambria" w:eastAsia="Cambria" w:hAnsi="Cambria"/>
                      <w:color w:val="000000"/>
                      <w:sz w:val="18"/>
                    </w:rPr>
                    <w:t>0</w:t>
                  </w:r>
                </w:p>
              </w:tc>
            </w:tr>
            <w:tr w:rsidR="00C2303E" w14:paraId="6151C3F7"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54124E" w14:textId="77777777" w:rsidR="00C2303E" w:rsidRDefault="00402400">
                  <w:pPr>
                    <w:spacing w:after="0" w:line="240" w:lineRule="auto"/>
                  </w:pPr>
                  <w:proofErr w:type="spellStart"/>
                  <w:r>
                    <w:rPr>
                      <w:rFonts w:ascii="Cambria" w:eastAsia="Cambria" w:hAnsi="Cambria"/>
                      <w:color w:val="000000"/>
                      <w:sz w:val="18"/>
                    </w:rPr>
                    <w:t>famphur</w:t>
                  </w:r>
                  <w:proofErr w:type="spellEnd"/>
                  <w:r>
                    <w:rPr>
                      <w:rFonts w:ascii="Cambria" w:eastAsia="Cambria" w:hAnsi="Cambria"/>
                      <w:color w:val="000000"/>
                      <w:sz w:val="18"/>
                    </w:rPr>
                    <w:t xml:space="preserve"> oxygen-analogue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4F1FF1"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91FB6"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928E0A"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5FF878"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BB730"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F6AA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A732F" w14:textId="77777777" w:rsidR="00C2303E" w:rsidRDefault="00402400">
                  <w:pPr>
                    <w:spacing w:after="0" w:line="240" w:lineRule="auto"/>
                    <w:jc w:val="center"/>
                  </w:pPr>
                  <w:r>
                    <w:rPr>
                      <w:rFonts w:ascii="Cambria" w:eastAsia="Cambria" w:hAnsi="Cambria"/>
                      <w:color w:val="000000"/>
                      <w:sz w:val="18"/>
                    </w:rPr>
                    <w:t>0</w:t>
                  </w:r>
                </w:p>
              </w:tc>
            </w:tr>
            <w:tr w:rsidR="00C2303E" w14:paraId="70C86E5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D7B82B" w14:textId="77777777" w:rsidR="00C2303E" w:rsidRDefault="00402400">
                  <w:pPr>
                    <w:spacing w:after="0" w:line="240" w:lineRule="auto"/>
                  </w:pPr>
                  <w:r>
                    <w:rPr>
                      <w:rFonts w:ascii="Cambria" w:eastAsia="Cambria" w:hAnsi="Cambria"/>
                      <w:color w:val="000000"/>
                      <w:sz w:val="18"/>
                    </w:rPr>
                    <w:t>fenitrothion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11081"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2F842"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1ADC30"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DD99A"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1E3AE"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585212"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51376F" w14:textId="77777777" w:rsidR="00C2303E" w:rsidRDefault="00402400">
                  <w:pPr>
                    <w:spacing w:after="0" w:line="240" w:lineRule="auto"/>
                    <w:jc w:val="center"/>
                  </w:pPr>
                  <w:r>
                    <w:rPr>
                      <w:rFonts w:ascii="Cambria" w:eastAsia="Cambria" w:hAnsi="Cambria"/>
                      <w:color w:val="000000"/>
                      <w:sz w:val="18"/>
                    </w:rPr>
                    <w:t>0</w:t>
                  </w:r>
                </w:p>
              </w:tc>
            </w:tr>
            <w:tr w:rsidR="00C2303E" w14:paraId="17BF3417"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D2730" w14:textId="77777777" w:rsidR="00C2303E" w:rsidRDefault="00402400">
                  <w:pPr>
                    <w:spacing w:after="0" w:line="240" w:lineRule="auto"/>
                  </w:pPr>
                  <w:r>
                    <w:rPr>
                      <w:rFonts w:ascii="Cambria" w:eastAsia="Cambria" w:hAnsi="Cambria"/>
                      <w:color w:val="000000"/>
                      <w:sz w:val="18"/>
                    </w:rPr>
                    <w:t>fenthion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54FC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A1677E"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0C3872"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DE47ED"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A391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E34ED"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139B2" w14:textId="77777777" w:rsidR="00C2303E" w:rsidRDefault="00402400">
                  <w:pPr>
                    <w:spacing w:after="0" w:line="240" w:lineRule="auto"/>
                    <w:jc w:val="center"/>
                  </w:pPr>
                  <w:r>
                    <w:rPr>
                      <w:rFonts w:ascii="Cambria" w:eastAsia="Cambria" w:hAnsi="Cambria"/>
                      <w:color w:val="000000"/>
                      <w:sz w:val="18"/>
                    </w:rPr>
                    <w:t>0</w:t>
                  </w:r>
                </w:p>
              </w:tc>
            </w:tr>
            <w:tr w:rsidR="00C2303E" w14:paraId="12CA9466"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3E0257" w14:textId="77777777" w:rsidR="00C2303E" w:rsidRDefault="00402400">
                  <w:pPr>
                    <w:spacing w:after="0" w:line="240" w:lineRule="auto"/>
                  </w:pPr>
                  <w:proofErr w:type="spellStart"/>
                  <w:r>
                    <w:rPr>
                      <w:rFonts w:ascii="Cambria" w:eastAsia="Cambria" w:hAnsi="Cambria"/>
                      <w:color w:val="000000"/>
                      <w:sz w:val="18"/>
                    </w:rPr>
                    <w:t>fenvalerate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C8EFB"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36290D"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D1808F" w14:textId="77777777" w:rsidR="00C2303E" w:rsidRDefault="00402400">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DC78F"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DC271"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94EE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13E1CF" w14:textId="77777777" w:rsidR="00C2303E" w:rsidRDefault="00402400">
                  <w:pPr>
                    <w:spacing w:after="0" w:line="240" w:lineRule="auto"/>
                    <w:jc w:val="center"/>
                  </w:pPr>
                  <w:r>
                    <w:rPr>
                      <w:rFonts w:ascii="Cambria" w:eastAsia="Cambria" w:hAnsi="Cambria"/>
                      <w:color w:val="000000"/>
                      <w:sz w:val="18"/>
                    </w:rPr>
                    <w:t>0</w:t>
                  </w:r>
                </w:p>
              </w:tc>
            </w:tr>
            <w:tr w:rsidR="00C2303E" w14:paraId="192AF9C1"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BCA80" w14:textId="77777777" w:rsidR="00C2303E" w:rsidRDefault="00402400">
                  <w:pPr>
                    <w:spacing w:after="0" w:line="240" w:lineRule="auto"/>
                  </w:pPr>
                  <w:r>
                    <w:rPr>
                      <w:rFonts w:ascii="Cambria" w:eastAsia="Cambria" w:hAnsi="Cambria"/>
                      <w:color w:val="000000"/>
                      <w:sz w:val="18"/>
                    </w:rPr>
                    <w:t>fipronil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441E0"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E0231D"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AFF4B0" w14:textId="77777777" w:rsidR="00C2303E" w:rsidRDefault="00402400">
                  <w:pPr>
                    <w:spacing w:after="0" w:line="240" w:lineRule="auto"/>
                    <w:jc w:val="center"/>
                  </w:pPr>
                  <w:r>
                    <w:rPr>
                      <w:rFonts w:ascii="Cambria" w:eastAsia="Cambria" w:hAnsi="Cambria"/>
                      <w:color w:val="000000"/>
                      <w:sz w:val="18"/>
                    </w:rPr>
                    <w:t>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AE605"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671EBE"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131918"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67ECA" w14:textId="77777777" w:rsidR="00C2303E" w:rsidRDefault="00402400">
                  <w:pPr>
                    <w:spacing w:after="0" w:line="240" w:lineRule="auto"/>
                    <w:jc w:val="center"/>
                  </w:pPr>
                  <w:r>
                    <w:rPr>
                      <w:rFonts w:ascii="Cambria" w:eastAsia="Cambria" w:hAnsi="Cambria"/>
                      <w:color w:val="000000"/>
                      <w:sz w:val="18"/>
                    </w:rPr>
                    <w:t>0</w:t>
                  </w:r>
                </w:p>
              </w:tc>
            </w:tr>
            <w:tr w:rsidR="00C2303E" w14:paraId="3A9824BC"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C29F2" w14:textId="77777777" w:rsidR="00C2303E" w:rsidRDefault="00402400">
                  <w:pPr>
                    <w:spacing w:after="0" w:line="240" w:lineRule="auto"/>
                  </w:pPr>
                  <w:proofErr w:type="spellStart"/>
                  <w:r>
                    <w:rPr>
                      <w:rFonts w:ascii="Cambria" w:eastAsia="Cambria" w:hAnsi="Cambria"/>
                      <w:color w:val="000000"/>
                      <w:sz w:val="18"/>
                    </w:rPr>
                    <w:t>flonicamid</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1F1AB"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11545"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59E47D"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F62F4"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A418CA"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7B176"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3FB88F" w14:textId="77777777" w:rsidR="00C2303E" w:rsidRDefault="00402400">
                  <w:pPr>
                    <w:spacing w:after="0" w:line="240" w:lineRule="auto"/>
                    <w:jc w:val="center"/>
                  </w:pPr>
                  <w:r>
                    <w:rPr>
                      <w:rFonts w:ascii="Cambria" w:eastAsia="Cambria" w:hAnsi="Cambria"/>
                      <w:color w:val="000000"/>
                      <w:sz w:val="18"/>
                    </w:rPr>
                    <w:t>0</w:t>
                  </w:r>
                </w:p>
              </w:tc>
            </w:tr>
            <w:tr w:rsidR="00C2303E" w14:paraId="063341D8"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C61184" w14:textId="77777777" w:rsidR="00C2303E" w:rsidRDefault="00402400">
                  <w:pPr>
                    <w:spacing w:after="0" w:line="240" w:lineRule="auto"/>
                  </w:pPr>
                  <w:proofErr w:type="spellStart"/>
                  <w:r>
                    <w:rPr>
                      <w:rFonts w:ascii="Cambria" w:eastAsia="Cambria" w:hAnsi="Cambria"/>
                      <w:color w:val="000000"/>
                      <w:sz w:val="18"/>
                    </w:rPr>
                    <w:t>flubendiamide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AF142"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65800"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0AEED6"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964BA"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A1D5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58B45"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CB407" w14:textId="77777777" w:rsidR="00C2303E" w:rsidRDefault="00402400">
                  <w:pPr>
                    <w:spacing w:after="0" w:line="240" w:lineRule="auto"/>
                    <w:jc w:val="center"/>
                  </w:pPr>
                  <w:r>
                    <w:rPr>
                      <w:rFonts w:ascii="Cambria" w:eastAsia="Cambria" w:hAnsi="Cambria"/>
                      <w:color w:val="000000"/>
                      <w:sz w:val="18"/>
                    </w:rPr>
                    <w:t>0</w:t>
                  </w:r>
                </w:p>
              </w:tc>
            </w:tr>
            <w:tr w:rsidR="00C2303E" w14:paraId="077F373A"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1B203" w14:textId="77777777" w:rsidR="00C2303E" w:rsidRDefault="00402400">
                  <w:pPr>
                    <w:spacing w:after="0" w:line="240" w:lineRule="auto"/>
                  </w:pPr>
                  <w:proofErr w:type="spellStart"/>
                  <w:r>
                    <w:rPr>
                      <w:rFonts w:ascii="Cambria" w:eastAsia="Cambria" w:hAnsi="Cambria"/>
                      <w:color w:val="000000"/>
                      <w:sz w:val="18"/>
                    </w:rPr>
                    <w:t>fluensulfone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72648"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148879"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46E84" w14:textId="77777777" w:rsidR="00C2303E" w:rsidRDefault="00402400">
                  <w:pPr>
                    <w:spacing w:after="0" w:line="240" w:lineRule="auto"/>
                    <w:jc w:val="center"/>
                  </w:pPr>
                  <w:r>
                    <w:rPr>
                      <w:rFonts w:ascii="Cambria" w:eastAsia="Cambria" w:hAnsi="Cambria"/>
                      <w:color w:val="000000"/>
                      <w:sz w:val="18"/>
                    </w:rPr>
                    <w:t>0.01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0686F"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436A26"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C2F5D"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C1CA6B" w14:textId="77777777" w:rsidR="00C2303E" w:rsidRDefault="00402400">
                  <w:pPr>
                    <w:spacing w:after="0" w:line="240" w:lineRule="auto"/>
                    <w:jc w:val="center"/>
                  </w:pPr>
                  <w:r>
                    <w:rPr>
                      <w:rFonts w:ascii="Cambria" w:eastAsia="Cambria" w:hAnsi="Cambria"/>
                      <w:color w:val="000000"/>
                      <w:sz w:val="18"/>
                    </w:rPr>
                    <w:t>0</w:t>
                  </w:r>
                </w:p>
              </w:tc>
            </w:tr>
            <w:tr w:rsidR="00C2303E" w14:paraId="33D52C0C"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766312" w14:textId="77777777" w:rsidR="00C2303E" w:rsidRDefault="00402400">
                  <w:pPr>
                    <w:spacing w:after="0" w:line="240" w:lineRule="auto"/>
                  </w:pPr>
                  <w:proofErr w:type="spellStart"/>
                  <w:r>
                    <w:rPr>
                      <w:rFonts w:ascii="Cambria" w:eastAsia="Cambria" w:hAnsi="Cambria"/>
                      <w:color w:val="000000"/>
                      <w:sz w:val="18"/>
                    </w:rPr>
                    <w:t>flumethrin</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36973"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B15EA8"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8932DD"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712E56"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0B8237"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8F642D"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02F746" w14:textId="77777777" w:rsidR="00C2303E" w:rsidRDefault="00402400">
                  <w:pPr>
                    <w:spacing w:after="0" w:line="240" w:lineRule="auto"/>
                    <w:jc w:val="center"/>
                  </w:pPr>
                  <w:r>
                    <w:rPr>
                      <w:rFonts w:ascii="Cambria" w:eastAsia="Cambria" w:hAnsi="Cambria"/>
                      <w:color w:val="000000"/>
                      <w:sz w:val="18"/>
                    </w:rPr>
                    <w:t>0</w:t>
                  </w:r>
                </w:p>
              </w:tc>
            </w:tr>
            <w:tr w:rsidR="00C2303E" w14:paraId="0FAB9C51"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078641" w14:textId="77777777" w:rsidR="00C2303E" w:rsidRDefault="00402400">
                  <w:pPr>
                    <w:spacing w:after="0" w:line="240" w:lineRule="auto"/>
                  </w:pPr>
                  <w:proofErr w:type="spellStart"/>
                  <w:r>
                    <w:rPr>
                      <w:rFonts w:ascii="Cambria" w:eastAsia="Cambria" w:hAnsi="Cambria"/>
                      <w:color w:val="000000"/>
                      <w:sz w:val="18"/>
                    </w:rPr>
                    <w:t>flupyradifurone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6206F"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744B4"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E362F6"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872B4"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351645"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4155A"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4180E" w14:textId="77777777" w:rsidR="00C2303E" w:rsidRDefault="00402400">
                  <w:pPr>
                    <w:spacing w:after="0" w:line="240" w:lineRule="auto"/>
                    <w:jc w:val="center"/>
                  </w:pPr>
                  <w:r>
                    <w:rPr>
                      <w:rFonts w:ascii="Cambria" w:eastAsia="Cambria" w:hAnsi="Cambria"/>
                      <w:color w:val="000000"/>
                      <w:sz w:val="18"/>
                    </w:rPr>
                    <w:t>0</w:t>
                  </w:r>
                </w:p>
              </w:tc>
            </w:tr>
            <w:tr w:rsidR="00C2303E" w14:paraId="443C11E5"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890FD" w14:textId="77777777" w:rsidR="00C2303E" w:rsidRDefault="00402400">
                  <w:pPr>
                    <w:spacing w:after="0" w:line="240" w:lineRule="auto"/>
                  </w:pPr>
                  <w:r>
                    <w:rPr>
                      <w:rFonts w:ascii="Cambria" w:eastAsia="Cambria" w:hAnsi="Cambria"/>
                      <w:color w:val="000000"/>
                      <w:sz w:val="18"/>
                    </w:rPr>
                    <w:t>imidacloprid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F1148"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46A2B1"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DC283B"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0047A9"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9EB5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567DB6"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19ACB" w14:textId="77777777" w:rsidR="00C2303E" w:rsidRDefault="00402400">
                  <w:pPr>
                    <w:spacing w:after="0" w:line="240" w:lineRule="auto"/>
                    <w:jc w:val="center"/>
                  </w:pPr>
                  <w:r>
                    <w:rPr>
                      <w:rFonts w:ascii="Cambria" w:eastAsia="Cambria" w:hAnsi="Cambria"/>
                      <w:color w:val="000000"/>
                      <w:sz w:val="18"/>
                    </w:rPr>
                    <w:t>0</w:t>
                  </w:r>
                </w:p>
              </w:tc>
            </w:tr>
            <w:tr w:rsidR="00C2303E" w14:paraId="4599C5C9"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876837" w14:textId="77777777" w:rsidR="00C2303E" w:rsidRDefault="00402400">
                  <w:pPr>
                    <w:spacing w:after="0" w:line="240" w:lineRule="auto"/>
                  </w:pPr>
                  <w:r>
                    <w:rPr>
                      <w:rFonts w:ascii="Cambria" w:eastAsia="Cambria" w:hAnsi="Cambria"/>
                      <w:color w:val="000000"/>
                      <w:sz w:val="18"/>
                    </w:rPr>
                    <w:t>indoxacarb</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5E0A5"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7EB8B"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93DF8E" w14:textId="77777777" w:rsidR="00C2303E" w:rsidRDefault="00402400">
                  <w:pPr>
                    <w:spacing w:after="0" w:line="240" w:lineRule="auto"/>
                    <w:jc w:val="center"/>
                  </w:pPr>
                  <w:r>
                    <w:rPr>
                      <w:rFonts w:ascii="Cambria" w:eastAsia="Cambria" w:hAnsi="Cambria"/>
                      <w:color w:val="000000"/>
                      <w:sz w:val="18"/>
                    </w:rPr>
                    <w:t>3</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41CEE"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06C833"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B4263"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6EC574" w14:textId="77777777" w:rsidR="00C2303E" w:rsidRDefault="00402400">
                  <w:pPr>
                    <w:spacing w:after="0" w:line="240" w:lineRule="auto"/>
                    <w:jc w:val="center"/>
                  </w:pPr>
                  <w:r>
                    <w:rPr>
                      <w:rFonts w:ascii="Cambria" w:eastAsia="Cambria" w:hAnsi="Cambria"/>
                      <w:color w:val="000000"/>
                      <w:sz w:val="18"/>
                    </w:rPr>
                    <w:t>0</w:t>
                  </w:r>
                </w:p>
              </w:tc>
            </w:tr>
            <w:tr w:rsidR="00C2303E" w14:paraId="7E2165FF"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459746" w14:textId="77777777" w:rsidR="00C2303E" w:rsidRDefault="00402400">
                  <w:pPr>
                    <w:spacing w:after="0" w:line="240" w:lineRule="auto"/>
                  </w:pPr>
                  <w:r>
                    <w:rPr>
                      <w:rFonts w:ascii="Cambria" w:eastAsia="Cambria" w:hAnsi="Cambria"/>
                      <w:color w:val="000000"/>
                      <w:sz w:val="18"/>
                    </w:rPr>
                    <w:t>malathion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91773"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954109"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ECE130" w14:textId="77777777" w:rsidR="00C2303E" w:rsidRDefault="00402400">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7F65C"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2EE14"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45A1F"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21D78" w14:textId="77777777" w:rsidR="00C2303E" w:rsidRDefault="00402400">
                  <w:pPr>
                    <w:spacing w:after="0" w:line="240" w:lineRule="auto"/>
                    <w:jc w:val="center"/>
                  </w:pPr>
                  <w:r>
                    <w:rPr>
                      <w:rFonts w:ascii="Cambria" w:eastAsia="Cambria" w:hAnsi="Cambria"/>
                      <w:color w:val="000000"/>
                      <w:sz w:val="18"/>
                    </w:rPr>
                    <w:t>0</w:t>
                  </w:r>
                </w:p>
              </w:tc>
            </w:tr>
            <w:tr w:rsidR="00C2303E" w14:paraId="1E47B1D1"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2ECEF" w14:textId="77777777" w:rsidR="00C2303E" w:rsidRDefault="00402400">
                  <w:pPr>
                    <w:spacing w:after="0" w:line="240" w:lineRule="auto"/>
                  </w:pPr>
                  <w:proofErr w:type="spellStart"/>
                  <w:r>
                    <w:rPr>
                      <w:rFonts w:ascii="Cambria" w:eastAsia="Cambria" w:hAnsi="Cambria"/>
                      <w:color w:val="000000"/>
                      <w:sz w:val="18"/>
                    </w:rPr>
                    <w:t>metaflumizone</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86C0F"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6501F"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AC7279"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B09B86"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B180E"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6A9A6"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0739F8" w14:textId="77777777" w:rsidR="00C2303E" w:rsidRDefault="00402400">
                  <w:pPr>
                    <w:spacing w:after="0" w:line="240" w:lineRule="auto"/>
                    <w:jc w:val="center"/>
                  </w:pPr>
                  <w:r>
                    <w:rPr>
                      <w:rFonts w:ascii="Cambria" w:eastAsia="Cambria" w:hAnsi="Cambria"/>
                      <w:color w:val="000000"/>
                      <w:sz w:val="18"/>
                    </w:rPr>
                    <w:t>0</w:t>
                  </w:r>
                </w:p>
              </w:tc>
            </w:tr>
            <w:tr w:rsidR="00C2303E" w14:paraId="1AE5A837"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D66C8" w14:textId="77777777" w:rsidR="00C2303E" w:rsidRDefault="00402400">
                  <w:pPr>
                    <w:spacing w:after="0" w:line="240" w:lineRule="auto"/>
                  </w:pPr>
                  <w:r>
                    <w:rPr>
                      <w:rFonts w:ascii="Cambria" w:eastAsia="Cambria" w:hAnsi="Cambria"/>
                      <w:color w:val="000000"/>
                      <w:sz w:val="18"/>
                    </w:rPr>
                    <w:t>methidathion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CE7EA"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9CD01"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A86C4"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0DA28"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8DF8EA"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2EE5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D73F1" w14:textId="77777777" w:rsidR="00C2303E" w:rsidRDefault="00402400">
                  <w:pPr>
                    <w:spacing w:after="0" w:line="240" w:lineRule="auto"/>
                    <w:jc w:val="center"/>
                  </w:pPr>
                  <w:r>
                    <w:rPr>
                      <w:rFonts w:ascii="Cambria" w:eastAsia="Cambria" w:hAnsi="Cambria"/>
                      <w:color w:val="000000"/>
                      <w:sz w:val="18"/>
                    </w:rPr>
                    <w:t>0</w:t>
                  </w:r>
                </w:p>
              </w:tc>
            </w:tr>
            <w:tr w:rsidR="00C2303E" w14:paraId="5820D2B8"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2FA47" w14:textId="77777777" w:rsidR="00C2303E" w:rsidRDefault="00402400">
                  <w:pPr>
                    <w:spacing w:after="0" w:line="240" w:lineRule="auto"/>
                  </w:pPr>
                  <w:proofErr w:type="spellStart"/>
                  <w:r>
                    <w:rPr>
                      <w:rFonts w:ascii="Cambria" w:eastAsia="Cambria" w:hAnsi="Cambria"/>
                      <w:color w:val="000000"/>
                      <w:sz w:val="18"/>
                    </w:rPr>
                    <w:t>methoxychlor</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86DC2"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97579C"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08D4FD"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DFB52A"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36027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A8DE3"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F22FCF" w14:textId="77777777" w:rsidR="00C2303E" w:rsidRDefault="00402400">
                  <w:pPr>
                    <w:spacing w:after="0" w:line="240" w:lineRule="auto"/>
                    <w:jc w:val="center"/>
                  </w:pPr>
                  <w:r>
                    <w:rPr>
                      <w:rFonts w:ascii="Cambria" w:eastAsia="Cambria" w:hAnsi="Cambria"/>
                      <w:color w:val="000000"/>
                      <w:sz w:val="18"/>
                    </w:rPr>
                    <w:t>0</w:t>
                  </w:r>
                </w:p>
              </w:tc>
            </w:tr>
            <w:tr w:rsidR="00C2303E" w14:paraId="5C0954FD"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40B15C" w14:textId="77777777" w:rsidR="00C2303E" w:rsidRDefault="00402400">
                  <w:pPr>
                    <w:spacing w:after="0" w:line="240" w:lineRule="auto"/>
                  </w:pPr>
                  <w:proofErr w:type="spellStart"/>
                  <w:r>
                    <w:rPr>
                      <w:rFonts w:ascii="Cambria" w:eastAsia="Cambria" w:hAnsi="Cambria"/>
                      <w:color w:val="000000"/>
                      <w:sz w:val="18"/>
                    </w:rPr>
                    <w:t>mevinphos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1126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CD11D"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F267E"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48B42"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F5ADC"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D9BBD"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2C7822" w14:textId="77777777" w:rsidR="00C2303E" w:rsidRDefault="00402400">
                  <w:pPr>
                    <w:spacing w:after="0" w:line="240" w:lineRule="auto"/>
                    <w:jc w:val="center"/>
                  </w:pPr>
                  <w:r>
                    <w:rPr>
                      <w:rFonts w:ascii="Cambria" w:eastAsia="Cambria" w:hAnsi="Cambria"/>
                      <w:color w:val="000000"/>
                      <w:sz w:val="18"/>
                    </w:rPr>
                    <w:t>0</w:t>
                  </w:r>
                </w:p>
              </w:tc>
            </w:tr>
            <w:tr w:rsidR="00C2303E" w14:paraId="3E9E66DB"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E674B" w14:textId="77777777" w:rsidR="00C2303E" w:rsidRDefault="00402400">
                  <w:pPr>
                    <w:spacing w:after="0" w:line="240" w:lineRule="auto"/>
                  </w:pPr>
                  <w:r>
                    <w:rPr>
                      <w:rFonts w:ascii="Cambria" w:eastAsia="Cambria" w:hAnsi="Cambria"/>
                      <w:color w:val="000000"/>
                      <w:sz w:val="18"/>
                    </w:rPr>
                    <w:t>omethoate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DA2FA"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23F0B"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B943E3"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E52D3"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C5020"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AD5FB"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FEFC6" w14:textId="77777777" w:rsidR="00C2303E" w:rsidRDefault="00402400">
                  <w:pPr>
                    <w:spacing w:after="0" w:line="240" w:lineRule="auto"/>
                    <w:jc w:val="center"/>
                  </w:pPr>
                  <w:r>
                    <w:rPr>
                      <w:rFonts w:ascii="Cambria" w:eastAsia="Cambria" w:hAnsi="Cambria"/>
                      <w:color w:val="000000"/>
                      <w:sz w:val="18"/>
                    </w:rPr>
                    <w:t>0</w:t>
                  </w:r>
                </w:p>
              </w:tc>
            </w:tr>
            <w:tr w:rsidR="00C2303E" w14:paraId="5CC5CE3E"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DCB6EC" w14:textId="77777777" w:rsidR="00C2303E" w:rsidRDefault="00402400">
                  <w:pPr>
                    <w:spacing w:after="0" w:line="240" w:lineRule="auto"/>
                  </w:pPr>
                  <w:r>
                    <w:rPr>
                      <w:rFonts w:ascii="Cambria" w:eastAsia="Cambria" w:hAnsi="Cambria"/>
                      <w:color w:val="000000"/>
                      <w:sz w:val="18"/>
                    </w:rPr>
                    <w:t>parathion-methyl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273FE"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08C592"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9033E7"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23F1CC"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FE085"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553E1B"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C9251" w14:textId="77777777" w:rsidR="00C2303E" w:rsidRDefault="00402400">
                  <w:pPr>
                    <w:spacing w:after="0" w:line="240" w:lineRule="auto"/>
                    <w:jc w:val="center"/>
                  </w:pPr>
                  <w:r>
                    <w:rPr>
                      <w:rFonts w:ascii="Cambria" w:eastAsia="Cambria" w:hAnsi="Cambria"/>
                      <w:color w:val="000000"/>
                      <w:sz w:val="18"/>
                    </w:rPr>
                    <w:t>0</w:t>
                  </w:r>
                </w:p>
              </w:tc>
            </w:tr>
            <w:tr w:rsidR="00C2303E" w14:paraId="5DA96B3D"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860FCB" w14:textId="77777777" w:rsidR="00C2303E" w:rsidRDefault="00402400">
                  <w:pPr>
                    <w:spacing w:after="0" w:line="240" w:lineRule="auto"/>
                  </w:pPr>
                  <w:r>
                    <w:rPr>
                      <w:rFonts w:ascii="Cambria" w:eastAsia="Cambria" w:hAnsi="Cambria"/>
                      <w:color w:val="000000"/>
                      <w:sz w:val="18"/>
                    </w:rPr>
                    <w:t>permethrin</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8AE78"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EA15A0"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4C6168" w14:textId="77777777" w:rsidR="00C2303E" w:rsidRDefault="00402400">
                  <w:pPr>
                    <w:spacing w:after="0" w:line="240" w:lineRule="auto"/>
                    <w:jc w:val="center"/>
                  </w:pPr>
                  <w:r>
                    <w:rPr>
                      <w:rFonts w:ascii="Cambria" w:eastAsia="Cambria" w:hAnsi="Cambria"/>
                      <w:color w:val="000000"/>
                      <w:sz w:val="18"/>
                    </w:rPr>
                    <w:t>1</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1BB28"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B5C858"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D3B780"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39A0B" w14:textId="77777777" w:rsidR="00C2303E" w:rsidRDefault="00402400">
                  <w:pPr>
                    <w:spacing w:after="0" w:line="240" w:lineRule="auto"/>
                    <w:jc w:val="center"/>
                  </w:pPr>
                  <w:r>
                    <w:rPr>
                      <w:rFonts w:ascii="Cambria" w:eastAsia="Cambria" w:hAnsi="Cambria"/>
                      <w:color w:val="000000"/>
                      <w:sz w:val="18"/>
                    </w:rPr>
                    <w:t>0</w:t>
                  </w:r>
                </w:p>
              </w:tc>
            </w:tr>
            <w:tr w:rsidR="00C2303E" w14:paraId="1C95B056"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3FBCB" w14:textId="77777777" w:rsidR="00C2303E" w:rsidRDefault="00402400">
                  <w:pPr>
                    <w:spacing w:after="0" w:line="240" w:lineRule="auto"/>
                  </w:pPr>
                  <w:proofErr w:type="spellStart"/>
                  <w:r>
                    <w:rPr>
                      <w:rFonts w:ascii="Cambria" w:eastAsia="Cambria" w:hAnsi="Cambria"/>
                      <w:color w:val="000000"/>
                      <w:sz w:val="18"/>
                    </w:rPr>
                    <w:t>phosmet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5F8585"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9212F0"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ED4FF0"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0805B"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8F88D"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41CBA"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1EEDCD" w14:textId="77777777" w:rsidR="00C2303E" w:rsidRDefault="00402400">
                  <w:pPr>
                    <w:spacing w:after="0" w:line="240" w:lineRule="auto"/>
                    <w:jc w:val="center"/>
                  </w:pPr>
                  <w:r>
                    <w:rPr>
                      <w:rFonts w:ascii="Cambria" w:eastAsia="Cambria" w:hAnsi="Cambria"/>
                      <w:color w:val="000000"/>
                      <w:sz w:val="18"/>
                    </w:rPr>
                    <w:t>0</w:t>
                  </w:r>
                </w:p>
              </w:tc>
            </w:tr>
            <w:tr w:rsidR="00C2303E" w14:paraId="69523082"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A8538" w14:textId="77777777" w:rsidR="00C2303E" w:rsidRDefault="00402400">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F5951B"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5E587"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35925" w14:textId="77777777" w:rsidR="00C2303E" w:rsidRDefault="00402400">
                  <w:pPr>
                    <w:spacing w:after="0" w:line="240" w:lineRule="auto"/>
                    <w:jc w:val="center"/>
                  </w:pPr>
                  <w:r>
                    <w:rPr>
                      <w:rFonts w:ascii="Cambria" w:eastAsia="Cambria" w:hAnsi="Cambria"/>
                      <w:color w:val="000000"/>
                      <w:sz w:val="18"/>
                    </w:rPr>
                    <w:t>0.05</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1F7F88"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6C933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58C433"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BD834" w14:textId="77777777" w:rsidR="00C2303E" w:rsidRDefault="00402400">
                  <w:pPr>
                    <w:spacing w:after="0" w:line="240" w:lineRule="auto"/>
                    <w:jc w:val="center"/>
                  </w:pPr>
                  <w:r>
                    <w:rPr>
                      <w:rFonts w:ascii="Cambria" w:eastAsia="Cambria" w:hAnsi="Cambria"/>
                      <w:color w:val="000000"/>
                      <w:sz w:val="18"/>
                    </w:rPr>
                    <w:t>0</w:t>
                  </w:r>
                </w:p>
              </w:tc>
            </w:tr>
            <w:tr w:rsidR="00C2303E" w14:paraId="48D1E1E6"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1BE177" w14:textId="77777777" w:rsidR="00C2303E" w:rsidRDefault="00402400">
                  <w:pPr>
                    <w:spacing w:after="0" w:line="240" w:lineRule="auto"/>
                  </w:pPr>
                  <w:proofErr w:type="spellStart"/>
                  <w:r>
                    <w:rPr>
                      <w:rFonts w:ascii="Cambria" w:eastAsia="Cambria" w:hAnsi="Cambria"/>
                      <w:color w:val="000000"/>
                      <w:sz w:val="18"/>
                    </w:rPr>
                    <w:t>prothiofos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A55DD5"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0D98C8"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AB19C7"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8E16D"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CEF70"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A513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96C71" w14:textId="77777777" w:rsidR="00C2303E" w:rsidRDefault="00402400">
                  <w:pPr>
                    <w:spacing w:after="0" w:line="240" w:lineRule="auto"/>
                    <w:jc w:val="center"/>
                  </w:pPr>
                  <w:r>
                    <w:rPr>
                      <w:rFonts w:ascii="Cambria" w:eastAsia="Cambria" w:hAnsi="Cambria"/>
                      <w:color w:val="000000"/>
                      <w:sz w:val="18"/>
                    </w:rPr>
                    <w:t>0</w:t>
                  </w:r>
                </w:p>
              </w:tc>
            </w:tr>
            <w:tr w:rsidR="00C2303E" w14:paraId="72CE58E4"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D40CE5" w14:textId="77777777" w:rsidR="00C2303E" w:rsidRDefault="00402400">
                  <w:pPr>
                    <w:spacing w:after="0" w:line="240" w:lineRule="auto"/>
                  </w:pPr>
                  <w:proofErr w:type="spellStart"/>
                  <w:r>
                    <w:rPr>
                      <w:rFonts w:ascii="Cambria" w:eastAsia="Cambria" w:hAnsi="Cambria"/>
                      <w:color w:val="000000"/>
                      <w:sz w:val="18"/>
                    </w:rPr>
                    <w:t>pyraclofos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F8CF2"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F255D"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D92797"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D0BEA6"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EA446"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0CD39"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ADDB99" w14:textId="77777777" w:rsidR="00C2303E" w:rsidRDefault="00402400">
                  <w:pPr>
                    <w:spacing w:after="0" w:line="240" w:lineRule="auto"/>
                    <w:jc w:val="center"/>
                  </w:pPr>
                  <w:r>
                    <w:rPr>
                      <w:rFonts w:ascii="Cambria" w:eastAsia="Cambria" w:hAnsi="Cambria"/>
                      <w:color w:val="000000"/>
                      <w:sz w:val="18"/>
                    </w:rPr>
                    <w:t>0</w:t>
                  </w:r>
                </w:p>
              </w:tc>
            </w:tr>
            <w:tr w:rsidR="00C2303E" w14:paraId="468E1EEA"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51AA3" w14:textId="77777777" w:rsidR="00C2303E" w:rsidRDefault="00402400">
                  <w:pPr>
                    <w:spacing w:after="0" w:line="240" w:lineRule="auto"/>
                  </w:pPr>
                  <w:proofErr w:type="spellStart"/>
                  <w:r>
                    <w:rPr>
                      <w:rFonts w:ascii="Cambria" w:eastAsia="Cambria" w:hAnsi="Cambria"/>
                      <w:color w:val="000000"/>
                      <w:sz w:val="18"/>
                    </w:rPr>
                    <w:t>spirotetramat</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4BCA24"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968258"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135DCF" w14:textId="77777777" w:rsidR="00C2303E" w:rsidRDefault="00402400">
                  <w:pPr>
                    <w:spacing w:after="0" w:line="240" w:lineRule="auto"/>
                    <w:jc w:val="center"/>
                  </w:pPr>
                  <w:r>
                    <w:rPr>
                      <w:rFonts w:ascii="Cambria" w:eastAsia="Cambria" w:hAnsi="Cambria"/>
                      <w:color w:val="000000"/>
                      <w:sz w:val="18"/>
                    </w:rPr>
                    <w:t>0.02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2A126"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CE533"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1D0C9"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38124" w14:textId="77777777" w:rsidR="00C2303E" w:rsidRDefault="00402400">
                  <w:pPr>
                    <w:spacing w:after="0" w:line="240" w:lineRule="auto"/>
                    <w:jc w:val="center"/>
                  </w:pPr>
                  <w:r>
                    <w:rPr>
                      <w:rFonts w:ascii="Cambria" w:eastAsia="Cambria" w:hAnsi="Cambria"/>
                      <w:color w:val="000000"/>
                      <w:sz w:val="18"/>
                    </w:rPr>
                    <w:t>0</w:t>
                  </w:r>
                </w:p>
              </w:tc>
            </w:tr>
            <w:tr w:rsidR="00C2303E" w14:paraId="1B869D01"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4D2DE" w14:textId="77777777" w:rsidR="00C2303E" w:rsidRDefault="00402400">
                  <w:pPr>
                    <w:spacing w:after="0" w:line="240" w:lineRule="auto"/>
                  </w:pPr>
                  <w:r>
                    <w:rPr>
                      <w:rFonts w:ascii="Cambria" w:eastAsia="Cambria" w:hAnsi="Cambria"/>
                      <w:color w:val="000000"/>
                      <w:sz w:val="18"/>
                    </w:rPr>
                    <w:t>sulfoxaflor</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5A8303"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0E74D"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B964D50" w14:textId="77777777" w:rsidR="00C2303E" w:rsidRDefault="00402400">
                  <w:pPr>
                    <w:spacing w:after="0" w:line="240" w:lineRule="auto"/>
                    <w:jc w:val="center"/>
                  </w:pPr>
                  <w:r>
                    <w:rPr>
                      <w:rFonts w:ascii="Cambria" w:eastAsia="Cambria" w:hAnsi="Cambria"/>
                      <w:color w:val="000000"/>
                      <w:sz w:val="18"/>
                    </w:rPr>
                    <w:t>0.2</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0D5D3"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B7B887"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EC159"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C654B" w14:textId="77777777" w:rsidR="00C2303E" w:rsidRDefault="00402400">
                  <w:pPr>
                    <w:spacing w:after="0" w:line="240" w:lineRule="auto"/>
                    <w:jc w:val="center"/>
                  </w:pPr>
                  <w:r>
                    <w:rPr>
                      <w:rFonts w:ascii="Cambria" w:eastAsia="Cambria" w:hAnsi="Cambria"/>
                      <w:color w:val="000000"/>
                      <w:sz w:val="18"/>
                    </w:rPr>
                    <w:t>0</w:t>
                  </w:r>
                </w:p>
              </w:tc>
            </w:tr>
            <w:tr w:rsidR="00C2303E" w14:paraId="72E314F6"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41F007" w14:textId="77777777" w:rsidR="00C2303E" w:rsidRDefault="00402400">
                  <w:pPr>
                    <w:spacing w:after="0" w:line="240" w:lineRule="auto"/>
                  </w:pPr>
                  <w:r>
                    <w:rPr>
                      <w:rFonts w:ascii="Cambria" w:eastAsia="Cambria" w:hAnsi="Cambria"/>
                      <w:color w:val="000000"/>
                      <w:sz w:val="18"/>
                    </w:rPr>
                    <w:t>tau-fluvalinate</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A20D03"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A2F71"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5AC591"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9F20A"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74379"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44AA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FDBE0" w14:textId="77777777" w:rsidR="00C2303E" w:rsidRDefault="00402400">
                  <w:pPr>
                    <w:spacing w:after="0" w:line="240" w:lineRule="auto"/>
                    <w:jc w:val="center"/>
                  </w:pPr>
                  <w:r>
                    <w:rPr>
                      <w:rFonts w:ascii="Cambria" w:eastAsia="Cambria" w:hAnsi="Cambria"/>
                      <w:color w:val="000000"/>
                      <w:sz w:val="18"/>
                    </w:rPr>
                    <w:t>0</w:t>
                  </w:r>
                </w:p>
              </w:tc>
            </w:tr>
            <w:tr w:rsidR="00C2303E" w14:paraId="6EFA6610"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A8137D" w14:textId="77777777" w:rsidR="00C2303E" w:rsidRDefault="00402400">
                  <w:pPr>
                    <w:spacing w:after="0" w:line="240" w:lineRule="auto"/>
                  </w:pPr>
                  <w:proofErr w:type="spellStart"/>
                  <w:r>
                    <w:rPr>
                      <w:rFonts w:ascii="Cambria" w:eastAsia="Cambria" w:hAnsi="Cambria"/>
                      <w:color w:val="000000"/>
                      <w:sz w:val="18"/>
                    </w:rPr>
                    <w:t>temephos</w:t>
                  </w:r>
                  <w:proofErr w:type="spellEnd"/>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00481A" w14:textId="77777777" w:rsidR="00C2303E" w:rsidRDefault="00402400">
                  <w:pPr>
                    <w:spacing w:after="0" w:line="240" w:lineRule="auto"/>
                    <w:jc w:val="center"/>
                  </w:pPr>
                  <w:r>
                    <w:rPr>
                      <w:rFonts w:ascii="Cambria" w:eastAsia="Cambria" w:hAnsi="Cambria"/>
                      <w:color w:val="000000"/>
                      <w:sz w:val="18"/>
                    </w:rPr>
                    <w:t>Fat</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DACEEF" w14:textId="77777777" w:rsidR="00C2303E" w:rsidRDefault="00402400">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417738" w14:textId="77777777" w:rsidR="00C2303E" w:rsidRDefault="00402400">
                  <w:pPr>
                    <w:spacing w:after="0" w:line="240" w:lineRule="auto"/>
                    <w:jc w:val="center"/>
                  </w:pPr>
                  <w:r>
                    <w:rPr>
                      <w:rFonts w:ascii="Cambria" w:eastAsia="Cambria" w:hAnsi="Cambria"/>
                      <w:color w:val="000000"/>
                      <w:sz w:val="18"/>
                    </w:rPr>
                    <w:t>not set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79BB9" w14:textId="77777777" w:rsidR="00C2303E" w:rsidRDefault="00402400">
                  <w:pPr>
                    <w:spacing w:after="0" w:line="240" w:lineRule="auto"/>
                    <w:jc w:val="center"/>
                  </w:pPr>
                  <w:r>
                    <w:rPr>
                      <w:rFonts w:ascii="Cambria" w:eastAsia="Cambria" w:hAnsi="Cambria"/>
                      <w:color w:val="000000"/>
                      <w:sz w:val="18"/>
                    </w:rPr>
                    <w:t>8</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6DF620"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881573"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AB9EDD" w14:textId="77777777" w:rsidR="00C2303E" w:rsidRDefault="00402400">
                  <w:pPr>
                    <w:spacing w:after="0" w:line="240" w:lineRule="auto"/>
                    <w:jc w:val="center"/>
                  </w:pPr>
                  <w:r>
                    <w:rPr>
                      <w:rFonts w:ascii="Cambria" w:eastAsia="Cambria" w:hAnsi="Cambria"/>
                      <w:color w:val="000000"/>
                      <w:sz w:val="18"/>
                    </w:rPr>
                    <w:t>0</w:t>
                  </w:r>
                </w:p>
              </w:tc>
            </w:tr>
            <w:tr w:rsidR="004E2E8B" w14:paraId="22A3F4C5" w14:textId="77777777" w:rsidTr="00BE622D">
              <w:trPr>
                <w:trHeight w:val="184"/>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172A7597" w14:textId="77777777" w:rsidR="00C2303E" w:rsidRDefault="00C2303E">
                  <w:pPr>
                    <w:spacing w:after="0" w:line="240" w:lineRule="auto"/>
                  </w:pPr>
                </w:p>
              </w:tc>
            </w:tr>
            <w:tr w:rsidR="00C2303E" w14:paraId="101FA6B8" w14:textId="77777777" w:rsidTr="00BE622D">
              <w:trPr>
                <w:trHeight w:val="201"/>
              </w:trPr>
              <w:tc>
                <w:tcPr>
                  <w:tcW w:w="2919" w:type="dxa"/>
                  <w:tcBorders>
                    <w:top w:val="nil"/>
                    <w:left w:val="nil"/>
                    <w:bottom w:val="nil"/>
                    <w:right w:val="nil"/>
                  </w:tcBorders>
                  <w:shd w:val="clear" w:color="auto" w:fill="FFFFFF"/>
                  <w:tcMar>
                    <w:top w:w="0" w:type="dxa"/>
                    <w:left w:w="0" w:type="dxa"/>
                    <w:bottom w:w="0" w:type="dxa"/>
                    <w:right w:w="0" w:type="dxa"/>
                  </w:tcMar>
                </w:tcPr>
                <w:p w14:paraId="06F2007D" w14:textId="13500EEB" w:rsidR="00C2303E" w:rsidRDefault="00C2303E">
                  <w:pPr>
                    <w:spacing w:after="0" w:line="240" w:lineRule="auto"/>
                  </w:pPr>
                </w:p>
              </w:tc>
              <w:tc>
                <w:tcPr>
                  <w:tcW w:w="766" w:type="dxa"/>
                  <w:tcBorders>
                    <w:top w:val="nil"/>
                    <w:left w:val="nil"/>
                    <w:bottom w:val="nil"/>
                    <w:right w:val="nil"/>
                  </w:tcBorders>
                  <w:shd w:val="clear" w:color="auto" w:fill="FFFFFF"/>
                  <w:tcMar>
                    <w:top w:w="0" w:type="dxa"/>
                    <w:left w:w="0" w:type="dxa"/>
                    <w:bottom w:w="0" w:type="dxa"/>
                    <w:right w:w="0" w:type="dxa"/>
                  </w:tcMar>
                </w:tcPr>
                <w:p w14:paraId="0D096380" w14:textId="0727CCBC" w:rsidR="00C2303E" w:rsidRDefault="00402400">
                  <w:pPr>
                    <w:spacing w:after="0" w:line="240" w:lineRule="auto"/>
                  </w:pPr>
                  <w:r>
                    <w:rPr>
                      <w:noProof/>
                    </w:rPr>
                    <w:drawing>
                      <wp:inline distT="0" distB="0" distL="0" distR="0" wp14:anchorId="293BF138" wp14:editId="7BA1A9E9">
                        <wp:extent cx="487592" cy="130275"/>
                        <wp:effectExtent l="0" t="0" r="0" b="0"/>
                        <wp:docPr id="68" name="img5.png"/>
                        <wp:cNvGraphicFramePr/>
                        <a:graphic xmlns:a="http://schemas.openxmlformats.org/drawingml/2006/main">
                          <a:graphicData uri="http://schemas.openxmlformats.org/drawingml/2006/picture">
                            <pic:pic xmlns:pic="http://schemas.openxmlformats.org/drawingml/2006/picture">
                              <pic:nvPicPr>
                                <pic:cNvPr id="6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3C3ADFCB" w14:textId="0C19F963" w:rsidR="00C2303E" w:rsidRDefault="00402400">
                  <w:pPr>
                    <w:spacing w:after="0" w:line="240" w:lineRule="auto"/>
                  </w:pPr>
                  <w:r>
                    <w:rPr>
                      <w:noProof/>
                    </w:rPr>
                    <w:drawing>
                      <wp:inline distT="0" distB="0" distL="0" distR="0" wp14:anchorId="0400552C" wp14:editId="1BD02079">
                        <wp:extent cx="684636" cy="130275"/>
                        <wp:effectExtent l="0" t="0" r="0" b="0"/>
                        <wp:docPr id="70" name="img6.png"/>
                        <wp:cNvGraphicFramePr/>
                        <a:graphic xmlns:a="http://schemas.openxmlformats.org/drawingml/2006/main">
                          <a:graphicData uri="http://schemas.openxmlformats.org/drawingml/2006/picture">
                            <pic:pic xmlns:pic="http://schemas.openxmlformats.org/drawingml/2006/picture">
                              <pic:nvPicPr>
                                <pic:cNvPr id="7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9A854B9" w14:textId="629F36EA" w:rsidR="00C2303E" w:rsidRDefault="00402400">
                  <w:pPr>
                    <w:spacing w:after="0" w:line="240" w:lineRule="auto"/>
                  </w:pPr>
                  <w:r>
                    <w:rPr>
                      <w:noProof/>
                    </w:rPr>
                    <w:drawing>
                      <wp:inline distT="0" distB="0" distL="0" distR="0" wp14:anchorId="1A7A913C" wp14:editId="6B226504">
                        <wp:extent cx="660517" cy="130275"/>
                        <wp:effectExtent l="0" t="0" r="0" b="0"/>
                        <wp:docPr id="72" name="img7.png"/>
                        <wp:cNvGraphicFramePr/>
                        <a:graphic xmlns:a="http://schemas.openxmlformats.org/drawingml/2006/main">
                          <a:graphicData uri="http://schemas.openxmlformats.org/drawingml/2006/picture">
                            <pic:pic xmlns:pic="http://schemas.openxmlformats.org/drawingml/2006/picture">
                              <pic:nvPicPr>
                                <pic:cNvPr id="7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4" w:type="dxa"/>
                  <w:tcBorders>
                    <w:top w:val="nil"/>
                    <w:left w:val="nil"/>
                    <w:bottom w:val="nil"/>
                    <w:right w:val="nil"/>
                  </w:tcBorders>
                  <w:shd w:val="clear" w:color="auto" w:fill="FFFFFF"/>
                  <w:tcMar>
                    <w:top w:w="0" w:type="dxa"/>
                    <w:left w:w="0" w:type="dxa"/>
                    <w:bottom w:w="0" w:type="dxa"/>
                    <w:right w:w="0" w:type="dxa"/>
                  </w:tcMar>
                </w:tcPr>
                <w:p w14:paraId="09C71F38" w14:textId="66A2B040" w:rsidR="00C2303E" w:rsidRDefault="00402400">
                  <w:pPr>
                    <w:spacing w:after="0" w:line="240" w:lineRule="auto"/>
                  </w:pPr>
                  <w:r>
                    <w:rPr>
                      <w:noProof/>
                    </w:rPr>
                    <w:drawing>
                      <wp:inline distT="0" distB="0" distL="0" distR="0" wp14:anchorId="218A2977" wp14:editId="4C6579FE">
                        <wp:extent cx="803392" cy="130275"/>
                        <wp:effectExtent l="0" t="0" r="0" b="0"/>
                        <wp:docPr id="74" name="img8.png"/>
                        <wp:cNvGraphicFramePr/>
                        <a:graphic xmlns:a="http://schemas.openxmlformats.org/drawingml/2006/main">
                          <a:graphicData uri="http://schemas.openxmlformats.org/drawingml/2006/picture">
                            <pic:pic xmlns:pic="http://schemas.openxmlformats.org/drawingml/2006/picture">
                              <pic:nvPicPr>
                                <pic:cNvPr id="7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843" w:type="dxa"/>
                  <w:tcBorders>
                    <w:top w:val="nil"/>
                    <w:left w:val="nil"/>
                    <w:bottom w:val="nil"/>
                    <w:right w:val="nil"/>
                  </w:tcBorders>
                  <w:shd w:val="clear" w:color="auto" w:fill="FFFFFF"/>
                  <w:tcMar>
                    <w:top w:w="0" w:type="dxa"/>
                    <w:left w:w="0" w:type="dxa"/>
                    <w:bottom w:w="0" w:type="dxa"/>
                    <w:right w:w="0" w:type="dxa"/>
                  </w:tcMar>
                </w:tcPr>
                <w:p w14:paraId="37054AF0" w14:textId="28FC8616" w:rsidR="00C2303E" w:rsidRDefault="00402400">
                  <w:pPr>
                    <w:spacing w:after="0" w:line="240" w:lineRule="auto"/>
                  </w:pPr>
                  <w:r>
                    <w:rPr>
                      <w:noProof/>
                    </w:rPr>
                    <w:drawing>
                      <wp:inline distT="0" distB="0" distL="0" distR="0" wp14:anchorId="6C05F537" wp14:editId="3B9D270E">
                        <wp:extent cx="535584" cy="130275"/>
                        <wp:effectExtent l="0" t="0" r="0" b="0"/>
                        <wp:docPr id="76" name="img9.png"/>
                        <wp:cNvGraphicFramePr/>
                        <a:graphic xmlns:a="http://schemas.openxmlformats.org/drawingml/2006/main">
                          <a:graphicData uri="http://schemas.openxmlformats.org/drawingml/2006/picture">
                            <pic:pic xmlns:pic="http://schemas.openxmlformats.org/drawingml/2006/picture">
                              <pic:nvPicPr>
                                <pic:cNvPr id="77" name="img9.png"/>
                                <pic:cNvPicPr/>
                              </pic:nvPicPr>
                              <pic:blipFill>
                                <a:blip r:embed="rId13" cstate="print"/>
                                <a:stretch>
                                  <a:fillRect/>
                                </a:stretch>
                              </pic:blipFill>
                              <pic:spPr>
                                <a:xfrm>
                                  <a:off x="0" y="0"/>
                                  <a:ext cx="535584" cy="130275"/>
                                </a:xfrm>
                                <a:prstGeom prst="rect">
                                  <a:avLst/>
                                </a:prstGeom>
                              </pic:spPr>
                            </pic:pic>
                          </a:graphicData>
                        </a:graphic>
                      </wp:inline>
                    </w:drawing>
                  </w:r>
                </w:p>
              </w:tc>
              <w:tc>
                <w:tcPr>
                  <w:tcW w:w="864" w:type="dxa"/>
                  <w:tcBorders>
                    <w:top w:val="nil"/>
                    <w:left w:val="nil"/>
                    <w:bottom w:val="nil"/>
                    <w:right w:val="nil"/>
                  </w:tcBorders>
                  <w:shd w:val="clear" w:color="auto" w:fill="FFFFFF"/>
                  <w:tcMar>
                    <w:top w:w="0" w:type="dxa"/>
                    <w:left w:w="0" w:type="dxa"/>
                    <w:bottom w:w="0" w:type="dxa"/>
                    <w:right w:w="0" w:type="dxa"/>
                  </w:tcMar>
                </w:tcPr>
                <w:p w14:paraId="61189760" w14:textId="03BFD381" w:rsidR="00C2303E" w:rsidRDefault="00402400">
                  <w:pPr>
                    <w:spacing w:after="0" w:line="240" w:lineRule="auto"/>
                  </w:pPr>
                  <w:r>
                    <w:rPr>
                      <w:noProof/>
                    </w:rPr>
                    <w:drawing>
                      <wp:inline distT="0" distB="0" distL="0" distR="0" wp14:anchorId="16F02977" wp14:editId="16738ADB">
                        <wp:extent cx="549110" cy="130275"/>
                        <wp:effectExtent l="0" t="0" r="0" b="0"/>
                        <wp:docPr id="78" name="img10.png"/>
                        <wp:cNvGraphicFramePr/>
                        <a:graphic xmlns:a="http://schemas.openxmlformats.org/drawingml/2006/main">
                          <a:graphicData uri="http://schemas.openxmlformats.org/drawingml/2006/picture">
                            <pic:pic xmlns:pic="http://schemas.openxmlformats.org/drawingml/2006/picture">
                              <pic:nvPicPr>
                                <pic:cNvPr id="79" name="img10.png"/>
                                <pic:cNvPicPr/>
                              </pic:nvPicPr>
                              <pic:blipFill>
                                <a:blip r:embed="rId14" cstate="print"/>
                                <a:stretch>
                                  <a:fillRect/>
                                </a:stretch>
                              </pic:blipFill>
                              <pic:spPr>
                                <a:xfrm>
                                  <a:off x="0" y="0"/>
                                  <a:ext cx="549110" cy="130275"/>
                                </a:xfrm>
                                <a:prstGeom prst="rect">
                                  <a:avLst/>
                                </a:prstGeom>
                              </pic:spPr>
                            </pic:pic>
                          </a:graphicData>
                        </a:graphic>
                      </wp:inline>
                    </w:drawing>
                  </w:r>
                </w:p>
              </w:tc>
              <w:tc>
                <w:tcPr>
                  <w:tcW w:w="850" w:type="dxa"/>
                  <w:tcBorders>
                    <w:top w:val="nil"/>
                    <w:left w:val="nil"/>
                    <w:bottom w:val="nil"/>
                    <w:right w:val="nil"/>
                  </w:tcBorders>
                  <w:shd w:val="clear" w:color="auto" w:fill="FFFFFF"/>
                  <w:tcMar>
                    <w:top w:w="0" w:type="dxa"/>
                    <w:left w:w="0" w:type="dxa"/>
                    <w:bottom w:w="0" w:type="dxa"/>
                    <w:right w:w="0" w:type="dxa"/>
                  </w:tcMar>
                </w:tcPr>
                <w:p w14:paraId="077434F1" w14:textId="79B103A1" w:rsidR="00C2303E" w:rsidRDefault="00402400">
                  <w:pPr>
                    <w:spacing w:after="0" w:line="240" w:lineRule="auto"/>
                  </w:pPr>
                  <w:r>
                    <w:rPr>
                      <w:noProof/>
                    </w:rPr>
                    <w:drawing>
                      <wp:inline distT="0" distB="0" distL="0" distR="0" wp14:anchorId="69A2B81E" wp14:editId="227E3875">
                        <wp:extent cx="540000" cy="130275"/>
                        <wp:effectExtent l="0" t="0" r="0" b="0"/>
                        <wp:docPr id="80" name="img10.png"/>
                        <wp:cNvGraphicFramePr/>
                        <a:graphic xmlns:a="http://schemas.openxmlformats.org/drawingml/2006/main">
                          <a:graphicData uri="http://schemas.openxmlformats.org/drawingml/2006/picture">
                            <pic:pic xmlns:pic="http://schemas.openxmlformats.org/drawingml/2006/picture">
                              <pic:nvPicPr>
                                <pic:cNvPr id="81" name="img10.png"/>
                                <pic:cNvPicPr/>
                              </pic:nvPicPr>
                              <pic:blipFill>
                                <a:blip r:embed="rId14" cstate="print"/>
                                <a:stretch>
                                  <a:fillRect/>
                                </a:stretch>
                              </pic:blipFill>
                              <pic:spPr>
                                <a:xfrm>
                                  <a:off x="0" y="0"/>
                                  <a:ext cx="540000" cy="130275"/>
                                </a:xfrm>
                                <a:prstGeom prst="rect">
                                  <a:avLst/>
                                </a:prstGeom>
                              </pic:spPr>
                            </pic:pic>
                          </a:graphicData>
                        </a:graphic>
                      </wp:inline>
                    </w:drawing>
                  </w:r>
                </w:p>
              </w:tc>
            </w:tr>
            <w:tr w:rsidR="004E2E8B" w14:paraId="3BA5524A" w14:textId="77777777" w:rsidTr="00BE622D">
              <w:trPr>
                <w:trHeight w:val="257"/>
              </w:trPr>
              <w:tc>
                <w:tcPr>
                  <w:tcW w:w="9624" w:type="dxa"/>
                  <w:gridSpan w:val="8"/>
                  <w:tcBorders>
                    <w:top w:val="nil"/>
                    <w:left w:val="nil"/>
                    <w:bottom w:val="nil"/>
                    <w:right w:val="nil"/>
                  </w:tcBorders>
                  <w:tcMar>
                    <w:top w:w="39" w:type="dxa"/>
                    <w:left w:w="39" w:type="dxa"/>
                    <w:bottom w:w="39" w:type="dxa"/>
                    <w:right w:w="39" w:type="dxa"/>
                  </w:tcMar>
                </w:tcPr>
                <w:p w14:paraId="294B97EB" w14:textId="77777777" w:rsidR="00C2303E" w:rsidRDefault="00402400">
                  <w:pPr>
                    <w:spacing w:after="0" w:line="240" w:lineRule="auto"/>
                  </w:pPr>
                  <w:r>
                    <w:rPr>
                      <w:rFonts w:ascii="Calibri" w:eastAsia="Calibri" w:hAnsi="Calibri"/>
                      <w:b/>
                      <w:color w:val="000000"/>
                      <w:sz w:val="24"/>
                    </w:rPr>
                    <w:t>Table 5: METALS</w:t>
                  </w:r>
                </w:p>
              </w:tc>
            </w:tr>
            <w:tr w:rsidR="00C2303E" w14:paraId="4BE69AC8" w14:textId="77777777" w:rsidTr="00BE622D">
              <w:trPr>
                <w:trHeight w:val="257"/>
              </w:trPr>
              <w:tc>
                <w:tcPr>
                  <w:tcW w:w="2919"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052C79C" w14:textId="77777777" w:rsidR="00C2303E" w:rsidRDefault="00402400">
                  <w:pPr>
                    <w:spacing w:after="0" w:line="240" w:lineRule="auto"/>
                  </w:pPr>
                  <w:r>
                    <w:rPr>
                      <w:rFonts w:ascii="Cambria" w:eastAsia="Cambria" w:hAnsi="Cambria"/>
                      <w:b/>
                      <w:color w:val="000000"/>
                      <w:sz w:val="18"/>
                    </w:rPr>
                    <w:t>Chemical</w:t>
                  </w:r>
                </w:p>
              </w:tc>
              <w:tc>
                <w:tcPr>
                  <w:tcW w:w="766"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2C086A3" w14:textId="77777777" w:rsidR="00C2303E" w:rsidRDefault="00402400">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EF9E251" w14:textId="77777777" w:rsidR="00C2303E" w:rsidRDefault="00402400">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36C4C17" w14:textId="77777777" w:rsidR="00C2303E" w:rsidRDefault="00402400">
                  <w:pPr>
                    <w:spacing w:after="0" w:line="240" w:lineRule="auto"/>
                    <w:jc w:val="center"/>
                  </w:pPr>
                  <w:r>
                    <w:rPr>
                      <w:rFonts w:ascii="Cambria" w:eastAsia="Cambria" w:hAnsi="Cambria"/>
                      <w:b/>
                      <w:color w:val="000000"/>
                      <w:sz w:val="18"/>
                    </w:rPr>
                    <w:t>MRL (mg/kg)</w:t>
                  </w:r>
                </w:p>
              </w:tc>
              <w:tc>
                <w:tcPr>
                  <w:tcW w:w="12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CAFE232" w14:textId="77777777" w:rsidR="00C2303E" w:rsidRDefault="00402400">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285A230" w14:textId="77777777" w:rsidR="00C2303E" w:rsidRDefault="00402400">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BABAF07" w14:textId="77777777" w:rsidR="00C2303E" w:rsidRDefault="00402400">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4668419" w14:textId="77777777" w:rsidR="00C2303E" w:rsidRDefault="00402400">
                  <w:pPr>
                    <w:spacing w:after="0" w:line="240" w:lineRule="auto"/>
                    <w:jc w:val="center"/>
                  </w:pPr>
                  <w:r>
                    <w:rPr>
                      <w:rFonts w:ascii="Cambria" w:eastAsia="Cambria" w:hAnsi="Cambria"/>
                      <w:b/>
                      <w:color w:val="000000"/>
                      <w:sz w:val="18"/>
                    </w:rPr>
                    <w:t>&gt;MRL</w:t>
                  </w:r>
                </w:p>
              </w:tc>
            </w:tr>
            <w:tr w:rsidR="00C2303E" w14:paraId="32E4DBA5"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CD37B" w14:textId="77777777" w:rsidR="00C2303E" w:rsidRDefault="00402400">
                  <w:pPr>
                    <w:spacing w:after="0" w:line="240" w:lineRule="auto"/>
                  </w:pPr>
                  <w:r>
                    <w:rPr>
                      <w:rFonts w:ascii="Cambria" w:eastAsia="Cambria" w:hAnsi="Cambria"/>
                      <w:color w:val="000000"/>
                      <w:sz w:val="18"/>
                    </w:rPr>
                    <w:t>antimony</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9F3F2" w14:textId="77777777" w:rsidR="00C2303E" w:rsidRDefault="004024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051BA"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FBF2A2" w14:textId="77777777" w:rsidR="00C2303E" w:rsidRDefault="0040240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98152D" w14:textId="77777777" w:rsidR="00C2303E" w:rsidRDefault="00402400">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167DF"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A87B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24552F" w14:textId="77777777" w:rsidR="00C2303E" w:rsidRDefault="00402400">
                  <w:pPr>
                    <w:spacing w:after="0" w:line="240" w:lineRule="auto"/>
                    <w:jc w:val="center"/>
                  </w:pPr>
                  <w:r>
                    <w:rPr>
                      <w:rFonts w:ascii="Cambria" w:eastAsia="Cambria" w:hAnsi="Cambria"/>
                      <w:color w:val="000000"/>
                      <w:sz w:val="18"/>
                    </w:rPr>
                    <w:t>0</w:t>
                  </w:r>
                </w:p>
              </w:tc>
            </w:tr>
            <w:tr w:rsidR="00C2303E" w14:paraId="7527F3B1"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B0E2E" w14:textId="77777777" w:rsidR="00C2303E" w:rsidRDefault="00402400">
                  <w:pPr>
                    <w:spacing w:after="0" w:line="240" w:lineRule="auto"/>
                  </w:pPr>
                  <w:r>
                    <w:rPr>
                      <w:rFonts w:ascii="Cambria" w:eastAsia="Cambria" w:hAnsi="Cambria"/>
                      <w:color w:val="000000"/>
                      <w:sz w:val="18"/>
                    </w:rPr>
                    <w:t>arsenic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BA7E4" w14:textId="77777777" w:rsidR="00C2303E" w:rsidRDefault="004024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4C3F9" w14:textId="77777777" w:rsidR="00C2303E" w:rsidRDefault="00402400">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2F01BF" w14:textId="77777777" w:rsidR="00C2303E" w:rsidRDefault="0040240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2D181" w14:textId="77777777" w:rsidR="00C2303E" w:rsidRDefault="00402400">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C28E4"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98361"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1DDD5" w14:textId="77777777" w:rsidR="00C2303E" w:rsidRDefault="00402400">
                  <w:pPr>
                    <w:spacing w:after="0" w:line="240" w:lineRule="auto"/>
                    <w:jc w:val="center"/>
                  </w:pPr>
                  <w:r>
                    <w:rPr>
                      <w:rFonts w:ascii="Cambria" w:eastAsia="Cambria" w:hAnsi="Cambria"/>
                      <w:color w:val="000000"/>
                      <w:sz w:val="18"/>
                    </w:rPr>
                    <w:t>0</w:t>
                  </w:r>
                </w:p>
              </w:tc>
            </w:tr>
            <w:tr w:rsidR="00C2303E" w14:paraId="570B1DE4"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BCB9CD" w14:textId="77777777" w:rsidR="00C2303E" w:rsidRDefault="00402400">
                  <w:pPr>
                    <w:spacing w:after="0" w:line="240" w:lineRule="auto"/>
                  </w:pPr>
                  <w:r>
                    <w:rPr>
                      <w:rFonts w:ascii="Cambria" w:eastAsia="Cambria" w:hAnsi="Cambria"/>
                      <w:color w:val="000000"/>
                      <w:sz w:val="18"/>
                    </w:rPr>
                    <w:t>cadmium</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0A18D" w14:textId="77777777" w:rsidR="00C2303E" w:rsidRDefault="004024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B25AEA"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56A1CA" w14:textId="77777777" w:rsidR="00C2303E" w:rsidRDefault="0040240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9B9F9" w14:textId="77777777" w:rsidR="00C2303E" w:rsidRDefault="00402400">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03509" w14:textId="77777777" w:rsidR="00C2303E" w:rsidRDefault="00402400">
                  <w:pPr>
                    <w:spacing w:after="0" w:line="240" w:lineRule="auto"/>
                    <w:jc w:val="center"/>
                  </w:pPr>
                  <w:r>
                    <w:rPr>
                      <w:rFonts w:ascii="Cambria" w:eastAsia="Cambria" w:hAnsi="Cambria"/>
                      <w:color w:val="000000"/>
                      <w:sz w:val="18"/>
                    </w:rPr>
                    <w:t>7</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EF813A"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D4849" w14:textId="77777777" w:rsidR="00C2303E" w:rsidRDefault="00402400">
                  <w:pPr>
                    <w:spacing w:after="0" w:line="240" w:lineRule="auto"/>
                    <w:jc w:val="center"/>
                  </w:pPr>
                  <w:r>
                    <w:rPr>
                      <w:rFonts w:ascii="Cambria" w:eastAsia="Cambria" w:hAnsi="Cambria"/>
                      <w:color w:val="000000"/>
                      <w:sz w:val="18"/>
                    </w:rPr>
                    <w:t>0</w:t>
                  </w:r>
                </w:p>
              </w:tc>
            </w:tr>
            <w:tr w:rsidR="00C2303E" w14:paraId="3B285BD0"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699F4" w14:textId="77777777" w:rsidR="00C2303E" w:rsidRDefault="00402400">
                  <w:pPr>
                    <w:spacing w:after="0" w:line="240" w:lineRule="auto"/>
                  </w:pPr>
                  <w:r>
                    <w:rPr>
                      <w:rFonts w:ascii="Cambria" w:eastAsia="Cambria" w:hAnsi="Cambria"/>
                      <w:color w:val="000000"/>
                      <w:sz w:val="18"/>
                    </w:rPr>
                    <w:t>lead</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D1596" w14:textId="77777777" w:rsidR="00C2303E" w:rsidRDefault="004024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C1DD35"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4FF932" w14:textId="77777777" w:rsidR="00C2303E" w:rsidRDefault="0040240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7BCD1" w14:textId="77777777" w:rsidR="00C2303E" w:rsidRDefault="00402400">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38CF9" w14:textId="77777777" w:rsidR="00C2303E" w:rsidRDefault="00402400">
                  <w:pPr>
                    <w:spacing w:after="0" w:line="240" w:lineRule="auto"/>
                    <w:jc w:val="center"/>
                  </w:pPr>
                  <w:r>
                    <w:rPr>
                      <w:rFonts w:ascii="Cambria" w:eastAsia="Cambria" w:hAnsi="Cambria"/>
                      <w:color w:val="000000"/>
                      <w:sz w:val="18"/>
                    </w:rPr>
                    <w:t>3</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3E747"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C58D3" w14:textId="77777777" w:rsidR="00C2303E" w:rsidRDefault="00402400">
                  <w:pPr>
                    <w:spacing w:after="0" w:line="240" w:lineRule="auto"/>
                    <w:jc w:val="center"/>
                  </w:pPr>
                  <w:r>
                    <w:rPr>
                      <w:rFonts w:ascii="Cambria" w:eastAsia="Cambria" w:hAnsi="Cambria"/>
                      <w:color w:val="000000"/>
                      <w:sz w:val="18"/>
                    </w:rPr>
                    <w:t>0</w:t>
                  </w:r>
                </w:p>
              </w:tc>
            </w:tr>
            <w:tr w:rsidR="00C2303E" w14:paraId="2C999EFD" w14:textId="77777777" w:rsidTr="00BE622D">
              <w:trPr>
                <w:trHeight w:val="254"/>
              </w:trPr>
              <w:tc>
                <w:tcPr>
                  <w:tcW w:w="2919"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70724" w14:textId="77777777" w:rsidR="00C2303E" w:rsidRDefault="00402400">
                  <w:pPr>
                    <w:spacing w:after="0" w:line="240" w:lineRule="auto"/>
                  </w:pPr>
                  <w:r>
                    <w:rPr>
                      <w:rFonts w:ascii="Cambria" w:eastAsia="Cambria" w:hAnsi="Cambria"/>
                      <w:color w:val="000000"/>
                      <w:sz w:val="18"/>
                    </w:rPr>
                    <w:t>mercury (total)</w:t>
                  </w:r>
                </w:p>
              </w:tc>
              <w:tc>
                <w:tcPr>
                  <w:tcW w:w="76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9BBFC" w14:textId="77777777" w:rsidR="00C2303E" w:rsidRDefault="00402400">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6D6619" w14:textId="77777777" w:rsidR="00C2303E" w:rsidRDefault="00402400">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F2A5B9" w14:textId="77777777" w:rsidR="00C2303E" w:rsidRDefault="00402400">
                  <w:pPr>
                    <w:spacing w:after="0" w:line="240" w:lineRule="auto"/>
                    <w:jc w:val="center"/>
                  </w:pPr>
                  <w:r>
                    <w:rPr>
                      <w:rFonts w:ascii="Cambria" w:eastAsia="Cambria" w:hAnsi="Cambria"/>
                      <w:color w:val="000000"/>
                      <w:sz w:val="18"/>
                    </w:rPr>
                    <w:t>no limit</w:t>
                  </w:r>
                </w:p>
              </w:tc>
              <w:tc>
                <w:tcPr>
                  <w:tcW w:w="12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C7F7A" w14:textId="77777777" w:rsidR="00C2303E" w:rsidRDefault="00402400">
                  <w:pPr>
                    <w:spacing w:after="0" w:line="240" w:lineRule="auto"/>
                    <w:jc w:val="center"/>
                  </w:pPr>
                  <w:r>
                    <w:rPr>
                      <w:rFonts w:ascii="Cambria" w:eastAsia="Cambria" w:hAnsi="Cambria"/>
                      <w:color w:val="000000"/>
                      <w:sz w:val="18"/>
                    </w:rPr>
                    <w:t>7</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4339EB" w14:textId="77777777" w:rsidR="00C2303E" w:rsidRDefault="00402400">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1DAF7" w14:textId="77777777" w:rsidR="00C2303E" w:rsidRDefault="00402400">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A1377" w14:textId="77777777" w:rsidR="00C2303E" w:rsidRDefault="00402400">
                  <w:pPr>
                    <w:spacing w:after="0" w:line="240" w:lineRule="auto"/>
                    <w:jc w:val="center"/>
                  </w:pPr>
                  <w:r>
                    <w:rPr>
                      <w:rFonts w:ascii="Cambria" w:eastAsia="Cambria" w:hAnsi="Cambria"/>
                      <w:color w:val="000000"/>
                      <w:sz w:val="18"/>
                    </w:rPr>
                    <w:t>0</w:t>
                  </w:r>
                </w:p>
              </w:tc>
            </w:tr>
          </w:tbl>
          <w:p w14:paraId="6FE6F0BE" w14:textId="77777777" w:rsidR="00C2303E" w:rsidRDefault="00C2303E">
            <w:pPr>
              <w:spacing w:after="0" w:line="240" w:lineRule="auto"/>
            </w:pPr>
          </w:p>
        </w:tc>
      </w:tr>
    </w:tbl>
    <w:p w14:paraId="2DA3809D" w14:textId="77777777" w:rsidR="00C2303E" w:rsidRDefault="00C2303E">
      <w:pPr>
        <w:spacing w:after="0" w:line="240" w:lineRule="auto"/>
      </w:pPr>
    </w:p>
    <w:sectPr w:rsidR="00C2303E">
      <w:footerReference w:type="default" r:id="rId15"/>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F7C8A" w14:textId="77777777" w:rsidR="00796DDB" w:rsidRDefault="00402400">
      <w:pPr>
        <w:spacing w:after="0" w:line="240" w:lineRule="auto"/>
      </w:pPr>
      <w:r>
        <w:separator/>
      </w:r>
    </w:p>
  </w:endnote>
  <w:endnote w:type="continuationSeparator" w:id="0">
    <w:p w14:paraId="609E5777" w14:textId="77777777" w:rsidR="00796DDB" w:rsidRDefault="00402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4E2E8B" w14:paraId="1273D954" w14:textId="77777777" w:rsidTr="004E2E8B">
      <w:tc>
        <w:tcPr>
          <w:tcW w:w="1072" w:type="dxa"/>
        </w:tcPr>
        <w:p w14:paraId="32FAF554" w14:textId="77777777" w:rsidR="00C2303E" w:rsidRDefault="00C2303E">
          <w:pPr>
            <w:pStyle w:val="EmptyCellLayoutStyle"/>
            <w:spacing w:after="0" w:line="240" w:lineRule="auto"/>
          </w:pPr>
        </w:p>
      </w:tc>
      <w:tc>
        <w:tcPr>
          <w:tcW w:w="11" w:type="dxa"/>
        </w:tcPr>
        <w:p w14:paraId="60A259AD" w14:textId="77777777" w:rsidR="00C2303E" w:rsidRDefault="00C2303E">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C2303E" w14:paraId="5E0A06DF"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4F572A99" w14:textId="77777777" w:rsidR="00C2303E" w:rsidRDefault="00402400">
                <w:pPr>
                  <w:spacing w:after="0" w:line="240" w:lineRule="auto"/>
                  <w:jc w:val="center"/>
                </w:pPr>
                <w:r>
                  <w:rPr>
                    <w:rFonts w:ascii="Calibri" w:eastAsia="Calibri" w:hAnsi="Calibri"/>
                    <w:color w:val="000000"/>
                  </w:rPr>
                  <w:t>National Residue Survey, Department of Agriculture, Fisheries and Forestry</w:t>
                </w:r>
              </w:p>
            </w:tc>
          </w:tr>
        </w:tbl>
        <w:p w14:paraId="41B68A4E" w14:textId="77777777" w:rsidR="00C2303E" w:rsidRDefault="00C2303E">
          <w:pPr>
            <w:spacing w:after="0" w:line="240" w:lineRule="auto"/>
          </w:pPr>
        </w:p>
      </w:tc>
      <w:tc>
        <w:tcPr>
          <w:tcW w:w="1091" w:type="dxa"/>
        </w:tcPr>
        <w:p w14:paraId="679D23D0" w14:textId="77777777" w:rsidR="00C2303E" w:rsidRDefault="00C2303E">
          <w:pPr>
            <w:pStyle w:val="EmptyCellLayoutStyle"/>
            <w:spacing w:after="0" w:line="240" w:lineRule="auto"/>
          </w:pPr>
        </w:p>
      </w:tc>
    </w:tr>
    <w:tr w:rsidR="00C2303E" w14:paraId="2C395825" w14:textId="77777777">
      <w:tc>
        <w:tcPr>
          <w:tcW w:w="1072" w:type="dxa"/>
        </w:tcPr>
        <w:p w14:paraId="01651B2D" w14:textId="77777777" w:rsidR="00C2303E" w:rsidRDefault="00C2303E">
          <w:pPr>
            <w:pStyle w:val="EmptyCellLayoutStyle"/>
            <w:spacing w:after="0" w:line="240" w:lineRule="auto"/>
          </w:pPr>
        </w:p>
      </w:tc>
      <w:tc>
        <w:tcPr>
          <w:tcW w:w="11" w:type="dxa"/>
        </w:tcPr>
        <w:p w14:paraId="1ED02E8B" w14:textId="77777777" w:rsidR="00C2303E" w:rsidRDefault="00C2303E">
          <w:pPr>
            <w:pStyle w:val="EmptyCellLayoutStyle"/>
            <w:spacing w:after="0" w:line="240" w:lineRule="auto"/>
          </w:pPr>
        </w:p>
      </w:tc>
      <w:tc>
        <w:tcPr>
          <w:tcW w:w="7443" w:type="dxa"/>
        </w:tcPr>
        <w:p w14:paraId="33964FE2" w14:textId="77777777" w:rsidR="00C2303E" w:rsidRDefault="00C2303E">
          <w:pPr>
            <w:pStyle w:val="EmptyCellLayoutStyle"/>
            <w:spacing w:after="0" w:line="240" w:lineRule="auto"/>
          </w:pPr>
        </w:p>
      </w:tc>
      <w:tc>
        <w:tcPr>
          <w:tcW w:w="11" w:type="dxa"/>
        </w:tcPr>
        <w:p w14:paraId="288357B9" w14:textId="77777777" w:rsidR="00C2303E" w:rsidRDefault="00C2303E">
          <w:pPr>
            <w:pStyle w:val="EmptyCellLayoutStyle"/>
            <w:spacing w:after="0" w:line="240" w:lineRule="auto"/>
          </w:pPr>
        </w:p>
      </w:tc>
      <w:tc>
        <w:tcPr>
          <w:tcW w:w="1091" w:type="dxa"/>
        </w:tcPr>
        <w:p w14:paraId="51C92265" w14:textId="77777777" w:rsidR="00C2303E" w:rsidRDefault="00C2303E">
          <w:pPr>
            <w:pStyle w:val="EmptyCellLayoutStyle"/>
            <w:spacing w:after="0" w:line="240" w:lineRule="auto"/>
          </w:pPr>
        </w:p>
      </w:tc>
    </w:tr>
    <w:tr w:rsidR="004E2E8B" w14:paraId="0F4CCD2B" w14:textId="77777777" w:rsidTr="004E2E8B">
      <w:tc>
        <w:tcPr>
          <w:tcW w:w="1072" w:type="dxa"/>
        </w:tcPr>
        <w:p w14:paraId="2EF73E56" w14:textId="77777777" w:rsidR="00C2303E" w:rsidRDefault="00C2303E">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C2303E" w14:paraId="6F0A1D8F" w14:textId="77777777">
            <w:trPr>
              <w:trHeight w:val="257"/>
            </w:trPr>
            <w:tc>
              <w:tcPr>
                <w:tcW w:w="7455" w:type="dxa"/>
                <w:tcBorders>
                  <w:top w:val="nil"/>
                  <w:left w:val="nil"/>
                  <w:bottom w:val="nil"/>
                  <w:right w:val="nil"/>
                </w:tcBorders>
                <w:tcMar>
                  <w:top w:w="39" w:type="dxa"/>
                  <w:left w:w="39" w:type="dxa"/>
                  <w:bottom w:w="39" w:type="dxa"/>
                  <w:right w:w="39" w:type="dxa"/>
                </w:tcMar>
              </w:tcPr>
              <w:p w14:paraId="5E1F3A3D" w14:textId="77777777" w:rsidR="00C2303E" w:rsidRDefault="00402400">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721CEA43" w14:textId="77777777" w:rsidR="00C2303E" w:rsidRDefault="00C2303E">
          <w:pPr>
            <w:spacing w:after="0" w:line="240" w:lineRule="auto"/>
          </w:pPr>
        </w:p>
      </w:tc>
      <w:tc>
        <w:tcPr>
          <w:tcW w:w="11" w:type="dxa"/>
        </w:tcPr>
        <w:p w14:paraId="62D7203F" w14:textId="77777777" w:rsidR="00C2303E" w:rsidRDefault="00C2303E">
          <w:pPr>
            <w:pStyle w:val="EmptyCellLayoutStyle"/>
            <w:spacing w:after="0" w:line="240" w:lineRule="auto"/>
          </w:pPr>
        </w:p>
      </w:tc>
      <w:tc>
        <w:tcPr>
          <w:tcW w:w="1091" w:type="dxa"/>
        </w:tcPr>
        <w:p w14:paraId="71FCEE3F" w14:textId="77777777" w:rsidR="00C2303E" w:rsidRDefault="00C2303E">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FCE2" w14:textId="77777777" w:rsidR="00796DDB" w:rsidRDefault="00402400">
      <w:pPr>
        <w:spacing w:after="0" w:line="240" w:lineRule="auto"/>
      </w:pPr>
      <w:r>
        <w:separator/>
      </w:r>
    </w:p>
  </w:footnote>
  <w:footnote w:type="continuationSeparator" w:id="0">
    <w:p w14:paraId="37DAD74B" w14:textId="77777777" w:rsidR="00796DDB" w:rsidRDefault="00402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306205256">
    <w:abstractNumId w:val="0"/>
  </w:num>
  <w:num w:numId="2" w16cid:durableId="1124693695">
    <w:abstractNumId w:val="1"/>
  </w:num>
  <w:num w:numId="3" w16cid:durableId="526676411">
    <w:abstractNumId w:val="2"/>
  </w:num>
  <w:num w:numId="4" w16cid:durableId="945581263">
    <w:abstractNumId w:val="3"/>
  </w:num>
  <w:num w:numId="5" w16cid:durableId="570972015">
    <w:abstractNumId w:val="4"/>
  </w:num>
  <w:num w:numId="6" w16cid:durableId="1323317032">
    <w:abstractNumId w:val="5"/>
  </w:num>
  <w:num w:numId="7" w16cid:durableId="785852702">
    <w:abstractNumId w:val="6"/>
  </w:num>
  <w:num w:numId="8" w16cid:durableId="159471030">
    <w:abstractNumId w:val="7"/>
  </w:num>
  <w:num w:numId="9" w16cid:durableId="1460418347">
    <w:abstractNumId w:val="8"/>
  </w:num>
  <w:num w:numId="10" w16cid:durableId="2049183708">
    <w:abstractNumId w:val="9"/>
  </w:num>
  <w:num w:numId="11" w16cid:durableId="1872111367">
    <w:abstractNumId w:val="10"/>
  </w:num>
  <w:num w:numId="12" w16cid:durableId="1859812145">
    <w:abstractNumId w:val="11"/>
  </w:num>
  <w:num w:numId="13" w16cid:durableId="1817985891">
    <w:abstractNumId w:val="12"/>
  </w:num>
  <w:num w:numId="14" w16cid:durableId="838236512">
    <w:abstractNumId w:val="13"/>
  </w:num>
  <w:num w:numId="15" w16cid:durableId="2114543813">
    <w:abstractNumId w:val="14"/>
  </w:num>
  <w:num w:numId="16" w16cid:durableId="1473446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3E"/>
    <w:rsid w:val="000C5A44"/>
    <w:rsid w:val="00366D86"/>
    <w:rsid w:val="00402400"/>
    <w:rsid w:val="004E2E8B"/>
    <w:rsid w:val="00796DDB"/>
    <w:rsid w:val="00B33567"/>
    <w:rsid w:val="00BE622D"/>
    <w:rsid w:val="00BF0A46"/>
    <w:rsid w:val="00C2303E"/>
    <w:rsid w:val="00CF72CD"/>
    <w:rsid w:val="00E37E3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07415"/>
  <w15:docId w15:val="{50E6F952-573F-4D7F-B514-4C7797C7D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B33567"/>
    <w:pPr>
      <w:spacing w:after="0" w:line="240" w:lineRule="auto"/>
    </w:pPr>
  </w:style>
  <w:style w:type="character" w:styleId="CommentReference">
    <w:name w:val="annotation reference"/>
    <w:basedOn w:val="DefaultParagraphFont"/>
    <w:uiPriority w:val="99"/>
    <w:semiHidden/>
    <w:unhideWhenUsed/>
    <w:rsid w:val="00B33567"/>
    <w:rPr>
      <w:sz w:val="16"/>
      <w:szCs w:val="16"/>
    </w:rPr>
  </w:style>
  <w:style w:type="paragraph" w:styleId="CommentText">
    <w:name w:val="annotation text"/>
    <w:basedOn w:val="Normal"/>
    <w:link w:val="CommentTextChar"/>
    <w:uiPriority w:val="99"/>
    <w:semiHidden/>
    <w:unhideWhenUsed/>
    <w:rsid w:val="00B33567"/>
    <w:pPr>
      <w:spacing w:line="240" w:lineRule="auto"/>
    </w:pPr>
  </w:style>
  <w:style w:type="character" w:customStyle="1" w:styleId="CommentTextChar">
    <w:name w:val="Comment Text Char"/>
    <w:basedOn w:val="DefaultParagraphFont"/>
    <w:link w:val="CommentText"/>
    <w:uiPriority w:val="99"/>
    <w:semiHidden/>
    <w:rsid w:val="00B33567"/>
  </w:style>
  <w:style w:type="paragraph" w:styleId="CommentSubject">
    <w:name w:val="annotation subject"/>
    <w:basedOn w:val="CommentText"/>
    <w:next w:val="CommentText"/>
    <w:link w:val="CommentSubjectChar"/>
    <w:uiPriority w:val="99"/>
    <w:semiHidden/>
    <w:unhideWhenUsed/>
    <w:rsid w:val="00B33567"/>
    <w:rPr>
      <w:b/>
      <w:bCs/>
    </w:rPr>
  </w:style>
  <w:style w:type="character" w:customStyle="1" w:styleId="CommentSubjectChar">
    <w:name w:val="Comment Subject Char"/>
    <w:basedOn w:val="CommentTextChar"/>
    <w:link w:val="CommentSubject"/>
    <w:uiPriority w:val="99"/>
    <w:semiHidden/>
    <w:rsid w:val="00B33567"/>
    <w:rPr>
      <w:b/>
      <w:bCs/>
    </w:rPr>
  </w:style>
  <w:style w:type="paragraph" w:styleId="Header">
    <w:name w:val="header"/>
    <w:basedOn w:val="Normal"/>
    <w:link w:val="HeaderChar"/>
    <w:uiPriority w:val="99"/>
    <w:unhideWhenUsed/>
    <w:rsid w:val="00B335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3567"/>
  </w:style>
  <w:style w:type="paragraph" w:styleId="Footer">
    <w:name w:val="footer"/>
    <w:basedOn w:val="Normal"/>
    <w:link w:val="FooterChar"/>
    <w:uiPriority w:val="99"/>
    <w:unhideWhenUsed/>
    <w:rsid w:val="00B335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3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camel-residue-testing-annual-datasets-2021-22</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camel-residue-testing-annual-datasets-2021-22</dc:title>
  <dc:creator>Department of Agriculture, Fisheries and Forestry</dc:creator>
  <dc:description/>
  <cp:lastModifiedBy>Pryor, Lauren</cp:lastModifiedBy>
  <cp:revision>3</cp:revision>
  <dcterms:created xsi:type="dcterms:W3CDTF">2022-09-12T08:47:00Z</dcterms:created>
  <dcterms:modified xsi:type="dcterms:W3CDTF">2022-10-04T23:13:00Z</dcterms:modified>
</cp:coreProperties>
</file>