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5625"/>
        <w:gridCol w:w="3999"/>
      </w:tblGrid>
      <w:tr w:rsidR="008A1582" w14:paraId="55B24EA6" w14:textId="77777777">
        <w:trPr>
          <w:trHeight w:val="1868"/>
        </w:trPr>
        <w:tc>
          <w:tcPr>
            <w:tcW w:w="5625" w:type="dxa"/>
            <w:tcBorders>
              <w:top w:val="nil"/>
              <w:left w:val="nil"/>
              <w:bottom w:val="nil"/>
              <w:right w:val="nil"/>
            </w:tcBorders>
            <w:tcMar>
              <w:top w:w="0" w:type="dxa"/>
              <w:left w:w="0" w:type="dxa"/>
              <w:bottom w:w="0" w:type="dxa"/>
              <w:right w:w="0" w:type="dxa"/>
            </w:tcMar>
          </w:tcPr>
          <w:p w14:paraId="310DC195" w14:textId="77777777" w:rsidR="008A1582" w:rsidRDefault="00650292">
            <w:pPr>
              <w:spacing w:after="0" w:line="240" w:lineRule="auto"/>
            </w:pPr>
            <w:r>
              <w:rPr>
                <w:noProof/>
              </w:rPr>
              <w:drawing>
                <wp:inline distT="0" distB="0" distL="0" distR="0" wp14:anchorId="613822F4" wp14:editId="41A1D62A">
                  <wp:extent cx="3571877" cy="1096833"/>
                  <wp:effectExtent l="0" t="0" r="0" b="0"/>
                  <wp:docPr id="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7" cstate="print"/>
                          <a:stretch>
                            <a:fillRect/>
                          </a:stretch>
                        </pic:blipFill>
                        <pic:spPr>
                          <a:xfrm>
                            <a:off x="0" y="0"/>
                            <a:ext cx="3571877" cy="1096833"/>
                          </a:xfrm>
                          <a:prstGeom prst="rect">
                            <a:avLst/>
                          </a:prstGeom>
                        </pic:spPr>
                      </pic:pic>
                    </a:graphicData>
                  </a:graphic>
                </wp:inline>
              </w:drawing>
            </w:r>
          </w:p>
        </w:tc>
        <w:tc>
          <w:tcPr>
            <w:tcW w:w="3999" w:type="dxa"/>
          </w:tcPr>
          <w:p w14:paraId="77C82EA4" w14:textId="77777777" w:rsidR="008A1582" w:rsidRDefault="008A1582">
            <w:pPr>
              <w:pStyle w:val="EmptyCellLayoutStyle"/>
              <w:spacing w:after="0" w:line="240" w:lineRule="auto"/>
            </w:pPr>
          </w:p>
        </w:tc>
      </w:tr>
      <w:tr w:rsidR="008A1582" w14:paraId="528549AF" w14:textId="77777777">
        <w:trPr>
          <w:trHeight w:val="80"/>
        </w:trPr>
        <w:tc>
          <w:tcPr>
            <w:tcW w:w="5625" w:type="dxa"/>
          </w:tcPr>
          <w:p w14:paraId="348026EC" w14:textId="77777777" w:rsidR="008A1582" w:rsidRDefault="008A1582">
            <w:pPr>
              <w:pStyle w:val="EmptyCellLayoutStyle"/>
              <w:spacing w:after="0" w:line="240" w:lineRule="auto"/>
            </w:pPr>
          </w:p>
        </w:tc>
        <w:tc>
          <w:tcPr>
            <w:tcW w:w="3999" w:type="dxa"/>
          </w:tcPr>
          <w:p w14:paraId="336205CD" w14:textId="77777777" w:rsidR="008A1582" w:rsidRDefault="008A1582">
            <w:pPr>
              <w:pStyle w:val="EmptyCellLayoutStyle"/>
              <w:spacing w:after="0" w:line="240" w:lineRule="auto"/>
            </w:pPr>
          </w:p>
        </w:tc>
      </w:tr>
      <w:tr w:rsidR="00650292" w14:paraId="4F9003CE" w14:textId="77777777" w:rsidTr="00650292">
        <w:trPr>
          <w:trHeight w:val="705"/>
        </w:trPr>
        <w:tc>
          <w:tcPr>
            <w:tcW w:w="5625" w:type="dxa"/>
            <w:gridSpan w:val="2"/>
          </w:tcPr>
          <w:tbl>
            <w:tblPr>
              <w:tblW w:w="0" w:type="auto"/>
              <w:tblCellMar>
                <w:left w:w="0" w:type="dxa"/>
                <w:right w:w="0" w:type="dxa"/>
              </w:tblCellMar>
              <w:tblLook w:val="0000" w:firstRow="0" w:lastRow="0" w:firstColumn="0" w:lastColumn="0" w:noHBand="0" w:noVBand="0"/>
            </w:tblPr>
            <w:tblGrid>
              <w:gridCol w:w="9624"/>
            </w:tblGrid>
            <w:tr w:rsidR="008A1582" w14:paraId="71802014" w14:textId="77777777">
              <w:trPr>
                <w:trHeight w:val="666"/>
              </w:trPr>
              <w:tc>
                <w:tcPr>
                  <w:tcW w:w="9624" w:type="dxa"/>
                  <w:tcBorders>
                    <w:top w:val="nil"/>
                    <w:left w:val="nil"/>
                    <w:bottom w:val="nil"/>
                    <w:right w:val="nil"/>
                  </w:tcBorders>
                  <w:tcMar>
                    <w:top w:w="39" w:type="dxa"/>
                    <w:left w:w="39" w:type="dxa"/>
                    <w:bottom w:w="0" w:type="dxa"/>
                    <w:right w:w="39" w:type="dxa"/>
                  </w:tcMar>
                </w:tcPr>
                <w:p w14:paraId="5E68B1F6" w14:textId="77777777" w:rsidR="008A1582" w:rsidRDefault="00650292">
                  <w:pPr>
                    <w:spacing w:after="0" w:line="240" w:lineRule="auto"/>
                  </w:pPr>
                  <w:r>
                    <w:rPr>
                      <w:rFonts w:ascii="Calibri" w:eastAsia="Calibri" w:hAnsi="Calibri"/>
                      <w:b/>
                      <w:color w:val="000000"/>
                      <w:sz w:val="52"/>
                    </w:rPr>
                    <w:t xml:space="preserve">Horse residue testing annual datasets </w:t>
                  </w:r>
                  <w:r>
                    <w:rPr>
                      <w:rFonts w:ascii="Calibri" w:eastAsia="Calibri" w:hAnsi="Calibri"/>
                      <w:b/>
                      <w:color w:val="000000"/>
                      <w:sz w:val="52"/>
                    </w:rPr>
                    <w:br/>
                    <w:t>2021-22</w:t>
                  </w:r>
                </w:p>
              </w:tc>
            </w:tr>
          </w:tbl>
          <w:p w14:paraId="5B5B86D1" w14:textId="77777777" w:rsidR="008A1582" w:rsidRDefault="008A1582">
            <w:pPr>
              <w:spacing w:after="0" w:line="240" w:lineRule="auto"/>
            </w:pPr>
          </w:p>
        </w:tc>
      </w:tr>
      <w:tr w:rsidR="008A1582" w14:paraId="17B0699F" w14:textId="77777777">
        <w:trPr>
          <w:trHeight w:val="59"/>
        </w:trPr>
        <w:tc>
          <w:tcPr>
            <w:tcW w:w="5625" w:type="dxa"/>
          </w:tcPr>
          <w:p w14:paraId="62EEDA03" w14:textId="77777777" w:rsidR="008A1582" w:rsidRDefault="008A1582">
            <w:pPr>
              <w:pStyle w:val="EmptyCellLayoutStyle"/>
              <w:spacing w:after="0" w:line="240" w:lineRule="auto"/>
            </w:pPr>
          </w:p>
        </w:tc>
        <w:tc>
          <w:tcPr>
            <w:tcW w:w="3999" w:type="dxa"/>
          </w:tcPr>
          <w:p w14:paraId="002E9FAD" w14:textId="77777777" w:rsidR="008A1582" w:rsidRDefault="008A1582">
            <w:pPr>
              <w:pStyle w:val="EmptyCellLayoutStyle"/>
              <w:spacing w:after="0" w:line="240" w:lineRule="auto"/>
            </w:pPr>
          </w:p>
        </w:tc>
      </w:tr>
      <w:tr w:rsidR="00650292" w14:paraId="23B5D64A" w14:textId="77777777" w:rsidTr="00650292">
        <w:trPr>
          <w:trHeight w:val="2417"/>
        </w:trPr>
        <w:tc>
          <w:tcPr>
            <w:tcW w:w="5625" w:type="dxa"/>
            <w:gridSpan w:val="2"/>
          </w:tcPr>
          <w:tbl>
            <w:tblPr>
              <w:tblW w:w="0" w:type="auto"/>
              <w:tblCellMar>
                <w:left w:w="0" w:type="dxa"/>
                <w:right w:w="0" w:type="dxa"/>
              </w:tblCellMar>
              <w:tblLook w:val="0000" w:firstRow="0" w:lastRow="0" w:firstColumn="0" w:lastColumn="0" w:noHBand="0" w:noVBand="0"/>
            </w:tblPr>
            <w:tblGrid>
              <w:gridCol w:w="9624"/>
            </w:tblGrid>
            <w:tr w:rsidR="008A1582" w14:paraId="2F0AD78A" w14:textId="77777777">
              <w:trPr>
                <w:trHeight w:val="2378"/>
              </w:trPr>
              <w:tc>
                <w:tcPr>
                  <w:tcW w:w="9624" w:type="dxa"/>
                  <w:tcBorders>
                    <w:top w:val="nil"/>
                    <w:left w:val="nil"/>
                    <w:bottom w:val="nil"/>
                    <w:right w:val="nil"/>
                  </w:tcBorders>
                  <w:tcMar>
                    <w:top w:w="0" w:type="dxa"/>
                    <w:left w:w="39" w:type="dxa"/>
                    <w:bottom w:w="39" w:type="dxa"/>
                    <w:right w:w="39" w:type="dxa"/>
                  </w:tcMar>
                </w:tcPr>
                <w:p w14:paraId="65D0ADF6" w14:textId="77777777" w:rsidR="008A1582" w:rsidRDefault="00650292">
                  <w:pPr>
                    <w:spacing w:after="0" w:line="240" w:lineRule="auto"/>
                  </w:pPr>
                  <w:r>
                    <w:rPr>
                      <w:rFonts w:ascii="Calibri" w:eastAsia="Calibri" w:hAnsi="Calibri"/>
                      <w:color w:val="000000"/>
                      <w:sz w:val="28"/>
                    </w:rPr>
                    <w:t>National Residue Survey (NRS), Department of Agriculture, Fisheries and Forestry</w:t>
                  </w:r>
                </w:p>
                <w:p w14:paraId="11AE9D3A" w14:textId="77777777" w:rsidR="008A1582" w:rsidRDefault="008A1582">
                  <w:pPr>
                    <w:spacing w:after="0" w:line="240" w:lineRule="auto"/>
                  </w:pPr>
                </w:p>
                <w:p w14:paraId="72D28479" w14:textId="77777777" w:rsidR="008A1582" w:rsidRDefault="00650292">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1130FDF6" w14:textId="77777777" w:rsidR="008A1582" w:rsidRDefault="008A1582">
                  <w:pPr>
                    <w:spacing w:after="0" w:line="240" w:lineRule="auto"/>
                  </w:pPr>
                </w:p>
                <w:p w14:paraId="1F8B7E57" w14:textId="77777777" w:rsidR="008A1582" w:rsidRDefault="00650292">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457A9D62" w14:textId="77777777" w:rsidR="008A1582" w:rsidRDefault="00650292">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0BF480E9" w14:textId="77777777" w:rsidR="008A1582" w:rsidRDefault="00650292">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3E0228FC" w14:textId="77777777" w:rsidR="008A1582" w:rsidRDefault="00650292">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w:t>
                  </w:r>
                  <w:proofErr w:type="gramStart"/>
                  <w:r>
                    <w:rPr>
                      <w:rFonts w:ascii="Cambria" w:eastAsia="Cambria" w:hAnsi="Cambria"/>
                      <w:color w:val="000000"/>
                      <w:sz w:val="22"/>
                    </w:rPr>
                    <w:t>retina</w:t>
                  </w:r>
                  <w:proofErr w:type="gramEnd"/>
                  <w:r>
                    <w:rPr>
                      <w:rFonts w:ascii="Cambria" w:eastAsia="Cambria" w:hAnsi="Cambria"/>
                      <w:color w:val="000000"/>
                      <w:sz w:val="22"/>
                    </w:rPr>
                    <w:t xml:space="preserve"> and faeces). </w:t>
                  </w:r>
                </w:p>
                <w:p w14:paraId="73EB2A2E" w14:textId="77777777" w:rsidR="008A1582" w:rsidRDefault="00650292">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1FBE105D" w14:textId="77777777" w:rsidR="008A1582" w:rsidRDefault="008A1582">
                  <w:pPr>
                    <w:spacing w:after="0" w:line="240" w:lineRule="auto"/>
                  </w:pPr>
                </w:p>
                <w:p w14:paraId="598677C1" w14:textId="77777777" w:rsidR="008A1582" w:rsidRDefault="00650292">
                  <w:pPr>
                    <w:spacing w:after="0" w:line="240" w:lineRule="auto"/>
                  </w:pPr>
                  <w:r>
                    <w:rPr>
                      <w:rFonts w:ascii="Calibri" w:eastAsia="Calibri" w:hAnsi="Calibri"/>
                      <w:b/>
                      <w:color w:val="000000"/>
                      <w:sz w:val="24"/>
                    </w:rPr>
                    <w:t xml:space="preserve">Disclaimer </w:t>
                  </w:r>
                </w:p>
                <w:p w14:paraId="16AD1B41" w14:textId="77777777" w:rsidR="008A1582" w:rsidRDefault="008A1582">
                  <w:pPr>
                    <w:spacing w:after="0" w:line="240" w:lineRule="auto"/>
                  </w:pPr>
                </w:p>
                <w:p w14:paraId="09FB54EC" w14:textId="77777777" w:rsidR="008A1582" w:rsidRDefault="00650292">
                  <w:pPr>
                    <w:spacing w:after="0" w:line="240" w:lineRule="auto"/>
                  </w:pPr>
                  <w:r>
                    <w:rPr>
                      <w:rFonts w:ascii="Cambria" w:eastAsia="Cambria" w:hAnsi="Cambria"/>
                      <w:color w:val="000000"/>
                      <w:sz w:val="22"/>
                    </w:rPr>
                    <w:t xml:space="preserve">Although the Australian Government has exercised due care and skill in the preparation and compilation of this publication, it does not warrant its accuracy, completeness, </w:t>
                  </w:r>
                  <w:proofErr w:type="gramStart"/>
                  <w:r>
                    <w:rPr>
                      <w:rFonts w:ascii="Cambria" w:eastAsia="Cambria" w:hAnsi="Cambria"/>
                      <w:color w:val="000000"/>
                      <w:sz w:val="22"/>
                    </w:rPr>
                    <w:t>currency</w:t>
                  </w:r>
                  <w:proofErr w:type="gramEnd"/>
                  <w:r>
                    <w:rPr>
                      <w:rFonts w:ascii="Cambria" w:eastAsia="Cambria" w:hAnsi="Cambria"/>
                      <w:color w:val="000000"/>
                      <w:sz w:val="22"/>
                    </w:rPr>
                    <w:t xml:space="preserve"> or suitability for any purpose. To the maximum extent permitted by law, the Australian Government disclaims all liability, including liability in negligence for any loss, damage, </w:t>
                  </w:r>
                  <w:proofErr w:type="gramStart"/>
                  <w:r>
                    <w:rPr>
                      <w:rFonts w:ascii="Cambria" w:eastAsia="Cambria" w:hAnsi="Cambria"/>
                      <w:color w:val="000000"/>
                      <w:sz w:val="22"/>
                    </w:rPr>
                    <w:t>cost</w:t>
                  </w:r>
                  <w:proofErr w:type="gramEnd"/>
                  <w:r>
                    <w:rPr>
                      <w:rFonts w:ascii="Cambria" w:eastAsia="Cambria" w:hAnsi="Cambria"/>
                      <w:color w:val="000000"/>
                      <w:sz w:val="22"/>
                    </w:rPr>
                    <w:t xml:space="preserve"> or expense incurred by persons as a result of accessing, using or relying on any of the information or data set out in this publication. Before relying on the material in any matters, users should carefully evaluate its accuracy, currency, </w:t>
                  </w:r>
                  <w:proofErr w:type="gramStart"/>
                  <w:r>
                    <w:rPr>
                      <w:rFonts w:ascii="Cambria" w:eastAsia="Cambria" w:hAnsi="Cambria"/>
                      <w:color w:val="000000"/>
                      <w:sz w:val="22"/>
                    </w:rPr>
                    <w:t>completeness</w:t>
                  </w:r>
                  <w:proofErr w:type="gramEnd"/>
                  <w:r>
                    <w:rPr>
                      <w:rFonts w:ascii="Cambria" w:eastAsia="Cambria" w:hAnsi="Cambria"/>
                      <w:color w:val="000000"/>
                      <w:sz w:val="22"/>
                    </w:rPr>
                    <w:t xml:space="preserve"> and relevance for the purposes intended, and should obtain any appropriate professional advice relevant to their particular circumstances.</w:t>
                  </w:r>
                </w:p>
                <w:p w14:paraId="09F5A014" w14:textId="77777777" w:rsidR="008A1582" w:rsidRDefault="008A1582">
                  <w:pPr>
                    <w:spacing w:after="0" w:line="240" w:lineRule="auto"/>
                  </w:pPr>
                </w:p>
              </w:tc>
            </w:tr>
          </w:tbl>
          <w:p w14:paraId="4DFB8C6B" w14:textId="77777777" w:rsidR="008A1582" w:rsidRDefault="008A1582">
            <w:pPr>
              <w:spacing w:after="0" w:line="240" w:lineRule="auto"/>
            </w:pPr>
          </w:p>
        </w:tc>
      </w:tr>
      <w:tr w:rsidR="00650292" w14:paraId="493D0175" w14:textId="77777777" w:rsidTr="00650292">
        <w:tc>
          <w:tcPr>
            <w:tcW w:w="5625"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19"/>
              <w:gridCol w:w="766"/>
              <w:gridCol w:w="1078"/>
              <w:gridCol w:w="1040"/>
              <w:gridCol w:w="1264"/>
              <w:gridCol w:w="843"/>
              <w:gridCol w:w="864"/>
              <w:gridCol w:w="850"/>
            </w:tblGrid>
            <w:tr w:rsidR="00650292" w14:paraId="5A392B0B"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11EAA56F" w14:textId="77777777" w:rsidR="008A1582" w:rsidRDefault="00650292">
                  <w:pPr>
                    <w:spacing w:after="0" w:line="240" w:lineRule="auto"/>
                  </w:pPr>
                  <w:r>
                    <w:rPr>
                      <w:rFonts w:ascii="Calibri" w:eastAsia="Calibri" w:hAnsi="Calibri"/>
                      <w:b/>
                      <w:color w:val="000000"/>
                      <w:sz w:val="24"/>
                    </w:rPr>
                    <w:t>Table 1: ANTHELMINTICS</w:t>
                  </w:r>
                </w:p>
              </w:tc>
            </w:tr>
            <w:tr w:rsidR="008A1582" w14:paraId="366F205A"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352EA5"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4B4E21"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0107D4"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962090"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6C1845"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EBCE62"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594BBD"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BB45BD" w14:textId="77777777" w:rsidR="008A1582" w:rsidRDefault="00650292">
                  <w:pPr>
                    <w:spacing w:after="0" w:line="240" w:lineRule="auto"/>
                    <w:jc w:val="center"/>
                  </w:pPr>
                  <w:r>
                    <w:rPr>
                      <w:rFonts w:ascii="Cambria" w:eastAsia="Cambria" w:hAnsi="Cambria"/>
                      <w:b/>
                      <w:color w:val="000000"/>
                      <w:sz w:val="18"/>
                    </w:rPr>
                    <w:t>&gt;MRL</w:t>
                  </w:r>
                </w:p>
              </w:tc>
            </w:tr>
            <w:tr w:rsidR="008A1582" w14:paraId="23B755F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8FB7A" w14:textId="77777777" w:rsidR="008A1582" w:rsidRDefault="00650292">
                  <w:pPr>
                    <w:spacing w:after="0" w:line="240" w:lineRule="auto"/>
                  </w:pPr>
                  <w:r>
                    <w:rPr>
                      <w:rFonts w:ascii="Cambria" w:eastAsia="Cambria" w:hAnsi="Cambria"/>
                      <w:color w:val="000000"/>
                      <w:sz w:val="18"/>
                    </w:rPr>
                    <w:t>abamectin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46EE9"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F9038"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7CC1A9"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E3A0D"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5CD6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5C99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3E2F9" w14:textId="77777777" w:rsidR="008A1582" w:rsidRDefault="00650292">
                  <w:pPr>
                    <w:spacing w:after="0" w:line="240" w:lineRule="auto"/>
                    <w:jc w:val="center"/>
                  </w:pPr>
                  <w:r>
                    <w:rPr>
                      <w:rFonts w:ascii="Cambria" w:eastAsia="Cambria" w:hAnsi="Cambria"/>
                      <w:color w:val="000000"/>
                      <w:sz w:val="18"/>
                    </w:rPr>
                    <w:t>0</w:t>
                  </w:r>
                </w:p>
              </w:tc>
            </w:tr>
            <w:tr w:rsidR="008A1582" w14:paraId="06EB584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A4AC3" w14:textId="77777777" w:rsidR="008A1582" w:rsidRDefault="00650292">
                  <w:pPr>
                    <w:spacing w:after="0" w:line="240" w:lineRule="auto"/>
                  </w:pPr>
                  <w:r>
                    <w:rPr>
                      <w:rFonts w:ascii="Cambria" w:eastAsia="Cambria" w:hAnsi="Cambria"/>
                      <w:color w:val="000000"/>
                      <w:sz w:val="18"/>
                    </w:rPr>
                    <w:t>albendazole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2E6BE"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AE0F1"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342FD3"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BAD4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3984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5654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C6429" w14:textId="77777777" w:rsidR="008A1582" w:rsidRDefault="00650292">
                  <w:pPr>
                    <w:spacing w:after="0" w:line="240" w:lineRule="auto"/>
                    <w:jc w:val="center"/>
                  </w:pPr>
                  <w:r>
                    <w:rPr>
                      <w:rFonts w:ascii="Cambria" w:eastAsia="Cambria" w:hAnsi="Cambria"/>
                      <w:color w:val="000000"/>
                      <w:sz w:val="18"/>
                    </w:rPr>
                    <w:t>0</w:t>
                  </w:r>
                </w:p>
              </w:tc>
            </w:tr>
            <w:tr w:rsidR="008A1582" w14:paraId="0B0BBF6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67E67" w14:textId="77777777" w:rsidR="008A1582" w:rsidRDefault="00650292">
                  <w:pPr>
                    <w:spacing w:after="0" w:line="240" w:lineRule="auto"/>
                  </w:pPr>
                  <w:proofErr w:type="spellStart"/>
                  <w:r>
                    <w:rPr>
                      <w:rFonts w:ascii="Cambria" w:eastAsia="Cambria" w:hAnsi="Cambria"/>
                      <w:color w:val="000000"/>
                      <w:sz w:val="18"/>
                    </w:rPr>
                    <w:t>clorsulon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BEA64"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BE847" w14:textId="77777777" w:rsidR="008A1582" w:rsidRDefault="00650292">
                  <w:pPr>
                    <w:spacing w:after="0" w:line="240" w:lineRule="auto"/>
                    <w:jc w:val="center"/>
                  </w:pPr>
                  <w:r>
                    <w:rPr>
                      <w:rFonts w:ascii="Cambria" w:eastAsia="Cambria" w:hAnsi="Cambria"/>
                      <w:color w:val="000000"/>
                      <w:sz w:val="18"/>
                    </w:rPr>
                    <w:t>0.08</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BABF7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0F42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2680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DF73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1B9A4" w14:textId="77777777" w:rsidR="008A1582" w:rsidRDefault="00650292">
                  <w:pPr>
                    <w:spacing w:after="0" w:line="240" w:lineRule="auto"/>
                    <w:jc w:val="center"/>
                  </w:pPr>
                  <w:r>
                    <w:rPr>
                      <w:rFonts w:ascii="Cambria" w:eastAsia="Cambria" w:hAnsi="Cambria"/>
                      <w:color w:val="000000"/>
                      <w:sz w:val="18"/>
                    </w:rPr>
                    <w:t>0</w:t>
                  </w:r>
                </w:p>
              </w:tc>
            </w:tr>
            <w:tr w:rsidR="008A1582" w14:paraId="42DF752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B227E" w14:textId="77777777" w:rsidR="008A1582" w:rsidRDefault="00650292">
                  <w:pPr>
                    <w:spacing w:after="0" w:line="240" w:lineRule="auto"/>
                  </w:pPr>
                  <w:proofErr w:type="spellStart"/>
                  <w:r>
                    <w:rPr>
                      <w:rFonts w:ascii="Cambria" w:eastAsia="Cambria" w:hAnsi="Cambria"/>
                      <w:color w:val="000000"/>
                      <w:sz w:val="18"/>
                    </w:rPr>
                    <w:t>closantel</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72593"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93E2A"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3288DA"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90ADC"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2677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866B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991E9" w14:textId="77777777" w:rsidR="008A1582" w:rsidRDefault="00650292">
                  <w:pPr>
                    <w:spacing w:after="0" w:line="240" w:lineRule="auto"/>
                    <w:jc w:val="center"/>
                  </w:pPr>
                  <w:r>
                    <w:rPr>
                      <w:rFonts w:ascii="Cambria" w:eastAsia="Cambria" w:hAnsi="Cambria"/>
                      <w:color w:val="000000"/>
                      <w:sz w:val="18"/>
                    </w:rPr>
                    <w:t>0</w:t>
                  </w:r>
                </w:p>
              </w:tc>
            </w:tr>
            <w:tr w:rsidR="008A1582" w14:paraId="35641CF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E4D63" w14:textId="77777777" w:rsidR="008A1582" w:rsidRDefault="00650292">
                  <w:pPr>
                    <w:spacing w:after="0" w:line="240" w:lineRule="auto"/>
                  </w:pPr>
                  <w:r>
                    <w:rPr>
                      <w:rFonts w:ascii="Cambria" w:eastAsia="Cambria" w:hAnsi="Cambria"/>
                      <w:color w:val="000000"/>
                      <w:sz w:val="18"/>
                    </w:rPr>
                    <w:t>derquantel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B77E1"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2ACF5"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21203"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9EEB8"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7E13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6A7D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17577" w14:textId="77777777" w:rsidR="008A1582" w:rsidRDefault="00650292">
                  <w:pPr>
                    <w:spacing w:after="0" w:line="240" w:lineRule="auto"/>
                    <w:jc w:val="center"/>
                  </w:pPr>
                  <w:r>
                    <w:rPr>
                      <w:rFonts w:ascii="Cambria" w:eastAsia="Cambria" w:hAnsi="Cambria"/>
                      <w:color w:val="000000"/>
                      <w:sz w:val="18"/>
                    </w:rPr>
                    <w:t>0</w:t>
                  </w:r>
                </w:p>
              </w:tc>
            </w:tr>
            <w:tr w:rsidR="008A1582" w14:paraId="0176AF7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7F530" w14:textId="77777777" w:rsidR="008A1582" w:rsidRDefault="00650292">
                  <w:pPr>
                    <w:spacing w:after="0" w:line="240" w:lineRule="auto"/>
                  </w:pPr>
                  <w:r>
                    <w:rPr>
                      <w:rFonts w:ascii="Cambria" w:eastAsia="Cambria" w:hAnsi="Cambria"/>
                      <w:color w:val="000000"/>
                      <w:sz w:val="18"/>
                    </w:rPr>
                    <w:t>doramectin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61AE4"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2583F"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0444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90886"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8F29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06DA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B090B" w14:textId="77777777" w:rsidR="008A1582" w:rsidRDefault="00650292">
                  <w:pPr>
                    <w:spacing w:after="0" w:line="240" w:lineRule="auto"/>
                    <w:jc w:val="center"/>
                  </w:pPr>
                  <w:r>
                    <w:rPr>
                      <w:rFonts w:ascii="Cambria" w:eastAsia="Cambria" w:hAnsi="Cambria"/>
                      <w:color w:val="000000"/>
                      <w:sz w:val="18"/>
                    </w:rPr>
                    <w:t>0</w:t>
                  </w:r>
                </w:p>
              </w:tc>
            </w:tr>
            <w:tr w:rsidR="008A1582" w14:paraId="4961B54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6DC46" w14:textId="77777777" w:rsidR="008A1582" w:rsidRDefault="00650292">
                  <w:pPr>
                    <w:spacing w:after="0" w:line="240" w:lineRule="auto"/>
                  </w:pPr>
                  <w:proofErr w:type="spellStart"/>
                  <w:r>
                    <w:rPr>
                      <w:rFonts w:ascii="Cambria" w:eastAsia="Cambria" w:hAnsi="Cambria"/>
                      <w:color w:val="000000"/>
                      <w:sz w:val="18"/>
                    </w:rPr>
                    <w:t>emamectin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D340F"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30575"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E52375"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E240E"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A242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9915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94751" w14:textId="77777777" w:rsidR="008A1582" w:rsidRDefault="00650292">
                  <w:pPr>
                    <w:spacing w:after="0" w:line="240" w:lineRule="auto"/>
                    <w:jc w:val="center"/>
                  </w:pPr>
                  <w:r>
                    <w:rPr>
                      <w:rFonts w:ascii="Cambria" w:eastAsia="Cambria" w:hAnsi="Cambria"/>
                      <w:color w:val="000000"/>
                      <w:sz w:val="18"/>
                    </w:rPr>
                    <w:t>0</w:t>
                  </w:r>
                </w:p>
              </w:tc>
            </w:tr>
            <w:tr w:rsidR="008A1582" w14:paraId="1378699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56B18" w14:textId="77777777" w:rsidR="008A1582" w:rsidRDefault="00650292">
                  <w:pPr>
                    <w:spacing w:after="0" w:line="240" w:lineRule="auto"/>
                  </w:pPr>
                  <w:r>
                    <w:rPr>
                      <w:rFonts w:ascii="Cambria" w:eastAsia="Cambria" w:hAnsi="Cambria"/>
                      <w:color w:val="000000"/>
                      <w:sz w:val="18"/>
                    </w:rPr>
                    <w:t>eprinomectin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A57ED"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C01A1"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4751DB"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C2CA0"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8EFC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4B17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7FC56" w14:textId="77777777" w:rsidR="008A1582" w:rsidRDefault="00650292">
                  <w:pPr>
                    <w:spacing w:after="0" w:line="240" w:lineRule="auto"/>
                    <w:jc w:val="center"/>
                  </w:pPr>
                  <w:r>
                    <w:rPr>
                      <w:rFonts w:ascii="Cambria" w:eastAsia="Cambria" w:hAnsi="Cambria"/>
                      <w:color w:val="000000"/>
                      <w:sz w:val="18"/>
                    </w:rPr>
                    <w:t>0</w:t>
                  </w:r>
                </w:p>
              </w:tc>
            </w:tr>
            <w:tr w:rsidR="008A1582" w14:paraId="6E08B31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8042D" w14:textId="77777777" w:rsidR="008A1582" w:rsidRDefault="00650292">
                  <w:pPr>
                    <w:spacing w:after="0" w:line="240" w:lineRule="auto"/>
                  </w:pPr>
                  <w:r>
                    <w:rPr>
                      <w:rFonts w:ascii="Cambria" w:eastAsia="Cambria" w:hAnsi="Cambria"/>
                      <w:color w:val="000000"/>
                      <w:sz w:val="18"/>
                    </w:rPr>
                    <w:t>fenbendazole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4F3E9"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E0904"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BC89F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676D7"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A0CB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6B70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751C5" w14:textId="77777777" w:rsidR="008A1582" w:rsidRDefault="00650292">
                  <w:pPr>
                    <w:spacing w:after="0" w:line="240" w:lineRule="auto"/>
                    <w:jc w:val="center"/>
                  </w:pPr>
                  <w:r>
                    <w:rPr>
                      <w:rFonts w:ascii="Cambria" w:eastAsia="Cambria" w:hAnsi="Cambria"/>
                      <w:color w:val="000000"/>
                      <w:sz w:val="18"/>
                    </w:rPr>
                    <w:t>0</w:t>
                  </w:r>
                </w:p>
              </w:tc>
            </w:tr>
            <w:tr w:rsidR="008A1582" w14:paraId="765254A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AEF2A" w14:textId="77777777" w:rsidR="008A1582" w:rsidRDefault="00650292">
                  <w:pPr>
                    <w:spacing w:after="0" w:line="240" w:lineRule="auto"/>
                  </w:pPr>
                  <w:r>
                    <w:rPr>
                      <w:rFonts w:ascii="Cambria" w:eastAsia="Cambria" w:hAnsi="Cambria"/>
                      <w:color w:val="000000"/>
                      <w:sz w:val="18"/>
                    </w:rPr>
                    <w:t>fenbendazole sulfone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6037D"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09518"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64ACE2"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93AE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5CA3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ABA0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E8A0A" w14:textId="77777777" w:rsidR="008A1582" w:rsidRDefault="00650292">
                  <w:pPr>
                    <w:spacing w:after="0" w:line="240" w:lineRule="auto"/>
                    <w:jc w:val="center"/>
                  </w:pPr>
                  <w:r>
                    <w:rPr>
                      <w:rFonts w:ascii="Cambria" w:eastAsia="Cambria" w:hAnsi="Cambria"/>
                      <w:color w:val="000000"/>
                      <w:sz w:val="18"/>
                    </w:rPr>
                    <w:t>0</w:t>
                  </w:r>
                </w:p>
              </w:tc>
            </w:tr>
            <w:tr w:rsidR="008A1582" w14:paraId="49B43E4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6A59E" w14:textId="77777777" w:rsidR="008A1582" w:rsidRDefault="00650292">
                  <w:pPr>
                    <w:spacing w:after="0" w:line="240" w:lineRule="auto"/>
                  </w:pPr>
                  <w:r>
                    <w:rPr>
                      <w:rFonts w:ascii="Cambria" w:eastAsia="Cambria" w:hAnsi="Cambria"/>
                      <w:color w:val="000000"/>
                      <w:sz w:val="18"/>
                    </w:rPr>
                    <w:t>flubendazole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C9083"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0E3EE"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385027F" w14:textId="15C86BE7" w:rsidR="008A1582" w:rsidRDefault="00650292" w:rsidP="00650292">
                  <w:pPr>
                    <w:spacing w:after="0" w:line="240" w:lineRule="auto"/>
                    <w:jc w:val="center"/>
                  </w:pPr>
                  <w: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D7E3B"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06AD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F5F9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236FC" w14:textId="77777777" w:rsidR="008A1582" w:rsidRDefault="00650292">
                  <w:pPr>
                    <w:spacing w:after="0" w:line="240" w:lineRule="auto"/>
                    <w:jc w:val="center"/>
                  </w:pPr>
                  <w:r>
                    <w:rPr>
                      <w:rFonts w:ascii="Cambria" w:eastAsia="Cambria" w:hAnsi="Cambria"/>
                      <w:color w:val="000000"/>
                      <w:sz w:val="18"/>
                    </w:rPr>
                    <w:t>0</w:t>
                  </w:r>
                </w:p>
              </w:tc>
            </w:tr>
            <w:tr w:rsidR="008A1582" w14:paraId="475F42B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73198" w14:textId="77777777" w:rsidR="008A1582" w:rsidRDefault="00650292">
                  <w:pPr>
                    <w:spacing w:after="0" w:line="240" w:lineRule="auto"/>
                  </w:pPr>
                  <w:r>
                    <w:rPr>
                      <w:rFonts w:ascii="Cambria" w:eastAsia="Cambria" w:hAnsi="Cambria"/>
                      <w:color w:val="000000"/>
                      <w:sz w:val="18"/>
                    </w:rPr>
                    <w:t>ivermectin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6665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0F471"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BE6EEA"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1D501"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58AF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FF186"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1A7CD" w14:textId="77777777" w:rsidR="008A1582" w:rsidRDefault="00650292">
                  <w:pPr>
                    <w:spacing w:after="0" w:line="240" w:lineRule="auto"/>
                    <w:jc w:val="center"/>
                  </w:pPr>
                  <w:r>
                    <w:rPr>
                      <w:rFonts w:ascii="Cambria" w:eastAsia="Cambria" w:hAnsi="Cambria"/>
                      <w:color w:val="000000"/>
                      <w:sz w:val="18"/>
                    </w:rPr>
                    <w:t>0</w:t>
                  </w:r>
                </w:p>
              </w:tc>
            </w:tr>
            <w:tr w:rsidR="008A1582" w14:paraId="0B2A8D6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EEE6D" w14:textId="77777777" w:rsidR="008A1582" w:rsidRDefault="00650292">
                  <w:pPr>
                    <w:spacing w:after="0" w:line="240" w:lineRule="auto"/>
                  </w:pPr>
                  <w:r>
                    <w:rPr>
                      <w:rFonts w:ascii="Cambria" w:eastAsia="Cambria" w:hAnsi="Cambria"/>
                      <w:color w:val="000000"/>
                      <w:sz w:val="18"/>
                    </w:rPr>
                    <w:lastRenderedPageBreak/>
                    <w:t>levamisole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D88D1"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67CC3"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FD1F94" w14:textId="77777777" w:rsidR="008A1582" w:rsidRDefault="00650292">
                  <w:pPr>
                    <w:spacing w:after="0" w:line="240" w:lineRule="auto"/>
                    <w:jc w:val="center"/>
                  </w:pPr>
                  <w:r>
                    <w:rPr>
                      <w:rFonts w:ascii="Cambria" w:eastAsia="Cambria" w:hAnsi="Cambria"/>
                      <w:color w:val="000000"/>
                      <w:sz w:val="18"/>
                    </w:rPr>
                    <w:t>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16056"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9887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583D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0A36D" w14:textId="77777777" w:rsidR="008A1582" w:rsidRDefault="00650292">
                  <w:pPr>
                    <w:spacing w:after="0" w:line="240" w:lineRule="auto"/>
                    <w:jc w:val="center"/>
                  </w:pPr>
                  <w:r>
                    <w:rPr>
                      <w:rFonts w:ascii="Cambria" w:eastAsia="Cambria" w:hAnsi="Cambria"/>
                      <w:color w:val="000000"/>
                      <w:sz w:val="18"/>
                    </w:rPr>
                    <w:t>0</w:t>
                  </w:r>
                </w:p>
              </w:tc>
            </w:tr>
            <w:tr w:rsidR="008A1582" w14:paraId="6BB7254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F652E" w14:textId="77777777" w:rsidR="008A1582" w:rsidRDefault="00650292">
                  <w:pPr>
                    <w:spacing w:after="0" w:line="240" w:lineRule="auto"/>
                  </w:pPr>
                  <w:r>
                    <w:rPr>
                      <w:rFonts w:ascii="Cambria" w:eastAsia="Cambria" w:hAnsi="Cambria"/>
                      <w:color w:val="000000"/>
                      <w:sz w:val="18"/>
                    </w:rPr>
                    <w:t>mebendazole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9A1D5"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20F43"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087F5"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C9D57"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CFC8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1A74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B4AF3" w14:textId="77777777" w:rsidR="008A1582" w:rsidRDefault="00650292">
                  <w:pPr>
                    <w:spacing w:after="0" w:line="240" w:lineRule="auto"/>
                    <w:jc w:val="center"/>
                  </w:pPr>
                  <w:r>
                    <w:rPr>
                      <w:rFonts w:ascii="Cambria" w:eastAsia="Cambria" w:hAnsi="Cambria"/>
                      <w:color w:val="000000"/>
                      <w:sz w:val="18"/>
                    </w:rPr>
                    <w:t>0</w:t>
                  </w:r>
                </w:p>
              </w:tc>
            </w:tr>
            <w:tr w:rsidR="008A1582" w14:paraId="28AD450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E7FFE" w14:textId="77777777" w:rsidR="008A1582" w:rsidRDefault="00650292">
                  <w:pPr>
                    <w:spacing w:after="0" w:line="240" w:lineRule="auto"/>
                  </w:pPr>
                  <w:r>
                    <w:rPr>
                      <w:rFonts w:ascii="Cambria" w:eastAsia="Cambria" w:hAnsi="Cambria"/>
                      <w:color w:val="000000"/>
                      <w:sz w:val="18"/>
                    </w:rPr>
                    <w:t>mebendazole, 5-hydroxy-</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113B4"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DD7E7"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5087E5"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A20E6"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D070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43BF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E30A7" w14:textId="77777777" w:rsidR="008A1582" w:rsidRDefault="00650292">
                  <w:pPr>
                    <w:spacing w:after="0" w:line="240" w:lineRule="auto"/>
                    <w:jc w:val="center"/>
                  </w:pPr>
                  <w:r>
                    <w:rPr>
                      <w:rFonts w:ascii="Cambria" w:eastAsia="Cambria" w:hAnsi="Cambria"/>
                      <w:color w:val="000000"/>
                      <w:sz w:val="18"/>
                    </w:rPr>
                    <w:t>0</w:t>
                  </w:r>
                </w:p>
              </w:tc>
            </w:tr>
            <w:tr w:rsidR="008A1582" w14:paraId="0A2F109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E90B0" w14:textId="77777777" w:rsidR="008A1582" w:rsidRDefault="00650292">
                  <w:pPr>
                    <w:spacing w:after="0" w:line="240" w:lineRule="auto"/>
                  </w:pPr>
                  <w:proofErr w:type="spellStart"/>
                  <w:r>
                    <w:rPr>
                      <w:rFonts w:ascii="Cambria" w:eastAsia="Cambria" w:hAnsi="Cambria"/>
                      <w:color w:val="000000"/>
                      <w:sz w:val="18"/>
                    </w:rPr>
                    <w:t>milbemectin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173AC"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F6F1F"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569F74" w14:textId="77777777" w:rsidR="008A1582" w:rsidRDefault="00650292">
                  <w:pPr>
                    <w:spacing w:after="0" w:line="240" w:lineRule="auto"/>
                    <w:jc w:val="center"/>
                  </w:pPr>
                  <w:r>
                    <w:rPr>
                      <w:rFonts w:ascii="Cambria" w:eastAsia="Cambria" w:hAnsi="Cambria"/>
                      <w:color w:val="000000"/>
                      <w:sz w:val="18"/>
                    </w:rPr>
                    <w:t>0.002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FD88B"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32E3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0555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692EB" w14:textId="77777777" w:rsidR="008A1582" w:rsidRDefault="00650292">
                  <w:pPr>
                    <w:spacing w:after="0" w:line="240" w:lineRule="auto"/>
                    <w:jc w:val="center"/>
                  </w:pPr>
                  <w:r>
                    <w:rPr>
                      <w:rFonts w:ascii="Cambria" w:eastAsia="Cambria" w:hAnsi="Cambria"/>
                      <w:color w:val="000000"/>
                      <w:sz w:val="18"/>
                    </w:rPr>
                    <w:t>0</w:t>
                  </w:r>
                </w:p>
              </w:tc>
            </w:tr>
            <w:tr w:rsidR="008A1582" w14:paraId="5BCE19E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B8AA7" w14:textId="77777777" w:rsidR="008A1582" w:rsidRDefault="00650292">
                  <w:pPr>
                    <w:spacing w:after="0" w:line="240" w:lineRule="auto"/>
                  </w:pPr>
                  <w:r>
                    <w:rPr>
                      <w:rFonts w:ascii="Cambria" w:eastAsia="Cambria" w:hAnsi="Cambria"/>
                      <w:color w:val="000000"/>
                      <w:sz w:val="18"/>
                    </w:rPr>
                    <w:t>monepantel sulphone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30BCC"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876DC"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4C963"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EB15B"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6DA7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791A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B4A4D" w14:textId="77777777" w:rsidR="008A1582" w:rsidRDefault="00650292">
                  <w:pPr>
                    <w:spacing w:after="0" w:line="240" w:lineRule="auto"/>
                    <w:jc w:val="center"/>
                  </w:pPr>
                  <w:r>
                    <w:rPr>
                      <w:rFonts w:ascii="Cambria" w:eastAsia="Cambria" w:hAnsi="Cambria"/>
                      <w:color w:val="000000"/>
                      <w:sz w:val="18"/>
                    </w:rPr>
                    <w:t>0</w:t>
                  </w:r>
                </w:p>
              </w:tc>
            </w:tr>
            <w:tr w:rsidR="008A1582" w14:paraId="22E4628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49A06" w14:textId="77777777" w:rsidR="008A1582" w:rsidRDefault="00650292">
                  <w:pPr>
                    <w:spacing w:after="0" w:line="240" w:lineRule="auto"/>
                  </w:pPr>
                  <w:r>
                    <w:rPr>
                      <w:rFonts w:ascii="Cambria" w:eastAsia="Cambria" w:hAnsi="Cambria"/>
                      <w:color w:val="000000"/>
                      <w:sz w:val="18"/>
                    </w:rPr>
                    <w:t>morantel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58941"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F81D8"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A4FF6F"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7EF2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DD2D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DE2E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7D572" w14:textId="77777777" w:rsidR="008A1582" w:rsidRDefault="00650292">
                  <w:pPr>
                    <w:spacing w:after="0" w:line="240" w:lineRule="auto"/>
                    <w:jc w:val="center"/>
                  </w:pPr>
                  <w:r>
                    <w:rPr>
                      <w:rFonts w:ascii="Cambria" w:eastAsia="Cambria" w:hAnsi="Cambria"/>
                      <w:color w:val="000000"/>
                      <w:sz w:val="18"/>
                    </w:rPr>
                    <w:t>0</w:t>
                  </w:r>
                </w:p>
              </w:tc>
            </w:tr>
            <w:tr w:rsidR="008A1582" w14:paraId="0633B9F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4FFCE" w14:textId="77777777" w:rsidR="008A1582" w:rsidRDefault="00650292">
                  <w:pPr>
                    <w:spacing w:after="0" w:line="240" w:lineRule="auto"/>
                  </w:pPr>
                  <w:r>
                    <w:rPr>
                      <w:rFonts w:ascii="Cambria" w:eastAsia="Cambria" w:hAnsi="Cambria"/>
                      <w:color w:val="000000"/>
                      <w:sz w:val="18"/>
                    </w:rPr>
                    <w:t>moxidectin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65A1B"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B703D"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3D9101"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099B8"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6173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4634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188A3" w14:textId="77777777" w:rsidR="008A1582" w:rsidRDefault="00650292">
                  <w:pPr>
                    <w:spacing w:after="0" w:line="240" w:lineRule="auto"/>
                    <w:jc w:val="center"/>
                  </w:pPr>
                  <w:r>
                    <w:rPr>
                      <w:rFonts w:ascii="Cambria" w:eastAsia="Cambria" w:hAnsi="Cambria"/>
                      <w:color w:val="000000"/>
                      <w:sz w:val="18"/>
                    </w:rPr>
                    <w:t>1</w:t>
                  </w:r>
                </w:p>
              </w:tc>
            </w:tr>
            <w:tr w:rsidR="008A1582" w14:paraId="46BFBBE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32AE1" w14:textId="77777777" w:rsidR="008A1582" w:rsidRDefault="00650292">
                  <w:pPr>
                    <w:spacing w:after="0" w:line="240" w:lineRule="auto"/>
                  </w:pPr>
                  <w:proofErr w:type="spellStart"/>
                  <w:r>
                    <w:rPr>
                      <w:rFonts w:ascii="Cambria" w:eastAsia="Cambria" w:hAnsi="Cambria"/>
                      <w:color w:val="000000"/>
                      <w:sz w:val="18"/>
                    </w:rPr>
                    <w:t>nitroxynil</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0B8E8"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2547B" w14:textId="77777777" w:rsidR="008A1582" w:rsidRDefault="00650292">
                  <w:pPr>
                    <w:spacing w:after="0" w:line="240" w:lineRule="auto"/>
                    <w:jc w:val="center"/>
                  </w:pPr>
                  <w:r>
                    <w:rPr>
                      <w:rFonts w:ascii="Cambria" w:eastAsia="Cambria" w:hAnsi="Cambria"/>
                      <w:color w:val="000000"/>
                      <w:sz w:val="18"/>
                    </w:rPr>
                    <w:t>0.012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6FAEFF"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9754E"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6172B"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37A5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8BAB6" w14:textId="77777777" w:rsidR="008A1582" w:rsidRDefault="00650292">
                  <w:pPr>
                    <w:spacing w:after="0" w:line="240" w:lineRule="auto"/>
                    <w:jc w:val="center"/>
                  </w:pPr>
                  <w:r>
                    <w:rPr>
                      <w:rFonts w:ascii="Cambria" w:eastAsia="Cambria" w:hAnsi="Cambria"/>
                      <w:color w:val="000000"/>
                      <w:sz w:val="18"/>
                    </w:rPr>
                    <w:t>0</w:t>
                  </w:r>
                </w:p>
              </w:tc>
            </w:tr>
            <w:tr w:rsidR="008A1582" w14:paraId="56DCCC6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9247A" w14:textId="77777777" w:rsidR="008A1582" w:rsidRDefault="00650292">
                  <w:pPr>
                    <w:spacing w:after="0" w:line="240" w:lineRule="auto"/>
                  </w:pPr>
                  <w:r>
                    <w:rPr>
                      <w:rFonts w:ascii="Cambria" w:eastAsia="Cambria" w:hAnsi="Cambria"/>
                      <w:color w:val="000000"/>
                      <w:sz w:val="18"/>
                    </w:rPr>
                    <w:t>oxfendazole (fenbendazole sulfoxide)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92AB2"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7C85A"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1E0ECC" w14:textId="77777777" w:rsidR="008A1582" w:rsidRDefault="00650292">
                  <w:pPr>
                    <w:spacing w:after="0" w:line="240" w:lineRule="auto"/>
                    <w:jc w:val="center"/>
                  </w:pPr>
                  <w:r>
                    <w:rPr>
                      <w:rFonts w:ascii="Cambria" w:eastAsia="Cambria" w:hAnsi="Cambria"/>
                      <w:color w:val="000000"/>
                      <w:sz w:val="18"/>
                    </w:rPr>
                    <w:t>3</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A636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34DB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9384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0CAB1" w14:textId="77777777" w:rsidR="008A1582" w:rsidRDefault="00650292">
                  <w:pPr>
                    <w:spacing w:after="0" w:line="240" w:lineRule="auto"/>
                    <w:jc w:val="center"/>
                  </w:pPr>
                  <w:r>
                    <w:rPr>
                      <w:rFonts w:ascii="Cambria" w:eastAsia="Cambria" w:hAnsi="Cambria"/>
                      <w:color w:val="000000"/>
                      <w:sz w:val="18"/>
                    </w:rPr>
                    <w:t>0</w:t>
                  </w:r>
                </w:p>
              </w:tc>
            </w:tr>
            <w:tr w:rsidR="008A1582" w14:paraId="55C8FC4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A7F08" w14:textId="77777777" w:rsidR="008A1582" w:rsidRDefault="00650292">
                  <w:pPr>
                    <w:spacing w:after="0" w:line="240" w:lineRule="auto"/>
                  </w:pPr>
                  <w:r>
                    <w:rPr>
                      <w:rFonts w:ascii="Cambria" w:eastAsia="Cambria" w:hAnsi="Cambria"/>
                      <w:color w:val="000000"/>
                      <w:sz w:val="18"/>
                    </w:rPr>
                    <w:t>oxibendazole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83A2A"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C123B"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444B62"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CC273"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C731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7435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F5DA9" w14:textId="77777777" w:rsidR="008A1582" w:rsidRDefault="00650292">
                  <w:pPr>
                    <w:spacing w:after="0" w:line="240" w:lineRule="auto"/>
                    <w:jc w:val="center"/>
                  </w:pPr>
                  <w:r>
                    <w:rPr>
                      <w:rFonts w:ascii="Cambria" w:eastAsia="Cambria" w:hAnsi="Cambria"/>
                      <w:color w:val="000000"/>
                      <w:sz w:val="18"/>
                    </w:rPr>
                    <w:t>0</w:t>
                  </w:r>
                </w:p>
              </w:tc>
            </w:tr>
            <w:tr w:rsidR="008A1582" w14:paraId="5991F97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402FF" w14:textId="77777777" w:rsidR="008A1582" w:rsidRDefault="00650292">
                  <w:pPr>
                    <w:spacing w:after="0" w:line="240" w:lineRule="auto"/>
                  </w:pPr>
                  <w:r>
                    <w:rPr>
                      <w:rFonts w:ascii="Cambria" w:eastAsia="Cambria" w:hAnsi="Cambria"/>
                      <w:color w:val="000000"/>
                      <w:sz w:val="18"/>
                    </w:rPr>
                    <w:t>oxyclozanide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3AF20"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24B32"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DB9E93"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F25F9"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0A09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E9B1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0F5CA" w14:textId="77777777" w:rsidR="008A1582" w:rsidRDefault="00650292">
                  <w:pPr>
                    <w:spacing w:after="0" w:line="240" w:lineRule="auto"/>
                    <w:jc w:val="center"/>
                  </w:pPr>
                  <w:r>
                    <w:rPr>
                      <w:rFonts w:ascii="Cambria" w:eastAsia="Cambria" w:hAnsi="Cambria"/>
                      <w:color w:val="000000"/>
                      <w:sz w:val="18"/>
                    </w:rPr>
                    <w:t>0</w:t>
                  </w:r>
                </w:p>
              </w:tc>
            </w:tr>
            <w:tr w:rsidR="008A1582" w14:paraId="494F39B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CDF3D" w14:textId="77777777" w:rsidR="008A1582" w:rsidRDefault="00650292">
                  <w:pPr>
                    <w:spacing w:after="0" w:line="240" w:lineRule="auto"/>
                  </w:pPr>
                  <w:r>
                    <w:rPr>
                      <w:rFonts w:ascii="Cambria" w:eastAsia="Cambria" w:hAnsi="Cambria"/>
                      <w:color w:val="000000"/>
                      <w:sz w:val="18"/>
                    </w:rPr>
                    <w:t>parbendazole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D1527"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16BE2"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4649A8A" w14:textId="51E2E7C3" w:rsidR="008A1582" w:rsidRDefault="00650292" w:rsidP="00650292">
                  <w:pPr>
                    <w:spacing w:after="0" w:line="240" w:lineRule="auto"/>
                    <w:jc w:val="center"/>
                  </w:pPr>
                  <w: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96704"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1D7D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2800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6E229" w14:textId="77777777" w:rsidR="008A1582" w:rsidRDefault="00650292">
                  <w:pPr>
                    <w:spacing w:after="0" w:line="240" w:lineRule="auto"/>
                    <w:jc w:val="center"/>
                  </w:pPr>
                  <w:r>
                    <w:rPr>
                      <w:rFonts w:ascii="Cambria" w:eastAsia="Cambria" w:hAnsi="Cambria"/>
                      <w:color w:val="000000"/>
                      <w:sz w:val="18"/>
                    </w:rPr>
                    <w:t>0</w:t>
                  </w:r>
                </w:p>
              </w:tc>
            </w:tr>
            <w:tr w:rsidR="008A1582" w14:paraId="623522A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57D23" w14:textId="77777777" w:rsidR="008A1582" w:rsidRDefault="00650292">
                  <w:pPr>
                    <w:spacing w:after="0" w:line="240" w:lineRule="auto"/>
                  </w:pPr>
                  <w:r>
                    <w:rPr>
                      <w:rFonts w:ascii="Cambria" w:eastAsia="Cambria" w:hAnsi="Cambria"/>
                      <w:color w:val="000000"/>
                      <w:sz w:val="18"/>
                    </w:rPr>
                    <w:t>praziquantel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EA43E"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FDA87"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1F5E8F"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B74E8"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0C3C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32E16"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BF3CE" w14:textId="77777777" w:rsidR="008A1582" w:rsidRDefault="00650292">
                  <w:pPr>
                    <w:spacing w:after="0" w:line="240" w:lineRule="auto"/>
                    <w:jc w:val="center"/>
                  </w:pPr>
                  <w:r>
                    <w:rPr>
                      <w:rFonts w:ascii="Cambria" w:eastAsia="Cambria" w:hAnsi="Cambria"/>
                      <w:color w:val="000000"/>
                      <w:sz w:val="18"/>
                    </w:rPr>
                    <w:t>0</w:t>
                  </w:r>
                </w:p>
              </w:tc>
            </w:tr>
            <w:tr w:rsidR="008A1582" w14:paraId="46F2E62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FC520" w14:textId="77777777" w:rsidR="008A1582" w:rsidRDefault="00650292">
                  <w:pPr>
                    <w:spacing w:after="0" w:line="240" w:lineRule="auto"/>
                  </w:pPr>
                  <w:r>
                    <w:rPr>
                      <w:rFonts w:ascii="Cambria" w:eastAsia="Cambria" w:hAnsi="Cambria"/>
                      <w:color w:val="000000"/>
                      <w:sz w:val="18"/>
                    </w:rPr>
                    <w:t>rafoxanide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A2FA5"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2B0AD"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C008742" w14:textId="48BE829C" w:rsidR="008A1582" w:rsidRDefault="00650292" w:rsidP="00650292">
                  <w:pPr>
                    <w:spacing w:after="0" w:line="240" w:lineRule="auto"/>
                    <w:jc w:val="center"/>
                  </w:pPr>
                  <w: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1C17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8184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7FCB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5BBD0" w14:textId="77777777" w:rsidR="008A1582" w:rsidRDefault="00650292">
                  <w:pPr>
                    <w:spacing w:after="0" w:line="240" w:lineRule="auto"/>
                    <w:jc w:val="center"/>
                  </w:pPr>
                  <w:r>
                    <w:rPr>
                      <w:rFonts w:ascii="Cambria" w:eastAsia="Cambria" w:hAnsi="Cambria"/>
                      <w:color w:val="000000"/>
                      <w:sz w:val="18"/>
                    </w:rPr>
                    <w:t>0</w:t>
                  </w:r>
                </w:p>
              </w:tc>
            </w:tr>
            <w:tr w:rsidR="008A1582" w14:paraId="65297D9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4BDA9" w14:textId="77777777" w:rsidR="008A1582" w:rsidRDefault="00650292">
                  <w:pPr>
                    <w:spacing w:after="0" w:line="240" w:lineRule="auto"/>
                  </w:pPr>
                  <w:r>
                    <w:rPr>
                      <w:rFonts w:ascii="Cambria" w:eastAsia="Cambria" w:hAnsi="Cambria"/>
                      <w:color w:val="000000"/>
                      <w:sz w:val="18"/>
                    </w:rPr>
                    <w:t>thiabendazole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CE584"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DF329" w14:textId="77777777" w:rsidR="008A1582" w:rsidRDefault="00650292">
                  <w:pPr>
                    <w:spacing w:after="0" w:line="240" w:lineRule="auto"/>
                    <w:jc w:val="center"/>
                  </w:pPr>
                  <w:r>
                    <w:rPr>
                      <w:rFonts w:ascii="Cambria" w:eastAsia="Cambria" w:hAnsi="Cambria"/>
                      <w:color w:val="000000"/>
                      <w:sz w:val="18"/>
                    </w:rPr>
                    <w:t>0.004</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064FA0"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97DE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FB30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4D31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3CDC3" w14:textId="77777777" w:rsidR="008A1582" w:rsidRDefault="00650292">
                  <w:pPr>
                    <w:spacing w:after="0" w:line="240" w:lineRule="auto"/>
                    <w:jc w:val="center"/>
                  </w:pPr>
                  <w:r>
                    <w:rPr>
                      <w:rFonts w:ascii="Cambria" w:eastAsia="Cambria" w:hAnsi="Cambria"/>
                      <w:color w:val="000000"/>
                      <w:sz w:val="18"/>
                    </w:rPr>
                    <w:t>0</w:t>
                  </w:r>
                </w:p>
              </w:tc>
            </w:tr>
            <w:tr w:rsidR="00650292" w14:paraId="582D1926"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03C3FC33" w14:textId="77777777" w:rsidR="008A1582" w:rsidRDefault="008A1582">
                  <w:pPr>
                    <w:spacing w:after="0" w:line="240" w:lineRule="auto"/>
                  </w:pPr>
                </w:p>
              </w:tc>
            </w:tr>
            <w:tr w:rsidR="008A1582" w14:paraId="30F61E55" w14:textId="77777777" w:rsidTr="00985B8B">
              <w:trPr>
                <w:trHeight w:val="205"/>
              </w:trPr>
              <w:tc>
                <w:tcPr>
                  <w:tcW w:w="2919" w:type="dxa"/>
                  <w:tcBorders>
                    <w:top w:val="nil"/>
                    <w:left w:val="nil"/>
                    <w:bottom w:val="nil"/>
                    <w:right w:val="nil"/>
                  </w:tcBorders>
                  <w:shd w:val="clear" w:color="auto" w:fill="FFFFFF"/>
                  <w:tcMar>
                    <w:top w:w="0" w:type="dxa"/>
                    <w:left w:w="0" w:type="dxa"/>
                    <w:bottom w:w="0" w:type="dxa"/>
                    <w:right w:w="0" w:type="dxa"/>
                  </w:tcMar>
                </w:tcPr>
                <w:p w14:paraId="552AB240" w14:textId="491C253E" w:rsidR="008A1582" w:rsidRDefault="008A1582">
                  <w:pPr>
                    <w:spacing w:after="0" w:line="240" w:lineRule="auto"/>
                  </w:pPr>
                </w:p>
              </w:tc>
              <w:tc>
                <w:tcPr>
                  <w:tcW w:w="766" w:type="dxa"/>
                  <w:tcBorders>
                    <w:top w:val="nil"/>
                    <w:left w:val="nil"/>
                    <w:bottom w:val="nil"/>
                    <w:right w:val="nil"/>
                  </w:tcBorders>
                  <w:shd w:val="clear" w:color="auto" w:fill="FFFFFF"/>
                  <w:tcMar>
                    <w:top w:w="0" w:type="dxa"/>
                    <w:left w:w="0" w:type="dxa"/>
                    <w:bottom w:w="0" w:type="dxa"/>
                    <w:right w:w="0" w:type="dxa"/>
                  </w:tcMar>
                </w:tcPr>
                <w:p w14:paraId="62052D38" w14:textId="4C7DB128" w:rsidR="008A1582" w:rsidRDefault="00650292">
                  <w:pPr>
                    <w:spacing w:after="0" w:line="240" w:lineRule="auto"/>
                  </w:pPr>
                  <w:r>
                    <w:rPr>
                      <w:noProof/>
                    </w:rPr>
                    <w:drawing>
                      <wp:inline distT="0" distB="0" distL="0" distR="0" wp14:anchorId="3F9119EE" wp14:editId="0D0223F3">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8"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BA4B3BA" w14:textId="6E5FCF07" w:rsidR="008A1582" w:rsidRDefault="00650292">
                  <w:pPr>
                    <w:spacing w:after="0" w:line="240" w:lineRule="auto"/>
                  </w:pPr>
                  <w:r>
                    <w:rPr>
                      <w:noProof/>
                    </w:rPr>
                    <w:drawing>
                      <wp:inline distT="0" distB="0" distL="0" distR="0" wp14:anchorId="5F92268E" wp14:editId="6C9630AF">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9"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88FE678" w14:textId="690AACAC" w:rsidR="008A1582" w:rsidRDefault="00650292">
                  <w:pPr>
                    <w:spacing w:after="0" w:line="240" w:lineRule="auto"/>
                  </w:pPr>
                  <w:r>
                    <w:rPr>
                      <w:noProof/>
                    </w:rPr>
                    <w:drawing>
                      <wp:inline distT="0" distB="0" distL="0" distR="0" wp14:anchorId="54B7D1EB" wp14:editId="598F2683">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0" cstate="print"/>
                                <a:stretch>
                                  <a:fillRect/>
                                </a:stretch>
                              </pic:blipFill>
                              <pic:spPr>
                                <a:xfrm>
                                  <a:off x="0" y="0"/>
                                  <a:ext cx="660517" cy="130275"/>
                                </a:xfrm>
                                <a:prstGeom prst="rect">
                                  <a:avLst/>
                                </a:prstGeom>
                              </pic:spPr>
                            </pic:pic>
                          </a:graphicData>
                        </a:graphic>
                      </wp:inline>
                    </w:drawing>
                  </w:r>
                </w:p>
              </w:tc>
              <w:tc>
                <w:tcPr>
                  <w:tcW w:w="1264" w:type="dxa"/>
                  <w:tcBorders>
                    <w:top w:val="nil"/>
                    <w:left w:val="nil"/>
                    <w:bottom w:val="nil"/>
                    <w:right w:val="nil"/>
                  </w:tcBorders>
                  <w:shd w:val="clear" w:color="auto" w:fill="FFFFFF"/>
                  <w:tcMar>
                    <w:top w:w="0" w:type="dxa"/>
                    <w:left w:w="0" w:type="dxa"/>
                    <w:bottom w:w="0" w:type="dxa"/>
                    <w:right w:w="0" w:type="dxa"/>
                  </w:tcMar>
                </w:tcPr>
                <w:p w14:paraId="43898C32" w14:textId="50FFC9E6" w:rsidR="008A1582" w:rsidRDefault="00650292">
                  <w:pPr>
                    <w:spacing w:after="0" w:line="240" w:lineRule="auto"/>
                  </w:pPr>
                  <w:r>
                    <w:rPr>
                      <w:noProof/>
                    </w:rPr>
                    <w:drawing>
                      <wp:inline distT="0" distB="0" distL="0" distR="0" wp14:anchorId="4968CFFE" wp14:editId="7FF159B0">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1"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0ED424B9" w14:textId="63C55C3C" w:rsidR="008A1582" w:rsidRDefault="00650292">
                  <w:pPr>
                    <w:spacing w:after="0" w:line="240" w:lineRule="auto"/>
                  </w:pPr>
                  <w:r>
                    <w:rPr>
                      <w:noProof/>
                    </w:rPr>
                    <w:drawing>
                      <wp:inline distT="0" distB="0" distL="0" distR="0" wp14:anchorId="005E33BA" wp14:editId="2570522D">
                        <wp:extent cx="535584"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2"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7B91766A" w14:textId="214EDA18" w:rsidR="008A1582" w:rsidRDefault="00650292">
                  <w:pPr>
                    <w:spacing w:after="0" w:line="240" w:lineRule="auto"/>
                  </w:pPr>
                  <w:r>
                    <w:rPr>
                      <w:noProof/>
                    </w:rPr>
                    <w:drawing>
                      <wp:inline distT="0" distB="0" distL="0" distR="0" wp14:anchorId="63A2345B" wp14:editId="69118456">
                        <wp:extent cx="549110" cy="130275"/>
                        <wp:effectExtent l="0" t="0" r="0" b="0"/>
                        <wp:docPr id="14" name="img10.png"/>
                        <wp:cNvGraphicFramePr/>
                        <a:graphic xmlns:a="http://schemas.openxmlformats.org/drawingml/2006/main">
                          <a:graphicData uri="http://schemas.openxmlformats.org/drawingml/2006/picture">
                            <pic:pic xmlns:pic="http://schemas.openxmlformats.org/drawingml/2006/picture">
                              <pic:nvPicPr>
                                <pic:cNvPr id="15" name="img10.png"/>
                                <pic:cNvPicPr/>
                              </pic:nvPicPr>
                              <pic:blipFill>
                                <a:blip r:embed="rId13"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1678BCF7" w14:textId="1547D964" w:rsidR="008A1582" w:rsidRDefault="00650292">
                  <w:pPr>
                    <w:spacing w:after="0" w:line="240" w:lineRule="auto"/>
                  </w:pPr>
                  <w:r>
                    <w:rPr>
                      <w:noProof/>
                    </w:rPr>
                    <w:drawing>
                      <wp:inline distT="0" distB="0" distL="0" distR="0" wp14:anchorId="2B1D1066" wp14:editId="006B9286">
                        <wp:extent cx="540000" cy="130275"/>
                        <wp:effectExtent l="0" t="0" r="0" b="0"/>
                        <wp:docPr id="16" name="img10.png"/>
                        <wp:cNvGraphicFramePr/>
                        <a:graphic xmlns:a="http://schemas.openxmlformats.org/drawingml/2006/main">
                          <a:graphicData uri="http://schemas.openxmlformats.org/drawingml/2006/picture">
                            <pic:pic xmlns:pic="http://schemas.openxmlformats.org/drawingml/2006/picture">
                              <pic:nvPicPr>
                                <pic:cNvPr id="17" name="img10.png"/>
                                <pic:cNvPicPr/>
                              </pic:nvPicPr>
                              <pic:blipFill>
                                <a:blip r:embed="rId13" cstate="print"/>
                                <a:stretch>
                                  <a:fillRect/>
                                </a:stretch>
                              </pic:blipFill>
                              <pic:spPr>
                                <a:xfrm>
                                  <a:off x="0" y="0"/>
                                  <a:ext cx="540000" cy="130275"/>
                                </a:xfrm>
                                <a:prstGeom prst="rect">
                                  <a:avLst/>
                                </a:prstGeom>
                              </pic:spPr>
                            </pic:pic>
                          </a:graphicData>
                        </a:graphic>
                      </wp:inline>
                    </w:drawing>
                  </w:r>
                </w:p>
              </w:tc>
            </w:tr>
            <w:tr w:rsidR="00650292" w14:paraId="335C9203"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6CF66B1B" w14:textId="77777777" w:rsidR="008A1582" w:rsidRDefault="00650292">
                  <w:pPr>
                    <w:spacing w:after="0" w:line="240" w:lineRule="auto"/>
                  </w:pPr>
                  <w:r>
                    <w:rPr>
                      <w:rFonts w:ascii="Calibri" w:eastAsia="Calibri" w:hAnsi="Calibri"/>
                      <w:b/>
                      <w:color w:val="000000"/>
                      <w:sz w:val="24"/>
                    </w:rPr>
                    <w:t>Table 2: ANTIBIOTICS</w:t>
                  </w:r>
                </w:p>
              </w:tc>
            </w:tr>
            <w:tr w:rsidR="008A1582" w14:paraId="7A926F7E"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5A4B3F"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054E50"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99FCCC"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840A1E"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84F2F2"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6903C7"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C2EFA4"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703447" w14:textId="77777777" w:rsidR="008A1582" w:rsidRDefault="00650292">
                  <w:pPr>
                    <w:spacing w:after="0" w:line="240" w:lineRule="auto"/>
                    <w:jc w:val="center"/>
                  </w:pPr>
                  <w:r>
                    <w:rPr>
                      <w:rFonts w:ascii="Cambria" w:eastAsia="Cambria" w:hAnsi="Cambria"/>
                      <w:b/>
                      <w:color w:val="000000"/>
                      <w:sz w:val="18"/>
                    </w:rPr>
                    <w:t>&gt;MRL</w:t>
                  </w:r>
                </w:p>
              </w:tc>
            </w:tr>
            <w:tr w:rsidR="008A1582" w14:paraId="23ECA1A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C1D99" w14:textId="77777777" w:rsidR="008A1582" w:rsidRDefault="00650292">
                  <w:pPr>
                    <w:spacing w:after="0" w:line="240" w:lineRule="auto"/>
                  </w:pPr>
                  <w:r>
                    <w:rPr>
                      <w:rFonts w:ascii="Cambria" w:eastAsia="Cambria" w:hAnsi="Cambria"/>
                      <w:color w:val="000000"/>
                      <w:sz w:val="18"/>
                    </w:rPr>
                    <w:t>AHD</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854EA" w14:textId="77777777" w:rsidR="008A1582" w:rsidRDefault="00650292">
                  <w:pPr>
                    <w:spacing w:after="0" w:line="240" w:lineRule="auto"/>
                    <w:jc w:val="center"/>
                  </w:pPr>
                  <w:r>
                    <w:rPr>
                      <w:rFonts w:ascii="Cambria" w:eastAsia="Cambria" w:hAnsi="Cambria"/>
                      <w:color w:val="000000"/>
                      <w:sz w:val="18"/>
                    </w:rPr>
                    <w:t>Retina</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E8926"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E03F1D"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1F9E1"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BE50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D6760"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3AC10" w14:textId="77777777" w:rsidR="008A1582" w:rsidRDefault="00650292">
                  <w:pPr>
                    <w:spacing w:after="0" w:line="240" w:lineRule="auto"/>
                    <w:jc w:val="center"/>
                  </w:pPr>
                  <w:r>
                    <w:rPr>
                      <w:rFonts w:ascii="Cambria" w:eastAsia="Cambria" w:hAnsi="Cambria"/>
                      <w:color w:val="000000"/>
                      <w:sz w:val="18"/>
                    </w:rPr>
                    <w:t>-</w:t>
                  </w:r>
                </w:p>
              </w:tc>
            </w:tr>
            <w:tr w:rsidR="008A1582" w14:paraId="1E24228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25437" w14:textId="77777777" w:rsidR="008A1582" w:rsidRDefault="00650292">
                  <w:pPr>
                    <w:spacing w:after="0" w:line="240" w:lineRule="auto"/>
                  </w:pPr>
                  <w:r>
                    <w:rPr>
                      <w:rFonts w:ascii="Cambria" w:eastAsia="Cambria" w:hAnsi="Cambria"/>
                      <w:color w:val="000000"/>
                      <w:sz w:val="18"/>
                    </w:rPr>
                    <w:t>amoxicillin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5A5F0"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BA782"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75C5FF"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9A214"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BACF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72F16"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63109" w14:textId="77777777" w:rsidR="008A1582" w:rsidRDefault="00650292">
                  <w:pPr>
                    <w:spacing w:after="0" w:line="240" w:lineRule="auto"/>
                    <w:jc w:val="center"/>
                  </w:pPr>
                  <w:r>
                    <w:rPr>
                      <w:rFonts w:ascii="Cambria" w:eastAsia="Cambria" w:hAnsi="Cambria"/>
                      <w:color w:val="000000"/>
                      <w:sz w:val="18"/>
                    </w:rPr>
                    <w:t>0</w:t>
                  </w:r>
                </w:p>
              </w:tc>
            </w:tr>
            <w:tr w:rsidR="008A1582" w14:paraId="52582F5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C68A1" w14:textId="77777777" w:rsidR="008A1582" w:rsidRDefault="00650292">
                  <w:pPr>
                    <w:spacing w:after="0" w:line="240" w:lineRule="auto"/>
                  </w:pPr>
                  <w:r>
                    <w:rPr>
                      <w:rFonts w:ascii="Cambria" w:eastAsia="Cambria" w:hAnsi="Cambria"/>
                      <w:color w:val="000000"/>
                      <w:sz w:val="18"/>
                    </w:rPr>
                    <w:t>AMOZ</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6EA69" w14:textId="77777777" w:rsidR="008A1582" w:rsidRDefault="00650292">
                  <w:pPr>
                    <w:spacing w:after="0" w:line="240" w:lineRule="auto"/>
                    <w:jc w:val="center"/>
                  </w:pPr>
                  <w:r>
                    <w:rPr>
                      <w:rFonts w:ascii="Cambria" w:eastAsia="Cambria" w:hAnsi="Cambria"/>
                      <w:color w:val="000000"/>
                      <w:sz w:val="18"/>
                    </w:rPr>
                    <w:t>Retina</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BBD26"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443026"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7F760"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9E1FB"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F5EA9"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F3245" w14:textId="77777777" w:rsidR="008A1582" w:rsidRDefault="00650292">
                  <w:pPr>
                    <w:spacing w:after="0" w:line="240" w:lineRule="auto"/>
                    <w:jc w:val="center"/>
                  </w:pPr>
                  <w:r>
                    <w:rPr>
                      <w:rFonts w:ascii="Cambria" w:eastAsia="Cambria" w:hAnsi="Cambria"/>
                      <w:color w:val="000000"/>
                      <w:sz w:val="18"/>
                    </w:rPr>
                    <w:t>-</w:t>
                  </w:r>
                </w:p>
              </w:tc>
            </w:tr>
            <w:tr w:rsidR="008A1582" w14:paraId="38A9B7F2"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E3318" w14:textId="77777777" w:rsidR="008A1582" w:rsidRDefault="00650292">
                  <w:pPr>
                    <w:spacing w:after="0" w:line="240" w:lineRule="auto"/>
                  </w:pPr>
                  <w:r>
                    <w:rPr>
                      <w:rFonts w:ascii="Cambria" w:eastAsia="Cambria" w:hAnsi="Cambria"/>
                      <w:color w:val="000000"/>
                      <w:sz w:val="18"/>
                    </w:rPr>
                    <w:t>ampicillin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AE28E"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23C53"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0114B7"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4A524"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04F3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CA5F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891AF" w14:textId="77777777" w:rsidR="008A1582" w:rsidRDefault="00650292">
                  <w:pPr>
                    <w:spacing w:after="0" w:line="240" w:lineRule="auto"/>
                    <w:jc w:val="center"/>
                  </w:pPr>
                  <w:r>
                    <w:rPr>
                      <w:rFonts w:ascii="Cambria" w:eastAsia="Cambria" w:hAnsi="Cambria"/>
                      <w:color w:val="000000"/>
                      <w:sz w:val="18"/>
                    </w:rPr>
                    <w:t>0</w:t>
                  </w:r>
                </w:p>
              </w:tc>
            </w:tr>
            <w:tr w:rsidR="008A1582" w14:paraId="009546F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2A2CB" w14:textId="77777777" w:rsidR="008A1582" w:rsidRDefault="00650292">
                  <w:pPr>
                    <w:spacing w:after="0" w:line="240" w:lineRule="auto"/>
                  </w:pPr>
                  <w:r>
                    <w:rPr>
                      <w:rFonts w:ascii="Cambria" w:eastAsia="Cambria" w:hAnsi="Cambria"/>
                      <w:color w:val="000000"/>
                      <w:sz w:val="18"/>
                    </w:rPr>
                    <w:t>AOZ</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C2475" w14:textId="77777777" w:rsidR="008A1582" w:rsidRDefault="00650292">
                  <w:pPr>
                    <w:spacing w:after="0" w:line="240" w:lineRule="auto"/>
                    <w:jc w:val="center"/>
                  </w:pPr>
                  <w:r>
                    <w:rPr>
                      <w:rFonts w:ascii="Cambria" w:eastAsia="Cambria" w:hAnsi="Cambria"/>
                      <w:color w:val="000000"/>
                      <w:sz w:val="18"/>
                    </w:rPr>
                    <w:t>Retina</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F66C2"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95FA8A"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966B6"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6213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537A9"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531D3" w14:textId="77777777" w:rsidR="008A1582" w:rsidRDefault="00650292">
                  <w:pPr>
                    <w:spacing w:after="0" w:line="240" w:lineRule="auto"/>
                    <w:jc w:val="center"/>
                  </w:pPr>
                  <w:r>
                    <w:rPr>
                      <w:rFonts w:ascii="Cambria" w:eastAsia="Cambria" w:hAnsi="Cambria"/>
                      <w:color w:val="000000"/>
                      <w:sz w:val="18"/>
                    </w:rPr>
                    <w:t>-</w:t>
                  </w:r>
                </w:p>
              </w:tc>
            </w:tr>
            <w:tr w:rsidR="008A1582" w14:paraId="62E947F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141DB" w14:textId="77777777" w:rsidR="008A1582" w:rsidRDefault="00650292">
                  <w:pPr>
                    <w:spacing w:after="0" w:line="240" w:lineRule="auto"/>
                  </w:pPr>
                  <w:r>
                    <w:rPr>
                      <w:rFonts w:ascii="Cambria" w:eastAsia="Cambria" w:hAnsi="Cambria"/>
                      <w:color w:val="000000"/>
                      <w:sz w:val="18"/>
                    </w:rPr>
                    <w:t>apramycin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8689E"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256BA"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61BF9" w14:textId="77777777" w:rsidR="008A1582" w:rsidRDefault="00650292">
                  <w:pPr>
                    <w:spacing w:after="0" w:line="240" w:lineRule="auto"/>
                    <w:jc w:val="center"/>
                  </w:pPr>
                  <w:r>
                    <w:rPr>
                      <w:rFonts w:ascii="Cambria" w:eastAsia="Cambria" w:hAnsi="Cambria"/>
                      <w:color w:val="000000"/>
                      <w:sz w:val="18"/>
                    </w:rPr>
                    <w:t>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C09B5"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D2E1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EBB5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5EA45" w14:textId="77777777" w:rsidR="008A1582" w:rsidRDefault="00650292">
                  <w:pPr>
                    <w:spacing w:after="0" w:line="240" w:lineRule="auto"/>
                    <w:jc w:val="center"/>
                  </w:pPr>
                  <w:r>
                    <w:rPr>
                      <w:rFonts w:ascii="Cambria" w:eastAsia="Cambria" w:hAnsi="Cambria"/>
                      <w:color w:val="000000"/>
                      <w:sz w:val="18"/>
                    </w:rPr>
                    <w:t>0</w:t>
                  </w:r>
                </w:p>
              </w:tc>
            </w:tr>
            <w:tr w:rsidR="008A1582" w14:paraId="5271618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A7B9D" w14:textId="77777777" w:rsidR="008A1582" w:rsidRDefault="00650292">
                  <w:pPr>
                    <w:spacing w:after="0" w:line="240" w:lineRule="auto"/>
                  </w:pPr>
                  <w:proofErr w:type="spellStart"/>
                  <w:r>
                    <w:rPr>
                      <w:rFonts w:ascii="Cambria" w:eastAsia="Cambria" w:hAnsi="Cambria"/>
                      <w:color w:val="000000"/>
                      <w:sz w:val="18"/>
                    </w:rPr>
                    <w:t>avilamycin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5084F"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C831B"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BE9CC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1E67F"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46C4E"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BC1D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7C585" w14:textId="77777777" w:rsidR="008A1582" w:rsidRDefault="00650292">
                  <w:pPr>
                    <w:spacing w:after="0" w:line="240" w:lineRule="auto"/>
                    <w:jc w:val="center"/>
                  </w:pPr>
                  <w:r>
                    <w:rPr>
                      <w:rFonts w:ascii="Cambria" w:eastAsia="Cambria" w:hAnsi="Cambria"/>
                      <w:color w:val="000000"/>
                      <w:sz w:val="18"/>
                    </w:rPr>
                    <w:t>0</w:t>
                  </w:r>
                </w:p>
              </w:tc>
            </w:tr>
            <w:tr w:rsidR="008A1582" w14:paraId="22F1487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816CB" w14:textId="77777777" w:rsidR="008A1582" w:rsidRDefault="00650292">
                  <w:pPr>
                    <w:spacing w:after="0" w:line="240" w:lineRule="auto"/>
                  </w:pPr>
                  <w:r>
                    <w:rPr>
                      <w:rFonts w:ascii="Cambria" w:eastAsia="Cambria" w:hAnsi="Cambria"/>
                      <w:color w:val="000000"/>
                      <w:sz w:val="18"/>
                    </w:rPr>
                    <w:t>benzyl G penicillin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F48E8"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CB9FC"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67B9E2" w14:textId="77777777" w:rsidR="008A1582" w:rsidRDefault="00650292">
                  <w:pPr>
                    <w:spacing w:after="0" w:line="240" w:lineRule="auto"/>
                    <w:jc w:val="center"/>
                  </w:pPr>
                  <w:r>
                    <w:rPr>
                      <w:rFonts w:ascii="Cambria" w:eastAsia="Cambria" w:hAnsi="Cambria"/>
                      <w:color w:val="000000"/>
                      <w:sz w:val="18"/>
                    </w:rPr>
                    <w:t>0.06</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2FBED"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7916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31D1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036C1" w14:textId="77777777" w:rsidR="008A1582" w:rsidRDefault="00650292">
                  <w:pPr>
                    <w:spacing w:after="0" w:line="240" w:lineRule="auto"/>
                    <w:jc w:val="center"/>
                  </w:pPr>
                  <w:r>
                    <w:rPr>
                      <w:rFonts w:ascii="Cambria" w:eastAsia="Cambria" w:hAnsi="Cambria"/>
                      <w:color w:val="000000"/>
                      <w:sz w:val="18"/>
                    </w:rPr>
                    <w:t>0</w:t>
                  </w:r>
                </w:p>
              </w:tc>
            </w:tr>
            <w:tr w:rsidR="008A1582" w14:paraId="3FB6E05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568C7" w14:textId="77777777" w:rsidR="008A1582" w:rsidRDefault="00650292">
                  <w:pPr>
                    <w:spacing w:after="0" w:line="240" w:lineRule="auto"/>
                  </w:pPr>
                  <w:r>
                    <w:rPr>
                      <w:rFonts w:ascii="Cambria" w:eastAsia="Cambria" w:hAnsi="Cambria"/>
                      <w:color w:val="000000"/>
                      <w:sz w:val="18"/>
                    </w:rPr>
                    <w:t>ceftiofur (desfuroylceftiofur)</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15D94"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FD4F4" w14:textId="77777777" w:rsidR="008A1582" w:rsidRDefault="00650292">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89547B"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AC33C"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0926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CC5A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71112" w14:textId="77777777" w:rsidR="008A1582" w:rsidRDefault="00650292">
                  <w:pPr>
                    <w:spacing w:after="0" w:line="240" w:lineRule="auto"/>
                    <w:jc w:val="center"/>
                  </w:pPr>
                  <w:r>
                    <w:rPr>
                      <w:rFonts w:ascii="Cambria" w:eastAsia="Cambria" w:hAnsi="Cambria"/>
                      <w:color w:val="000000"/>
                      <w:sz w:val="18"/>
                    </w:rPr>
                    <w:t>0</w:t>
                  </w:r>
                </w:p>
              </w:tc>
            </w:tr>
            <w:tr w:rsidR="008A1582" w14:paraId="188DF0F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94CBC" w14:textId="77777777" w:rsidR="008A1582" w:rsidRDefault="00650292">
                  <w:pPr>
                    <w:spacing w:after="0" w:line="240" w:lineRule="auto"/>
                  </w:pPr>
                  <w:r>
                    <w:rPr>
                      <w:rFonts w:ascii="Cambria" w:eastAsia="Cambria" w:hAnsi="Cambria"/>
                      <w:color w:val="000000"/>
                      <w:sz w:val="18"/>
                    </w:rPr>
                    <w:t>cefuroxime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1AE0C"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EF5D3"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B9760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26E65"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1EFD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AA1BC"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B7D98" w14:textId="77777777" w:rsidR="008A1582" w:rsidRDefault="00650292">
                  <w:pPr>
                    <w:spacing w:after="0" w:line="240" w:lineRule="auto"/>
                    <w:jc w:val="center"/>
                  </w:pPr>
                  <w:r>
                    <w:rPr>
                      <w:rFonts w:ascii="Cambria" w:eastAsia="Cambria" w:hAnsi="Cambria"/>
                      <w:color w:val="000000"/>
                      <w:sz w:val="18"/>
                    </w:rPr>
                    <w:t>0</w:t>
                  </w:r>
                </w:p>
              </w:tc>
            </w:tr>
            <w:tr w:rsidR="008A1582" w14:paraId="34BDAD0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1BE73" w14:textId="77777777" w:rsidR="008A1582" w:rsidRDefault="00650292">
                  <w:pPr>
                    <w:spacing w:after="0" w:line="240" w:lineRule="auto"/>
                  </w:pPr>
                  <w:proofErr w:type="spellStart"/>
                  <w:r>
                    <w:rPr>
                      <w:rFonts w:ascii="Cambria" w:eastAsia="Cambria" w:hAnsi="Cambria"/>
                      <w:color w:val="000000"/>
                      <w:sz w:val="18"/>
                    </w:rPr>
                    <w:t>cephalonium</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3F447"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F31F7"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3CB967"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19B2E"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B09B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1127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F3129" w14:textId="77777777" w:rsidR="008A1582" w:rsidRDefault="00650292">
                  <w:pPr>
                    <w:spacing w:after="0" w:line="240" w:lineRule="auto"/>
                    <w:jc w:val="center"/>
                  </w:pPr>
                  <w:r>
                    <w:rPr>
                      <w:rFonts w:ascii="Cambria" w:eastAsia="Cambria" w:hAnsi="Cambria"/>
                      <w:color w:val="000000"/>
                      <w:sz w:val="18"/>
                    </w:rPr>
                    <w:t>0</w:t>
                  </w:r>
                </w:p>
              </w:tc>
            </w:tr>
            <w:tr w:rsidR="008A1582" w14:paraId="5F4C0E9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331FD" w14:textId="77777777" w:rsidR="008A1582" w:rsidRDefault="00650292">
                  <w:pPr>
                    <w:spacing w:after="0" w:line="240" w:lineRule="auto"/>
                  </w:pPr>
                  <w:r>
                    <w:rPr>
                      <w:rFonts w:ascii="Cambria" w:eastAsia="Cambria" w:hAnsi="Cambria"/>
                      <w:color w:val="000000"/>
                      <w:sz w:val="18"/>
                    </w:rPr>
                    <w:t>chloramphenicol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1B84F"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8A337" w14:textId="77777777" w:rsidR="008A1582" w:rsidRDefault="00650292">
                  <w:pPr>
                    <w:spacing w:after="0" w:line="240" w:lineRule="auto"/>
                    <w:jc w:val="center"/>
                  </w:pPr>
                  <w:r>
                    <w:rPr>
                      <w:rFonts w:ascii="Cambria" w:eastAsia="Cambria" w:hAnsi="Cambria"/>
                      <w:color w:val="000000"/>
                      <w:sz w:val="18"/>
                    </w:rPr>
                    <w:t>0.0003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2A39D6"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9C42C"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7A86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31CE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996D4" w14:textId="77777777" w:rsidR="008A1582" w:rsidRDefault="00650292">
                  <w:pPr>
                    <w:spacing w:after="0" w:line="240" w:lineRule="auto"/>
                    <w:jc w:val="center"/>
                  </w:pPr>
                  <w:r>
                    <w:rPr>
                      <w:rFonts w:ascii="Cambria" w:eastAsia="Cambria" w:hAnsi="Cambria"/>
                      <w:color w:val="000000"/>
                      <w:sz w:val="18"/>
                    </w:rPr>
                    <w:t>0</w:t>
                  </w:r>
                </w:p>
              </w:tc>
            </w:tr>
            <w:tr w:rsidR="008A1582" w14:paraId="69EC03F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94BD5" w14:textId="77777777" w:rsidR="008A1582" w:rsidRDefault="00650292">
                  <w:pPr>
                    <w:spacing w:after="0" w:line="240" w:lineRule="auto"/>
                  </w:pPr>
                  <w:r>
                    <w:rPr>
                      <w:rFonts w:ascii="Cambria" w:eastAsia="Cambria" w:hAnsi="Cambria"/>
                      <w:color w:val="000000"/>
                      <w:sz w:val="18"/>
                    </w:rPr>
                    <w:t>chlortetracycline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EDB62"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31081"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4CC66E"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5522F"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ED3C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F592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B06AE" w14:textId="77777777" w:rsidR="008A1582" w:rsidRDefault="00650292">
                  <w:pPr>
                    <w:spacing w:after="0" w:line="240" w:lineRule="auto"/>
                    <w:jc w:val="center"/>
                  </w:pPr>
                  <w:r>
                    <w:rPr>
                      <w:rFonts w:ascii="Cambria" w:eastAsia="Cambria" w:hAnsi="Cambria"/>
                      <w:color w:val="000000"/>
                      <w:sz w:val="18"/>
                    </w:rPr>
                    <w:t>0</w:t>
                  </w:r>
                </w:p>
              </w:tc>
            </w:tr>
            <w:tr w:rsidR="008A1582" w14:paraId="4A543F9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13B3B" w14:textId="77777777" w:rsidR="008A1582" w:rsidRDefault="00650292">
                  <w:pPr>
                    <w:spacing w:after="0" w:line="240" w:lineRule="auto"/>
                  </w:pPr>
                  <w:r>
                    <w:rPr>
                      <w:rFonts w:ascii="Cambria" w:eastAsia="Cambria" w:hAnsi="Cambria"/>
                      <w:color w:val="000000"/>
                      <w:sz w:val="18"/>
                    </w:rPr>
                    <w:t>ciprofloxacin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9FCC2"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26C67"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9581A9"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C0CDB"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60CF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B5C2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B45DE" w14:textId="77777777" w:rsidR="008A1582" w:rsidRDefault="00650292">
                  <w:pPr>
                    <w:spacing w:after="0" w:line="240" w:lineRule="auto"/>
                    <w:jc w:val="center"/>
                  </w:pPr>
                  <w:r>
                    <w:rPr>
                      <w:rFonts w:ascii="Cambria" w:eastAsia="Cambria" w:hAnsi="Cambria"/>
                      <w:color w:val="000000"/>
                      <w:sz w:val="18"/>
                    </w:rPr>
                    <w:t>0</w:t>
                  </w:r>
                </w:p>
              </w:tc>
            </w:tr>
            <w:tr w:rsidR="008A1582" w14:paraId="40DD428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8A46E" w14:textId="77777777" w:rsidR="008A1582" w:rsidRDefault="00650292">
                  <w:pPr>
                    <w:spacing w:after="0" w:line="240" w:lineRule="auto"/>
                  </w:pPr>
                  <w:r>
                    <w:rPr>
                      <w:rFonts w:ascii="Cambria" w:eastAsia="Cambria" w:hAnsi="Cambria"/>
                      <w:color w:val="000000"/>
                      <w:sz w:val="18"/>
                    </w:rPr>
                    <w:t>cloxacillin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8CD40"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7006B"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F7DF7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59759"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C227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3607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7726A" w14:textId="77777777" w:rsidR="008A1582" w:rsidRDefault="00650292">
                  <w:pPr>
                    <w:spacing w:after="0" w:line="240" w:lineRule="auto"/>
                    <w:jc w:val="center"/>
                  </w:pPr>
                  <w:r>
                    <w:rPr>
                      <w:rFonts w:ascii="Cambria" w:eastAsia="Cambria" w:hAnsi="Cambria"/>
                      <w:color w:val="000000"/>
                      <w:sz w:val="18"/>
                    </w:rPr>
                    <w:t>0</w:t>
                  </w:r>
                </w:p>
              </w:tc>
            </w:tr>
            <w:tr w:rsidR="008A1582" w14:paraId="6D2A23E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DC562" w14:textId="77777777" w:rsidR="008A1582" w:rsidRDefault="00650292">
                  <w:pPr>
                    <w:spacing w:after="0" w:line="240" w:lineRule="auto"/>
                  </w:pPr>
                  <w:r>
                    <w:rPr>
                      <w:rFonts w:ascii="Cambria" w:eastAsia="Cambria" w:hAnsi="Cambria"/>
                      <w:color w:val="000000"/>
                      <w:sz w:val="18"/>
                    </w:rPr>
                    <w:t>danofloxacin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9E4A4"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54F94"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2AD61B"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48EAB"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20D3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0C6D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86512" w14:textId="77777777" w:rsidR="008A1582" w:rsidRDefault="00650292">
                  <w:pPr>
                    <w:spacing w:after="0" w:line="240" w:lineRule="auto"/>
                    <w:jc w:val="center"/>
                  </w:pPr>
                  <w:r>
                    <w:rPr>
                      <w:rFonts w:ascii="Cambria" w:eastAsia="Cambria" w:hAnsi="Cambria"/>
                      <w:color w:val="000000"/>
                      <w:sz w:val="18"/>
                    </w:rPr>
                    <w:t>0</w:t>
                  </w:r>
                </w:p>
              </w:tc>
            </w:tr>
            <w:tr w:rsidR="008A1582" w14:paraId="5C1B3322"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02FE3" w14:textId="77777777" w:rsidR="008A1582" w:rsidRDefault="00650292">
                  <w:pPr>
                    <w:spacing w:after="0" w:line="240" w:lineRule="auto"/>
                  </w:pPr>
                  <w:proofErr w:type="spellStart"/>
                  <w:r>
                    <w:rPr>
                      <w:rFonts w:ascii="Cambria" w:eastAsia="Cambria" w:hAnsi="Cambria"/>
                      <w:color w:val="000000"/>
                      <w:sz w:val="18"/>
                    </w:rPr>
                    <w:t>difloxacin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9B85B"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2714C"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113C5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587C4"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624B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BA1B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83236" w14:textId="77777777" w:rsidR="008A1582" w:rsidRDefault="00650292">
                  <w:pPr>
                    <w:spacing w:after="0" w:line="240" w:lineRule="auto"/>
                    <w:jc w:val="center"/>
                  </w:pPr>
                  <w:r>
                    <w:rPr>
                      <w:rFonts w:ascii="Cambria" w:eastAsia="Cambria" w:hAnsi="Cambria"/>
                      <w:color w:val="000000"/>
                      <w:sz w:val="18"/>
                    </w:rPr>
                    <w:t>0</w:t>
                  </w:r>
                </w:p>
              </w:tc>
            </w:tr>
            <w:tr w:rsidR="008A1582" w14:paraId="6E1C80D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58063" w14:textId="77777777" w:rsidR="008A1582" w:rsidRDefault="00650292">
                  <w:pPr>
                    <w:spacing w:after="0" w:line="240" w:lineRule="auto"/>
                  </w:pPr>
                  <w:r>
                    <w:rPr>
                      <w:rFonts w:ascii="Cambria" w:eastAsia="Cambria" w:hAnsi="Cambria"/>
                      <w:color w:val="000000"/>
                      <w:sz w:val="18"/>
                    </w:rPr>
                    <w:t>dihydrostreptomycin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B1210"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096D9"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77F507" w14:textId="77777777" w:rsidR="008A1582" w:rsidRDefault="00650292">
                  <w:pPr>
                    <w:spacing w:after="0" w:line="240" w:lineRule="auto"/>
                    <w:jc w:val="center"/>
                  </w:pPr>
                  <w:r>
                    <w:rPr>
                      <w:rFonts w:ascii="Cambria" w:eastAsia="Cambria" w:hAnsi="Cambria"/>
                      <w:color w:val="000000"/>
                      <w:sz w:val="18"/>
                    </w:rPr>
                    <w:t>0.3</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FBA20"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43A6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0BCD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A160B" w14:textId="77777777" w:rsidR="008A1582" w:rsidRDefault="00650292">
                  <w:pPr>
                    <w:spacing w:after="0" w:line="240" w:lineRule="auto"/>
                    <w:jc w:val="center"/>
                  </w:pPr>
                  <w:r>
                    <w:rPr>
                      <w:rFonts w:ascii="Cambria" w:eastAsia="Cambria" w:hAnsi="Cambria"/>
                      <w:color w:val="000000"/>
                      <w:sz w:val="18"/>
                    </w:rPr>
                    <w:t>0</w:t>
                  </w:r>
                </w:p>
              </w:tc>
            </w:tr>
            <w:tr w:rsidR="008A1582" w14:paraId="4CF9251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7473D" w14:textId="77777777" w:rsidR="008A1582" w:rsidRDefault="00650292">
                  <w:pPr>
                    <w:spacing w:after="0" w:line="240" w:lineRule="auto"/>
                  </w:pPr>
                  <w:r>
                    <w:rPr>
                      <w:rFonts w:ascii="Cambria" w:eastAsia="Cambria" w:hAnsi="Cambria"/>
                      <w:color w:val="000000"/>
                      <w:sz w:val="18"/>
                    </w:rPr>
                    <w:t>dimetridazole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4E3AD"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F28A3" w14:textId="77777777" w:rsidR="008A1582" w:rsidRDefault="00650292">
                  <w:pPr>
                    <w:spacing w:after="0" w:line="240" w:lineRule="auto"/>
                    <w:jc w:val="center"/>
                  </w:pPr>
                  <w:r>
                    <w:rPr>
                      <w:rFonts w:ascii="Cambria" w:eastAsia="Cambria" w:hAnsi="Cambria"/>
                      <w:color w:val="000000"/>
                      <w:sz w:val="18"/>
                    </w:rPr>
                    <w:t>0.0001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A69EF4"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CB0C9"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6FE1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D8D2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C9C68" w14:textId="77777777" w:rsidR="008A1582" w:rsidRDefault="00650292">
                  <w:pPr>
                    <w:spacing w:after="0" w:line="240" w:lineRule="auto"/>
                    <w:jc w:val="center"/>
                  </w:pPr>
                  <w:r>
                    <w:rPr>
                      <w:rFonts w:ascii="Cambria" w:eastAsia="Cambria" w:hAnsi="Cambria"/>
                      <w:color w:val="000000"/>
                      <w:sz w:val="18"/>
                    </w:rPr>
                    <w:t>0</w:t>
                  </w:r>
                </w:p>
              </w:tc>
            </w:tr>
            <w:tr w:rsidR="008A1582" w14:paraId="206ADD3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FA424" w14:textId="77777777" w:rsidR="008A1582" w:rsidRDefault="00650292">
                  <w:pPr>
                    <w:spacing w:after="0" w:line="240" w:lineRule="auto"/>
                  </w:pPr>
                  <w:r>
                    <w:rPr>
                      <w:rFonts w:ascii="Cambria" w:eastAsia="Cambria" w:hAnsi="Cambria"/>
                      <w:color w:val="000000"/>
                      <w:sz w:val="18"/>
                    </w:rPr>
                    <w:t>doxycycline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8BDF0"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B7741"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5AD501"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A396A"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97E3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C9EC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365F2" w14:textId="77777777" w:rsidR="008A1582" w:rsidRDefault="00650292">
                  <w:pPr>
                    <w:spacing w:after="0" w:line="240" w:lineRule="auto"/>
                    <w:jc w:val="center"/>
                  </w:pPr>
                  <w:r>
                    <w:rPr>
                      <w:rFonts w:ascii="Cambria" w:eastAsia="Cambria" w:hAnsi="Cambria"/>
                      <w:color w:val="000000"/>
                      <w:sz w:val="18"/>
                    </w:rPr>
                    <w:t>0</w:t>
                  </w:r>
                </w:p>
              </w:tc>
            </w:tr>
            <w:tr w:rsidR="008A1582" w14:paraId="3E54DC7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55AD3" w14:textId="77777777" w:rsidR="008A1582" w:rsidRDefault="00650292">
                  <w:pPr>
                    <w:spacing w:after="0" w:line="240" w:lineRule="auto"/>
                  </w:pPr>
                  <w:r>
                    <w:rPr>
                      <w:rFonts w:ascii="Cambria" w:eastAsia="Cambria" w:hAnsi="Cambria"/>
                      <w:color w:val="000000"/>
                      <w:sz w:val="18"/>
                    </w:rPr>
                    <w:t>enrofloxacin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A344E"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58481"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991F7B"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98A9F"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7E6E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2108C"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1A287" w14:textId="77777777" w:rsidR="008A1582" w:rsidRDefault="00650292">
                  <w:pPr>
                    <w:spacing w:after="0" w:line="240" w:lineRule="auto"/>
                    <w:jc w:val="center"/>
                  </w:pPr>
                  <w:r>
                    <w:rPr>
                      <w:rFonts w:ascii="Cambria" w:eastAsia="Cambria" w:hAnsi="Cambria"/>
                      <w:color w:val="000000"/>
                      <w:sz w:val="18"/>
                    </w:rPr>
                    <w:t>0</w:t>
                  </w:r>
                </w:p>
              </w:tc>
            </w:tr>
            <w:tr w:rsidR="008A1582" w14:paraId="556CAC1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A0596" w14:textId="77777777" w:rsidR="008A1582" w:rsidRDefault="00650292">
                  <w:pPr>
                    <w:spacing w:after="0" w:line="240" w:lineRule="auto"/>
                  </w:pPr>
                  <w:r>
                    <w:rPr>
                      <w:rFonts w:ascii="Cambria" w:eastAsia="Cambria" w:hAnsi="Cambria"/>
                      <w:color w:val="000000"/>
                      <w:sz w:val="18"/>
                    </w:rPr>
                    <w:lastRenderedPageBreak/>
                    <w:t>erythromycin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53538"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76422"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794E6F" w14:textId="77777777" w:rsidR="008A1582" w:rsidRDefault="00650292">
                  <w:pPr>
                    <w:spacing w:after="0" w:line="240" w:lineRule="auto"/>
                    <w:jc w:val="center"/>
                  </w:pPr>
                  <w:r>
                    <w:rPr>
                      <w:rFonts w:ascii="Cambria" w:eastAsia="Cambria" w:hAnsi="Cambria"/>
                      <w:color w:val="000000"/>
                      <w:sz w:val="18"/>
                    </w:rPr>
                    <w:t>0.3</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2C940"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F565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F58D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0DE4A" w14:textId="77777777" w:rsidR="008A1582" w:rsidRDefault="00650292">
                  <w:pPr>
                    <w:spacing w:after="0" w:line="240" w:lineRule="auto"/>
                    <w:jc w:val="center"/>
                  </w:pPr>
                  <w:r>
                    <w:rPr>
                      <w:rFonts w:ascii="Cambria" w:eastAsia="Cambria" w:hAnsi="Cambria"/>
                      <w:color w:val="000000"/>
                      <w:sz w:val="18"/>
                    </w:rPr>
                    <w:t>0</w:t>
                  </w:r>
                </w:p>
              </w:tc>
            </w:tr>
            <w:tr w:rsidR="008A1582" w14:paraId="0259788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24405" w14:textId="77777777" w:rsidR="008A1582" w:rsidRDefault="00650292">
                  <w:pPr>
                    <w:spacing w:after="0" w:line="240" w:lineRule="auto"/>
                  </w:pPr>
                  <w:r>
                    <w:rPr>
                      <w:rFonts w:ascii="Cambria" w:eastAsia="Cambria" w:hAnsi="Cambria"/>
                      <w:color w:val="000000"/>
                      <w:sz w:val="18"/>
                    </w:rPr>
                    <w:t>florfenicol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85BF7"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CFF00"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4F8EE5"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9D69C"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AFC6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2048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4E532" w14:textId="77777777" w:rsidR="008A1582" w:rsidRDefault="00650292">
                  <w:pPr>
                    <w:spacing w:after="0" w:line="240" w:lineRule="auto"/>
                    <w:jc w:val="center"/>
                  </w:pPr>
                  <w:r>
                    <w:rPr>
                      <w:rFonts w:ascii="Cambria" w:eastAsia="Cambria" w:hAnsi="Cambria"/>
                      <w:color w:val="000000"/>
                      <w:sz w:val="18"/>
                    </w:rPr>
                    <w:t>0</w:t>
                  </w:r>
                </w:p>
              </w:tc>
            </w:tr>
            <w:tr w:rsidR="008A1582" w14:paraId="303A37B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1597D" w14:textId="77777777" w:rsidR="008A1582" w:rsidRDefault="00650292">
                  <w:pPr>
                    <w:spacing w:after="0" w:line="240" w:lineRule="auto"/>
                  </w:pPr>
                  <w:r>
                    <w:rPr>
                      <w:rFonts w:ascii="Cambria" w:eastAsia="Cambria" w:hAnsi="Cambria"/>
                      <w:color w:val="000000"/>
                      <w:sz w:val="18"/>
                    </w:rPr>
                    <w:t>flumequine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2DBB7"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3DB03"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65F2A2"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A0419"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C055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6387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12737" w14:textId="77777777" w:rsidR="008A1582" w:rsidRDefault="00650292">
                  <w:pPr>
                    <w:spacing w:after="0" w:line="240" w:lineRule="auto"/>
                    <w:jc w:val="center"/>
                  </w:pPr>
                  <w:r>
                    <w:rPr>
                      <w:rFonts w:ascii="Cambria" w:eastAsia="Cambria" w:hAnsi="Cambria"/>
                      <w:color w:val="000000"/>
                      <w:sz w:val="18"/>
                    </w:rPr>
                    <w:t>0</w:t>
                  </w:r>
                </w:p>
              </w:tc>
            </w:tr>
            <w:tr w:rsidR="008A1582" w14:paraId="55B16EE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8D71A" w14:textId="77777777" w:rsidR="008A1582" w:rsidRDefault="00650292">
                  <w:pPr>
                    <w:spacing w:after="0" w:line="240" w:lineRule="auto"/>
                  </w:pPr>
                  <w:proofErr w:type="spellStart"/>
                  <w:r>
                    <w:rPr>
                      <w:rFonts w:ascii="Cambria" w:eastAsia="Cambria" w:hAnsi="Cambria"/>
                      <w:color w:val="000000"/>
                      <w:sz w:val="18"/>
                    </w:rPr>
                    <w:t>gatifloxacin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0D5F0"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C3BB1"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AD789"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B5B44"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917E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67E0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D206A" w14:textId="77777777" w:rsidR="008A1582" w:rsidRDefault="00650292">
                  <w:pPr>
                    <w:spacing w:after="0" w:line="240" w:lineRule="auto"/>
                    <w:jc w:val="center"/>
                  </w:pPr>
                  <w:r>
                    <w:rPr>
                      <w:rFonts w:ascii="Cambria" w:eastAsia="Cambria" w:hAnsi="Cambria"/>
                      <w:color w:val="000000"/>
                      <w:sz w:val="18"/>
                    </w:rPr>
                    <w:t>0</w:t>
                  </w:r>
                </w:p>
              </w:tc>
            </w:tr>
            <w:tr w:rsidR="008A1582" w14:paraId="26FDF9E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97402" w14:textId="77777777" w:rsidR="008A1582" w:rsidRDefault="00650292">
                  <w:pPr>
                    <w:spacing w:after="0" w:line="240" w:lineRule="auto"/>
                  </w:pPr>
                  <w:r>
                    <w:rPr>
                      <w:rFonts w:ascii="Cambria" w:eastAsia="Cambria" w:hAnsi="Cambria"/>
                      <w:color w:val="000000"/>
                      <w:sz w:val="18"/>
                    </w:rPr>
                    <w:t>gentamycin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43883"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8AD83"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057612"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F7790"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AC63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35CB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984F2" w14:textId="77777777" w:rsidR="008A1582" w:rsidRDefault="00650292">
                  <w:pPr>
                    <w:spacing w:after="0" w:line="240" w:lineRule="auto"/>
                    <w:jc w:val="center"/>
                  </w:pPr>
                  <w:r>
                    <w:rPr>
                      <w:rFonts w:ascii="Cambria" w:eastAsia="Cambria" w:hAnsi="Cambria"/>
                      <w:color w:val="000000"/>
                      <w:sz w:val="18"/>
                    </w:rPr>
                    <w:t>1</w:t>
                  </w:r>
                </w:p>
              </w:tc>
            </w:tr>
            <w:tr w:rsidR="008A1582" w14:paraId="0FCF58E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9D3E8" w14:textId="77777777" w:rsidR="008A1582" w:rsidRDefault="00650292">
                  <w:pPr>
                    <w:spacing w:after="0" w:line="240" w:lineRule="auto"/>
                  </w:pPr>
                  <w:r>
                    <w:rPr>
                      <w:rFonts w:ascii="Cambria" w:eastAsia="Cambria" w:hAnsi="Cambria"/>
                      <w:color w:val="000000"/>
                      <w:sz w:val="18"/>
                    </w:rPr>
                    <w:t>levofloxacin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3712E"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9BBF7"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BCCCC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96E53"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A332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A3B1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89600" w14:textId="77777777" w:rsidR="008A1582" w:rsidRDefault="00650292">
                  <w:pPr>
                    <w:spacing w:after="0" w:line="240" w:lineRule="auto"/>
                    <w:jc w:val="center"/>
                  </w:pPr>
                  <w:r>
                    <w:rPr>
                      <w:rFonts w:ascii="Cambria" w:eastAsia="Cambria" w:hAnsi="Cambria"/>
                      <w:color w:val="000000"/>
                      <w:sz w:val="18"/>
                    </w:rPr>
                    <w:t>0</w:t>
                  </w:r>
                </w:p>
              </w:tc>
            </w:tr>
            <w:tr w:rsidR="008A1582" w14:paraId="7F060F4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1E2F8" w14:textId="77777777" w:rsidR="008A1582" w:rsidRDefault="00650292">
                  <w:pPr>
                    <w:spacing w:after="0" w:line="240" w:lineRule="auto"/>
                  </w:pPr>
                  <w:r>
                    <w:rPr>
                      <w:rFonts w:ascii="Cambria" w:eastAsia="Cambria" w:hAnsi="Cambria"/>
                      <w:color w:val="000000"/>
                      <w:sz w:val="18"/>
                    </w:rPr>
                    <w:t>lincomycin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D0A28"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B4DA3"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1E4D64"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BD3BE"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6CE6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92FF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1FBCF" w14:textId="77777777" w:rsidR="008A1582" w:rsidRDefault="00650292">
                  <w:pPr>
                    <w:spacing w:after="0" w:line="240" w:lineRule="auto"/>
                    <w:jc w:val="center"/>
                  </w:pPr>
                  <w:r>
                    <w:rPr>
                      <w:rFonts w:ascii="Cambria" w:eastAsia="Cambria" w:hAnsi="Cambria"/>
                      <w:color w:val="000000"/>
                      <w:sz w:val="18"/>
                    </w:rPr>
                    <w:t>0</w:t>
                  </w:r>
                </w:p>
              </w:tc>
            </w:tr>
            <w:tr w:rsidR="008A1582" w14:paraId="5505204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6451C" w14:textId="77777777" w:rsidR="008A1582" w:rsidRDefault="00650292">
                  <w:pPr>
                    <w:spacing w:after="0" w:line="240" w:lineRule="auto"/>
                  </w:pPr>
                  <w:r>
                    <w:rPr>
                      <w:rFonts w:ascii="Cambria" w:eastAsia="Cambria" w:hAnsi="Cambria"/>
                      <w:color w:val="000000"/>
                      <w:sz w:val="18"/>
                    </w:rPr>
                    <w:t>lomefloxacin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5FCF2"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5851D"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208206"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90DE0"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6213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528D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C0B95" w14:textId="77777777" w:rsidR="008A1582" w:rsidRDefault="00650292">
                  <w:pPr>
                    <w:spacing w:after="0" w:line="240" w:lineRule="auto"/>
                    <w:jc w:val="center"/>
                  </w:pPr>
                  <w:r>
                    <w:rPr>
                      <w:rFonts w:ascii="Cambria" w:eastAsia="Cambria" w:hAnsi="Cambria"/>
                      <w:color w:val="000000"/>
                      <w:sz w:val="18"/>
                    </w:rPr>
                    <w:t>0</w:t>
                  </w:r>
                </w:p>
              </w:tc>
            </w:tr>
            <w:tr w:rsidR="008A1582" w14:paraId="725C005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52D9F" w14:textId="77777777" w:rsidR="008A1582" w:rsidRDefault="00650292">
                  <w:pPr>
                    <w:spacing w:after="0" w:line="240" w:lineRule="auto"/>
                  </w:pPr>
                  <w:r>
                    <w:rPr>
                      <w:rFonts w:ascii="Cambria" w:eastAsia="Cambria" w:hAnsi="Cambria"/>
                      <w:color w:val="000000"/>
                      <w:sz w:val="18"/>
                    </w:rPr>
                    <w:t>marbofloxacin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40C13"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FEA2E"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79FCF"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A96EA"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C4E8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CBBF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3AFCD" w14:textId="77777777" w:rsidR="008A1582" w:rsidRDefault="00650292">
                  <w:pPr>
                    <w:spacing w:after="0" w:line="240" w:lineRule="auto"/>
                    <w:jc w:val="center"/>
                  </w:pPr>
                  <w:r>
                    <w:rPr>
                      <w:rFonts w:ascii="Cambria" w:eastAsia="Cambria" w:hAnsi="Cambria"/>
                      <w:color w:val="000000"/>
                      <w:sz w:val="18"/>
                    </w:rPr>
                    <w:t>0</w:t>
                  </w:r>
                </w:p>
              </w:tc>
            </w:tr>
            <w:tr w:rsidR="008A1582" w14:paraId="5E7AF34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71F7E" w14:textId="77777777" w:rsidR="008A1582" w:rsidRDefault="00650292">
                  <w:pPr>
                    <w:spacing w:after="0" w:line="240" w:lineRule="auto"/>
                  </w:pPr>
                  <w:r>
                    <w:rPr>
                      <w:rFonts w:ascii="Cambria" w:eastAsia="Cambria" w:hAnsi="Cambria"/>
                      <w:color w:val="000000"/>
                      <w:sz w:val="18"/>
                    </w:rPr>
                    <w:t>metronidazole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FFCAA"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CE212" w14:textId="77777777" w:rsidR="008A1582" w:rsidRDefault="00650292">
                  <w:pPr>
                    <w:spacing w:after="0" w:line="240" w:lineRule="auto"/>
                    <w:jc w:val="center"/>
                  </w:pPr>
                  <w:r>
                    <w:rPr>
                      <w:rFonts w:ascii="Cambria" w:eastAsia="Cambria" w:hAnsi="Cambria"/>
                      <w:color w:val="000000"/>
                      <w:sz w:val="18"/>
                    </w:rPr>
                    <w:t>0.0001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199DF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EB765"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E784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92CC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7F190" w14:textId="77777777" w:rsidR="008A1582" w:rsidRDefault="00650292">
                  <w:pPr>
                    <w:spacing w:after="0" w:line="240" w:lineRule="auto"/>
                    <w:jc w:val="center"/>
                  </w:pPr>
                  <w:r>
                    <w:rPr>
                      <w:rFonts w:ascii="Cambria" w:eastAsia="Cambria" w:hAnsi="Cambria"/>
                      <w:color w:val="000000"/>
                      <w:sz w:val="18"/>
                    </w:rPr>
                    <w:t>0</w:t>
                  </w:r>
                </w:p>
              </w:tc>
            </w:tr>
            <w:tr w:rsidR="008A1582" w14:paraId="771040C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4066C" w14:textId="77777777" w:rsidR="008A1582" w:rsidRDefault="00650292">
                  <w:pPr>
                    <w:spacing w:after="0" w:line="240" w:lineRule="auto"/>
                  </w:pPr>
                  <w:r>
                    <w:rPr>
                      <w:rFonts w:ascii="Cambria" w:eastAsia="Cambria" w:hAnsi="Cambria"/>
                      <w:color w:val="000000"/>
                      <w:sz w:val="18"/>
                    </w:rPr>
                    <w:t>moxifloxacin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71AFA"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2B612"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2FB4C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7AAF0"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56ED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9E3A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05F2E" w14:textId="77777777" w:rsidR="008A1582" w:rsidRDefault="00650292">
                  <w:pPr>
                    <w:spacing w:after="0" w:line="240" w:lineRule="auto"/>
                    <w:jc w:val="center"/>
                  </w:pPr>
                  <w:r>
                    <w:rPr>
                      <w:rFonts w:ascii="Cambria" w:eastAsia="Cambria" w:hAnsi="Cambria"/>
                      <w:color w:val="000000"/>
                      <w:sz w:val="18"/>
                    </w:rPr>
                    <w:t>0</w:t>
                  </w:r>
                </w:p>
              </w:tc>
            </w:tr>
            <w:tr w:rsidR="008A1582" w14:paraId="713311C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2D130" w14:textId="77777777" w:rsidR="008A1582" w:rsidRDefault="00650292">
                  <w:pPr>
                    <w:spacing w:after="0" w:line="240" w:lineRule="auto"/>
                  </w:pPr>
                  <w:r>
                    <w:rPr>
                      <w:rFonts w:ascii="Cambria" w:eastAsia="Cambria" w:hAnsi="Cambria"/>
                      <w:color w:val="000000"/>
                      <w:sz w:val="18"/>
                    </w:rPr>
                    <w:t>nalidixic acid</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FFAAD"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08953"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D1241F"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3937B"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D7D7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34FB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6FC1F" w14:textId="77777777" w:rsidR="008A1582" w:rsidRDefault="00650292">
                  <w:pPr>
                    <w:spacing w:after="0" w:line="240" w:lineRule="auto"/>
                    <w:jc w:val="center"/>
                  </w:pPr>
                  <w:r>
                    <w:rPr>
                      <w:rFonts w:ascii="Cambria" w:eastAsia="Cambria" w:hAnsi="Cambria"/>
                      <w:color w:val="000000"/>
                      <w:sz w:val="18"/>
                    </w:rPr>
                    <w:t>0</w:t>
                  </w:r>
                </w:p>
              </w:tc>
            </w:tr>
            <w:tr w:rsidR="008A1582" w14:paraId="235AD95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D8A9B" w14:textId="77777777" w:rsidR="008A1582" w:rsidRDefault="00650292">
                  <w:pPr>
                    <w:spacing w:after="0" w:line="240" w:lineRule="auto"/>
                  </w:pPr>
                  <w:r>
                    <w:rPr>
                      <w:rFonts w:ascii="Cambria" w:eastAsia="Cambria" w:hAnsi="Cambria"/>
                      <w:color w:val="000000"/>
                      <w:sz w:val="18"/>
                    </w:rPr>
                    <w:t>neomycin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B46A3"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18506"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E91EA8"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9E706"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0C2C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CE77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9A425" w14:textId="77777777" w:rsidR="008A1582" w:rsidRDefault="00650292">
                  <w:pPr>
                    <w:spacing w:after="0" w:line="240" w:lineRule="auto"/>
                    <w:jc w:val="center"/>
                  </w:pPr>
                  <w:r>
                    <w:rPr>
                      <w:rFonts w:ascii="Cambria" w:eastAsia="Cambria" w:hAnsi="Cambria"/>
                      <w:color w:val="000000"/>
                      <w:sz w:val="18"/>
                    </w:rPr>
                    <w:t>0</w:t>
                  </w:r>
                </w:p>
              </w:tc>
            </w:tr>
            <w:tr w:rsidR="008A1582" w14:paraId="0638F93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187EB" w14:textId="77777777" w:rsidR="008A1582" w:rsidRDefault="00650292">
                  <w:pPr>
                    <w:spacing w:after="0" w:line="240" w:lineRule="auto"/>
                  </w:pPr>
                  <w:r>
                    <w:rPr>
                      <w:rFonts w:ascii="Cambria" w:eastAsia="Cambria" w:hAnsi="Cambria"/>
                      <w:color w:val="000000"/>
                      <w:sz w:val="18"/>
                    </w:rPr>
                    <w:t>norfloxacin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838FC"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EE3B3"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24729"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0B090"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22E6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BC23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6C825" w14:textId="77777777" w:rsidR="008A1582" w:rsidRDefault="00650292">
                  <w:pPr>
                    <w:spacing w:after="0" w:line="240" w:lineRule="auto"/>
                    <w:jc w:val="center"/>
                  </w:pPr>
                  <w:r>
                    <w:rPr>
                      <w:rFonts w:ascii="Cambria" w:eastAsia="Cambria" w:hAnsi="Cambria"/>
                      <w:color w:val="000000"/>
                      <w:sz w:val="18"/>
                    </w:rPr>
                    <w:t>0</w:t>
                  </w:r>
                </w:p>
              </w:tc>
            </w:tr>
            <w:tr w:rsidR="008A1582" w14:paraId="1DDA816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CF77D" w14:textId="77777777" w:rsidR="008A1582" w:rsidRDefault="00650292">
                  <w:pPr>
                    <w:spacing w:after="0" w:line="240" w:lineRule="auto"/>
                  </w:pPr>
                  <w:r>
                    <w:rPr>
                      <w:rFonts w:ascii="Cambria" w:eastAsia="Cambria" w:hAnsi="Cambria"/>
                      <w:color w:val="000000"/>
                      <w:sz w:val="18"/>
                    </w:rPr>
                    <w:t>oleandomycin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F47B5"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EC7AA"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DEA797"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015BD"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EAAE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E74EC"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84CE3" w14:textId="77777777" w:rsidR="008A1582" w:rsidRDefault="00650292">
                  <w:pPr>
                    <w:spacing w:after="0" w:line="240" w:lineRule="auto"/>
                    <w:jc w:val="center"/>
                  </w:pPr>
                  <w:r>
                    <w:rPr>
                      <w:rFonts w:ascii="Cambria" w:eastAsia="Cambria" w:hAnsi="Cambria"/>
                      <w:color w:val="000000"/>
                      <w:sz w:val="18"/>
                    </w:rPr>
                    <w:t>0</w:t>
                  </w:r>
                </w:p>
              </w:tc>
            </w:tr>
            <w:tr w:rsidR="008A1582" w14:paraId="22D81DC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3E7B8" w14:textId="77777777" w:rsidR="008A1582" w:rsidRDefault="00650292">
                  <w:pPr>
                    <w:spacing w:after="0" w:line="240" w:lineRule="auto"/>
                  </w:pPr>
                  <w:proofErr w:type="spellStart"/>
                  <w:r>
                    <w:rPr>
                      <w:rFonts w:ascii="Cambria" w:eastAsia="Cambria" w:hAnsi="Cambria"/>
                      <w:color w:val="000000"/>
                      <w:sz w:val="18"/>
                    </w:rPr>
                    <w:t>orbifloxacin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D75BB"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A5263"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57766F"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74B54"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1A88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B738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AC65A" w14:textId="77777777" w:rsidR="008A1582" w:rsidRDefault="00650292">
                  <w:pPr>
                    <w:spacing w:after="0" w:line="240" w:lineRule="auto"/>
                    <w:jc w:val="center"/>
                  </w:pPr>
                  <w:r>
                    <w:rPr>
                      <w:rFonts w:ascii="Cambria" w:eastAsia="Cambria" w:hAnsi="Cambria"/>
                      <w:color w:val="000000"/>
                      <w:sz w:val="18"/>
                    </w:rPr>
                    <w:t>0</w:t>
                  </w:r>
                </w:p>
              </w:tc>
            </w:tr>
            <w:tr w:rsidR="008A1582" w14:paraId="518E74B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BF04D" w14:textId="77777777" w:rsidR="008A1582" w:rsidRDefault="00650292">
                  <w:pPr>
                    <w:spacing w:after="0" w:line="240" w:lineRule="auto"/>
                  </w:pPr>
                  <w:proofErr w:type="spellStart"/>
                  <w:r>
                    <w:rPr>
                      <w:rFonts w:ascii="Cambria" w:eastAsia="Cambria" w:hAnsi="Cambria"/>
                      <w:color w:val="000000"/>
                      <w:sz w:val="18"/>
                    </w:rPr>
                    <w:t>oxolinic</w:t>
                  </w:r>
                  <w:proofErr w:type="spellEnd"/>
                  <w:r>
                    <w:rPr>
                      <w:rFonts w:ascii="Cambria" w:eastAsia="Cambria" w:hAnsi="Cambria"/>
                      <w:color w:val="000000"/>
                      <w:sz w:val="18"/>
                    </w:rPr>
                    <w:t xml:space="preserve"> acid</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EA7F7"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EA172"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446FD9"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3C515"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C63A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82A9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7387B" w14:textId="77777777" w:rsidR="008A1582" w:rsidRDefault="00650292">
                  <w:pPr>
                    <w:spacing w:after="0" w:line="240" w:lineRule="auto"/>
                    <w:jc w:val="center"/>
                  </w:pPr>
                  <w:r>
                    <w:rPr>
                      <w:rFonts w:ascii="Cambria" w:eastAsia="Cambria" w:hAnsi="Cambria"/>
                      <w:color w:val="000000"/>
                      <w:sz w:val="18"/>
                    </w:rPr>
                    <w:t>0</w:t>
                  </w:r>
                </w:p>
              </w:tc>
            </w:tr>
            <w:tr w:rsidR="008A1582" w14:paraId="5F10E3D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F7201" w14:textId="77777777" w:rsidR="008A1582" w:rsidRDefault="00650292">
                  <w:pPr>
                    <w:spacing w:after="0" w:line="240" w:lineRule="auto"/>
                  </w:pPr>
                  <w:r>
                    <w:rPr>
                      <w:rFonts w:ascii="Cambria" w:eastAsia="Cambria" w:hAnsi="Cambria"/>
                      <w:color w:val="000000"/>
                      <w:sz w:val="18"/>
                    </w:rPr>
                    <w:t>oxytetracycline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58A0D"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DC799"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8F1F3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E14CB"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07AF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A8A6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BA90A" w14:textId="77777777" w:rsidR="008A1582" w:rsidRDefault="00650292">
                  <w:pPr>
                    <w:spacing w:after="0" w:line="240" w:lineRule="auto"/>
                    <w:jc w:val="center"/>
                  </w:pPr>
                  <w:r>
                    <w:rPr>
                      <w:rFonts w:ascii="Cambria" w:eastAsia="Cambria" w:hAnsi="Cambria"/>
                      <w:color w:val="000000"/>
                      <w:sz w:val="18"/>
                    </w:rPr>
                    <w:t>0</w:t>
                  </w:r>
                </w:p>
              </w:tc>
            </w:tr>
            <w:tr w:rsidR="008A1582" w14:paraId="1B7F8A9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2593F" w14:textId="77777777" w:rsidR="008A1582" w:rsidRDefault="00650292">
                  <w:pPr>
                    <w:spacing w:after="0" w:line="240" w:lineRule="auto"/>
                  </w:pPr>
                  <w:proofErr w:type="spellStart"/>
                  <w:r>
                    <w:rPr>
                      <w:rFonts w:ascii="Cambria" w:eastAsia="Cambria" w:hAnsi="Cambria"/>
                      <w:color w:val="000000"/>
                      <w:sz w:val="18"/>
                    </w:rPr>
                    <w:t>ronidazole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6960F"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7A4ED" w14:textId="66B1ABE4" w:rsidR="008A1582" w:rsidRPr="006D1502" w:rsidRDefault="00650292" w:rsidP="00650292">
                  <w:pPr>
                    <w:spacing w:after="0" w:line="240" w:lineRule="auto"/>
                    <w:jc w:val="center"/>
                    <w:rPr>
                      <w:rFonts w:ascii="Cambria" w:hAnsi="Cambria"/>
                      <w:sz w:val="18"/>
                      <w:szCs w:val="18"/>
                    </w:rPr>
                  </w:pPr>
                  <w:r w:rsidRPr="006D1502">
                    <w:rPr>
                      <w:rFonts w:ascii="Cambria" w:hAnsi="Cambria"/>
                      <w:sz w:val="18"/>
                      <w:szCs w:val="18"/>
                    </w:rPr>
                    <w:t>0.0001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5EEC04"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14014"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404F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EB54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CED7C" w14:textId="77777777" w:rsidR="008A1582" w:rsidRDefault="00650292">
                  <w:pPr>
                    <w:spacing w:after="0" w:line="240" w:lineRule="auto"/>
                    <w:jc w:val="center"/>
                  </w:pPr>
                  <w:r>
                    <w:rPr>
                      <w:rFonts w:ascii="Cambria" w:eastAsia="Cambria" w:hAnsi="Cambria"/>
                      <w:color w:val="000000"/>
                      <w:sz w:val="18"/>
                    </w:rPr>
                    <w:t>0</w:t>
                  </w:r>
                </w:p>
              </w:tc>
            </w:tr>
            <w:tr w:rsidR="008A1582" w14:paraId="2AFC37A2"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45C7C" w14:textId="77777777" w:rsidR="008A1582" w:rsidRDefault="00650292">
                  <w:pPr>
                    <w:spacing w:after="0" w:line="240" w:lineRule="auto"/>
                  </w:pPr>
                  <w:proofErr w:type="spellStart"/>
                  <w:r>
                    <w:rPr>
                      <w:rFonts w:ascii="Cambria" w:eastAsia="Cambria" w:hAnsi="Cambria"/>
                      <w:color w:val="000000"/>
                      <w:sz w:val="18"/>
                    </w:rPr>
                    <w:t>sarafloxacin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CB92B"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88256"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9CDD4F"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2DECA"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9C2F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9B14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212E8" w14:textId="77777777" w:rsidR="008A1582" w:rsidRDefault="00650292">
                  <w:pPr>
                    <w:spacing w:after="0" w:line="240" w:lineRule="auto"/>
                    <w:jc w:val="center"/>
                  </w:pPr>
                  <w:r>
                    <w:rPr>
                      <w:rFonts w:ascii="Cambria" w:eastAsia="Cambria" w:hAnsi="Cambria"/>
                      <w:color w:val="000000"/>
                      <w:sz w:val="18"/>
                    </w:rPr>
                    <w:t>0</w:t>
                  </w:r>
                </w:p>
              </w:tc>
            </w:tr>
            <w:tr w:rsidR="008A1582" w14:paraId="127FB8B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F0451" w14:textId="77777777" w:rsidR="008A1582" w:rsidRDefault="00650292">
                  <w:pPr>
                    <w:spacing w:after="0" w:line="240" w:lineRule="auto"/>
                  </w:pPr>
                  <w:r>
                    <w:rPr>
                      <w:rFonts w:ascii="Cambria" w:eastAsia="Cambria" w:hAnsi="Cambria"/>
                      <w:color w:val="000000"/>
                      <w:sz w:val="18"/>
                    </w:rPr>
                    <w:t>SEM</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54F52" w14:textId="77777777" w:rsidR="008A1582" w:rsidRDefault="00650292">
                  <w:pPr>
                    <w:spacing w:after="0" w:line="240" w:lineRule="auto"/>
                    <w:jc w:val="center"/>
                  </w:pPr>
                  <w:r>
                    <w:rPr>
                      <w:rFonts w:ascii="Cambria" w:eastAsia="Cambria" w:hAnsi="Cambria"/>
                      <w:color w:val="000000"/>
                      <w:sz w:val="18"/>
                    </w:rPr>
                    <w:t>Retina</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0E9F6"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5C4EDF"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A85F3"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172F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3AC8B"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F2949" w14:textId="77777777" w:rsidR="008A1582" w:rsidRDefault="00650292">
                  <w:pPr>
                    <w:spacing w:after="0" w:line="240" w:lineRule="auto"/>
                    <w:jc w:val="center"/>
                  </w:pPr>
                  <w:r>
                    <w:rPr>
                      <w:rFonts w:ascii="Cambria" w:eastAsia="Cambria" w:hAnsi="Cambria"/>
                      <w:color w:val="000000"/>
                      <w:sz w:val="18"/>
                    </w:rPr>
                    <w:t>-</w:t>
                  </w:r>
                </w:p>
              </w:tc>
            </w:tr>
            <w:tr w:rsidR="008A1582" w14:paraId="12DC6C0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E7DEE" w14:textId="77777777" w:rsidR="008A1582" w:rsidRDefault="00650292">
                  <w:pPr>
                    <w:spacing w:after="0" w:line="240" w:lineRule="auto"/>
                  </w:pPr>
                  <w:r>
                    <w:rPr>
                      <w:rFonts w:ascii="Cambria" w:eastAsia="Cambria" w:hAnsi="Cambria"/>
                      <w:color w:val="000000"/>
                      <w:sz w:val="18"/>
                    </w:rPr>
                    <w:t>streptomycin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1DC72"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2B1BE"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29A5EF" w14:textId="77777777" w:rsidR="008A1582" w:rsidRDefault="00650292">
                  <w:pPr>
                    <w:spacing w:after="0" w:line="240" w:lineRule="auto"/>
                    <w:jc w:val="center"/>
                  </w:pPr>
                  <w:r>
                    <w:rPr>
                      <w:rFonts w:ascii="Cambria" w:eastAsia="Cambria" w:hAnsi="Cambria"/>
                      <w:color w:val="000000"/>
                      <w:sz w:val="18"/>
                    </w:rPr>
                    <w:t>0.3</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F887C"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3BB8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E635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5E203" w14:textId="77777777" w:rsidR="008A1582" w:rsidRDefault="00650292">
                  <w:pPr>
                    <w:spacing w:after="0" w:line="240" w:lineRule="auto"/>
                    <w:jc w:val="center"/>
                  </w:pPr>
                  <w:r>
                    <w:rPr>
                      <w:rFonts w:ascii="Cambria" w:eastAsia="Cambria" w:hAnsi="Cambria"/>
                      <w:color w:val="000000"/>
                      <w:sz w:val="18"/>
                    </w:rPr>
                    <w:t>0</w:t>
                  </w:r>
                </w:p>
              </w:tc>
            </w:tr>
            <w:tr w:rsidR="008A1582" w14:paraId="63F6374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90157" w14:textId="77777777" w:rsidR="008A1582" w:rsidRDefault="00650292">
                  <w:pPr>
                    <w:spacing w:after="0" w:line="240" w:lineRule="auto"/>
                  </w:pPr>
                  <w:proofErr w:type="spellStart"/>
                  <w:r>
                    <w:rPr>
                      <w:rFonts w:ascii="Cambria" w:eastAsia="Cambria" w:hAnsi="Cambria"/>
                      <w:color w:val="000000"/>
                      <w:sz w:val="18"/>
                    </w:rPr>
                    <w:t>sulfachloropyridazine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5344F"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47C09"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274E19"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BCCFA"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37FF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1FFB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B5A5B" w14:textId="77777777" w:rsidR="008A1582" w:rsidRDefault="00650292">
                  <w:pPr>
                    <w:spacing w:after="0" w:line="240" w:lineRule="auto"/>
                    <w:jc w:val="center"/>
                  </w:pPr>
                  <w:r>
                    <w:rPr>
                      <w:rFonts w:ascii="Cambria" w:eastAsia="Cambria" w:hAnsi="Cambria"/>
                      <w:color w:val="000000"/>
                      <w:sz w:val="18"/>
                    </w:rPr>
                    <w:t>0</w:t>
                  </w:r>
                </w:p>
              </w:tc>
            </w:tr>
            <w:tr w:rsidR="008A1582" w14:paraId="3ACEE04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3F0BD" w14:textId="77777777" w:rsidR="008A1582" w:rsidRDefault="00650292">
                  <w:pPr>
                    <w:spacing w:after="0" w:line="240" w:lineRule="auto"/>
                  </w:pPr>
                  <w:r>
                    <w:rPr>
                      <w:rFonts w:ascii="Cambria" w:eastAsia="Cambria" w:hAnsi="Cambria"/>
                      <w:color w:val="000000"/>
                      <w:sz w:val="18"/>
                    </w:rPr>
                    <w:t>sulfadiazine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78137"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4ECE0"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503BAC"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DF759"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6DE3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77F0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11F6A" w14:textId="77777777" w:rsidR="008A1582" w:rsidRDefault="00650292">
                  <w:pPr>
                    <w:spacing w:after="0" w:line="240" w:lineRule="auto"/>
                    <w:jc w:val="center"/>
                  </w:pPr>
                  <w:r>
                    <w:rPr>
                      <w:rFonts w:ascii="Cambria" w:eastAsia="Cambria" w:hAnsi="Cambria"/>
                      <w:color w:val="000000"/>
                      <w:sz w:val="18"/>
                    </w:rPr>
                    <w:t>0</w:t>
                  </w:r>
                </w:p>
              </w:tc>
            </w:tr>
            <w:tr w:rsidR="008A1582" w14:paraId="781061D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DE0AD" w14:textId="77777777" w:rsidR="008A1582" w:rsidRDefault="00650292">
                  <w:pPr>
                    <w:spacing w:after="0" w:line="240" w:lineRule="auto"/>
                  </w:pPr>
                  <w:proofErr w:type="spellStart"/>
                  <w:r>
                    <w:rPr>
                      <w:rFonts w:ascii="Cambria" w:eastAsia="Cambria" w:hAnsi="Cambria"/>
                      <w:color w:val="000000"/>
                      <w:sz w:val="18"/>
                    </w:rPr>
                    <w:t>sulfadimethoxine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11620"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ABC30"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2733A"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B403B"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BC7D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E439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4ED4D" w14:textId="77777777" w:rsidR="008A1582" w:rsidRDefault="00650292">
                  <w:pPr>
                    <w:spacing w:after="0" w:line="240" w:lineRule="auto"/>
                    <w:jc w:val="center"/>
                  </w:pPr>
                  <w:r>
                    <w:rPr>
                      <w:rFonts w:ascii="Cambria" w:eastAsia="Cambria" w:hAnsi="Cambria"/>
                      <w:color w:val="000000"/>
                      <w:sz w:val="18"/>
                    </w:rPr>
                    <w:t>0</w:t>
                  </w:r>
                </w:p>
              </w:tc>
            </w:tr>
            <w:tr w:rsidR="008A1582" w14:paraId="7884FED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637CB" w14:textId="77777777" w:rsidR="008A1582" w:rsidRDefault="00650292">
                  <w:pPr>
                    <w:spacing w:after="0" w:line="240" w:lineRule="auto"/>
                  </w:pPr>
                  <w:r>
                    <w:rPr>
                      <w:rFonts w:ascii="Cambria" w:eastAsia="Cambria" w:hAnsi="Cambria"/>
                      <w:color w:val="000000"/>
                      <w:sz w:val="18"/>
                    </w:rPr>
                    <w:t>sulfadimidine (sulfamethazine)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733B2"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72269"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5FDB74"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2CBA7"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BAFB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FF40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1FC33" w14:textId="77777777" w:rsidR="008A1582" w:rsidRDefault="00650292">
                  <w:pPr>
                    <w:spacing w:after="0" w:line="240" w:lineRule="auto"/>
                    <w:jc w:val="center"/>
                  </w:pPr>
                  <w:r>
                    <w:rPr>
                      <w:rFonts w:ascii="Cambria" w:eastAsia="Cambria" w:hAnsi="Cambria"/>
                      <w:color w:val="000000"/>
                      <w:sz w:val="18"/>
                    </w:rPr>
                    <w:t>0</w:t>
                  </w:r>
                </w:p>
              </w:tc>
            </w:tr>
            <w:tr w:rsidR="008A1582" w14:paraId="1B44FF9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0DDBD" w14:textId="77777777" w:rsidR="008A1582" w:rsidRDefault="00650292">
                  <w:pPr>
                    <w:spacing w:after="0" w:line="240" w:lineRule="auto"/>
                  </w:pPr>
                  <w:proofErr w:type="spellStart"/>
                  <w:r>
                    <w:rPr>
                      <w:rFonts w:ascii="Cambria" w:eastAsia="Cambria" w:hAnsi="Cambria"/>
                      <w:color w:val="000000"/>
                      <w:sz w:val="18"/>
                    </w:rPr>
                    <w:t>sulfadoxine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76384"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1A036"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1C089D"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35671"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7D3A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F02F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16824" w14:textId="77777777" w:rsidR="008A1582" w:rsidRDefault="00650292">
                  <w:pPr>
                    <w:spacing w:after="0" w:line="240" w:lineRule="auto"/>
                    <w:jc w:val="center"/>
                  </w:pPr>
                  <w:r>
                    <w:rPr>
                      <w:rFonts w:ascii="Cambria" w:eastAsia="Cambria" w:hAnsi="Cambria"/>
                      <w:color w:val="000000"/>
                      <w:sz w:val="18"/>
                    </w:rPr>
                    <w:t>0</w:t>
                  </w:r>
                </w:p>
              </w:tc>
            </w:tr>
            <w:tr w:rsidR="008A1582" w14:paraId="7E6960B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D83B8" w14:textId="77777777" w:rsidR="008A1582" w:rsidRDefault="00650292">
                  <w:pPr>
                    <w:spacing w:after="0" w:line="240" w:lineRule="auto"/>
                  </w:pPr>
                  <w:proofErr w:type="spellStart"/>
                  <w:r>
                    <w:rPr>
                      <w:rFonts w:ascii="Cambria" w:eastAsia="Cambria" w:hAnsi="Cambria"/>
                      <w:color w:val="000000"/>
                      <w:sz w:val="18"/>
                    </w:rPr>
                    <w:t>sulfafurazole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2F11A"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84252"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C50F63"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C53BB"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5160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C114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04DE6" w14:textId="77777777" w:rsidR="008A1582" w:rsidRDefault="00650292">
                  <w:pPr>
                    <w:spacing w:after="0" w:line="240" w:lineRule="auto"/>
                    <w:jc w:val="center"/>
                  </w:pPr>
                  <w:r>
                    <w:rPr>
                      <w:rFonts w:ascii="Cambria" w:eastAsia="Cambria" w:hAnsi="Cambria"/>
                      <w:color w:val="000000"/>
                      <w:sz w:val="18"/>
                    </w:rPr>
                    <w:t>0</w:t>
                  </w:r>
                </w:p>
              </w:tc>
            </w:tr>
            <w:tr w:rsidR="008A1582" w14:paraId="2B4A5CE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06FD3" w14:textId="77777777" w:rsidR="008A1582" w:rsidRDefault="00650292">
                  <w:pPr>
                    <w:spacing w:after="0" w:line="240" w:lineRule="auto"/>
                  </w:pPr>
                  <w:proofErr w:type="spellStart"/>
                  <w:r>
                    <w:rPr>
                      <w:rFonts w:ascii="Cambria" w:eastAsia="Cambria" w:hAnsi="Cambria"/>
                      <w:color w:val="000000"/>
                      <w:sz w:val="18"/>
                    </w:rPr>
                    <w:t>sulfamerazine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ECA98"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EF3FF"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93621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7E2B4"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0EA0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E27A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495FA" w14:textId="77777777" w:rsidR="008A1582" w:rsidRDefault="00650292">
                  <w:pPr>
                    <w:spacing w:after="0" w:line="240" w:lineRule="auto"/>
                    <w:jc w:val="center"/>
                  </w:pPr>
                  <w:r>
                    <w:rPr>
                      <w:rFonts w:ascii="Cambria" w:eastAsia="Cambria" w:hAnsi="Cambria"/>
                      <w:color w:val="000000"/>
                      <w:sz w:val="18"/>
                    </w:rPr>
                    <w:t>0</w:t>
                  </w:r>
                </w:p>
              </w:tc>
            </w:tr>
            <w:tr w:rsidR="008A1582" w14:paraId="7A25CC6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AF5E3" w14:textId="77777777" w:rsidR="008A1582" w:rsidRDefault="00650292">
                  <w:pPr>
                    <w:spacing w:after="0" w:line="240" w:lineRule="auto"/>
                  </w:pPr>
                  <w:r>
                    <w:rPr>
                      <w:rFonts w:ascii="Cambria" w:eastAsia="Cambria" w:hAnsi="Cambria"/>
                      <w:color w:val="000000"/>
                      <w:sz w:val="18"/>
                    </w:rPr>
                    <w:t>sulfamethoxazole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7FBDB"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5B3BC"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6D0F76"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6E560"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A86F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88B9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F31CA" w14:textId="77777777" w:rsidR="008A1582" w:rsidRDefault="00650292">
                  <w:pPr>
                    <w:spacing w:after="0" w:line="240" w:lineRule="auto"/>
                    <w:jc w:val="center"/>
                  </w:pPr>
                  <w:r>
                    <w:rPr>
                      <w:rFonts w:ascii="Cambria" w:eastAsia="Cambria" w:hAnsi="Cambria"/>
                      <w:color w:val="000000"/>
                      <w:sz w:val="18"/>
                    </w:rPr>
                    <w:t>0</w:t>
                  </w:r>
                </w:p>
              </w:tc>
            </w:tr>
            <w:tr w:rsidR="008A1582" w14:paraId="1C40BB7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E6F58" w14:textId="77777777" w:rsidR="008A1582" w:rsidRDefault="00650292">
                  <w:pPr>
                    <w:spacing w:after="0" w:line="240" w:lineRule="auto"/>
                  </w:pPr>
                  <w:proofErr w:type="spellStart"/>
                  <w:r>
                    <w:rPr>
                      <w:rFonts w:ascii="Cambria" w:eastAsia="Cambria" w:hAnsi="Cambria"/>
                      <w:color w:val="000000"/>
                      <w:sz w:val="18"/>
                    </w:rPr>
                    <w:t>sulfamethoxydiazine</w:t>
                  </w:r>
                  <w:proofErr w:type="spellEnd"/>
                  <w:r>
                    <w:rPr>
                      <w:rFonts w:ascii="Cambria" w:eastAsia="Cambria" w:hAnsi="Cambria"/>
                      <w:color w:val="000000"/>
                      <w:sz w:val="18"/>
                    </w:rPr>
                    <w:t xml:space="preserve"> (</w:t>
                  </w:r>
                  <w:proofErr w:type="spellStart"/>
                  <w:r>
                    <w:rPr>
                      <w:rFonts w:ascii="Cambria" w:eastAsia="Cambria" w:hAnsi="Cambria"/>
                      <w:color w:val="000000"/>
                      <w:sz w:val="18"/>
                    </w:rPr>
                    <w:t>sulfameter</w:t>
                  </w:r>
                  <w:proofErr w:type="spellEnd"/>
                  <w:r>
                    <w:rPr>
                      <w:rFonts w:ascii="Cambria" w:eastAsia="Cambria" w:hAnsi="Cambria"/>
                      <w:color w:val="000000"/>
                      <w:sz w:val="18"/>
                    </w:rPr>
                    <w:t>)</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24F2D"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41A69"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35F64E"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6BEBE"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03F8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253A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0AC59" w14:textId="77777777" w:rsidR="008A1582" w:rsidRDefault="00650292">
                  <w:pPr>
                    <w:spacing w:after="0" w:line="240" w:lineRule="auto"/>
                    <w:jc w:val="center"/>
                  </w:pPr>
                  <w:r>
                    <w:rPr>
                      <w:rFonts w:ascii="Cambria" w:eastAsia="Cambria" w:hAnsi="Cambria"/>
                      <w:color w:val="000000"/>
                      <w:sz w:val="18"/>
                    </w:rPr>
                    <w:t>0</w:t>
                  </w:r>
                </w:p>
              </w:tc>
            </w:tr>
            <w:tr w:rsidR="008A1582" w14:paraId="7DF6BF7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44B45" w14:textId="77777777" w:rsidR="008A1582" w:rsidRDefault="00650292">
                  <w:pPr>
                    <w:spacing w:after="0" w:line="240" w:lineRule="auto"/>
                  </w:pPr>
                  <w:proofErr w:type="spellStart"/>
                  <w:r>
                    <w:rPr>
                      <w:rFonts w:ascii="Cambria" w:eastAsia="Cambria" w:hAnsi="Cambria"/>
                      <w:color w:val="000000"/>
                      <w:sz w:val="18"/>
                    </w:rPr>
                    <w:t>sulfamethoxypyridazine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8991D"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6E1E7"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1511D7"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A446A"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F892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D4D3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76190" w14:textId="77777777" w:rsidR="008A1582" w:rsidRDefault="00650292">
                  <w:pPr>
                    <w:spacing w:after="0" w:line="240" w:lineRule="auto"/>
                    <w:jc w:val="center"/>
                  </w:pPr>
                  <w:r>
                    <w:rPr>
                      <w:rFonts w:ascii="Cambria" w:eastAsia="Cambria" w:hAnsi="Cambria"/>
                      <w:color w:val="000000"/>
                      <w:sz w:val="18"/>
                    </w:rPr>
                    <w:t>0</w:t>
                  </w:r>
                </w:p>
              </w:tc>
            </w:tr>
            <w:tr w:rsidR="008A1582" w14:paraId="78A7BC3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BC5F0" w14:textId="77777777" w:rsidR="008A1582" w:rsidRDefault="00650292">
                  <w:pPr>
                    <w:spacing w:after="0" w:line="240" w:lineRule="auto"/>
                  </w:pPr>
                  <w:proofErr w:type="spellStart"/>
                  <w:r>
                    <w:rPr>
                      <w:rFonts w:ascii="Cambria" w:eastAsia="Cambria" w:hAnsi="Cambria"/>
                      <w:color w:val="000000"/>
                      <w:sz w:val="18"/>
                    </w:rPr>
                    <w:t>sulfapyridine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591AF"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2A60A"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18A1B4"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04895"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D864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5E95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5F013" w14:textId="77777777" w:rsidR="008A1582" w:rsidRDefault="00650292">
                  <w:pPr>
                    <w:spacing w:after="0" w:line="240" w:lineRule="auto"/>
                    <w:jc w:val="center"/>
                  </w:pPr>
                  <w:r>
                    <w:rPr>
                      <w:rFonts w:ascii="Cambria" w:eastAsia="Cambria" w:hAnsi="Cambria"/>
                      <w:color w:val="000000"/>
                      <w:sz w:val="18"/>
                    </w:rPr>
                    <w:t>0</w:t>
                  </w:r>
                </w:p>
              </w:tc>
            </w:tr>
            <w:tr w:rsidR="008A1582" w14:paraId="72DED4E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CE72B" w14:textId="77777777" w:rsidR="008A1582" w:rsidRDefault="00650292">
                  <w:pPr>
                    <w:spacing w:after="0" w:line="240" w:lineRule="auto"/>
                  </w:pPr>
                  <w:proofErr w:type="spellStart"/>
                  <w:r>
                    <w:rPr>
                      <w:rFonts w:ascii="Cambria" w:eastAsia="Cambria" w:hAnsi="Cambria"/>
                      <w:color w:val="000000"/>
                      <w:sz w:val="18"/>
                    </w:rPr>
                    <w:t>sulfaquinoxaline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D3E40"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A1118"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6E724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3D0BC"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B913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DD6EC"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AF891" w14:textId="77777777" w:rsidR="008A1582" w:rsidRDefault="00650292">
                  <w:pPr>
                    <w:spacing w:after="0" w:line="240" w:lineRule="auto"/>
                    <w:jc w:val="center"/>
                  </w:pPr>
                  <w:r>
                    <w:rPr>
                      <w:rFonts w:ascii="Cambria" w:eastAsia="Cambria" w:hAnsi="Cambria"/>
                      <w:color w:val="000000"/>
                      <w:sz w:val="18"/>
                    </w:rPr>
                    <w:t>0</w:t>
                  </w:r>
                </w:p>
              </w:tc>
            </w:tr>
            <w:tr w:rsidR="008A1582" w14:paraId="2AF6663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A7011" w14:textId="77777777" w:rsidR="008A1582" w:rsidRDefault="00650292">
                  <w:pPr>
                    <w:spacing w:after="0" w:line="240" w:lineRule="auto"/>
                  </w:pPr>
                  <w:r>
                    <w:rPr>
                      <w:rFonts w:ascii="Cambria" w:eastAsia="Cambria" w:hAnsi="Cambria"/>
                      <w:color w:val="000000"/>
                      <w:sz w:val="18"/>
                    </w:rPr>
                    <w:t>sulfathiazole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A2765"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64B1F"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8CC0A7"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778B9"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F119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1E90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4A979" w14:textId="77777777" w:rsidR="008A1582" w:rsidRDefault="00650292">
                  <w:pPr>
                    <w:spacing w:after="0" w:line="240" w:lineRule="auto"/>
                    <w:jc w:val="center"/>
                  </w:pPr>
                  <w:r>
                    <w:rPr>
                      <w:rFonts w:ascii="Cambria" w:eastAsia="Cambria" w:hAnsi="Cambria"/>
                      <w:color w:val="000000"/>
                      <w:sz w:val="18"/>
                    </w:rPr>
                    <w:t>0</w:t>
                  </w:r>
                </w:p>
              </w:tc>
            </w:tr>
            <w:tr w:rsidR="008A1582" w14:paraId="3C1B11E2"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B3A78" w14:textId="77777777" w:rsidR="008A1582" w:rsidRDefault="00650292">
                  <w:pPr>
                    <w:spacing w:after="0" w:line="240" w:lineRule="auto"/>
                  </w:pPr>
                  <w:proofErr w:type="spellStart"/>
                  <w:r>
                    <w:rPr>
                      <w:rFonts w:ascii="Cambria" w:eastAsia="Cambria" w:hAnsi="Cambria"/>
                      <w:color w:val="000000"/>
                      <w:sz w:val="18"/>
                    </w:rPr>
                    <w:t>sulfatroxazole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EF12D"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70E2E"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27FBD0"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43335"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D272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41E8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2B65F" w14:textId="77777777" w:rsidR="008A1582" w:rsidRDefault="00650292">
                  <w:pPr>
                    <w:spacing w:after="0" w:line="240" w:lineRule="auto"/>
                    <w:jc w:val="center"/>
                  </w:pPr>
                  <w:r>
                    <w:rPr>
                      <w:rFonts w:ascii="Cambria" w:eastAsia="Cambria" w:hAnsi="Cambria"/>
                      <w:color w:val="000000"/>
                      <w:sz w:val="18"/>
                    </w:rPr>
                    <w:t>0</w:t>
                  </w:r>
                </w:p>
              </w:tc>
            </w:tr>
            <w:tr w:rsidR="008A1582" w14:paraId="47FBAA1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9EDDB" w14:textId="77777777" w:rsidR="008A1582" w:rsidRDefault="00650292">
                  <w:pPr>
                    <w:spacing w:after="0" w:line="240" w:lineRule="auto"/>
                  </w:pPr>
                  <w:r>
                    <w:rPr>
                      <w:rFonts w:ascii="Cambria" w:eastAsia="Cambria" w:hAnsi="Cambria"/>
                      <w:color w:val="000000"/>
                      <w:sz w:val="18"/>
                    </w:rPr>
                    <w:t>tetracycline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6D3D5"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97429"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DA244E"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FB541"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94E2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95D8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5F8EE" w14:textId="77777777" w:rsidR="008A1582" w:rsidRDefault="00650292">
                  <w:pPr>
                    <w:spacing w:after="0" w:line="240" w:lineRule="auto"/>
                    <w:jc w:val="center"/>
                  </w:pPr>
                  <w:r>
                    <w:rPr>
                      <w:rFonts w:ascii="Cambria" w:eastAsia="Cambria" w:hAnsi="Cambria"/>
                      <w:color w:val="000000"/>
                      <w:sz w:val="18"/>
                    </w:rPr>
                    <w:t>0</w:t>
                  </w:r>
                </w:p>
              </w:tc>
            </w:tr>
            <w:tr w:rsidR="008A1582" w14:paraId="14D155C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8EFDA" w14:textId="77777777" w:rsidR="008A1582" w:rsidRDefault="00650292">
                  <w:pPr>
                    <w:spacing w:after="0" w:line="240" w:lineRule="auto"/>
                  </w:pPr>
                  <w:r>
                    <w:rPr>
                      <w:rFonts w:ascii="Cambria" w:eastAsia="Cambria" w:hAnsi="Cambria"/>
                      <w:color w:val="000000"/>
                      <w:sz w:val="18"/>
                    </w:rPr>
                    <w:t>thiamphenicol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63A36"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4166A"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5CB075"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A4B14"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EF83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40C9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333A7" w14:textId="77777777" w:rsidR="008A1582" w:rsidRDefault="00650292">
                  <w:pPr>
                    <w:spacing w:after="0" w:line="240" w:lineRule="auto"/>
                    <w:jc w:val="center"/>
                  </w:pPr>
                  <w:r>
                    <w:rPr>
                      <w:rFonts w:ascii="Cambria" w:eastAsia="Cambria" w:hAnsi="Cambria"/>
                      <w:color w:val="000000"/>
                      <w:sz w:val="18"/>
                    </w:rPr>
                    <w:t>0</w:t>
                  </w:r>
                </w:p>
              </w:tc>
            </w:tr>
            <w:tr w:rsidR="008A1582" w14:paraId="49D3056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3768D" w14:textId="77777777" w:rsidR="008A1582" w:rsidRDefault="00650292">
                  <w:pPr>
                    <w:spacing w:after="0" w:line="240" w:lineRule="auto"/>
                  </w:pPr>
                  <w:proofErr w:type="spellStart"/>
                  <w:r>
                    <w:rPr>
                      <w:rFonts w:ascii="Cambria" w:eastAsia="Cambria" w:hAnsi="Cambria"/>
                      <w:color w:val="000000"/>
                      <w:sz w:val="18"/>
                    </w:rPr>
                    <w:t>tilmicosin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7C3DB"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19116"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7BB75"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F2F67"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A493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8027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4A677" w14:textId="77777777" w:rsidR="008A1582" w:rsidRDefault="00650292">
                  <w:pPr>
                    <w:spacing w:after="0" w:line="240" w:lineRule="auto"/>
                    <w:jc w:val="center"/>
                  </w:pPr>
                  <w:r>
                    <w:rPr>
                      <w:rFonts w:ascii="Cambria" w:eastAsia="Cambria" w:hAnsi="Cambria"/>
                      <w:color w:val="000000"/>
                      <w:sz w:val="18"/>
                    </w:rPr>
                    <w:t>0</w:t>
                  </w:r>
                </w:p>
              </w:tc>
            </w:tr>
            <w:tr w:rsidR="008A1582" w14:paraId="493ECDD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27EDB" w14:textId="77777777" w:rsidR="008A1582" w:rsidRDefault="00650292">
                  <w:pPr>
                    <w:spacing w:after="0" w:line="240" w:lineRule="auto"/>
                  </w:pPr>
                  <w:r>
                    <w:rPr>
                      <w:rFonts w:ascii="Cambria" w:eastAsia="Cambria" w:hAnsi="Cambria"/>
                      <w:color w:val="000000"/>
                      <w:sz w:val="18"/>
                    </w:rPr>
                    <w:t>trimethoprim</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973E0"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F0375"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648A5B"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C7970"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B6FE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04C21"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560C9" w14:textId="77777777" w:rsidR="008A1582" w:rsidRDefault="00650292">
                  <w:pPr>
                    <w:spacing w:after="0" w:line="240" w:lineRule="auto"/>
                    <w:jc w:val="center"/>
                  </w:pPr>
                  <w:r>
                    <w:rPr>
                      <w:rFonts w:ascii="Cambria" w:eastAsia="Cambria" w:hAnsi="Cambria"/>
                      <w:color w:val="000000"/>
                      <w:sz w:val="18"/>
                    </w:rPr>
                    <w:t>0</w:t>
                  </w:r>
                </w:p>
              </w:tc>
            </w:tr>
            <w:tr w:rsidR="008A1582" w14:paraId="2140E68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BB49C" w14:textId="77777777" w:rsidR="008A1582" w:rsidRDefault="00650292">
                  <w:pPr>
                    <w:spacing w:after="0" w:line="240" w:lineRule="auto"/>
                  </w:pPr>
                  <w:r>
                    <w:rPr>
                      <w:rFonts w:ascii="Cambria" w:eastAsia="Cambria" w:hAnsi="Cambria"/>
                      <w:color w:val="000000"/>
                      <w:sz w:val="18"/>
                    </w:rPr>
                    <w:t>tulathromycin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C6FAF"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54A18" w14:textId="77777777" w:rsidR="008A1582" w:rsidRDefault="00650292">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083311"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BDD6F"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A9F0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38FC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EE982" w14:textId="77777777" w:rsidR="008A1582" w:rsidRDefault="00650292">
                  <w:pPr>
                    <w:spacing w:after="0" w:line="240" w:lineRule="auto"/>
                    <w:jc w:val="center"/>
                  </w:pPr>
                  <w:r>
                    <w:rPr>
                      <w:rFonts w:ascii="Cambria" w:eastAsia="Cambria" w:hAnsi="Cambria"/>
                      <w:color w:val="000000"/>
                      <w:sz w:val="18"/>
                    </w:rPr>
                    <w:t>0</w:t>
                  </w:r>
                </w:p>
              </w:tc>
            </w:tr>
            <w:tr w:rsidR="008A1582" w14:paraId="04B60EE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7F19A" w14:textId="77777777" w:rsidR="008A1582" w:rsidRDefault="00650292">
                  <w:pPr>
                    <w:spacing w:after="0" w:line="240" w:lineRule="auto"/>
                  </w:pPr>
                  <w:proofErr w:type="spellStart"/>
                  <w:r>
                    <w:rPr>
                      <w:rFonts w:ascii="Cambria" w:eastAsia="Cambria" w:hAnsi="Cambria"/>
                      <w:color w:val="000000"/>
                      <w:sz w:val="18"/>
                    </w:rPr>
                    <w:t>tylosin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C7BC2"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4A103" w14:textId="77777777" w:rsidR="008A1582" w:rsidRDefault="00650292">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A1BA46"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3BC29"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65B9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4A2D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917E2" w14:textId="77777777" w:rsidR="008A1582" w:rsidRDefault="00650292">
                  <w:pPr>
                    <w:spacing w:after="0" w:line="240" w:lineRule="auto"/>
                    <w:jc w:val="center"/>
                  </w:pPr>
                  <w:r>
                    <w:rPr>
                      <w:rFonts w:ascii="Cambria" w:eastAsia="Cambria" w:hAnsi="Cambria"/>
                      <w:color w:val="000000"/>
                      <w:sz w:val="18"/>
                    </w:rPr>
                    <w:t>0</w:t>
                  </w:r>
                </w:p>
              </w:tc>
            </w:tr>
            <w:tr w:rsidR="008A1582" w14:paraId="34084A6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64035" w14:textId="77777777" w:rsidR="008A1582" w:rsidRDefault="00650292">
                  <w:pPr>
                    <w:spacing w:after="0" w:line="240" w:lineRule="auto"/>
                  </w:pPr>
                  <w:r>
                    <w:rPr>
                      <w:rFonts w:ascii="Cambria" w:eastAsia="Cambria" w:hAnsi="Cambria"/>
                      <w:color w:val="000000"/>
                      <w:sz w:val="18"/>
                    </w:rPr>
                    <w:lastRenderedPageBreak/>
                    <w:t>virginiamycin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A0301"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1F75B"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4B4E87"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05D2C" w14:textId="77777777" w:rsidR="008A1582" w:rsidRDefault="00650292">
                  <w:pPr>
                    <w:spacing w:after="0" w:line="240" w:lineRule="auto"/>
                    <w:jc w:val="center"/>
                  </w:pPr>
                  <w:r>
                    <w:rPr>
                      <w:rFonts w:ascii="Cambria" w:eastAsia="Cambria" w:hAnsi="Cambria"/>
                      <w:color w:val="000000"/>
                      <w:sz w:val="18"/>
                    </w:rPr>
                    <w:t>10</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3297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9A05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88D0F" w14:textId="77777777" w:rsidR="008A1582" w:rsidRDefault="00650292">
                  <w:pPr>
                    <w:spacing w:after="0" w:line="240" w:lineRule="auto"/>
                    <w:jc w:val="center"/>
                  </w:pPr>
                  <w:r>
                    <w:rPr>
                      <w:rFonts w:ascii="Cambria" w:eastAsia="Cambria" w:hAnsi="Cambria"/>
                      <w:color w:val="000000"/>
                      <w:sz w:val="18"/>
                    </w:rPr>
                    <w:t>0</w:t>
                  </w:r>
                </w:p>
              </w:tc>
            </w:tr>
            <w:tr w:rsidR="00650292" w14:paraId="54F7D7CC"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3D1BE022" w14:textId="77777777" w:rsidR="008A1582" w:rsidRDefault="00650292">
                  <w:pPr>
                    <w:spacing w:after="0" w:line="240" w:lineRule="auto"/>
                  </w:pPr>
                  <w:r>
                    <w:rPr>
                      <w:rFonts w:ascii="Cambria" w:eastAsia="Cambria" w:hAnsi="Cambria"/>
                      <w:color w:val="000000"/>
                      <w:sz w:val="16"/>
                    </w:rPr>
                    <w:t>*In some instances, tetracycline may be present as an impurity in a chlortetracycline or oxytetracycline product and is not considered to be a violative residue.</w:t>
                  </w:r>
                </w:p>
              </w:tc>
            </w:tr>
            <w:tr w:rsidR="008A1582" w14:paraId="3136A53A" w14:textId="77777777" w:rsidTr="00985B8B">
              <w:trPr>
                <w:trHeight w:val="205"/>
              </w:trPr>
              <w:tc>
                <w:tcPr>
                  <w:tcW w:w="2919" w:type="dxa"/>
                  <w:tcBorders>
                    <w:top w:val="nil"/>
                    <w:left w:val="nil"/>
                    <w:bottom w:val="nil"/>
                    <w:right w:val="nil"/>
                  </w:tcBorders>
                  <w:shd w:val="clear" w:color="auto" w:fill="FFFFFF"/>
                  <w:tcMar>
                    <w:top w:w="0" w:type="dxa"/>
                    <w:left w:w="0" w:type="dxa"/>
                    <w:bottom w:w="0" w:type="dxa"/>
                    <w:right w:w="0" w:type="dxa"/>
                  </w:tcMar>
                </w:tcPr>
                <w:p w14:paraId="431E87B3" w14:textId="45DF8C4C" w:rsidR="008A1582" w:rsidRDefault="00650292">
                  <w:pPr>
                    <w:spacing w:after="0" w:line="240" w:lineRule="auto"/>
                  </w:pPr>
                  <w:r>
                    <w:rPr>
                      <w:noProof/>
                    </w:rPr>
                    <w:drawing>
                      <wp:inline distT="0" distB="0" distL="0" distR="0" wp14:anchorId="5C6BF706" wp14:editId="2C1616AD">
                        <wp:extent cx="1855300" cy="130275"/>
                        <wp:effectExtent l="0" t="0" r="0" b="0"/>
                        <wp:docPr id="18" name="img4.png"/>
                        <wp:cNvGraphicFramePr/>
                        <a:graphic xmlns:a="http://schemas.openxmlformats.org/drawingml/2006/main">
                          <a:graphicData uri="http://schemas.openxmlformats.org/drawingml/2006/picture">
                            <pic:pic xmlns:pic="http://schemas.openxmlformats.org/drawingml/2006/picture">
                              <pic:nvPicPr>
                                <pic:cNvPr id="19" name="img4.png"/>
                                <pic:cNvPicPr/>
                              </pic:nvPicPr>
                              <pic:blipFill>
                                <a:blip r:embed="rId14" cstate="print"/>
                                <a:stretch>
                                  <a:fillRect/>
                                </a:stretch>
                              </pic:blipFill>
                              <pic:spPr>
                                <a:xfrm>
                                  <a:off x="0" y="0"/>
                                  <a:ext cx="1855300" cy="130275"/>
                                </a:xfrm>
                                <a:prstGeom prst="rect">
                                  <a:avLst/>
                                </a:prstGeom>
                              </pic:spPr>
                            </pic:pic>
                          </a:graphicData>
                        </a:graphic>
                      </wp:inline>
                    </w:drawing>
                  </w:r>
                </w:p>
              </w:tc>
              <w:tc>
                <w:tcPr>
                  <w:tcW w:w="766" w:type="dxa"/>
                  <w:tcBorders>
                    <w:top w:val="nil"/>
                    <w:left w:val="nil"/>
                    <w:bottom w:val="nil"/>
                    <w:right w:val="nil"/>
                  </w:tcBorders>
                  <w:shd w:val="clear" w:color="auto" w:fill="FFFFFF"/>
                  <w:tcMar>
                    <w:top w:w="0" w:type="dxa"/>
                    <w:left w:w="0" w:type="dxa"/>
                    <w:bottom w:w="0" w:type="dxa"/>
                    <w:right w:w="0" w:type="dxa"/>
                  </w:tcMar>
                </w:tcPr>
                <w:p w14:paraId="0548A8A9" w14:textId="6BBB1DC1" w:rsidR="008A1582" w:rsidRDefault="00650292">
                  <w:pPr>
                    <w:spacing w:after="0" w:line="240" w:lineRule="auto"/>
                  </w:pPr>
                  <w:r>
                    <w:rPr>
                      <w:noProof/>
                    </w:rPr>
                    <w:drawing>
                      <wp:inline distT="0" distB="0" distL="0" distR="0" wp14:anchorId="08B7BFFA" wp14:editId="047166A2">
                        <wp:extent cx="487592" cy="130275"/>
                        <wp:effectExtent l="0" t="0" r="0" b="0"/>
                        <wp:docPr id="20" name="img5.png"/>
                        <wp:cNvGraphicFramePr/>
                        <a:graphic xmlns:a="http://schemas.openxmlformats.org/drawingml/2006/main">
                          <a:graphicData uri="http://schemas.openxmlformats.org/drawingml/2006/picture">
                            <pic:pic xmlns:pic="http://schemas.openxmlformats.org/drawingml/2006/picture">
                              <pic:nvPicPr>
                                <pic:cNvPr id="21" name="img5.png"/>
                                <pic:cNvPicPr/>
                              </pic:nvPicPr>
                              <pic:blipFill>
                                <a:blip r:embed="rId8"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F7B0B93" w14:textId="6B7C0DD7" w:rsidR="008A1582" w:rsidRDefault="00650292">
                  <w:pPr>
                    <w:spacing w:after="0" w:line="240" w:lineRule="auto"/>
                  </w:pPr>
                  <w:r>
                    <w:rPr>
                      <w:noProof/>
                    </w:rPr>
                    <w:drawing>
                      <wp:inline distT="0" distB="0" distL="0" distR="0" wp14:anchorId="6D4BCB82" wp14:editId="112BF356">
                        <wp:extent cx="684636" cy="130275"/>
                        <wp:effectExtent l="0" t="0" r="0" b="0"/>
                        <wp:docPr id="22" name="img6.png"/>
                        <wp:cNvGraphicFramePr/>
                        <a:graphic xmlns:a="http://schemas.openxmlformats.org/drawingml/2006/main">
                          <a:graphicData uri="http://schemas.openxmlformats.org/drawingml/2006/picture">
                            <pic:pic xmlns:pic="http://schemas.openxmlformats.org/drawingml/2006/picture">
                              <pic:nvPicPr>
                                <pic:cNvPr id="23" name="img6.png"/>
                                <pic:cNvPicPr/>
                              </pic:nvPicPr>
                              <pic:blipFill>
                                <a:blip r:embed="rId9"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E77D860" w14:textId="5E22D207" w:rsidR="008A1582" w:rsidRDefault="00650292">
                  <w:pPr>
                    <w:spacing w:after="0" w:line="240" w:lineRule="auto"/>
                  </w:pPr>
                  <w:r>
                    <w:rPr>
                      <w:noProof/>
                    </w:rPr>
                    <w:drawing>
                      <wp:inline distT="0" distB="0" distL="0" distR="0" wp14:anchorId="7E549055" wp14:editId="78E041B0">
                        <wp:extent cx="660517" cy="130275"/>
                        <wp:effectExtent l="0" t="0" r="0" b="0"/>
                        <wp:docPr id="24" name="img7.png"/>
                        <wp:cNvGraphicFramePr/>
                        <a:graphic xmlns:a="http://schemas.openxmlformats.org/drawingml/2006/main">
                          <a:graphicData uri="http://schemas.openxmlformats.org/drawingml/2006/picture">
                            <pic:pic xmlns:pic="http://schemas.openxmlformats.org/drawingml/2006/picture">
                              <pic:nvPicPr>
                                <pic:cNvPr id="25" name="img7.png"/>
                                <pic:cNvPicPr/>
                              </pic:nvPicPr>
                              <pic:blipFill>
                                <a:blip r:embed="rId10" cstate="print"/>
                                <a:stretch>
                                  <a:fillRect/>
                                </a:stretch>
                              </pic:blipFill>
                              <pic:spPr>
                                <a:xfrm>
                                  <a:off x="0" y="0"/>
                                  <a:ext cx="660517" cy="130275"/>
                                </a:xfrm>
                                <a:prstGeom prst="rect">
                                  <a:avLst/>
                                </a:prstGeom>
                              </pic:spPr>
                            </pic:pic>
                          </a:graphicData>
                        </a:graphic>
                      </wp:inline>
                    </w:drawing>
                  </w:r>
                </w:p>
              </w:tc>
              <w:tc>
                <w:tcPr>
                  <w:tcW w:w="1264" w:type="dxa"/>
                  <w:tcBorders>
                    <w:top w:val="nil"/>
                    <w:left w:val="nil"/>
                    <w:bottom w:val="nil"/>
                    <w:right w:val="nil"/>
                  </w:tcBorders>
                  <w:shd w:val="clear" w:color="auto" w:fill="FFFFFF"/>
                  <w:tcMar>
                    <w:top w:w="0" w:type="dxa"/>
                    <w:left w:w="0" w:type="dxa"/>
                    <w:bottom w:w="0" w:type="dxa"/>
                    <w:right w:w="0" w:type="dxa"/>
                  </w:tcMar>
                </w:tcPr>
                <w:p w14:paraId="16B4A9C7" w14:textId="2C0ECE4F" w:rsidR="008A1582" w:rsidRDefault="00650292">
                  <w:pPr>
                    <w:spacing w:after="0" w:line="240" w:lineRule="auto"/>
                  </w:pPr>
                  <w:r>
                    <w:rPr>
                      <w:noProof/>
                    </w:rPr>
                    <w:drawing>
                      <wp:inline distT="0" distB="0" distL="0" distR="0" wp14:anchorId="51A5ED8C" wp14:editId="4F0D7441">
                        <wp:extent cx="803392" cy="130275"/>
                        <wp:effectExtent l="0" t="0" r="0" b="0"/>
                        <wp:docPr id="26" name="img8.png"/>
                        <wp:cNvGraphicFramePr/>
                        <a:graphic xmlns:a="http://schemas.openxmlformats.org/drawingml/2006/main">
                          <a:graphicData uri="http://schemas.openxmlformats.org/drawingml/2006/picture">
                            <pic:pic xmlns:pic="http://schemas.openxmlformats.org/drawingml/2006/picture">
                              <pic:nvPicPr>
                                <pic:cNvPr id="27" name="img8.png"/>
                                <pic:cNvPicPr/>
                              </pic:nvPicPr>
                              <pic:blipFill>
                                <a:blip r:embed="rId11"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2BE1F509" w14:textId="5231CD5C" w:rsidR="008A1582" w:rsidRDefault="00650292">
                  <w:pPr>
                    <w:spacing w:after="0" w:line="240" w:lineRule="auto"/>
                  </w:pPr>
                  <w:r>
                    <w:rPr>
                      <w:noProof/>
                    </w:rPr>
                    <w:drawing>
                      <wp:inline distT="0" distB="0" distL="0" distR="0" wp14:anchorId="6D293B2B" wp14:editId="5BA023E7">
                        <wp:extent cx="535584"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2"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16822786" w14:textId="4A49C30A" w:rsidR="008A1582" w:rsidRDefault="00650292">
                  <w:pPr>
                    <w:spacing w:after="0" w:line="240" w:lineRule="auto"/>
                  </w:pPr>
                  <w:r>
                    <w:rPr>
                      <w:noProof/>
                    </w:rPr>
                    <w:drawing>
                      <wp:inline distT="0" distB="0" distL="0" distR="0" wp14:anchorId="7AF45E3B" wp14:editId="0ACC3CEA">
                        <wp:extent cx="549110" cy="130275"/>
                        <wp:effectExtent l="0" t="0" r="0" b="0"/>
                        <wp:docPr id="30" name="img10.png"/>
                        <wp:cNvGraphicFramePr/>
                        <a:graphic xmlns:a="http://schemas.openxmlformats.org/drawingml/2006/main">
                          <a:graphicData uri="http://schemas.openxmlformats.org/drawingml/2006/picture">
                            <pic:pic xmlns:pic="http://schemas.openxmlformats.org/drawingml/2006/picture">
                              <pic:nvPicPr>
                                <pic:cNvPr id="31" name="img10.png"/>
                                <pic:cNvPicPr/>
                              </pic:nvPicPr>
                              <pic:blipFill>
                                <a:blip r:embed="rId13"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1A32FD93" w14:textId="4059D891" w:rsidR="008A1582" w:rsidRDefault="00650292">
                  <w:pPr>
                    <w:spacing w:after="0" w:line="240" w:lineRule="auto"/>
                  </w:pPr>
                  <w:r>
                    <w:rPr>
                      <w:noProof/>
                    </w:rPr>
                    <w:drawing>
                      <wp:inline distT="0" distB="0" distL="0" distR="0" wp14:anchorId="45F73FE4" wp14:editId="51D60EB0">
                        <wp:extent cx="540000" cy="130275"/>
                        <wp:effectExtent l="0" t="0" r="0" b="0"/>
                        <wp:docPr id="32" name="img10.png"/>
                        <wp:cNvGraphicFramePr/>
                        <a:graphic xmlns:a="http://schemas.openxmlformats.org/drawingml/2006/main">
                          <a:graphicData uri="http://schemas.openxmlformats.org/drawingml/2006/picture">
                            <pic:pic xmlns:pic="http://schemas.openxmlformats.org/drawingml/2006/picture">
                              <pic:nvPicPr>
                                <pic:cNvPr id="33" name="img10.png"/>
                                <pic:cNvPicPr/>
                              </pic:nvPicPr>
                              <pic:blipFill>
                                <a:blip r:embed="rId13" cstate="print"/>
                                <a:stretch>
                                  <a:fillRect/>
                                </a:stretch>
                              </pic:blipFill>
                              <pic:spPr>
                                <a:xfrm>
                                  <a:off x="0" y="0"/>
                                  <a:ext cx="540000" cy="130275"/>
                                </a:xfrm>
                                <a:prstGeom prst="rect">
                                  <a:avLst/>
                                </a:prstGeom>
                              </pic:spPr>
                            </pic:pic>
                          </a:graphicData>
                        </a:graphic>
                      </wp:inline>
                    </w:drawing>
                  </w:r>
                </w:p>
              </w:tc>
            </w:tr>
            <w:tr w:rsidR="00650292" w14:paraId="38FF11D7"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186D7E16" w14:textId="77777777" w:rsidR="008A1582" w:rsidRDefault="00650292">
                  <w:pPr>
                    <w:spacing w:after="0" w:line="240" w:lineRule="auto"/>
                  </w:pPr>
                  <w:r>
                    <w:rPr>
                      <w:rFonts w:ascii="Calibri" w:eastAsia="Calibri" w:hAnsi="Calibri"/>
                      <w:b/>
                      <w:color w:val="000000"/>
                      <w:sz w:val="24"/>
                    </w:rPr>
                    <w:t>Table 3: CONTAMINANTS</w:t>
                  </w:r>
                </w:p>
              </w:tc>
            </w:tr>
            <w:tr w:rsidR="008A1582" w14:paraId="184B1B78"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5C367B"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A2CA33"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33E53D"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EE1F6B"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37FF93"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546A9D"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8AFC6D"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02B0F3" w14:textId="77777777" w:rsidR="008A1582" w:rsidRDefault="00650292">
                  <w:pPr>
                    <w:spacing w:after="0" w:line="240" w:lineRule="auto"/>
                    <w:jc w:val="center"/>
                  </w:pPr>
                  <w:r>
                    <w:rPr>
                      <w:rFonts w:ascii="Cambria" w:eastAsia="Cambria" w:hAnsi="Cambria"/>
                      <w:b/>
                      <w:color w:val="000000"/>
                      <w:sz w:val="18"/>
                    </w:rPr>
                    <w:t>&gt;MRL</w:t>
                  </w:r>
                </w:p>
              </w:tc>
            </w:tr>
            <w:tr w:rsidR="008A1582" w14:paraId="1E1BAED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97F1F" w14:textId="77777777" w:rsidR="008A1582" w:rsidRDefault="00650292">
                  <w:pPr>
                    <w:spacing w:after="0" w:line="240" w:lineRule="auto"/>
                  </w:pPr>
                  <w:r>
                    <w:rPr>
                      <w:rFonts w:ascii="Cambria" w:eastAsia="Cambria" w:hAnsi="Cambria"/>
                      <w:color w:val="000000"/>
                      <w:sz w:val="18"/>
                    </w:rPr>
                    <w:t>aldrin and dieldrin (HHDN+HEOD)</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E886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39D7A"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D24CB"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9409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E8C5B"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B7A2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A87E2" w14:textId="77777777" w:rsidR="008A1582" w:rsidRDefault="00650292">
                  <w:pPr>
                    <w:spacing w:after="0" w:line="240" w:lineRule="auto"/>
                    <w:jc w:val="center"/>
                  </w:pPr>
                  <w:r>
                    <w:rPr>
                      <w:rFonts w:ascii="Cambria" w:eastAsia="Cambria" w:hAnsi="Cambria"/>
                      <w:color w:val="000000"/>
                      <w:sz w:val="18"/>
                    </w:rPr>
                    <w:t>0</w:t>
                  </w:r>
                </w:p>
              </w:tc>
            </w:tr>
            <w:tr w:rsidR="008A1582" w14:paraId="116C8CF2"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00BE2" w14:textId="77777777" w:rsidR="008A1582" w:rsidRDefault="00650292">
                  <w:pPr>
                    <w:spacing w:after="0" w:line="240" w:lineRule="auto"/>
                  </w:pPr>
                  <w:proofErr w:type="spellStart"/>
                  <w:r>
                    <w:rPr>
                      <w:rFonts w:ascii="Cambria" w:eastAsia="Cambria" w:hAnsi="Cambria"/>
                      <w:color w:val="000000"/>
                      <w:sz w:val="18"/>
                    </w:rPr>
                    <w:t>arochlor</w:t>
                  </w:r>
                  <w:proofErr w:type="spellEnd"/>
                  <w:r>
                    <w:rPr>
                      <w:rFonts w:ascii="Cambria" w:eastAsia="Cambria" w:hAnsi="Cambria"/>
                      <w:color w:val="000000"/>
                      <w:sz w:val="18"/>
                    </w:rPr>
                    <w:t xml:space="preserve"> 1254</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4AE66"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35BF8" w14:textId="77777777" w:rsidR="008A1582" w:rsidRDefault="00650292">
                  <w:pPr>
                    <w:spacing w:after="0" w:line="240" w:lineRule="auto"/>
                    <w:jc w:val="center"/>
                  </w:pPr>
                  <w:r>
                    <w:rPr>
                      <w:rFonts w:ascii="Cambria" w:eastAsia="Cambria" w:hAnsi="Cambria"/>
                      <w:color w:val="000000"/>
                      <w:sz w:val="18"/>
                    </w:rPr>
                    <w:t>0.03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ABF58F"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85F3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8B86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682C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4242C" w14:textId="77777777" w:rsidR="008A1582" w:rsidRDefault="00650292">
                  <w:pPr>
                    <w:spacing w:after="0" w:line="240" w:lineRule="auto"/>
                    <w:jc w:val="center"/>
                  </w:pPr>
                  <w:r>
                    <w:rPr>
                      <w:rFonts w:ascii="Cambria" w:eastAsia="Cambria" w:hAnsi="Cambria"/>
                      <w:color w:val="000000"/>
                      <w:sz w:val="18"/>
                    </w:rPr>
                    <w:t>0</w:t>
                  </w:r>
                </w:p>
              </w:tc>
            </w:tr>
            <w:tr w:rsidR="008A1582" w14:paraId="0772D5D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7D50B" w14:textId="77777777" w:rsidR="008A1582" w:rsidRDefault="00650292">
                  <w:pPr>
                    <w:spacing w:after="0" w:line="240" w:lineRule="auto"/>
                  </w:pPr>
                  <w:proofErr w:type="spellStart"/>
                  <w:r>
                    <w:rPr>
                      <w:rFonts w:ascii="Cambria" w:eastAsia="Cambria" w:hAnsi="Cambria"/>
                      <w:color w:val="000000"/>
                      <w:sz w:val="18"/>
                    </w:rPr>
                    <w:t>arochlor</w:t>
                  </w:r>
                  <w:proofErr w:type="spellEnd"/>
                  <w:r>
                    <w:rPr>
                      <w:rFonts w:ascii="Cambria" w:eastAsia="Cambria" w:hAnsi="Cambria"/>
                      <w:color w:val="000000"/>
                      <w:sz w:val="18"/>
                    </w:rPr>
                    <w:t xml:space="preserve"> 1260</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4B229"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373FB" w14:textId="77777777" w:rsidR="008A1582" w:rsidRDefault="00650292">
                  <w:pPr>
                    <w:spacing w:after="0" w:line="240" w:lineRule="auto"/>
                    <w:jc w:val="center"/>
                  </w:pPr>
                  <w:r>
                    <w:rPr>
                      <w:rFonts w:ascii="Cambria" w:eastAsia="Cambria" w:hAnsi="Cambria"/>
                      <w:color w:val="000000"/>
                      <w:sz w:val="18"/>
                    </w:rPr>
                    <w:t>0.03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556103"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7A176"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9D88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4706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93CEC" w14:textId="77777777" w:rsidR="008A1582" w:rsidRDefault="00650292">
                  <w:pPr>
                    <w:spacing w:after="0" w:line="240" w:lineRule="auto"/>
                    <w:jc w:val="center"/>
                  </w:pPr>
                  <w:r>
                    <w:rPr>
                      <w:rFonts w:ascii="Cambria" w:eastAsia="Cambria" w:hAnsi="Cambria"/>
                      <w:color w:val="000000"/>
                      <w:sz w:val="18"/>
                    </w:rPr>
                    <w:t>0</w:t>
                  </w:r>
                </w:p>
              </w:tc>
            </w:tr>
            <w:tr w:rsidR="008A1582" w14:paraId="28808B7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37EF6" w14:textId="77777777" w:rsidR="008A1582" w:rsidRDefault="00650292">
                  <w:pPr>
                    <w:spacing w:after="0" w:line="240" w:lineRule="auto"/>
                  </w:pPr>
                  <w:r>
                    <w:rPr>
                      <w:rFonts w:ascii="Cambria" w:eastAsia="Cambria" w:hAnsi="Cambria"/>
                      <w:color w:val="000000"/>
                      <w:sz w:val="18"/>
                    </w:rPr>
                    <w:t>chlordane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A90FC"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909C8"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492FA0"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4CB2A"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2F36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FCA7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65B12" w14:textId="77777777" w:rsidR="008A1582" w:rsidRDefault="00650292">
                  <w:pPr>
                    <w:spacing w:after="0" w:line="240" w:lineRule="auto"/>
                    <w:jc w:val="center"/>
                  </w:pPr>
                  <w:r>
                    <w:rPr>
                      <w:rFonts w:ascii="Cambria" w:eastAsia="Cambria" w:hAnsi="Cambria"/>
                      <w:color w:val="000000"/>
                      <w:sz w:val="18"/>
                    </w:rPr>
                    <w:t>0</w:t>
                  </w:r>
                </w:p>
              </w:tc>
            </w:tr>
            <w:tr w:rsidR="008A1582" w14:paraId="74B24D9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44553" w14:textId="77777777" w:rsidR="008A1582" w:rsidRDefault="00650292">
                  <w:pPr>
                    <w:spacing w:after="0" w:line="240" w:lineRule="auto"/>
                  </w:pPr>
                  <w:r>
                    <w:rPr>
                      <w:rFonts w:ascii="Cambria" w:eastAsia="Cambria" w:hAnsi="Cambria"/>
                      <w:color w:val="000000"/>
                      <w:sz w:val="18"/>
                    </w:rPr>
                    <w:t>DDT</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4783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4A181"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44D5AA" w14:textId="77777777" w:rsidR="008A1582" w:rsidRDefault="00650292">
                  <w:pPr>
                    <w:spacing w:after="0" w:line="240" w:lineRule="auto"/>
                    <w:jc w:val="center"/>
                  </w:pPr>
                  <w:r>
                    <w:rPr>
                      <w:rFonts w:ascii="Cambria" w:eastAsia="Cambria" w:hAnsi="Cambria"/>
                      <w:color w:val="000000"/>
                      <w:sz w:val="18"/>
                    </w:rPr>
                    <w:t>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5A1B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9C3D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B118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D577F" w14:textId="77777777" w:rsidR="008A1582" w:rsidRDefault="00650292">
                  <w:pPr>
                    <w:spacing w:after="0" w:line="240" w:lineRule="auto"/>
                    <w:jc w:val="center"/>
                  </w:pPr>
                  <w:r>
                    <w:rPr>
                      <w:rFonts w:ascii="Cambria" w:eastAsia="Cambria" w:hAnsi="Cambria"/>
                      <w:color w:val="000000"/>
                      <w:sz w:val="18"/>
                    </w:rPr>
                    <w:t>0</w:t>
                  </w:r>
                </w:p>
              </w:tc>
            </w:tr>
            <w:tr w:rsidR="008A1582" w14:paraId="724DF82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8A639" w14:textId="77777777" w:rsidR="008A1582" w:rsidRDefault="00650292">
                  <w:pPr>
                    <w:spacing w:after="0" w:line="240" w:lineRule="auto"/>
                  </w:pPr>
                  <w:proofErr w:type="spellStart"/>
                  <w:r>
                    <w:rPr>
                      <w:rFonts w:ascii="Cambria" w:eastAsia="Cambria" w:hAnsi="Cambria"/>
                      <w:color w:val="000000"/>
                      <w:sz w:val="18"/>
                    </w:rPr>
                    <w:t>endosulfan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DD46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ABC27"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10EF3F"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71DE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1F9FB"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009B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0C0B7" w14:textId="77777777" w:rsidR="008A1582" w:rsidRDefault="00650292">
                  <w:pPr>
                    <w:spacing w:after="0" w:line="240" w:lineRule="auto"/>
                    <w:jc w:val="center"/>
                  </w:pPr>
                  <w:r>
                    <w:rPr>
                      <w:rFonts w:ascii="Cambria" w:eastAsia="Cambria" w:hAnsi="Cambria"/>
                      <w:color w:val="000000"/>
                      <w:sz w:val="18"/>
                    </w:rPr>
                    <w:t>0</w:t>
                  </w:r>
                </w:p>
              </w:tc>
            </w:tr>
            <w:tr w:rsidR="008A1582" w14:paraId="68C7D1D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601E8" w14:textId="77777777" w:rsidR="008A1582" w:rsidRDefault="00650292">
                  <w:pPr>
                    <w:spacing w:after="0" w:line="240" w:lineRule="auto"/>
                  </w:pPr>
                  <w:r>
                    <w:rPr>
                      <w:rFonts w:ascii="Cambria" w:eastAsia="Cambria" w:hAnsi="Cambria"/>
                      <w:color w:val="000000"/>
                      <w:sz w:val="18"/>
                    </w:rPr>
                    <w:t>endrin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3E000"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514C0"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59DEC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4F1CE"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D406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D989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3065C" w14:textId="77777777" w:rsidR="008A1582" w:rsidRDefault="00650292">
                  <w:pPr>
                    <w:spacing w:after="0" w:line="240" w:lineRule="auto"/>
                    <w:jc w:val="center"/>
                  </w:pPr>
                  <w:r>
                    <w:rPr>
                      <w:rFonts w:ascii="Cambria" w:eastAsia="Cambria" w:hAnsi="Cambria"/>
                      <w:color w:val="000000"/>
                      <w:sz w:val="18"/>
                    </w:rPr>
                    <w:t>0</w:t>
                  </w:r>
                </w:p>
              </w:tc>
            </w:tr>
            <w:tr w:rsidR="008A1582" w14:paraId="68D0F47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AC7FA" w14:textId="77777777" w:rsidR="008A1582" w:rsidRDefault="00650292">
                  <w:pPr>
                    <w:spacing w:after="0" w:line="240" w:lineRule="auto"/>
                  </w:pPr>
                  <w:r>
                    <w:rPr>
                      <w:rFonts w:ascii="Cambria" w:eastAsia="Cambria" w:hAnsi="Cambria"/>
                      <w:color w:val="000000"/>
                      <w:sz w:val="18"/>
                    </w:rPr>
                    <w:t>HCB</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6A09C"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C2B88"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8ED65A" w14:textId="77777777" w:rsidR="008A1582" w:rsidRDefault="00650292">
                  <w:pPr>
                    <w:spacing w:after="0" w:line="240" w:lineRule="auto"/>
                    <w:jc w:val="center"/>
                  </w:pPr>
                  <w:r>
                    <w:rPr>
                      <w:rFonts w:ascii="Cambria" w:eastAsia="Cambria" w:hAnsi="Cambria"/>
                      <w:color w:val="000000"/>
                      <w:sz w:val="18"/>
                    </w:rPr>
                    <w:t>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2124A"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4615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668B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C4432" w14:textId="77777777" w:rsidR="008A1582" w:rsidRDefault="00650292">
                  <w:pPr>
                    <w:spacing w:after="0" w:line="240" w:lineRule="auto"/>
                    <w:jc w:val="center"/>
                  </w:pPr>
                  <w:r>
                    <w:rPr>
                      <w:rFonts w:ascii="Cambria" w:eastAsia="Cambria" w:hAnsi="Cambria"/>
                      <w:color w:val="000000"/>
                      <w:sz w:val="18"/>
                    </w:rPr>
                    <w:t>0</w:t>
                  </w:r>
                </w:p>
              </w:tc>
            </w:tr>
            <w:tr w:rsidR="008A1582" w14:paraId="1B9A215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FBCA5" w14:textId="77777777" w:rsidR="008A1582" w:rsidRDefault="00650292">
                  <w:pPr>
                    <w:spacing w:after="0" w:line="240" w:lineRule="auto"/>
                  </w:pPr>
                  <w:r>
                    <w:rPr>
                      <w:rFonts w:ascii="Cambria" w:eastAsia="Cambria" w:hAnsi="Cambria"/>
                      <w:color w:val="000000"/>
                      <w:sz w:val="18"/>
                    </w:rPr>
                    <w:t>HCH</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4E075"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3AC2B"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40A1EC" w14:textId="77777777" w:rsidR="008A1582" w:rsidRDefault="00650292">
                  <w:pPr>
                    <w:spacing w:after="0" w:line="240" w:lineRule="auto"/>
                    <w:jc w:val="center"/>
                  </w:pPr>
                  <w:r>
                    <w:rPr>
                      <w:rFonts w:ascii="Cambria" w:eastAsia="Cambria" w:hAnsi="Cambria"/>
                      <w:color w:val="000000"/>
                      <w:sz w:val="18"/>
                    </w:rPr>
                    <w:t>0.3</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0AC56"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00B4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E5B5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22FA2" w14:textId="77777777" w:rsidR="008A1582" w:rsidRDefault="00650292">
                  <w:pPr>
                    <w:spacing w:after="0" w:line="240" w:lineRule="auto"/>
                    <w:jc w:val="center"/>
                  </w:pPr>
                  <w:r>
                    <w:rPr>
                      <w:rFonts w:ascii="Cambria" w:eastAsia="Cambria" w:hAnsi="Cambria"/>
                      <w:color w:val="000000"/>
                      <w:sz w:val="18"/>
                    </w:rPr>
                    <w:t>0</w:t>
                  </w:r>
                </w:p>
              </w:tc>
            </w:tr>
            <w:tr w:rsidR="008A1582" w14:paraId="0D03B6C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D9EA9" w14:textId="77777777" w:rsidR="008A1582" w:rsidRDefault="00650292">
                  <w:pPr>
                    <w:spacing w:after="0" w:line="240" w:lineRule="auto"/>
                  </w:pPr>
                  <w:r>
                    <w:rPr>
                      <w:rFonts w:ascii="Cambria" w:eastAsia="Cambria" w:hAnsi="Cambria"/>
                      <w:color w:val="000000"/>
                      <w:sz w:val="18"/>
                    </w:rPr>
                    <w:t>heptachlor</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C78A2"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CC462"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B6B2CD"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63C1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BFB2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DBA1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8D86D" w14:textId="77777777" w:rsidR="008A1582" w:rsidRDefault="00650292">
                  <w:pPr>
                    <w:spacing w:after="0" w:line="240" w:lineRule="auto"/>
                    <w:jc w:val="center"/>
                  </w:pPr>
                  <w:r>
                    <w:rPr>
                      <w:rFonts w:ascii="Cambria" w:eastAsia="Cambria" w:hAnsi="Cambria"/>
                      <w:color w:val="000000"/>
                      <w:sz w:val="18"/>
                    </w:rPr>
                    <w:t>0</w:t>
                  </w:r>
                </w:p>
              </w:tc>
            </w:tr>
            <w:tr w:rsidR="008A1582" w14:paraId="7442AF8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82EFC" w14:textId="77777777" w:rsidR="008A1582" w:rsidRDefault="00650292">
                  <w:pPr>
                    <w:spacing w:after="0" w:line="240" w:lineRule="auto"/>
                  </w:pPr>
                  <w:r>
                    <w:rPr>
                      <w:rFonts w:ascii="Cambria" w:eastAsia="Cambria" w:hAnsi="Cambria"/>
                      <w:color w:val="000000"/>
                      <w:sz w:val="18"/>
                    </w:rPr>
                    <w:t>lindane (gamma-HCH)</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F5DF4"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41C67"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026F30" w14:textId="77777777" w:rsidR="008A1582" w:rsidRDefault="00650292">
                  <w:pPr>
                    <w:spacing w:after="0" w:line="240" w:lineRule="auto"/>
                    <w:jc w:val="center"/>
                  </w:pPr>
                  <w:r>
                    <w:rPr>
                      <w:rFonts w:ascii="Cambria" w:eastAsia="Cambria" w:hAnsi="Cambria"/>
                      <w:color w:val="000000"/>
                      <w:sz w:val="18"/>
                    </w:rPr>
                    <w:t>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0612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AD68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5B57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F72C5" w14:textId="77777777" w:rsidR="008A1582" w:rsidRDefault="00650292">
                  <w:pPr>
                    <w:spacing w:after="0" w:line="240" w:lineRule="auto"/>
                    <w:jc w:val="center"/>
                  </w:pPr>
                  <w:r>
                    <w:rPr>
                      <w:rFonts w:ascii="Cambria" w:eastAsia="Cambria" w:hAnsi="Cambria"/>
                      <w:color w:val="000000"/>
                      <w:sz w:val="18"/>
                    </w:rPr>
                    <w:t>0</w:t>
                  </w:r>
                </w:p>
              </w:tc>
            </w:tr>
            <w:tr w:rsidR="008A1582" w14:paraId="285E3BD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5B913" w14:textId="77777777" w:rsidR="008A1582" w:rsidRDefault="00650292">
                  <w:pPr>
                    <w:spacing w:after="0" w:line="240" w:lineRule="auto"/>
                  </w:pPr>
                  <w:proofErr w:type="spellStart"/>
                  <w:r>
                    <w:rPr>
                      <w:rFonts w:ascii="Cambria" w:eastAsia="Cambria" w:hAnsi="Cambria"/>
                      <w:color w:val="000000"/>
                      <w:sz w:val="18"/>
                    </w:rPr>
                    <w:t>mirex</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9DA42"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6CCF9"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9252B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CCDD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0846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3FCB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3EDFF" w14:textId="77777777" w:rsidR="008A1582" w:rsidRDefault="00650292">
                  <w:pPr>
                    <w:spacing w:after="0" w:line="240" w:lineRule="auto"/>
                    <w:jc w:val="center"/>
                  </w:pPr>
                  <w:r>
                    <w:rPr>
                      <w:rFonts w:ascii="Cambria" w:eastAsia="Cambria" w:hAnsi="Cambria"/>
                      <w:color w:val="000000"/>
                      <w:sz w:val="18"/>
                    </w:rPr>
                    <w:t>0</w:t>
                  </w:r>
                </w:p>
              </w:tc>
            </w:tr>
            <w:tr w:rsidR="008A1582" w14:paraId="2BD1B5B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A3F4F" w14:textId="77777777" w:rsidR="008A1582" w:rsidRDefault="00650292">
                  <w:pPr>
                    <w:spacing w:after="0" w:line="240" w:lineRule="auto"/>
                  </w:pPr>
                  <w:proofErr w:type="spellStart"/>
                  <w:r>
                    <w:rPr>
                      <w:rFonts w:ascii="Cambria" w:eastAsia="Cambria" w:hAnsi="Cambria"/>
                      <w:color w:val="000000"/>
                      <w:sz w:val="18"/>
                    </w:rPr>
                    <w:t>pentachlorobenzene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B86E0"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21CA9"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125EB4"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7FB07"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61B0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6B89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3B69E" w14:textId="77777777" w:rsidR="008A1582" w:rsidRDefault="00650292">
                  <w:pPr>
                    <w:spacing w:after="0" w:line="240" w:lineRule="auto"/>
                    <w:jc w:val="center"/>
                  </w:pPr>
                  <w:r>
                    <w:rPr>
                      <w:rFonts w:ascii="Cambria" w:eastAsia="Cambria" w:hAnsi="Cambria"/>
                      <w:color w:val="000000"/>
                      <w:sz w:val="18"/>
                    </w:rPr>
                    <w:t>0</w:t>
                  </w:r>
                </w:p>
              </w:tc>
            </w:tr>
            <w:tr w:rsidR="00650292" w14:paraId="01739476"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27354A62" w14:textId="77777777" w:rsidR="008A1582" w:rsidRDefault="008A1582">
                  <w:pPr>
                    <w:spacing w:after="0" w:line="240" w:lineRule="auto"/>
                  </w:pPr>
                </w:p>
              </w:tc>
            </w:tr>
            <w:tr w:rsidR="008A1582" w14:paraId="5E0EF108" w14:textId="77777777" w:rsidTr="00985B8B">
              <w:trPr>
                <w:trHeight w:val="205"/>
              </w:trPr>
              <w:tc>
                <w:tcPr>
                  <w:tcW w:w="2919" w:type="dxa"/>
                  <w:tcBorders>
                    <w:top w:val="nil"/>
                    <w:left w:val="nil"/>
                    <w:bottom w:val="nil"/>
                    <w:right w:val="nil"/>
                  </w:tcBorders>
                  <w:shd w:val="clear" w:color="auto" w:fill="FFFFFF"/>
                  <w:tcMar>
                    <w:top w:w="0" w:type="dxa"/>
                    <w:left w:w="0" w:type="dxa"/>
                    <w:bottom w:w="0" w:type="dxa"/>
                    <w:right w:w="0" w:type="dxa"/>
                  </w:tcMar>
                </w:tcPr>
                <w:p w14:paraId="4A1323F3" w14:textId="4375DC27" w:rsidR="008A1582" w:rsidRDefault="00650292">
                  <w:pPr>
                    <w:spacing w:after="0" w:line="240" w:lineRule="auto"/>
                  </w:pPr>
                  <w:r>
                    <w:rPr>
                      <w:noProof/>
                    </w:rPr>
                    <w:drawing>
                      <wp:inline distT="0" distB="0" distL="0" distR="0" wp14:anchorId="6D121856" wp14:editId="1B8B9A7D">
                        <wp:extent cx="1855300" cy="130275"/>
                        <wp:effectExtent l="0" t="0" r="0" b="0"/>
                        <wp:docPr id="34" name="img4.png"/>
                        <wp:cNvGraphicFramePr/>
                        <a:graphic xmlns:a="http://schemas.openxmlformats.org/drawingml/2006/main">
                          <a:graphicData uri="http://schemas.openxmlformats.org/drawingml/2006/picture">
                            <pic:pic xmlns:pic="http://schemas.openxmlformats.org/drawingml/2006/picture">
                              <pic:nvPicPr>
                                <pic:cNvPr id="35" name="img4.png"/>
                                <pic:cNvPicPr/>
                              </pic:nvPicPr>
                              <pic:blipFill>
                                <a:blip r:embed="rId14" cstate="print"/>
                                <a:stretch>
                                  <a:fillRect/>
                                </a:stretch>
                              </pic:blipFill>
                              <pic:spPr>
                                <a:xfrm>
                                  <a:off x="0" y="0"/>
                                  <a:ext cx="1855300" cy="130275"/>
                                </a:xfrm>
                                <a:prstGeom prst="rect">
                                  <a:avLst/>
                                </a:prstGeom>
                              </pic:spPr>
                            </pic:pic>
                          </a:graphicData>
                        </a:graphic>
                      </wp:inline>
                    </w:drawing>
                  </w:r>
                </w:p>
              </w:tc>
              <w:tc>
                <w:tcPr>
                  <w:tcW w:w="766" w:type="dxa"/>
                  <w:tcBorders>
                    <w:top w:val="nil"/>
                    <w:left w:val="nil"/>
                    <w:bottom w:val="nil"/>
                    <w:right w:val="nil"/>
                  </w:tcBorders>
                  <w:shd w:val="clear" w:color="auto" w:fill="FFFFFF"/>
                  <w:tcMar>
                    <w:top w:w="0" w:type="dxa"/>
                    <w:left w:w="0" w:type="dxa"/>
                    <w:bottom w:w="0" w:type="dxa"/>
                    <w:right w:w="0" w:type="dxa"/>
                  </w:tcMar>
                </w:tcPr>
                <w:p w14:paraId="5B56EAC6" w14:textId="55B26A7A" w:rsidR="008A1582" w:rsidRDefault="00650292">
                  <w:pPr>
                    <w:spacing w:after="0" w:line="240" w:lineRule="auto"/>
                  </w:pPr>
                  <w:r>
                    <w:rPr>
                      <w:noProof/>
                    </w:rPr>
                    <w:drawing>
                      <wp:inline distT="0" distB="0" distL="0" distR="0" wp14:anchorId="31639EC0" wp14:editId="38ABA595">
                        <wp:extent cx="487592" cy="130275"/>
                        <wp:effectExtent l="0" t="0" r="0" b="0"/>
                        <wp:docPr id="36" name="img5.png"/>
                        <wp:cNvGraphicFramePr/>
                        <a:graphic xmlns:a="http://schemas.openxmlformats.org/drawingml/2006/main">
                          <a:graphicData uri="http://schemas.openxmlformats.org/drawingml/2006/picture">
                            <pic:pic xmlns:pic="http://schemas.openxmlformats.org/drawingml/2006/picture">
                              <pic:nvPicPr>
                                <pic:cNvPr id="37" name="img5.png"/>
                                <pic:cNvPicPr/>
                              </pic:nvPicPr>
                              <pic:blipFill>
                                <a:blip r:embed="rId8"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079A24B" w14:textId="2BFC281C" w:rsidR="008A1582" w:rsidRDefault="00650292">
                  <w:pPr>
                    <w:spacing w:after="0" w:line="240" w:lineRule="auto"/>
                  </w:pPr>
                  <w:r>
                    <w:rPr>
                      <w:noProof/>
                    </w:rPr>
                    <w:drawing>
                      <wp:inline distT="0" distB="0" distL="0" distR="0" wp14:anchorId="5CCA573D" wp14:editId="039B91FE">
                        <wp:extent cx="684636" cy="130275"/>
                        <wp:effectExtent l="0" t="0" r="0" b="0"/>
                        <wp:docPr id="38" name="img6.png"/>
                        <wp:cNvGraphicFramePr/>
                        <a:graphic xmlns:a="http://schemas.openxmlformats.org/drawingml/2006/main">
                          <a:graphicData uri="http://schemas.openxmlformats.org/drawingml/2006/picture">
                            <pic:pic xmlns:pic="http://schemas.openxmlformats.org/drawingml/2006/picture">
                              <pic:nvPicPr>
                                <pic:cNvPr id="39" name="img6.png"/>
                                <pic:cNvPicPr/>
                              </pic:nvPicPr>
                              <pic:blipFill>
                                <a:blip r:embed="rId9"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553F475" w14:textId="36D811E0" w:rsidR="008A1582" w:rsidRDefault="00650292">
                  <w:pPr>
                    <w:spacing w:after="0" w:line="240" w:lineRule="auto"/>
                  </w:pPr>
                  <w:r>
                    <w:rPr>
                      <w:noProof/>
                    </w:rPr>
                    <w:drawing>
                      <wp:inline distT="0" distB="0" distL="0" distR="0" wp14:anchorId="605812CF" wp14:editId="1A3282DD">
                        <wp:extent cx="660517" cy="130275"/>
                        <wp:effectExtent l="0" t="0" r="0" b="0"/>
                        <wp:docPr id="40" name="img7.png"/>
                        <wp:cNvGraphicFramePr/>
                        <a:graphic xmlns:a="http://schemas.openxmlformats.org/drawingml/2006/main">
                          <a:graphicData uri="http://schemas.openxmlformats.org/drawingml/2006/picture">
                            <pic:pic xmlns:pic="http://schemas.openxmlformats.org/drawingml/2006/picture">
                              <pic:nvPicPr>
                                <pic:cNvPr id="41" name="img7.png"/>
                                <pic:cNvPicPr/>
                              </pic:nvPicPr>
                              <pic:blipFill>
                                <a:blip r:embed="rId10" cstate="print"/>
                                <a:stretch>
                                  <a:fillRect/>
                                </a:stretch>
                              </pic:blipFill>
                              <pic:spPr>
                                <a:xfrm>
                                  <a:off x="0" y="0"/>
                                  <a:ext cx="660517" cy="130275"/>
                                </a:xfrm>
                                <a:prstGeom prst="rect">
                                  <a:avLst/>
                                </a:prstGeom>
                              </pic:spPr>
                            </pic:pic>
                          </a:graphicData>
                        </a:graphic>
                      </wp:inline>
                    </w:drawing>
                  </w:r>
                </w:p>
              </w:tc>
              <w:tc>
                <w:tcPr>
                  <w:tcW w:w="1264" w:type="dxa"/>
                  <w:tcBorders>
                    <w:top w:val="nil"/>
                    <w:left w:val="nil"/>
                    <w:bottom w:val="nil"/>
                    <w:right w:val="nil"/>
                  </w:tcBorders>
                  <w:shd w:val="clear" w:color="auto" w:fill="FFFFFF"/>
                  <w:tcMar>
                    <w:top w:w="0" w:type="dxa"/>
                    <w:left w:w="0" w:type="dxa"/>
                    <w:bottom w:w="0" w:type="dxa"/>
                    <w:right w:w="0" w:type="dxa"/>
                  </w:tcMar>
                </w:tcPr>
                <w:p w14:paraId="40D604D8" w14:textId="03CFB9E7" w:rsidR="008A1582" w:rsidRDefault="00650292">
                  <w:pPr>
                    <w:spacing w:after="0" w:line="240" w:lineRule="auto"/>
                  </w:pPr>
                  <w:r>
                    <w:rPr>
                      <w:noProof/>
                    </w:rPr>
                    <w:drawing>
                      <wp:inline distT="0" distB="0" distL="0" distR="0" wp14:anchorId="1AC6D9E9" wp14:editId="531B95FA">
                        <wp:extent cx="803392" cy="130275"/>
                        <wp:effectExtent l="0" t="0" r="0" b="0"/>
                        <wp:docPr id="42" name="img8.png"/>
                        <wp:cNvGraphicFramePr/>
                        <a:graphic xmlns:a="http://schemas.openxmlformats.org/drawingml/2006/main">
                          <a:graphicData uri="http://schemas.openxmlformats.org/drawingml/2006/picture">
                            <pic:pic xmlns:pic="http://schemas.openxmlformats.org/drawingml/2006/picture">
                              <pic:nvPicPr>
                                <pic:cNvPr id="43" name="img8.png"/>
                                <pic:cNvPicPr/>
                              </pic:nvPicPr>
                              <pic:blipFill>
                                <a:blip r:embed="rId11"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6D84B23A" w14:textId="4C080EE1" w:rsidR="008A1582" w:rsidRDefault="00650292">
                  <w:pPr>
                    <w:spacing w:after="0" w:line="240" w:lineRule="auto"/>
                  </w:pPr>
                  <w:r>
                    <w:rPr>
                      <w:noProof/>
                    </w:rPr>
                    <w:drawing>
                      <wp:inline distT="0" distB="0" distL="0" distR="0" wp14:anchorId="4CE1677D" wp14:editId="6C2F9A8A">
                        <wp:extent cx="535584" cy="130275"/>
                        <wp:effectExtent l="0" t="0" r="0" b="0"/>
                        <wp:docPr id="44" name="img9.png"/>
                        <wp:cNvGraphicFramePr/>
                        <a:graphic xmlns:a="http://schemas.openxmlformats.org/drawingml/2006/main">
                          <a:graphicData uri="http://schemas.openxmlformats.org/drawingml/2006/picture">
                            <pic:pic xmlns:pic="http://schemas.openxmlformats.org/drawingml/2006/picture">
                              <pic:nvPicPr>
                                <pic:cNvPr id="45" name="img9.png"/>
                                <pic:cNvPicPr/>
                              </pic:nvPicPr>
                              <pic:blipFill>
                                <a:blip r:embed="rId12"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16B63A28" w14:textId="0DF5E7A7" w:rsidR="008A1582" w:rsidRDefault="00650292">
                  <w:pPr>
                    <w:spacing w:after="0" w:line="240" w:lineRule="auto"/>
                  </w:pPr>
                  <w:r>
                    <w:rPr>
                      <w:noProof/>
                    </w:rPr>
                    <w:drawing>
                      <wp:inline distT="0" distB="0" distL="0" distR="0" wp14:anchorId="43569892" wp14:editId="2DC4B375">
                        <wp:extent cx="549110" cy="130275"/>
                        <wp:effectExtent l="0" t="0" r="0" b="0"/>
                        <wp:docPr id="46" name="img10.png"/>
                        <wp:cNvGraphicFramePr/>
                        <a:graphic xmlns:a="http://schemas.openxmlformats.org/drawingml/2006/main">
                          <a:graphicData uri="http://schemas.openxmlformats.org/drawingml/2006/picture">
                            <pic:pic xmlns:pic="http://schemas.openxmlformats.org/drawingml/2006/picture">
                              <pic:nvPicPr>
                                <pic:cNvPr id="47" name="img10.png"/>
                                <pic:cNvPicPr/>
                              </pic:nvPicPr>
                              <pic:blipFill>
                                <a:blip r:embed="rId13"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67E1D756" w14:textId="3B857E8C" w:rsidR="008A1582" w:rsidRDefault="00650292">
                  <w:pPr>
                    <w:spacing w:after="0" w:line="240" w:lineRule="auto"/>
                  </w:pPr>
                  <w:r>
                    <w:rPr>
                      <w:noProof/>
                    </w:rPr>
                    <w:drawing>
                      <wp:inline distT="0" distB="0" distL="0" distR="0" wp14:anchorId="538C342F" wp14:editId="0B548E30">
                        <wp:extent cx="540000" cy="130275"/>
                        <wp:effectExtent l="0" t="0" r="0" b="0"/>
                        <wp:docPr id="48" name="img10.png"/>
                        <wp:cNvGraphicFramePr/>
                        <a:graphic xmlns:a="http://schemas.openxmlformats.org/drawingml/2006/main">
                          <a:graphicData uri="http://schemas.openxmlformats.org/drawingml/2006/picture">
                            <pic:pic xmlns:pic="http://schemas.openxmlformats.org/drawingml/2006/picture">
                              <pic:nvPicPr>
                                <pic:cNvPr id="49" name="img10.png"/>
                                <pic:cNvPicPr/>
                              </pic:nvPicPr>
                              <pic:blipFill>
                                <a:blip r:embed="rId13" cstate="print"/>
                                <a:stretch>
                                  <a:fillRect/>
                                </a:stretch>
                              </pic:blipFill>
                              <pic:spPr>
                                <a:xfrm>
                                  <a:off x="0" y="0"/>
                                  <a:ext cx="540000" cy="130275"/>
                                </a:xfrm>
                                <a:prstGeom prst="rect">
                                  <a:avLst/>
                                </a:prstGeom>
                              </pic:spPr>
                            </pic:pic>
                          </a:graphicData>
                        </a:graphic>
                      </wp:inline>
                    </w:drawing>
                  </w:r>
                </w:p>
              </w:tc>
            </w:tr>
            <w:tr w:rsidR="00650292" w14:paraId="0C63C98E"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7E41A43B" w14:textId="77777777" w:rsidR="008A1582" w:rsidRDefault="00650292">
                  <w:pPr>
                    <w:spacing w:after="0" w:line="240" w:lineRule="auto"/>
                  </w:pPr>
                  <w:r>
                    <w:rPr>
                      <w:rFonts w:ascii="Calibri" w:eastAsia="Calibri" w:hAnsi="Calibri"/>
                      <w:b/>
                      <w:color w:val="000000"/>
                      <w:sz w:val="24"/>
                    </w:rPr>
                    <w:t>Table 4: FUNGICIDES</w:t>
                  </w:r>
                </w:p>
              </w:tc>
            </w:tr>
            <w:tr w:rsidR="008A1582" w14:paraId="0E188162"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37FB57"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B21FA1"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745A67"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BCDF03"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C43568"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419CEB"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2D9773"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17D378" w14:textId="77777777" w:rsidR="008A1582" w:rsidRDefault="00650292">
                  <w:pPr>
                    <w:spacing w:after="0" w:line="240" w:lineRule="auto"/>
                    <w:jc w:val="center"/>
                  </w:pPr>
                  <w:r>
                    <w:rPr>
                      <w:rFonts w:ascii="Cambria" w:eastAsia="Cambria" w:hAnsi="Cambria"/>
                      <w:b/>
                      <w:color w:val="000000"/>
                      <w:sz w:val="18"/>
                    </w:rPr>
                    <w:t>&gt;MRL</w:t>
                  </w:r>
                </w:p>
              </w:tc>
            </w:tr>
            <w:tr w:rsidR="008A1582" w14:paraId="4C713C2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83776" w14:textId="77777777" w:rsidR="008A1582" w:rsidRDefault="00650292">
                  <w:pPr>
                    <w:spacing w:after="0" w:line="240" w:lineRule="auto"/>
                  </w:pPr>
                  <w:proofErr w:type="spellStart"/>
                  <w:r>
                    <w:rPr>
                      <w:rFonts w:ascii="Cambria" w:eastAsia="Cambria" w:hAnsi="Cambria"/>
                      <w:color w:val="000000"/>
                      <w:sz w:val="18"/>
                    </w:rPr>
                    <w:t>amisulbrom</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47FCF"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80F26"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3A14D2"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DAB5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2BD1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BD8D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A9BA0" w14:textId="77777777" w:rsidR="008A1582" w:rsidRDefault="00650292">
                  <w:pPr>
                    <w:spacing w:after="0" w:line="240" w:lineRule="auto"/>
                    <w:jc w:val="center"/>
                  </w:pPr>
                  <w:r>
                    <w:rPr>
                      <w:rFonts w:ascii="Cambria" w:eastAsia="Cambria" w:hAnsi="Cambria"/>
                      <w:color w:val="000000"/>
                      <w:sz w:val="18"/>
                    </w:rPr>
                    <w:t>0</w:t>
                  </w:r>
                </w:p>
              </w:tc>
            </w:tr>
            <w:tr w:rsidR="008A1582" w14:paraId="0FD554D2"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D0406" w14:textId="77777777" w:rsidR="008A1582" w:rsidRDefault="00650292">
                  <w:pPr>
                    <w:spacing w:after="0" w:line="240" w:lineRule="auto"/>
                  </w:pPr>
                  <w:r>
                    <w:rPr>
                      <w:rFonts w:ascii="Cambria" w:eastAsia="Cambria" w:hAnsi="Cambria"/>
                      <w:color w:val="000000"/>
                      <w:sz w:val="18"/>
                    </w:rPr>
                    <w:t>azoxystrobin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036F2"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89071"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8A3789"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15F9B"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D992B"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9FAF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E72C2" w14:textId="77777777" w:rsidR="008A1582" w:rsidRDefault="00650292">
                  <w:pPr>
                    <w:spacing w:after="0" w:line="240" w:lineRule="auto"/>
                    <w:jc w:val="center"/>
                  </w:pPr>
                  <w:r>
                    <w:rPr>
                      <w:rFonts w:ascii="Cambria" w:eastAsia="Cambria" w:hAnsi="Cambria"/>
                      <w:color w:val="000000"/>
                      <w:sz w:val="18"/>
                    </w:rPr>
                    <w:t>0</w:t>
                  </w:r>
                </w:p>
              </w:tc>
            </w:tr>
            <w:tr w:rsidR="008A1582" w14:paraId="4939701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3B5B0" w14:textId="77777777" w:rsidR="008A1582" w:rsidRDefault="00650292">
                  <w:pPr>
                    <w:spacing w:after="0" w:line="240" w:lineRule="auto"/>
                  </w:pPr>
                  <w:r>
                    <w:rPr>
                      <w:rFonts w:ascii="Cambria" w:eastAsia="Cambria" w:hAnsi="Cambria"/>
                      <w:color w:val="000000"/>
                      <w:sz w:val="18"/>
                    </w:rPr>
                    <w:t>bixafen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DD9A9"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3EF20"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498A72"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11FF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322F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0287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DC19C" w14:textId="77777777" w:rsidR="008A1582" w:rsidRDefault="00650292">
                  <w:pPr>
                    <w:spacing w:after="0" w:line="240" w:lineRule="auto"/>
                    <w:jc w:val="center"/>
                  </w:pPr>
                  <w:r>
                    <w:rPr>
                      <w:rFonts w:ascii="Cambria" w:eastAsia="Cambria" w:hAnsi="Cambria"/>
                      <w:color w:val="000000"/>
                      <w:sz w:val="18"/>
                    </w:rPr>
                    <w:t>0</w:t>
                  </w:r>
                </w:p>
              </w:tc>
            </w:tr>
            <w:tr w:rsidR="008A1582" w14:paraId="033133C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DE3D8" w14:textId="77777777" w:rsidR="008A1582" w:rsidRDefault="00650292">
                  <w:pPr>
                    <w:spacing w:after="0" w:line="240" w:lineRule="auto"/>
                  </w:pPr>
                  <w:proofErr w:type="spellStart"/>
                  <w:r>
                    <w:rPr>
                      <w:rFonts w:ascii="Cambria" w:eastAsia="Cambria" w:hAnsi="Cambria"/>
                      <w:color w:val="000000"/>
                      <w:sz w:val="18"/>
                    </w:rPr>
                    <w:t>boscalid</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AA5DE"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A0BAB"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E66AD" w14:textId="77777777" w:rsidR="008A1582" w:rsidRDefault="00650292">
                  <w:pPr>
                    <w:spacing w:after="0" w:line="240" w:lineRule="auto"/>
                    <w:jc w:val="center"/>
                  </w:pPr>
                  <w:r>
                    <w:rPr>
                      <w:rFonts w:ascii="Cambria" w:eastAsia="Cambria" w:hAnsi="Cambria"/>
                      <w:color w:val="000000"/>
                      <w:sz w:val="18"/>
                    </w:rPr>
                    <w:t>0.3</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5E69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C36D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116A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F976E" w14:textId="77777777" w:rsidR="008A1582" w:rsidRDefault="00650292">
                  <w:pPr>
                    <w:spacing w:after="0" w:line="240" w:lineRule="auto"/>
                    <w:jc w:val="center"/>
                  </w:pPr>
                  <w:r>
                    <w:rPr>
                      <w:rFonts w:ascii="Cambria" w:eastAsia="Cambria" w:hAnsi="Cambria"/>
                      <w:color w:val="000000"/>
                      <w:sz w:val="18"/>
                    </w:rPr>
                    <w:t>0</w:t>
                  </w:r>
                </w:p>
              </w:tc>
            </w:tr>
            <w:tr w:rsidR="008A1582" w14:paraId="7DE6433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CF4FA" w14:textId="77777777" w:rsidR="008A1582" w:rsidRDefault="00650292">
                  <w:pPr>
                    <w:spacing w:after="0" w:line="240" w:lineRule="auto"/>
                  </w:pPr>
                  <w:r>
                    <w:rPr>
                      <w:rFonts w:ascii="Cambria" w:eastAsia="Cambria" w:hAnsi="Cambria"/>
                      <w:color w:val="000000"/>
                      <w:sz w:val="18"/>
                    </w:rPr>
                    <w:t>carbendazim</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EC276"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6F6B8"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D3C01E"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E1F7B"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A90B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DBC6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2918A" w14:textId="77777777" w:rsidR="008A1582" w:rsidRDefault="00650292">
                  <w:pPr>
                    <w:spacing w:after="0" w:line="240" w:lineRule="auto"/>
                    <w:jc w:val="center"/>
                  </w:pPr>
                  <w:r>
                    <w:rPr>
                      <w:rFonts w:ascii="Cambria" w:eastAsia="Cambria" w:hAnsi="Cambria"/>
                      <w:color w:val="000000"/>
                      <w:sz w:val="18"/>
                    </w:rPr>
                    <w:t>0</w:t>
                  </w:r>
                </w:p>
              </w:tc>
            </w:tr>
            <w:tr w:rsidR="008A1582" w14:paraId="6D2FA3F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D2D90" w14:textId="77777777" w:rsidR="008A1582" w:rsidRDefault="00650292">
                  <w:pPr>
                    <w:spacing w:after="0" w:line="240" w:lineRule="auto"/>
                  </w:pPr>
                  <w:r>
                    <w:rPr>
                      <w:rFonts w:ascii="Cambria" w:eastAsia="Cambria" w:hAnsi="Cambria"/>
                      <w:color w:val="000000"/>
                      <w:sz w:val="18"/>
                    </w:rPr>
                    <w:t>cyproconazole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9909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D52FD"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959517" w14:textId="77777777" w:rsidR="008A1582" w:rsidRDefault="00650292">
                  <w:pPr>
                    <w:spacing w:after="0" w:line="240" w:lineRule="auto"/>
                    <w:jc w:val="center"/>
                  </w:pPr>
                  <w:r>
                    <w:rPr>
                      <w:rFonts w:ascii="Cambria" w:eastAsia="Cambria" w:hAnsi="Cambria"/>
                      <w:color w:val="000000"/>
                      <w:sz w:val="18"/>
                    </w:rPr>
                    <w:t>0.03</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583D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F01C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41E1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40AD1" w14:textId="77777777" w:rsidR="008A1582" w:rsidRDefault="00650292">
                  <w:pPr>
                    <w:spacing w:after="0" w:line="240" w:lineRule="auto"/>
                    <w:jc w:val="center"/>
                  </w:pPr>
                  <w:r>
                    <w:rPr>
                      <w:rFonts w:ascii="Cambria" w:eastAsia="Cambria" w:hAnsi="Cambria"/>
                      <w:color w:val="000000"/>
                      <w:sz w:val="18"/>
                    </w:rPr>
                    <w:t>0</w:t>
                  </w:r>
                </w:p>
              </w:tc>
            </w:tr>
            <w:tr w:rsidR="008A1582" w14:paraId="5B763FA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1B20A" w14:textId="77777777" w:rsidR="008A1582" w:rsidRDefault="00650292">
                  <w:pPr>
                    <w:spacing w:after="0" w:line="240" w:lineRule="auto"/>
                  </w:pPr>
                  <w:r>
                    <w:rPr>
                      <w:rFonts w:ascii="Cambria" w:eastAsia="Cambria" w:hAnsi="Cambria"/>
                      <w:color w:val="000000"/>
                      <w:sz w:val="18"/>
                    </w:rPr>
                    <w:t>difenoconazole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817D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7E773"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71E24"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C0C3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C87B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F887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3295A" w14:textId="77777777" w:rsidR="008A1582" w:rsidRDefault="00650292">
                  <w:pPr>
                    <w:spacing w:after="0" w:line="240" w:lineRule="auto"/>
                    <w:jc w:val="center"/>
                  </w:pPr>
                  <w:r>
                    <w:rPr>
                      <w:rFonts w:ascii="Cambria" w:eastAsia="Cambria" w:hAnsi="Cambria"/>
                      <w:color w:val="000000"/>
                      <w:sz w:val="18"/>
                    </w:rPr>
                    <w:t>0</w:t>
                  </w:r>
                </w:p>
              </w:tc>
            </w:tr>
            <w:tr w:rsidR="008A1582" w14:paraId="750EACB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4E154" w14:textId="77777777" w:rsidR="008A1582" w:rsidRDefault="00650292">
                  <w:pPr>
                    <w:spacing w:after="0" w:line="240" w:lineRule="auto"/>
                  </w:pPr>
                  <w:r>
                    <w:rPr>
                      <w:rFonts w:ascii="Cambria" w:eastAsia="Cambria" w:hAnsi="Cambria"/>
                      <w:color w:val="000000"/>
                      <w:sz w:val="18"/>
                    </w:rPr>
                    <w:t>epoxiconazole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5306D"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FA86E"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FD4DD7"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00EB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0711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07D6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82C77" w14:textId="77777777" w:rsidR="008A1582" w:rsidRDefault="00650292">
                  <w:pPr>
                    <w:spacing w:after="0" w:line="240" w:lineRule="auto"/>
                    <w:jc w:val="center"/>
                  </w:pPr>
                  <w:r>
                    <w:rPr>
                      <w:rFonts w:ascii="Cambria" w:eastAsia="Cambria" w:hAnsi="Cambria"/>
                      <w:color w:val="000000"/>
                      <w:sz w:val="18"/>
                    </w:rPr>
                    <w:t>0</w:t>
                  </w:r>
                </w:p>
              </w:tc>
            </w:tr>
            <w:tr w:rsidR="008A1582" w14:paraId="4A041EE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4E05D" w14:textId="77777777" w:rsidR="008A1582" w:rsidRDefault="00650292">
                  <w:pPr>
                    <w:spacing w:after="0" w:line="240" w:lineRule="auto"/>
                  </w:pPr>
                  <w:proofErr w:type="spellStart"/>
                  <w:r>
                    <w:rPr>
                      <w:rFonts w:ascii="Cambria" w:eastAsia="Cambria" w:hAnsi="Cambria"/>
                      <w:color w:val="000000"/>
                      <w:sz w:val="18"/>
                    </w:rPr>
                    <w:t>fenpyrazamine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0419B"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1876A"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34B883"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74C9D"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2E06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7A03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94A4C" w14:textId="77777777" w:rsidR="008A1582" w:rsidRDefault="00650292">
                  <w:pPr>
                    <w:spacing w:after="0" w:line="240" w:lineRule="auto"/>
                    <w:jc w:val="center"/>
                  </w:pPr>
                  <w:r>
                    <w:rPr>
                      <w:rFonts w:ascii="Cambria" w:eastAsia="Cambria" w:hAnsi="Cambria"/>
                      <w:color w:val="000000"/>
                      <w:sz w:val="18"/>
                    </w:rPr>
                    <w:t>0</w:t>
                  </w:r>
                </w:p>
              </w:tc>
            </w:tr>
            <w:tr w:rsidR="008A1582" w14:paraId="5BBB290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3315B" w14:textId="77777777" w:rsidR="008A1582" w:rsidRDefault="00650292">
                  <w:pPr>
                    <w:spacing w:after="0" w:line="240" w:lineRule="auto"/>
                  </w:pPr>
                  <w:r>
                    <w:rPr>
                      <w:rFonts w:ascii="Cambria" w:eastAsia="Cambria" w:hAnsi="Cambria"/>
                      <w:color w:val="000000"/>
                      <w:sz w:val="18"/>
                    </w:rPr>
                    <w:t>fludioxonil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93FEF"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67F6D"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D35D00"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3B22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5497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0644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2CC0F" w14:textId="77777777" w:rsidR="008A1582" w:rsidRDefault="00650292">
                  <w:pPr>
                    <w:spacing w:after="0" w:line="240" w:lineRule="auto"/>
                    <w:jc w:val="center"/>
                  </w:pPr>
                  <w:r>
                    <w:rPr>
                      <w:rFonts w:ascii="Cambria" w:eastAsia="Cambria" w:hAnsi="Cambria"/>
                      <w:color w:val="000000"/>
                      <w:sz w:val="18"/>
                    </w:rPr>
                    <w:t>0</w:t>
                  </w:r>
                </w:p>
              </w:tc>
            </w:tr>
            <w:tr w:rsidR="008A1582" w14:paraId="630A4BD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0BEC4" w14:textId="77777777" w:rsidR="008A1582" w:rsidRDefault="00650292">
                  <w:pPr>
                    <w:spacing w:after="0" w:line="240" w:lineRule="auto"/>
                  </w:pPr>
                  <w:r>
                    <w:rPr>
                      <w:rFonts w:ascii="Cambria" w:eastAsia="Cambria" w:hAnsi="Cambria"/>
                      <w:color w:val="000000"/>
                      <w:sz w:val="18"/>
                    </w:rPr>
                    <w:t>fluopicolide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32FE9"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1B4CB"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19D98"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7C5DB"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E432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29B1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4811E" w14:textId="77777777" w:rsidR="008A1582" w:rsidRDefault="00650292">
                  <w:pPr>
                    <w:spacing w:after="0" w:line="240" w:lineRule="auto"/>
                    <w:jc w:val="center"/>
                  </w:pPr>
                  <w:r>
                    <w:rPr>
                      <w:rFonts w:ascii="Cambria" w:eastAsia="Cambria" w:hAnsi="Cambria"/>
                      <w:color w:val="000000"/>
                      <w:sz w:val="18"/>
                    </w:rPr>
                    <w:t>0</w:t>
                  </w:r>
                </w:p>
              </w:tc>
            </w:tr>
            <w:tr w:rsidR="008A1582" w14:paraId="1750387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C5F55" w14:textId="77777777" w:rsidR="008A1582" w:rsidRDefault="00650292">
                  <w:pPr>
                    <w:spacing w:after="0" w:line="240" w:lineRule="auto"/>
                  </w:pPr>
                  <w:proofErr w:type="spellStart"/>
                  <w:r>
                    <w:rPr>
                      <w:rFonts w:ascii="Cambria" w:eastAsia="Cambria" w:hAnsi="Cambria"/>
                      <w:color w:val="000000"/>
                      <w:sz w:val="18"/>
                    </w:rPr>
                    <w:t>fluopyram</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20CC0"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02FE4"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5A0756"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828FD"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934F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1FDB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00804" w14:textId="77777777" w:rsidR="008A1582" w:rsidRDefault="00650292">
                  <w:pPr>
                    <w:spacing w:after="0" w:line="240" w:lineRule="auto"/>
                    <w:jc w:val="center"/>
                  </w:pPr>
                  <w:r>
                    <w:rPr>
                      <w:rFonts w:ascii="Cambria" w:eastAsia="Cambria" w:hAnsi="Cambria"/>
                      <w:color w:val="000000"/>
                      <w:sz w:val="18"/>
                    </w:rPr>
                    <w:t>0</w:t>
                  </w:r>
                </w:p>
              </w:tc>
            </w:tr>
            <w:tr w:rsidR="008A1582" w14:paraId="3BCA073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27A0D" w14:textId="77777777" w:rsidR="008A1582" w:rsidRDefault="00650292">
                  <w:pPr>
                    <w:spacing w:after="0" w:line="240" w:lineRule="auto"/>
                  </w:pPr>
                  <w:r>
                    <w:rPr>
                      <w:rFonts w:ascii="Cambria" w:eastAsia="Cambria" w:hAnsi="Cambria"/>
                      <w:color w:val="000000"/>
                      <w:sz w:val="18"/>
                    </w:rPr>
                    <w:t>fluquinconazole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1429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4EDC7"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62D159" w14:textId="77777777" w:rsidR="008A1582" w:rsidRDefault="00650292">
                  <w:pPr>
                    <w:spacing w:after="0" w:line="240" w:lineRule="auto"/>
                    <w:jc w:val="center"/>
                  </w:pPr>
                  <w:r>
                    <w:rPr>
                      <w:rFonts w:ascii="Cambria" w:eastAsia="Cambria" w:hAnsi="Cambria"/>
                      <w:color w:val="000000"/>
                      <w:sz w:val="18"/>
                    </w:rPr>
                    <w:t>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605F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EDAB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AB65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10E99" w14:textId="77777777" w:rsidR="008A1582" w:rsidRDefault="00650292">
                  <w:pPr>
                    <w:spacing w:after="0" w:line="240" w:lineRule="auto"/>
                    <w:jc w:val="center"/>
                  </w:pPr>
                  <w:r>
                    <w:rPr>
                      <w:rFonts w:ascii="Cambria" w:eastAsia="Cambria" w:hAnsi="Cambria"/>
                      <w:color w:val="000000"/>
                      <w:sz w:val="18"/>
                    </w:rPr>
                    <w:t>0</w:t>
                  </w:r>
                </w:p>
              </w:tc>
            </w:tr>
            <w:tr w:rsidR="008A1582" w14:paraId="65A66C6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441D1" w14:textId="77777777" w:rsidR="008A1582" w:rsidRDefault="00650292">
                  <w:pPr>
                    <w:spacing w:after="0" w:line="240" w:lineRule="auto"/>
                  </w:pPr>
                  <w:r>
                    <w:rPr>
                      <w:rFonts w:ascii="Cambria" w:eastAsia="Cambria" w:hAnsi="Cambria"/>
                      <w:color w:val="000000"/>
                      <w:sz w:val="18"/>
                    </w:rPr>
                    <w:t>flutriafol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DD18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C29BE"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9A480D"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ACF06"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4EAC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FA6B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B8CD3" w14:textId="77777777" w:rsidR="008A1582" w:rsidRDefault="00650292">
                  <w:pPr>
                    <w:spacing w:after="0" w:line="240" w:lineRule="auto"/>
                    <w:jc w:val="center"/>
                  </w:pPr>
                  <w:r>
                    <w:rPr>
                      <w:rFonts w:ascii="Cambria" w:eastAsia="Cambria" w:hAnsi="Cambria"/>
                      <w:color w:val="000000"/>
                      <w:sz w:val="18"/>
                    </w:rPr>
                    <w:t>0</w:t>
                  </w:r>
                </w:p>
              </w:tc>
            </w:tr>
            <w:tr w:rsidR="008A1582" w14:paraId="5C8FE09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92E31" w14:textId="77777777" w:rsidR="008A1582" w:rsidRDefault="00650292">
                  <w:pPr>
                    <w:spacing w:after="0" w:line="240" w:lineRule="auto"/>
                  </w:pPr>
                  <w:r>
                    <w:rPr>
                      <w:rFonts w:ascii="Cambria" w:eastAsia="Cambria" w:hAnsi="Cambria"/>
                      <w:color w:val="000000"/>
                      <w:sz w:val="18"/>
                    </w:rPr>
                    <w:t>fluxapyroxad</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DDCEC"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142BE"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4A5A46"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614F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ED99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D4BF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93195" w14:textId="77777777" w:rsidR="008A1582" w:rsidRDefault="00650292">
                  <w:pPr>
                    <w:spacing w:after="0" w:line="240" w:lineRule="auto"/>
                    <w:jc w:val="center"/>
                  </w:pPr>
                  <w:r>
                    <w:rPr>
                      <w:rFonts w:ascii="Cambria" w:eastAsia="Cambria" w:hAnsi="Cambria"/>
                      <w:color w:val="000000"/>
                      <w:sz w:val="18"/>
                    </w:rPr>
                    <w:t>0</w:t>
                  </w:r>
                </w:p>
              </w:tc>
            </w:tr>
            <w:tr w:rsidR="008A1582" w14:paraId="49DDF86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7FB4B" w14:textId="77777777" w:rsidR="008A1582" w:rsidRDefault="00650292">
                  <w:pPr>
                    <w:spacing w:after="0" w:line="240" w:lineRule="auto"/>
                  </w:pPr>
                  <w:proofErr w:type="spellStart"/>
                  <w:r>
                    <w:rPr>
                      <w:rFonts w:ascii="Cambria" w:eastAsia="Cambria" w:hAnsi="Cambria"/>
                      <w:color w:val="000000"/>
                      <w:sz w:val="18"/>
                    </w:rPr>
                    <w:t>imazalil</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01814"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89B13"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1D948"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96D8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BD41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486D1"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4E18E" w14:textId="77777777" w:rsidR="008A1582" w:rsidRDefault="00650292">
                  <w:pPr>
                    <w:spacing w:after="0" w:line="240" w:lineRule="auto"/>
                    <w:jc w:val="center"/>
                  </w:pPr>
                  <w:r>
                    <w:rPr>
                      <w:rFonts w:ascii="Cambria" w:eastAsia="Cambria" w:hAnsi="Cambria"/>
                      <w:color w:val="000000"/>
                      <w:sz w:val="18"/>
                    </w:rPr>
                    <w:t>0</w:t>
                  </w:r>
                </w:p>
              </w:tc>
            </w:tr>
            <w:tr w:rsidR="008A1582" w14:paraId="3F2E2112"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04064" w14:textId="77777777" w:rsidR="008A1582" w:rsidRDefault="00650292">
                  <w:pPr>
                    <w:spacing w:after="0" w:line="240" w:lineRule="auto"/>
                  </w:pPr>
                  <w:proofErr w:type="spellStart"/>
                  <w:r>
                    <w:rPr>
                      <w:rFonts w:ascii="Cambria" w:eastAsia="Cambria" w:hAnsi="Cambria"/>
                      <w:color w:val="000000"/>
                      <w:sz w:val="18"/>
                    </w:rPr>
                    <w:t>isopyrazam</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33184"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F7218"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18ADBA" w14:textId="77777777" w:rsidR="008A1582" w:rsidRDefault="00650292">
                  <w:pPr>
                    <w:spacing w:after="0" w:line="240" w:lineRule="auto"/>
                    <w:jc w:val="center"/>
                  </w:pPr>
                  <w:r>
                    <w:rPr>
                      <w:rFonts w:ascii="Cambria" w:eastAsia="Cambria" w:hAnsi="Cambria"/>
                      <w:color w:val="000000"/>
                      <w:sz w:val="18"/>
                    </w:rPr>
                    <w:t>0.005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D9C74"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7C68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9538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684B7" w14:textId="77777777" w:rsidR="008A1582" w:rsidRDefault="00650292">
                  <w:pPr>
                    <w:spacing w:after="0" w:line="240" w:lineRule="auto"/>
                    <w:jc w:val="center"/>
                  </w:pPr>
                  <w:r>
                    <w:rPr>
                      <w:rFonts w:ascii="Cambria" w:eastAsia="Cambria" w:hAnsi="Cambria"/>
                      <w:color w:val="000000"/>
                      <w:sz w:val="18"/>
                    </w:rPr>
                    <w:t>0</w:t>
                  </w:r>
                </w:p>
              </w:tc>
            </w:tr>
            <w:tr w:rsidR="008A1582" w14:paraId="46FF528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7790B" w14:textId="77777777" w:rsidR="008A1582" w:rsidRDefault="00650292">
                  <w:pPr>
                    <w:spacing w:after="0" w:line="240" w:lineRule="auto"/>
                  </w:pPr>
                  <w:proofErr w:type="spellStart"/>
                  <w:r>
                    <w:rPr>
                      <w:rFonts w:ascii="Cambria" w:eastAsia="Cambria" w:hAnsi="Cambria"/>
                      <w:color w:val="000000"/>
                      <w:sz w:val="18"/>
                    </w:rPr>
                    <w:t>mandestrobin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B7C1B"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4DADF"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0D664B"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A177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2663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7A10C"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A2020" w14:textId="77777777" w:rsidR="008A1582" w:rsidRDefault="00650292">
                  <w:pPr>
                    <w:spacing w:after="0" w:line="240" w:lineRule="auto"/>
                    <w:jc w:val="center"/>
                  </w:pPr>
                  <w:r>
                    <w:rPr>
                      <w:rFonts w:ascii="Cambria" w:eastAsia="Cambria" w:hAnsi="Cambria"/>
                      <w:color w:val="000000"/>
                      <w:sz w:val="18"/>
                    </w:rPr>
                    <w:t>0</w:t>
                  </w:r>
                </w:p>
              </w:tc>
            </w:tr>
            <w:tr w:rsidR="008A1582" w14:paraId="5DC3E28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CE166" w14:textId="77777777" w:rsidR="008A1582" w:rsidRDefault="00650292">
                  <w:pPr>
                    <w:spacing w:after="0" w:line="240" w:lineRule="auto"/>
                  </w:pPr>
                  <w:r>
                    <w:rPr>
                      <w:rFonts w:ascii="Cambria" w:eastAsia="Cambria" w:hAnsi="Cambria"/>
                      <w:color w:val="000000"/>
                      <w:sz w:val="18"/>
                    </w:rPr>
                    <w:lastRenderedPageBreak/>
                    <w:t>procymidone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FEB49"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21235"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61480E"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621E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F1BB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821C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50D17" w14:textId="77777777" w:rsidR="008A1582" w:rsidRDefault="00650292">
                  <w:pPr>
                    <w:spacing w:after="0" w:line="240" w:lineRule="auto"/>
                    <w:jc w:val="center"/>
                  </w:pPr>
                  <w:r>
                    <w:rPr>
                      <w:rFonts w:ascii="Cambria" w:eastAsia="Cambria" w:hAnsi="Cambria"/>
                      <w:color w:val="000000"/>
                      <w:sz w:val="18"/>
                    </w:rPr>
                    <w:t>0</w:t>
                  </w:r>
                </w:p>
              </w:tc>
            </w:tr>
            <w:tr w:rsidR="008A1582" w14:paraId="43560E2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53CB7" w14:textId="77777777" w:rsidR="008A1582" w:rsidRDefault="00650292">
                  <w:pPr>
                    <w:spacing w:after="0" w:line="240" w:lineRule="auto"/>
                  </w:pPr>
                  <w:r>
                    <w:rPr>
                      <w:rFonts w:ascii="Cambria" w:eastAsia="Cambria" w:hAnsi="Cambria"/>
                      <w:color w:val="000000"/>
                      <w:sz w:val="18"/>
                    </w:rPr>
                    <w:t>propamocarb</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707C2"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157B1"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CE26AB"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E7A9C"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2A2B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828F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9065F" w14:textId="77777777" w:rsidR="008A1582" w:rsidRDefault="00650292">
                  <w:pPr>
                    <w:spacing w:after="0" w:line="240" w:lineRule="auto"/>
                    <w:jc w:val="center"/>
                  </w:pPr>
                  <w:r>
                    <w:rPr>
                      <w:rFonts w:ascii="Cambria" w:eastAsia="Cambria" w:hAnsi="Cambria"/>
                      <w:color w:val="000000"/>
                      <w:sz w:val="18"/>
                    </w:rPr>
                    <w:t>0</w:t>
                  </w:r>
                </w:p>
              </w:tc>
            </w:tr>
            <w:tr w:rsidR="008A1582" w14:paraId="3F7188C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ABFDE" w14:textId="77777777" w:rsidR="008A1582" w:rsidRDefault="00650292">
                  <w:pPr>
                    <w:spacing w:after="0" w:line="240" w:lineRule="auto"/>
                  </w:pPr>
                  <w:r>
                    <w:rPr>
                      <w:rFonts w:ascii="Cambria" w:eastAsia="Cambria" w:hAnsi="Cambria"/>
                      <w:color w:val="000000"/>
                      <w:sz w:val="18"/>
                    </w:rPr>
                    <w:t>propiconazole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F9A9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A5EC2"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21264"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85EF7"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0255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62F6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4B145" w14:textId="77777777" w:rsidR="008A1582" w:rsidRDefault="00650292">
                  <w:pPr>
                    <w:spacing w:after="0" w:line="240" w:lineRule="auto"/>
                    <w:jc w:val="center"/>
                  </w:pPr>
                  <w:r>
                    <w:rPr>
                      <w:rFonts w:ascii="Cambria" w:eastAsia="Cambria" w:hAnsi="Cambria"/>
                      <w:color w:val="000000"/>
                      <w:sz w:val="18"/>
                    </w:rPr>
                    <w:t>0</w:t>
                  </w:r>
                </w:p>
              </w:tc>
            </w:tr>
            <w:tr w:rsidR="008A1582" w14:paraId="0D28A65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8CC34" w14:textId="77777777" w:rsidR="008A1582" w:rsidRDefault="00650292">
                  <w:pPr>
                    <w:spacing w:after="0" w:line="240" w:lineRule="auto"/>
                  </w:pPr>
                  <w:proofErr w:type="spellStart"/>
                  <w:r>
                    <w:rPr>
                      <w:rFonts w:ascii="Cambria" w:eastAsia="Cambria" w:hAnsi="Cambria"/>
                      <w:color w:val="000000"/>
                      <w:sz w:val="18"/>
                    </w:rPr>
                    <w:t>prothioconazole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EAA2D"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35E89"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BE7913"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7966E"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2F39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6FA6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0736B" w14:textId="77777777" w:rsidR="008A1582" w:rsidRDefault="00650292">
                  <w:pPr>
                    <w:spacing w:after="0" w:line="240" w:lineRule="auto"/>
                    <w:jc w:val="center"/>
                  </w:pPr>
                  <w:r>
                    <w:rPr>
                      <w:rFonts w:ascii="Cambria" w:eastAsia="Cambria" w:hAnsi="Cambria"/>
                      <w:color w:val="000000"/>
                      <w:sz w:val="18"/>
                    </w:rPr>
                    <w:t>0</w:t>
                  </w:r>
                </w:p>
              </w:tc>
            </w:tr>
            <w:tr w:rsidR="008A1582" w14:paraId="53D2940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2229B" w14:textId="77777777" w:rsidR="008A1582" w:rsidRDefault="00650292">
                  <w:pPr>
                    <w:spacing w:after="0" w:line="240" w:lineRule="auto"/>
                  </w:pPr>
                  <w:proofErr w:type="spellStart"/>
                  <w:r>
                    <w:rPr>
                      <w:rFonts w:ascii="Cambria" w:eastAsia="Cambria" w:hAnsi="Cambria"/>
                      <w:color w:val="000000"/>
                      <w:sz w:val="18"/>
                    </w:rPr>
                    <w:t>pydiflumetofen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68DB0"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6A308"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93AC1"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FD794"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E1DF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02E0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1825A" w14:textId="77777777" w:rsidR="008A1582" w:rsidRDefault="00650292">
                  <w:pPr>
                    <w:spacing w:after="0" w:line="240" w:lineRule="auto"/>
                    <w:jc w:val="center"/>
                  </w:pPr>
                  <w:r>
                    <w:rPr>
                      <w:rFonts w:ascii="Cambria" w:eastAsia="Cambria" w:hAnsi="Cambria"/>
                      <w:color w:val="000000"/>
                      <w:sz w:val="18"/>
                    </w:rPr>
                    <w:t>0</w:t>
                  </w:r>
                </w:p>
              </w:tc>
            </w:tr>
            <w:tr w:rsidR="008A1582" w14:paraId="54BDC9E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6C35D" w14:textId="77777777" w:rsidR="008A1582" w:rsidRDefault="00650292">
                  <w:pPr>
                    <w:spacing w:after="0" w:line="240" w:lineRule="auto"/>
                  </w:pPr>
                  <w:proofErr w:type="spellStart"/>
                  <w:r>
                    <w:rPr>
                      <w:rFonts w:ascii="Cambria" w:eastAsia="Cambria" w:hAnsi="Cambria"/>
                      <w:color w:val="000000"/>
                      <w:sz w:val="18"/>
                    </w:rPr>
                    <w:t>pyraclostrobin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19E4D"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2CFCF"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8AF7E4"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4A87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EBCE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10F0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A7316" w14:textId="77777777" w:rsidR="008A1582" w:rsidRDefault="00650292">
                  <w:pPr>
                    <w:spacing w:after="0" w:line="240" w:lineRule="auto"/>
                    <w:jc w:val="center"/>
                  </w:pPr>
                  <w:r>
                    <w:rPr>
                      <w:rFonts w:ascii="Cambria" w:eastAsia="Cambria" w:hAnsi="Cambria"/>
                      <w:color w:val="000000"/>
                      <w:sz w:val="18"/>
                    </w:rPr>
                    <w:t>0</w:t>
                  </w:r>
                </w:p>
              </w:tc>
            </w:tr>
            <w:tr w:rsidR="008A1582" w14:paraId="474BFAE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7F552" w14:textId="77777777" w:rsidR="008A1582" w:rsidRDefault="00650292">
                  <w:pPr>
                    <w:spacing w:after="0" w:line="240" w:lineRule="auto"/>
                  </w:pPr>
                  <w:r>
                    <w:rPr>
                      <w:rFonts w:ascii="Cambria" w:eastAsia="Cambria" w:hAnsi="Cambria"/>
                      <w:color w:val="000000"/>
                      <w:sz w:val="18"/>
                    </w:rPr>
                    <w:t>pyrimethanil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B0010"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E4546"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0451A4"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CD7CC"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F711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18FB6"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320BE" w14:textId="77777777" w:rsidR="008A1582" w:rsidRDefault="00650292">
                  <w:pPr>
                    <w:spacing w:after="0" w:line="240" w:lineRule="auto"/>
                    <w:jc w:val="center"/>
                  </w:pPr>
                  <w:r>
                    <w:rPr>
                      <w:rFonts w:ascii="Cambria" w:eastAsia="Cambria" w:hAnsi="Cambria"/>
                      <w:color w:val="000000"/>
                      <w:sz w:val="18"/>
                    </w:rPr>
                    <w:t>0</w:t>
                  </w:r>
                </w:p>
              </w:tc>
            </w:tr>
            <w:tr w:rsidR="008A1582" w14:paraId="2C8BC21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46C1E" w14:textId="77777777" w:rsidR="008A1582" w:rsidRDefault="00650292">
                  <w:pPr>
                    <w:spacing w:after="0" w:line="240" w:lineRule="auto"/>
                  </w:pPr>
                  <w:proofErr w:type="spellStart"/>
                  <w:r>
                    <w:rPr>
                      <w:rFonts w:ascii="Cambria" w:eastAsia="Cambria" w:hAnsi="Cambria"/>
                      <w:color w:val="000000"/>
                      <w:sz w:val="18"/>
                    </w:rPr>
                    <w:t>pyriofenone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4A7B1"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2279C"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6684AF"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CEE8A"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7EA1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D4D66"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F2D5B" w14:textId="77777777" w:rsidR="008A1582" w:rsidRDefault="00650292">
                  <w:pPr>
                    <w:spacing w:after="0" w:line="240" w:lineRule="auto"/>
                    <w:jc w:val="center"/>
                  </w:pPr>
                  <w:r>
                    <w:rPr>
                      <w:rFonts w:ascii="Cambria" w:eastAsia="Cambria" w:hAnsi="Cambria"/>
                      <w:color w:val="000000"/>
                      <w:sz w:val="18"/>
                    </w:rPr>
                    <w:t>0</w:t>
                  </w:r>
                </w:p>
              </w:tc>
            </w:tr>
            <w:tr w:rsidR="008A1582" w14:paraId="3C63E25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2CC5F" w14:textId="77777777" w:rsidR="008A1582" w:rsidRDefault="00650292">
                  <w:pPr>
                    <w:spacing w:after="0" w:line="240" w:lineRule="auto"/>
                  </w:pPr>
                  <w:r>
                    <w:rPr>
                      <w:rFonts w:ascii="Cambria" w:eastAsia="Cambria" w:hAnsi="Cambria"/>
                      <w:color w:val="000000"/>
                      <w:sz w:val="18"/>
                    </w:rPr>
                    <w:t>quinoxyfen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71953"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36390"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6F600F"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4E3A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DA2E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05FA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23F52" w14:textId="77777777" w:rsidR="008A1582" w:rsidRDefault="00650292">
                  <w:pPr>
                    <w:spacing w:after="0" w:line="240" w:lineRule="auto"/>
                    <w:jc w:val="center"/>
                  </w:pPr>
                  <w:r>
                    <w:rPr>
                      <w:rFonts w:ascii="Cambria" w:eastAsia="Cambria" w:hAnsi="Cambria"/>
                      <w:color w:val="000000"/>
                      <w:sz w:val="18"/>
                    </w:rPr>
                    <w:t>0</w:t>
                  </w:r>
                </w:p>
              </w:tc>
            </w:tr>
            <w:tr w:rsidR="008A1582" w14:paraId="64A26A8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FDEC1" w14:textId="77777777" w:rsidR="008A1582" w:rsidRDefault="00650292">
                  <w:pPr>
                    <w:spacing w:after="0" w:line="240" w:lineRule="auto"/>
                  </w:pPr>
                  <w:r>
                    <w:rPr>
                      <w:rFonts w:ascii="Cambria" w:eastAsia="Cambria" w:hAnsi="Cambria"/>
                      <w:color w:val="000000"/>
                      <w:sz w:val="18"/>
                    </w:rPr>
                    <w:t>quintozene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16B34"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A829A"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1508B"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BD56A"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7131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3E2B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DA1BC" w14:textId="77777777" w:rsidR="008A1582" w:rsidRDefault="00650292">
                  <w:pPr>
                    <w:spacing w:after="0" w:line="240" w:lineRule="auto"/>
                    <w:jc w:val="center"/>
                  </w:pPr>
                  <w:r>
                    <w:rPr>
                      <w:rFonts w:ascii="Cambria" w:eastAsia="Cambria" w:hAnsi="Cambria"/>
                      <w:color w:val="000000"/>
                      <w:sz w:val="18"/>
                    </w:rPr>
                    <w:t>0</w:t>
                  </w:r>
                </w:p>
              </w:tc>
            </w:tr>
            <w:tr w:rsidR="008A1582" w14:paraId="2C10C93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ED1CE" w14:textId="77777777" w:rsidR="008A1582" w:rsidRDefault="00650292">
                  <w:pPr>
                    <w:spacing w:after="0" w:line="240" w:lineRule="auto"/>
                  </w:pPr>
                  <w:r>
                    <w:rPr>
                      <w:rFonts w:ascii="Cambria" w:eastAsia="Cambria" w:hAnsi="Cambria"/>
                      <w:color w:val="000000"/>
                      <w:sz w:val="18"/>
                    </w:rPr>
                    <w:t>spiroxamine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3AE38"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F60C7"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90823D"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15719"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7142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CED3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62B87" w14:textId="77777777" w:rsidR="008A1582" w:rsidRDefault="00650292">
                  <w:pPr>
                    <w:spacing w:after="0" w:line="240" w:lineRule="auto"/>
                    <w:jc w:val="center"/>
                  </w:pPr>
                  <w:r>
                    <w:rPr>
                      <w:rFonts w:ascii="Cambria" w:eastAsia="Cambria" w:hAnsi="Cambria"/>
                      <w:color w:val="000000"/>
                      <w:sz w:val="18"/>
                    </w:rPr>
                    <w:t>0</w:t>
                  </w:r>
                </w:p>
              </w:tc>
            </w:tr>
            <w:tr w:rsidR="008A1582" w14:paraId="7EFCFD8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4F1EB" w14:textId="77777777" w:rsidR="008A1582" w:rsidRDefault="00650292">
                  <w:pPr>
                    <w:spacing w:after="0" w:line="240" w:lineRule="auto"/>
                  </w:pPr>
                  <w:r>
                    <w:rPr>
                      <w:rFonts w:ascii="Cambria" w:eastAsia="Cambria" w:hAnsi="Cambria"/>
                      <w:color w:val="000000"/>
                      <w:sz w:val="18"/>
                    </w:rPr>
                    <w:t>tebuconazole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18629"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498CD"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A6DC5E"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0F19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0255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5300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069F0" w14:textId="77777777" w:rsidR="008A1582" w:rsidRDefault="00650292">
                  <w:pPr>
                    <w:spacing w:after="0" w:line="240" w:lineRule="auto"/>
                    <w:jc w:val="center"/>
                  </w:pPr>
                  <w:r>
                    <w:rPr>
                      <w:rFonts w:ascii="Cambria" w:eastAsia="Cambria" w:hAnsi="Cambria"/>
                      <w:color w:val="000000"/>
                      <w:sz w:val="18"/>
                    </w:rPr>
                    <w:t>0</w:t>
                  </w:r>
                </w:p>
              </w:tc>
            </w:tr>
            <w:tr w:rsidR="008A1582" w14:paraId="21F813A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6AF48" w14:textId="77777777" w:rsidR="008A1582" w:rsidRDefault="00650292">
                  <w:pPr>
                    <w:spacing w:after="0" w:line="240" w:lineRule="auto"/>
                  </w:pPr>
                  <w:proofErr w:type="spellStart"/>
                  <w:r>
                    <w:rPr>
                      <w:rFonts w:ascii="Cambria" w:eastAsia="Cambria" w:hAnsi="Cambria"/>
                      <w:color w:val="000000"/>
                      <w:sz w:val="18"/>
                    </w:rPr>
                    <w:t>trifloxystrobin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F409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D95C1"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6F017"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5A08A"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C7D1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8971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9B66C" w14:textId="77777777" w:rsidR="008A1582" w:rsidRDefault="00650292">
                  <w:pPr>
                    <w:spacing w:after="0" w:line="240" w:lineRule="auto"/>
                    <w:jc w:val="center"/>
                  </w:pPr>
                  <w:r>
                    <w:rPr>
                      <w:rFonts w:ascii="Cambria" w:eastAsia="Cambria" w:hAnsi="Cambria"/>
                      <w:color w:val="000000"/>
                      <w:sz w:val="18"/>
                    </w:rPr>
                    <w:t>0</w:t>
                  </w:r>
                </w:p>
              </w:tc>
            </w:tr>
            <w:tr w:rsidR="00650292" w14:paraId="0B2DD1D3"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45175712" w14:textId="77777777" w:rsidR="008A1582" w:rsidRDefault="008A1582">
                  <w:pPr>
                    <w:spacing w:after="0" w:line="240" w:lineRule="auto"/>
                  </w:pPr>
                </w:p>
              </w:tc>
            </w:tr>
            <w:tr w:rsidR="008A1582" w14:paraId="49C3C20B" w14:textId="77777777" w:rsidTr="00985B8B">
              <w:trPr>
                <w:trHeight w:val="205"/>
              </w:trPr>
              <w:tc>
                <w:tcPr>
                  <w:tcW w:w="2919" w:type="dxa"/>
                  <w:tcBorders>
                    <w:top w:val="nil"/>
                    <w:left w:val="nil"/>
                    <w:bottom w:val="nil"/>
                    <w:right w:val="nil"/>
                  </w:tcBorders>
                  <w:shd w:val="clear" w:color="auto" w:fill="FFFFFF"/>
                  <w:tcMar>
                    <w:top w:w="0" w:type="dxa"/>
                    <w:left w:w="0" w:type="dxa"/>
                    <w:bottom w:w="0" w:type="dxa"/>
                    <w:right w:w="0" w:type="dxa"/>
                  </w:tcMar>
                </w:tcPr>
                <w:p w14:paraId="77D74E09" w14:textId="2E51CAC8" w:rsidR="008A1582" w:rsidRDefault="00650292">
                  <w:pPr>
                    <w:spacing w:after="0" w:line="240" w:lineRule="auto"/>
                  </w:pPr>
                  <w:r>
                    <w:rPr>
                      <w:noProof/>
                    </w:rPr>
                    <w:drawing>
                      <wp:inline distT="0" distB="0" distL="0" distR="0" wp14:anchorId="505DE0C7" wp14:editId="12DD2537">
                        <wp:extent cx="1855300" cy="130275"/>
                        <wp:effectExtent l="0" t="0" r="0" b="0"/>
                        <wp:docPr id="50" name="img4.png"/>
                        <wp:cNvGraphicFramePr/>
                        <a:graphic xmlns:a="http://schemas.openxmlformats.org/drawingml/2006/main">
                          <a:graphicData uri="http://schemas.openxmlformats.org/drawingml/2006/picture">
                            <pic:pic xmlns:pic="http://schemas.openxmlformats.org/drawingml/2006/picture">
                              <pic:nvPicPr>
                                <pic:cNvPr id="51" name="img4.png"/>
                                <pic:cNvPicPr/>
                              </pic:nvPicPr>
                              <pic:blipFill>
                                <a:blip r:embed="rId14" cstate="print"/>
                                <a:stretch>
                                  <a:fillRect/>
                                </a:stretch>
                              </pic:blipFill>
                              <pic:spPr>
                                <a:xfrm>
                                  <a:off x="0" y="0"/>
                                  <a:ext cx="1855300" cy="130275"/>
                                </a:xfrm>
                                <a:prstGeom prst="rect">
                                  <a:avLst/>
                                </a:prstGeom>
                              </pic:spPr>
                            </pic:pic>
                          </a:graphicData>
                        </a:graphic>
                      </wp:inline>
                    </w:drawing>
                  </w:r>
                </w:p>
              </w:tc>
              <w:tc>
                <w:tcPr>
                  <w:tcW w:w="766" w:type="dxa"/>
                  <w:tcBorders>
                    <w:top w:val="nil"/>
                    <w:left w:val="nil"/>
                    <w:bottom w:val="nil"/>
                    <w:right w:val="nil"/>
                  </w:tcBorders>
                  <w:shd w:val="clear" w:color="auto" w:fill="FFFFFF"/>
                  <w:tcMar>
                    <w:top w:w="0" w:type="dxa"/>
                    <w:left w:w="0" w:type="dxa"/>
                    <w:bottom w:w="0" w:type="dxa"/>
                    <w:right w:w="0" w:type="dxa"/>
                  </w:tcMar>
                </w:tcPr>
                <w:p w14:paraId="19D9ACED" w14:textId="48E95831" w:rsidR="008A1582" w:rsidRDefault="00650292">
                  <w:pPr>
                    <w:spacing w:after="0" w:line="240" w:lineRule="auto"/>
                  </w:pPr>
                  <w:r>
                    <w:rPr>
                      <w:noProof/>
                    </w:rPr>
                    <w:drawing>
                      <wp:inline distT="0" distB="0" distL="0" distR="0" wp14:anchorId="583D79DE" wp14:editId="3AE925E5">
                        <wp:extent cx="487592" cy="130275"/>
                        <wp:effectExtent l="0" t="0" r="0" b="0"/>
                        <wp:docPr id="52" name="img5.png"/>
                        <wp:cNvGraphicFramePr/>
                        <a:graphic xmlns:a="http://schemas.openxmlformats.org/drawingml/2006/main">
                          <a:graphicData uri="http://schemas.openxmlformats.org/drawingml/2006/picture">
                            <pic:pic xmlns:pic="http://schemas.openxmlformats.org/drawingml/2006/picture">
                              <pic:nvPicPr>
                                <pic:cNvPr id="53" name="img5.png"/>
                                <pic:cNvPicPr/>
                              </pic:nvPicPr>
                              <pic:blipFill>
                                <a:blip r:embed="rId8"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ECBCB1A" w14:textId="1D5F90B8" w:rsidR="008A1582" w:rsidRDefault="00650292">
                  <w:pPr>
                    <w:spacing w:after="0" w:line="240" w:lineRule="auto"/>
                  </w:pPr>
                  <w:r>
                    <w:rPr>
                      <w:noProof/>
                    </w:rPr>
                    <w:drawing>
                      <wp:inline distT="0" distB="0" distL="0" distR="0" wp14:anchorId="444C7B53" wp14:editId="763FA41A">
                        <wp:extent cx="684636" cy="130275"/>
                        <wp:effectExtent l="0" t="0" r="0" b="0"/>
                        <wp:docPr id="54" name="img6.png"/>
                        <wp:cNvGraphicFramePr/>
                        <a:graphic xmlns:a="http://schemas.openxmlformats.org/drawingml/2006/main">
                          <a:graphicData uri="http://schemas.openxmlformats.org/drawingml/2006/picture">
                            <pic:pic xmlns:pic="http://schemas.openxmlformats.org/drawingml/2006/picture">
                              <pic:nvPicPr>
                                <pic:cNvPr id="55" name="img6.png"/>
                                <pic:cNvPicPr/>
                              </pic:nvPicPr>
                              <pic:blipFill>
                                <a:blip r:embed="rId9"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B3B7776" w14:textId="028781AB" w:rsidR="008A1582" w:rsidRDefault="00650292">
                  <w:pPr>
                    <w:spacing w:after="0" w:line="240" w:lineRule="auto"/>
                  </w:pPr>
                  <w:r>
                    <w:rPr>
                      <w:noProof/>
                    </w:rPr>
                    <w:drawing>
                      <wp:inline distT="0" distB="0" distL="0" distR="0" wp14:anchorId="1019B9B1" wp14:editId="2386394A">
                        <wp:extent cx="660517" cy="130275"/>
                        <wp:effectExtent l="0" t="0" r="0" b="0"/>
                        <wp:docPr id="56" name="img7.png"/>
                        <wp:cNvGraphicFramePr/>
                        <a:graphic xmlns:a="http://schemas.openxmlformats.org/drawingml/2006/main">
                          <a:graphicData uri="http://schemas.openxmlformats.org/drawingml/2006/picture">
                            <pic:pic xmlns:pic="http://schemas.openxmlformats.org/drawingml/2006/picture">
                              <pic:nvPicPr>
                                <pic:cNvPr id="57" name="img7.png"/>
                                <pic:cNvPicPr/>
                              </pic:nvPicPr>
                              <pic:blipFill>
                                <a:blip r:embed="rId10" cstate="print"/>
                                <a:stretch>
                                  <a:fillRect/>
                                </a:stretch>
                              </pic:blipFill>
                              <pic:spPr>
                                <a:xfrm>
                                  <a:off x="0" y="0"/>
                                  <a:ext cx="660517" cy="130275"/>
                                </a:xfrm>
                                <a:prstGeom prst="rect">
                                  <a:avLst/>
                                </a:prstGeom>
                              </pic:spPr>
                            </pic:pic>
                          </a:graphicData>
                        </a:graphic>
                      </wp:inline>
                    </w:drawing>
                  </w:r>
                </w:p>
              </w:tc>
              <w:tc>
                <w:tcPr>
                  <w:tcW w:w="1264" w:type="dxa"/>
                  <w:tcBorders>
                    <w:top w:val="nil"/>
                    <w:left w:val="nil"/>
                    <w:bottom w:val="nil"/>
                    <w:right w:val="nil"/>
                  </w:tcBorders>
                  <w:shd w:val="clear" w:color="auto" w:fill="FFFFFF"/>
                  <w:tcMar>
                    <w:top w:w="0" w:type="dxa"/>
                    <w:left w:w="0" w:type="dxa"/>
                    <w:bottom w:w="0" w:type="dxa"/>
                    <w:right w:w="0" w:type="dxa"/>
                  </w:tcMar>
                </w:tcPr>
                <w:p w14:paraId="3362F3F6" w14:textId="635975EF" w:rsidR="008A1582" w:rsidRDefault="00650292">
                  <w:pPr>
                    <w:spacing w:after="0" w:line="240" w:lineRule="auto"/>
                  </w:pPr>
                  <w:r>
                    <w:rPr>
                      <w:noProof/>
                    </w:rPr>
                    <w:drawing>
                      <wp:inline distT="0" distB="0" distL="0" distR="0" wp14:anchorId="725A28F7" wp14:editId="7A0E4D27">
                        <wp:extent cx="803392" cy="130275"/>
                        <wp:effectExtent l="0" t="0" r="0" b="0"/>
                        <wp:docPr id="58" name="img8.png"/>
                        <wp:cNvGraphicFramePr/>
                        <a:graphic xmlns:a="http://schemas.openxmlformats.org/drawingml/2006/main">
                          <a:graphicData uri="http://schemas.openxmlformats.org/drawingml/2006/picture">
                            <pic:pic xmlns:pic="http://schemas.openxmlformats.org/drawingml/2006/picture">
                              <pic:nvPicPr>
                                <pic:cNvPr id="59" name="img8.png"/>
                                <pic:cNvPicPr/>
                              </pic:nvPicPr>
                              <pic:blipFill>
                                <a:blip r:embed="rId11"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7635F536" w14:textId="42B72C0C" w:rsidR="008A1582" w:rsidRDefault="00650292">
                  <w:pPr>
                    <w:spacing w:after="0" w:line="240" w:lineRule="auto"/>
                  </w:pPr>
                  <w:r>
                    <w:rPr>
                      <w:noProof/>
                    </w:rPr>
                    <w:drawing>
                      <wp:inline distT="0" distB="0" distL="0" distR="0" wp14:anchorId="15F4860B" wp14:editId="0821AB1E">
                        <wp:extent cx="535584" cy="130275"/>
                        <wp:effectExtent l="0" t="0" r="0" b="0"/>
                        <wp:docPr id="60" name="img9.png"/>
                        <wp:cNvGraphicFramePr/>
                        <a:graphic xmlns:a="http://schemas.openxmlformats.org/drawingml/2006/main">
                          <a:graphicData uri="http://schemas.openxmlformats.org/drawingml/2006/picture">
                            <pic:pic xmlns:pic="http://schemas.openxmlformats.org/drawingml/2006/picture">
                              <pic:nvPicPr>
                                <pic:cNvPr id="61" name="img9.png"/>
                                <pic:cNvPicPr/>
                              </pic:nvPicPr>
                              <pic:blipFill>
                                <a:blip r:embed="rId12"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0F0D1873" w14:textId="11B2D0A0" w:rsidR="008A1582" w:rsidRDefault="00650292">
                  <w:pPr>
                    <w:spacing w:after="0" w:line="240" w:lineRule="auto"/>
                  </w:pPr>
                  <w:r>
                    <w:rPr>
                      <w:noProof/>
                    </w:rPr>
                    <w:drawing>
                      <wp:inline distT="0" distB="0" distL="0" distR="0" wp14:anchorId="511FBFFA" wp14:editId="13FA3C8E">
                        <wp:extent cx="549110" cy="130275"/>
                        <wp:effectExtent l="0" t="0" r="0" b="0"/>
                        <wp:docPr id="62" name="img10.png"/>
                        <wp:cNvGraphicFramePr/>
                        <a:graphic xmlns:a="http://schemas.openxmlformats.org/drawingml/2006/main">
                          <a:graphicData uri="http://schemas.openxmlformats.org/drawingml/2006/picture">
                            <pic:pic xmlns:pic="http://schemas.openxmlformats.org/drawingml/2006/picture">
                              <pic:nvPicPr>
                                <pic:cNvPr id="63" name="img10.png"/>
                                <pic:cNvPicPr/>
                              </pic:nvPicPr>
                              <pic:blipFill>
                                <a:blip r:embed="rId13"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046FA2C3" w14:textId="01F1D06F" w:rsidR="008A1582" w:rsidRDefault="00650292">
                  <w:pPr>
                    <w:spacing w:after="0" w:line="240" w:lineRule="auto"/>
                  </w:pPr>
                  <w:r>
                    <w:rPr>
                      <w:noProof/>
                    </w:rPr>
                    <w:drawing>
                      <wp:inline distT="0" distB="0" distL="0" distR="0" wp14:anchorId="1A482906" wp14:editId="34D5D252">
                        <wp:extent cx="540000" cy="130275"/>
                        <wp:effectExtent l="0" t="0" r="0" b="0"/>
                        <wp:docPr id="64" name="img10.png"/>
                        <wp:cNvGraphicFramePr/>
                        <a:graphic xmlns:a="http://schemas.openxmlformats.org/drawingml/2006/main">
                          <a:graphicData uri="http://schemas.openxmlformats.org/drawingml/2006/picture">
                            <pic:pic xmlns:pic="http://schemas.openxmlformats.org/drawingml/2006/picture">
                              <pic:nvPicPr>
                                <pic:cNvPr id="65" name="img10.png"/>
                                <pic:cNvPicPr/>
                              </pic:nvPicPr>
                              <pic:blipFill>
                                <a:blip r:embed="rId13" cstate="print"/>
                                <a:stretch>
                                  <a:fillRect/>
                                </a:stretch>
                              </pic:blipFill>
                              <pic:spPr>
                                <a:xfrm>
                                  <a:off x="0" y="0"/>
                                  <a:ext cx="540000" cy="130275"/>
                                </a:xfrm>
                                <a:prstGeom prst="rect">
                                  <a:avLst/>
                                </a:prstGeom>
                              </pic:spPr>
                            </pic:pic>
                          </a:graphicData>
                        </a:graphic>
                      </wp:inline>
                    </w:drawing>
                  </w:r>
                </w:p>
              </w:tc>
            </w:tr>
            <w:tr w:rsidR="00650292" w14:paraId="3FC0BB21"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75F80A77" w14:textId="77777777" w:rsidR="008A1582" w:rsidRDefault="00650292">
                  <w:pPr>
                    <w:spacing w:after="0" w:line="240" w:lineRule="auto"/>
                  </w:pPr>
                  <w:r>
                    <w:rPr>
                      <w:rFonts w:ascii="Calibri" w:eastAsia="Calibri" w:hAnsi="Calibri"/>
                      <w:b/>
                      <w:color w:val="000000"/>
                      <w:sz w:val="24"/>
                    </w:rPr>
                    <w:t>Table 5: HERBICIDES</w:t>
                  </w:r>
                </w:p>
              </w:tc>
            </w:tr>
            <w:tr w:rsidR="008A1582" w14:paraId="6A4E8A57"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D7B3B5"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1614F9"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2F75B6"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C3BEA0"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74F589"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FC7AE2"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032272"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4D29EF" w14:textId="77777777" w:rsidR="008A1582" w:rsidRDefault="00650292">
                  <w:pPr>
                    <w:spacing w:after="0" w:line="240" w:lineRule="auto"/>
                    <w:jc w:val="center"/>
                  </w:pPr>
                  <w:r>
                    <w:rPr>
                      <w:rFonts w:ascii="Cambria" w:eastAsia="Cambria" w:hAnsi="Cambria"/>
                      <w:b/>
                      <w:color w:val="000000"/>
                      <w:sz w:val="18"/>
                    </w:rPr>
                    <w:t>&gt;MRL</w:t>
                  </w:r>
                </w:p>
              </w:tc>
            </w:tr>
            <w:tr w:rsidR="008A1582" w14:paraId="0F9FB4E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E279C" w14:textId="77777777" w:rsidR="008A1582" w:rsidRDefault="00650292">
                  <w:pPr>
                    <w:spacing w:after="0" w:line="240" w:lineRule="auto"/>
                  </w:pPr>
                  <w:proofErr w:type="spellStart"/>
                  <w:r>
                    <w:rPr>
                      <w:rFonts w:ascii="Cambria" w:eastAsia="Cambria" w:hAnsi="Cambria"/>
                      <w:color w:val="000000"/>
                      <w:sz w:val="18"/>
                    </w:rPr>
                    <w:t>amicarbazone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27D1D"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69B86"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94349"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73F0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9E4E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E76D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0D2B1" w14:textId="77777777" w:rsidR="008A1582" w:rsidRDefault="00650292">
                  <w:pPr>
                    <w:spacing w:after="0" w:line="240" w:lineRule="auto"/>
                    <w:jc w:val="center"/>
                  </w:pPr>
                  <w:r>
                    <w:rPr>
                      <w:rFonts w:ascii="Cambria" w:eastAsia="Cambria" w:hAnsi="Cambria"/>
                      <w:color w:val="000000"/>
                      <w:sz w:val="18"/>
                    </w:rPr>
                    <w:t>0</w:t>
                  </w:r>
                </w:p>
              </w:tc>
            </w:tr>
            <w:tr w:rsidR="008A1582" w14:paraId="315D8CD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CE620" w14:textId="77777777" w:rsidR="008A1582" w:rsidRDefault="00650292">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54766"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0CB94"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1EB719"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2F4C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44C3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C5AA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EAADB" w14:textId="77777777" w:rsidR="008A1582" w:rsidRDefault="00650292">
                  <w:pPr>
                    <w:spacing w:after="0" w:line="240" w:lineRule="auto"/>
                    <w:jc w:val="center"/>
                  </w:pPr>
                  <w:r>
                    <w:rPr>
                      <w:rFonts w:ascii="Cambria" w:eastAsia="Cambria" w:hAnsi="Cambria"/>
                      <w:color w:val="000000"/>
                      <w:sz w:val="18"/>
                    </w:rPr>
                    <w:t>0</w:t>
                  </w:r>
                </w:p>
              </w:tc>
            </w:tr>
            <w:tr w:rsidR="008A1582" w14:paraId="1AB52D6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1FD7B" w14:textId="77777777" w:rsidR="008A1582" w:rsidRDefault="00650292">
                  <w:pPr>
                    <w:spacing w:after="0" w:line="240" w:lineRule="auto"/>
                  </w:pPr>
                  <w:proofErr w:type="spellStart"/>
                  <w:r>
                    <w:rPr>
                      <w:rFonts w:ascii="Cambria" w:eastAsia="Cambria" w:hAnsi="Cambria"/>
                      <w:color w:val="000000"/>
                      <w:sz w:val="18"/>
                    </w:rPr>
                    <w:t>ethofumesate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659E9"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40DCC"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920FE4" w14:textId="77777777" w:rsidR="008A1582" w:rsidRDefault="00650292">
                  <w:pPr>
                    <w:spacing w:after="0" w:line="240" w:lineRule="auto"/>
                    <w:jc w:val="center"/>
                  </w:pPr>
                  <w:r>
                    <w:rPr>
                      <w:rFonts w:ascii="Cambria" w:eastAsia="Cambria" w:hAnsi="Cambria"/>
                      <w:color w:val="000000"/>
                      <w:sz w:val="18"/>
                    </w:rPr>
                    <w:t>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8944B"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DBB6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AC35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5D767" w14:textId="77777777" w:rsidR="008A1582" w:rsidRDefault="00650292">
                  <w:pPr>
                    <w:spacing w:after="0" w:line="240" w:lineRule="auto"/>
                    <w:jc w:val="center"/>
                  </w:pPr>
                  <w:r>
                    <w:rPr>
                      <w:rFonts w:ascii="Cambria" w:eastAsia="Cambria" w:hAnsi="Cambria"/>
                      <w:color w:val="000000"/>
                      <w:sz w:val="18"/>
                    </w:rPr>
                    <w:t>0</w:t>
                  </w:r>
                </w:p>
              </w:tc>
            </w:tr>
            <w:tr w:rsidR="008A1582" w14:paraId="1610CCE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BE851" w14:textId="77777777" w:rsidR="008A1582" w:rsidRDefault="00650292">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C36B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C6C76"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19E47A"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EEE9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401A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F511C"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76DEB" w14:textId="77777777" w:rsidR="008A1582" w:rsidRDefault="00650292">
                  <w:pPr>
                    <w:spacing w:after="0" w:line="240" w:lineRule="auto"/>
                    <w:jc w:val="center"/>
                  </w:pPr>
                  <w:r>
                    <w:rPr>
                      <w:rFonts w:ascii="Cambria" w:eastAsia="Cambria" w:hAnsi="Cambria"/>
                      <w:color w:val="000000"/>
                      <w:sz w:val="18"/>
                    </w:rPr>
                    <w:t>0</w:t>
                  </w:r>
                </w:p>
              </w:tc>
            </w:tr>
            <w:tr w:rsidR="008A1582" w14:paraId="326E16E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18F90" w14:textId="77777777" w:rsidR="008A1582" w:rsidRDefault="00650292">
                  <w:pPr>
                    <w:spacing w:after="0" w:line="240" w:lineRule="auto"/>
                  </w:pPr>
                  <w:proofErr w:type="spellStart"/>
                  <w:r>
                    <w:rPr>
                      <w:rFonts w:ascii="Cambria" w:eastAsia="Cambria" w:hAnsi="Cambria"/>
                      <w:color w:val="000000"/>
                      <w:sz w:val="18"/>
                    </w:rPr>
                    <w:t>indaziflam</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D5263"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EA050"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A9231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4C15C"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ADE9B"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AC7A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97E46" w14:textId="77777777" w:rsidR="008A1582" w:rsidRDefault="00650292">
                  <w:pPr>
                    <w:spacing w:after="0" w:line="240" w:lineRule="auto"/>
                    <w:jc w:val="center"/>
                  </w:pPr>
                  <w:r>
                    <w:rPr>
                      <w:rFonts w:ascii="Cambria" w:eastAsia="Cambria" w:hAnsi="Cambria"/>
                      <w:color w:val="000000"/>
                      <w:sz w:val="18"/>
                    </w:rPr>
                    <w:t>0</w:t>
                  </w:r>
                </w:p>
              </w:tc>
            </w:tr>
            <w:tr w:rsidR="008A1582" w14:paraId="59FFB2F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15CBB" w14:textId="77777777" w:rsidR="008A1582" w:rsidRDefault="00650292">
                  <w:pPr>
                    <w:spacing w:after="0" w:line="240" w:lineRule="auto"/>
                  </w:pPr>
                  <w:proofErr w:type="spellStart"/>
                  <w:r>
                    <w:rPr>
                      <w:rFonts w:ascii="Cambria" w:eastAsia="Cambria" w:hAnsi="Cambria"/>
                      <w:color w:val="000000"/>
                      <w:sz w:val="18"/>
                    </w:rPr>
                    <w:t>metamitron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F5058"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A14B7"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B974AB"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D82D6"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126D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C749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21800" w14:textId="77777777" w:rsidR="008A1582" w:rsidRDefault="00650292">
                  <w:pPr>
                    <w:spacing w:after="0" w:line="240" w:lineRule="auto"/>
                    <w:jc w:val="center"/>
                  </w:pPr>
                  <w:r>
                    <w:rPr>
                      <w:rFonts w:ascii="Cambria" w:eastAsia="Cambria" w:hAnsi="Cambria"/>
                      <w:color w:val="000000"/>
                      <w:sz w:val="18"/>
                    </w:rPr>
                    <w:t>0</w:t>
                  </w:r>
                </w:p>
              </w:tc>
            </w:tr>
            <w:tr w:rsidR="008A1582" w14:paraId="64DC027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13DB1" w14:textId="77777777" w:rsidR="008A1582" w:rsidRDefault="00650292">
                  <w:pPr>
                    <w:spacing w:after="0" w:line="240" w:lineRule="auto"/>
                  </w:pPr>
                  <w:r>
                    <w:rPr>
                      <w:rFonts w:ascii="Cambria" w:eastAsia="Cambria" w:hAnsi="Cambria"/>
                      <w:color w:val="000000"/>
                      <w:sz w:val="18"/>
                    </w:rPr>
                    <w:t>metazachlor</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87D3B"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8F050"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80986"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2391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3FD6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DCD36"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65447" w14:textId="77777777" w:rsidR="008A1582" w:rsidRDefault="00650292">
                  <w:pPr>
                    <w:spacing w:after="0" w:line="240" w:lineRule="auto"/>
                    <w:jc w:val="center"/>
                  </w:pPr>
                  <w:r>
                    <w:rPr>
                      <w:rFonts w:ascii="Cambria" w:eastAsia="Cambria" w:hAnsi="Cambria"/>
                      <w:color w:val="000000"/>
                      <w:sz w:val="18"/>
                    </w:rPr>
                    <w:t>0</w:t>
                  </w:r>
                </w:p>
              </w:tc>
            </w:tr>
            <w:tr w:rsidR="008A1582" w14:paraId="79B7813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71419" w14:textId="77777777" w:rsidR="008A1582" w:rsidRDefault="00650292">
                  <w:pPr>
                    <w:spacing w:after="0" w:line="240" w:lineRule="auto"/>
                  </w:pPr>
                  <w:r>
                    <w:rPr>
                      <w:rFonts w:ascii="Cambria" w:eastAsia="Cambria" w:hAnsi="Cambria"/>
                      <w:color w:val="000000"/>
                      <w:sz w:val="18"/>
                    </w:rPr>
                    <w:t>metolachlor</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AFBDF"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D45FF"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C31303"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D4FF4"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112D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C9BB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EC4FA" w14:textId="77777777" w:rsidR="008A1582" w:rsidRDefault="00650292">
                  <w:pPr>
                    <w:spacing w:after="0" w:line="240" w:lineRule="auto"/>
                    <w:jc w:val="center"/>
                  </w:pPr>
                  <w:r>
                    <w:rPr>
                      <w:rFonts w:ascii="Cambria" w:eastAsia="Cambria" w:hAnsi="Cambria"/>
                      <w:color w:val="000000"/>
                      <w:sz w:val="18"/>
                    </w:rPr>
                    <w:t>0</w:t>
                  </w:r>
                </w:p>
              </w:tc>
            </w:tr>
            <w:tr w:rsidR="008A1582" w14:paraId="1B1746E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4A583" w14:textId="77777777" w:rsidR="008A1582" w:rsidRDefault="00650292">
                  <w:pPr>
                    <w:spacing w:after="0" w:line="240" w:lineRule="auto"/>
                  </w:pPr>
                  <w:proofErr w:type="spellStart"/>
                  <w:r>
                    <w:rPr>
                      <w:rFonts w:ascii="Cambria" w:eastAsia="Cambria" w:hAnsi="Cambria"/>
                      <w:color w:val="000000"/>
                      <w:sz w:val="18"/>
                    </w:rPr>
                    <w:t>propachlor</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E46F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54A4C" w14:textId="3B6F9F63" w:rsidR="008A1582" w:rsidRDefault="00650292" w:rsidP="00650292">
                  <w:pPr>
                    <w:spacing w:after="0" w:line="240" w:lineRule="auto"/>
                    <w:jc w:val="center"/>
                  </w:pPr>
                  <w: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6013E8"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8A45D"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6720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0719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3B1C2" w14:textId="77777777" w:rsidR="008A1582" w:rsidRDefault="00650292">
                  <w:pPr>
                    <w:spacing w:after="0" w:line="240" w:lineRule="auto"/>
                    <w:jc w:val="center"/>
                  </w:pPr>
                  <w:r>
                    <w:rPr>
                      <w:rFonts w:ascii="Cambria" w:eastAsia="Cambria" w:hAnsi="Cambria"/>
                      <w:color w:val="000000"/>
                      <w:sz w:val="18"/>
                    </w:rPr>
                    <w:t>0</w:t>
                  </w:r>
                </w:p>
              </w:tc>
            </w:tr>
            <w:tr w:rsidR="008A1582" w14:paraId="091FFB4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6F2B0" w14:textId="77777777" w:rsidR="008A1582" w:rsidRDefault="00650292">
                  <w:pPr>
                    <w:spacing w:after="0" w:line="240" w:lineRule="auto"/>
                  </w:pPr>
                  <w:proofErr w:type="spellStart"/>
                  <w:r>
                    <w:rPr>
                      <w:rFonts w:ascii="Cambria" w:eastAsia="Cambria" w:hAnsi="Cambria"/>
                      <w:color w:val="000000"/>
                      <w:sz w:val="18"/>
                    </w:rPr>
                    <w:t>pyrasulfotole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938AF"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056E2"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B1F69E"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ECF0F"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A4D1E"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D2321"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9A1C7" w14:textId="77777777" w:rsidR="008A1582" w:rsidRDefault="00650292">
                  <w:pPr>
                    <w:spacing w:after="0" w:line="240" w:lineRule="auto"/>
                    <w:jc w:val="center"/>
                  </w:pPr>
                  <w:r>
                    <w:rPr>
                      <w:rFonts w:ascii="Cambria" w:eastAsia="Cambria" w:hAnsi="Cambria"/>
                      <w:color w:val="000000"/>
                      <w:sz w:val="18"/>
                    </w:rPr>
                    <w:t>0</w:t>
                  </w:r>
                </w:p>
              </w:tc>
            </w:tr>
            <w:tr w:rsidR="008A1582" w14:paraId="2006313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79E2C" w14:textId="77777777" w:rsidR="008A1582" w:rsidRDefault="00650292">
                  <w:pPr>
                    <w:spacing w:after="0" w:line="240" w:lineRule="auto"/>
                  </w:pPr>
                  <w:proofErr w:type="spellStart"/>
                  <w:r>
                    <w:rPr>
                      <w:rFonts w:ascii="Cambria" w:eastAsia="Cambria" w:hAnsi="Cambria"/>
                      <w:color w:val="000000"/>
                      <w:sz w:val="18"/>
                    </w:rPr>
                    <w:t>pyroxsulam</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BCD7B"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6DD2C"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DFB3A2"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B0EBD"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14E0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BA65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8D667" w14:textId="77777777" w:rsidR="008A1582" w:rsidRDefault="00650292">
                  <w:pPr>
                    <w:spacing w:after="0" w:line="240" w:lineRule="auto"/>
                    <w:jc w:val="center"/>
                  </w:pPr>
                  <w:r>
                    <w:rPr>
                      <w:rFonts w:ascii="Cambria" w:eastAsia="Cambria" w:hAnsi="Cambria"/>
                      <w:color w:val="000000"/>
                      <w:sz w:val="18"/>
                    </w:rPr>
                    <w:t>0</w:t>
                  </w:r>
                </w:p>
              </w:tc>
            </w:tr>
            <w:tr w:rsidR="008A1582" w14:paraId="652D9022"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AF84D" w14:textId="77777777" w:rsidR="008A1582" w:rsidRDefault="00650292">
                  <w:pPr>
                    <w:spacing w:after="0" w:line="240" w:lineRule="auto"/>
                  </w:pPr>
                  <w:proofErr w:type="spellStart"/>
                  <w:r>
                    <w:rPr>
                      <w:rFonts w:ascii="Cambria" w:eastAsia="Cambria" w:hAnsi="Cambria"/>
                      <w:color w:val="000000"/>
                      <w:sz w:val="18"/>
                    </w:rPr>
                    <w:t>saflufenacil</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47C56"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2CB54"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8F386B"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45816"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3F72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E08C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3CA88" w14:textId="77777777" w:rsidR="008A1582" w:rsidRDefault="00650292">
                  <w:pPr>
                    <w:spacing w:after="0" w:line="240" w:lineRule="auto"/>
                    <w:jc w:val="center"/>
                  </w:pPr>
                  <w:r>
                    <w:rPr>
                      <w:rFonts w:ascii="Cambria" w:eastAsia="Cambria" w:hAnsi="Cambria"/>
                      <w:color w:val="000000"/>
                      <w:sz w:val="18"/>
                    </w:rPr>
                    <w:t>0</w:t>
                  </w:r>
                </w:p>
              </w:tc>
            </w:tr>
            <w:tr w:rsidR="008A1582" w14:paraId="5F75BD3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F4231" w14:textId="77777777" w:rsidR="008A1582" w:rsidRDefault="00650292">
                  <w:pPr>
                    <w:spacing w:after="0" w:line="240" w:lineRule="auto"/>
                  </w:pPr>
                  <w:r>
                    <w:rPr>
                      <w:rFonts w:ascii="Cambria" w:eastAsia="Cambria" w:hAnsi="Cambria"/>
                      <w:color w:val="000000"/>
                      <w:sz w:val="18"/>
                    </w:rPr>
                    <w:t>topramezone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B237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CB259"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42CE8F"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B0FB3"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6385E"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D4F0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DBA6D" w14:textId="77777777" w:rsidR="008A1582" w:rsidRDefault="00650292">
                  <w:pPr>
                    <w:spacing w:after="0" w:line="240" w:lineRule="auto"/>
                    <w:jc w:val="center"/>
                  </w:pPr>
                  <w:r>
                    <w:rPr>
                      <w:rFonts w:ascii="Cambria" w:eastAsia="Cambria" w:hAnsi="Cambria"/>
                      <w:color w:val="000000"/>
                      <w:sz w:val="18"/>
                    </w:rPr>
                    <w:t>0</w:t>
                  </w:r>
                </w:p>
              </w:tc>
            </w:tr>
            <w:tr w:rsidR="00650292" w14:paraId="31338DBE"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42E9BE9A" w14:textId="77777777" w:rsidR="008A1582" w:rsidRDefault="008A1582">
                  <w:pPr>
                    <w:spacing w:after="0" w:line="240" w:lineRule="auto"/>
                  </w:pPr>
                </w:p>
              </w:tc>
            </w:tr>
            <w:tr w:rsidR="008A1582" w14:paraId="42CCA30E" w14:textId="77777777" w:rsidTr="00985B8B">
              <w:trPr>
                <w:trHeight w:val="205"/>
              </w:trPr>
              <w:tc>
                <w:tcPr>
                  <w:tcW w:w="2919" w:type="dxa"/>
                  <w:tcBorders>
                    <w:top w:val="nil"/>
                    <w:left w:val="nil"/>
                    <w:bottom w:val="nil"/>
                    <w:right w:val="nil"/>
                  </w:tcBorders>
                  <w:shd w:val="clear" w:color="auto" w:fill="FFFFFF"/>
                  <w:tcMar>
                    <w:top w:w="0" w:type="dxa"/>
                    <w:left w:w="0" w:type="dxa"/>
                    <w:bottom w:w="0" w:type="dxa"/>
                    <w:right w:w="0" w:type="dxa"/>
                  </w:tcMar>
                </w:tcPr>
                <w:p w14:paraId="21D1796F" w14:textId="56F3C776" w:rsidR="008A1582" w:rsidRDefault="00650292">
                  <w:pPr>
                    <w:spacing w:after="0" w:line="240" w:lineRule="auto"/>
                  </w:pPr>
                  <w:r>
                    <w:rPr>
                      <w:noProof/>
                    </w:rPr>
                    <w:drawing>
                      <wp:inline distT="0" distB="0" distL="0" distR="0" wp14:anchorId="7304ACD9" wp14:editId="6137F0ED">
                        <wp:extent cx="1855300" cy="130275"/>
                        <wp:effectExtent l="0" t="0" r="0" b="0"/>
                        <wp:docPr id="66" name="img4.png"/>
                        <wp:cNvGraphicFramePr/>
                        <a:graphic xmlns:a="http://schemas.openxmlformats.org/drawingml/2006/main">
                          <a:graphicData uri="http://schemas.openxmlformats.org/drawingml/2006/picture">
                            <pic:pic xmlns:pic="http://schemas.openxmlformats.org/drawingml/2006/picture">
                              <pic:nvPicPr>
                                <pic:cNvPr id="67" name="img4.png"/>
                                <pic:cNvPicPr/>
                              </pic:nvPicPr>
                              <pic:blipFill>
                                <a:blip r:embed="rId14" cstate="print"/>
                                <a:stretch>
                                  <a:fillRect/>
                                </a:stretch>
                              </pic:blipFill>
                              <pic:spPr>
                                <a:xfrm>
                                  <a:off x="0" y="0"/>
                                  <a:ext cx="1855300" cy="130275"/>
                                </a:xfrm>
                                <a:prstGeom prst="rect">
                                  <a:avLst/>
                                </a:prstGeom>
                              </pic:spPr>
                            </pic:pic>
                          </a:graphicData>
                        </a:graphic>
                      </wp:inline>
                    </w:drawing>
                  </w:r>
                </w:p>
              </w:tc>
              <w:tc>
                <w:tcPr>
                  <w:tcW w:w="766" w:type="dxa"/>
                  <w:tcBorders>
                    <w:top w:val="nil"/>
                    <w:left w:val="nil"/>
                    <w:bottom w:val="nil"/>
                    <w:right w:val="nil"/>
                  </w:tcBorders>
                  <w:shd w:val="clear" w:color="auto" w:fill="FFFFFF"/>
                  <w:tcMar>
                    <w:top w:w="0" w:type="dxa"/>
                    <w:left w:w="0" w:type="dxa"/>
                    <w:bottom w:w="0" w:type="dxa"/>
                    <w:right w:w="0" w:type="dxa"/>
                  </w:tcMar>
                </w:tcPr>
                <w:p w14:paraId="7C2C4EC5" w14:textId="0A3B5611" w:rsidR="008A1582" w:rsidRDefault="00650292">
                  <w:pPr>
                    <w:spacing w:after="0" w:line="240" w:lineRule="auto"/>
                  </w:pPr>
                  <w:r>
                    <w:rPr>
                      <w:noProof/>
                    </w:rPr>
                    <w:drawing>
                      <wp:inline distT="0" distB="0" distL="0" distR="0" wp14:anchorId="50953842" wp14:editId="21618239">
                        <wp:extent cx="487592" cy="130275"/>
                        <wp:effectExtent l="0" t="0" r="0" b="0"/>
                        <wp:docPr id="68" name="img5.png"/>
                        <wp:cNvGraphicFramePr/>
                        <a:graphic xmlns:a="http://schemas.openxmlformats.org/drawingml/2006/main">
                          <a:graphicData uri="http://schemas.openxmlformats.org/drawingml/2006/picture">
                            <pic:pic xmlns:pic="http://schemas.openxmlformats.org/drawingml/2006/picture">
                              <pic:nvPicPr>
                                <pic:cNvPr id="69" name="img5.png"/>
                                <pic:cNvPicPr/>
                              </pic:nvPicPr>
                              <pic:blipFill>
                                <a:blip r:embed="rId8"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AD6C54A" w14:textId="1DE725C4" w:rsidR="008A1582" w:rsidRDefault="00650292">
                  <w:pPr>
                    <w:spacing w:after="0" w:line="240" w:lineRule="auto"/>
                  </w:pPr>
                  <w:r>
                    <w:rPr>
                      <w:noProof/>
                    </w:rPr>
                    <w:drawing>
                      <wp:inline distT="0" distB="0" distL="0" distR="0" wp14:anchorId="08B8F337" wp14:editId="47A083E7">
                        <wp:extent cx="684636" cy="130275"/>
                        <wp:effectExtent l="0" t="0" r="0" b="0"/>
                        <wp:docPr id="70" name="img6.png"/>
                        <wp:cNvGraphicFramePr/>
                        <a:graphic xmlns:a="http://schemas.openxmlformats.org/drawingml/2006/main">
                          <a:graphicData uri="http://schemas.openxmlformats.org/drawingml/2006/picture">
                            <pic:pic xmlns:pic="http://schemas.openxmlformats.org/drawingml/2006/picture">
                              <pic:nvPicPr>
                                <pic:cNvPr id="71" name="img6.png"/>
                                <pic:cNvPicPr/>
                              </pic:nvPicPr>
                              <pic:blipFill>
                                <a:blip r:embed="rId9"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C5B8D1D" w14:textId="17AD6401" w:rsidR="008A1582" w:rsidRDefault="00650292">
                  <w:pPr>
                    <w:spacing w:after="0" w:line="240" w:lineRule="auto"/>
                  </w:pPr>
                  <w:r>
                    <w:rPr>
                      <w:noProof/>
                    </w:rPr>
                    <w:drawing>
                      <wp:inline distT="0" distB="0" distL="0" distR="0" wp14:anchorId="3FD889C5" wp14:editId="71E22F1C">
                        <wp:extent cx="660517" cy="130275"/>
                        <wp:effectExtent l="0" t="0" r="0" b="0"/>
                        <wp:docPr id="72" name="img7.png"/>
                        <wp:cNvGraphicFramePr/>
                        <a:graphic xmlns:a="http://schemas.openxmlformats.org/drawingml/2006/main">
                          <a:graphicData uri="http://schemas.openxmlformats.org/drawingml/2006/picture">
                            <pic:pic xmlns:pic="http://schemas.openxmlformats.org/drawingml/2006/picture">
                              <pic:nvPicPr>
                                <pic:cNvPr id="73" name="img7.png"/>
                                <pic:cNvPicPr/>
                              </pic:nvPicPr>
                              <pic:blipFill>
                                <a:blip r:embed="rId10" cstate="print"/>
                                <a:stretch>
                                  <a:fillRect/>
                                </a:stretch>
                              </pic:blipFill>
                              <pic:spPr>
                                <a:xfrm>
                                  <a:off x="0" y="0"/>
                                  <a:ext cx="660517" cy="130275"/>
                                </a:xfrm>
                                <a:prstGeom prst="rect">
                                  <a:avLst/>
                                </a:prstGeom>
                              </pic:spPr>
                            </pic:pic>
                          </a:graphicData>
                        </a:graphic>
                      </wp:inline>
                    </w:drawing>
                  </w:r>
                </w:p>
              </w:tc>
              <w:tc>
                <w:tcPr>
                  <w:tcW w:w="1264" w:type="dxa"/>
                  <w:tcBorders>
                    <w:top w:val="nil"/>
                    <w:left w:val="nil"/>
                    <w:bottom w:val="nil"/>
                    <w:right w:val="nil"/>
                  </w:tcBorders>
                  <w:shd w:val="clear" w:color="auto" w:fill="FFFFFF"/>
                  <w:tcMar>
                    <w:top w:w="0" w:type="dxa"/>
                    <w:left w:w="0" w:type="dxa"/>
                    <w:bottom w:w="0" w:type="dxa"/>
                    <w:right w:w="0" w:type="dxa"/>
                  </w:tcMar>
                </w:tcPr>
                <w:p w14:paraId="4F415439" w14:textId="78FE8F5D" w:rsidR="008A1582" w:rsidRDefault="00650292">
                  <w:pPr>
                    <w:spacing w:after="0" w:line="240" w:lineRule="auto"/>
                  </w:pPr>
                  <w:r>
                    <w:rPr>
                      <w:noProof/>
                    </w:rPr>
                    <w:drawing>
                      <wp:inline distT="0" distB="0" distL="0" distR="0" wp14:anchorId="78CC1B10" wp14:editId="58CECC6F">
                        <wp:extent cx="803392" cy="130275"/>
                        <wp:effectExtent l="0" t="0" r="0" b="0"/>
                        <wp:docPr id="74" name="img8.png"/>
                        <wp:cNvGraphicFramePr/>
                        <a:graphic xmlns:a="http://schemas.openxmlformats.org/drawingml/2006/main">
                          <a:graphicData uri="http://schemas.openxmlformats.org/drawingml/2006/picture">
                            <pic:pic xmlns:pic="http://schemas.openxmlformats.org/drawingml/2006/picture">
                              <pic:nvPicPr>
                                <pic:cNvPr id="75" name="img8.png"/>
                                <pic:cNvPicPr/>
                              </pic:nvPicPr>
                              <pic:blipFill>
                                <a:blip r:embed="rId11"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1848DB83" w14:textId="1085B397" w:rsidR="008A1582" w:rsidRDefault="00650292">
                  <w:pPr>
                    <w:spacing w:after="0" w:line="240" w:lineRule="auto"/>
                  </w:pPr>
                  <w:r>
                    <w:rPr>
                      <w:noProof/>
                    </w:rPr>
                    <w:drawing>
                      <wp:inline distT="0" distB="0" distL="0" distR="0" wp14:anchorId="6411022F" wp14:editId="74476598">
                        <wp:extent cx="535584" cy="130275"/>
                        <wp:effectExtent l="0" t="0" r="0" b="0"/>
                        <wp:docPr id="76" name="img9.png"/>
                        <wp:cNvGraphicFramePr/>
                        <a:graphic xmlns:a="http://schemas.openxmlformats.org/drawingml/2006/main">
                          <a:graphicData uri="http://schemas.openxmlformats.org/drawingml/2006/picture">
                            <pic:pic xmlns:pic="http://schemas.openxmlformats.org/drawingml/2006/picture">
                              <pic:nvPicPr>
                                <pic:cNvPr id="77" name="img9.png"/>
                                <pic:cNvPicPr/>
                              </pic:nvPicPr>
                              <pic:blipFill>
                                <a:blip r:embed="rId12"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3E19EB09" w14:textId="24CBA870" w:rsidR="008A1582" w:rsidRDefault="00650292">
                  <w:pPr>
                    <w:spacing w:after="0" w:line="240" w:lineRule="auto"/>
                  </w:pPr>
                  <w:r>
                    <w:rPr>
                      <w:noProof/>
                    </w:rPr>
                    <w:drawing>
                      <wp:inline distT="0" distB="0" distL="0" distR="0" wp14:anchorId="05918C1A" wp14:editId="34098F2E">
                        <wp:extent cx="549110" cy="130275"/>
                        <wp:effectExtent l="0" t="0" r="0" b="0"/>
                        <wp:docPr id="78" name="img10.png"/>
                        <wp:cNvGraphicFramePr/>
                        <a:graphic xmlns:a="http://schemas.openxmlformats.org/drawingml/2006/main">
                          <a:graphicData uri="http://schemas.openxmlformats.org/drawingml/2006/picture">
                            <pic:pic xmlns:pic="http://schemas.openxmlformats.org/drawingml/2006/picture">
                              <pic:nvPicPr>
                                <pic:cNvPr id="79" name="img10.png"/>
                                <pic:cNvPicPr/>
                              </pic:nvPicPr>
                              <pic:blipFill>
                                <a:blip r:embed="rId13"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035A85D3" w14:textId="5B2ABC12" w:rsidR="008A1582" w:rsidRDefault="00650292">
                  <w:pPr>
                    <w:spacing w:after="0" w:line="240" w:lineRule="auto"/>
                  </w:pPr>
                  <w:r>
                    <w:rPr>
                      <w:noProof/>
                    </w:rPr>
                    <w:drawing>
                      <wp:inline distT="0" distB="0" distL="0" distR="0" wp14:anchorId="2FDA42DB" wp14:editId="117DDE73">
                        <wp:extent cx="540000" cy="130275"/>
                        <wp:effectExtent l="0" t="0" r="0" b="0"/>
                        <wp:docPr id="80" name="img10.png"/>
                        <wp:cNvGraphicFramePr/>
                        <a:graphic xmlns:a="http://schemas.openxmlformats.org/drawingml/2006/main">
                          <a:graphicData uri="http://schemas.openxmlformats.org/drawingml/2006/picture">
                            <pic:pic xmlns:pic="http://schemas.openxmlformats.org/drawingml/2006/picture">
                              <pic:nvPicPr>
                                <pic:cNvPr id="81" name="img10.png"/>
                                <pic:cNvPicPr/>
                              </pic:nvPicPr>
                              <pic:blipFill>
                                <a:blip r:embed="rId13" cstate="print"/>
                                <a:stretch>
                                  <a:fillRect/>
                                </a:stretch>
                              </pic:blipFill>
                              <pic:spPr>
                                <a:xfrm>
                                  <a:off x="0" y="0"/>
                                  <a:ext cx="540000" cy="130275"/>
                                </a:xfrm>
                                <a:prstGeom prst="rect">
                                  <a:avLst/>
                                </a:prstGeom>
                              </pic:spPr>
                            </pic:pic>
                          </a:graphicData>
                        </a:graphic>
                      </wp:inline>
                    </w:drawing>
                  </w:r>
                </w:p>
              </w:tc>
            </w:tr>
            <w:tr w:rsidR="00650292" w14:paraId="51B81A84"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3F981ACA" w14:textId="77777777" w:rsidR="008A1582" w:rsidRDefault="00650292">
                  <w:pPr>
                    <w:spacing w:after="0" w:line="240" w:lineRule="auto"/>
                  </w:pPr>
                  <w:r>
                    <w:rPr>
                      <w:rFonts w:ascii="Calibri" w:eastAsia="Calibri" w:hAnsi="Calibri"/>
                      <w:b/>
                      <w:color w:val="000000"/>
                      <w:sz w:val="24"/>
                    </w:rPr>
                    <w:t>Table 6: HORMONES</w:t>
                  </w:r>
                </w:p>
              </w:tc>
            </w:tr>
            <w:tr w:rsidR="008A1582" w14:paraId="2D8C6C6A"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DE1C1D"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E93610"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CBE021"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61FD13"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368662"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CE5E8D"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0E384B"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924C77" w14:textId="77777777" w:rsidR="008A1582" w:rsidRDefault="00650292">
                  <w:pPr>
                    <w:spacing w:after="0" w:line="240" w:lineRule="auto"/>
                    <w:jc w:val="center"/>
                  </w:pPr>
                  <w:r>
                    <w:rPr>
                      <w:rFonts w:ascii="Cambria" w:eastAsia="Cambria" w:hAnsi="Cambria"/>
                      <w:b/>
                      <w:color w:val="000000"/>
                      <w:sz w:val="18"/>
                    </w:rPr>
                    <w:t>&gt;MRL</w:t>
                  </w:r>
                </w:p>
              </w:tc>
            </w:tr>
            <w:tr w:rsidR="008A1582" w14:paraId="0CB67C3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7E9A8" w14:textId="77777777" w:rsidR="008A1582" w:rsidRDefault="00650292">
                  <w:pPr>
                    <w:spacing w:after="0" w:line="240" w:lineRule="auto"/>
                  </w:pPr>
                  <w:r>
                    <w:rPr>
                      <w:rFonts w:ascii="Cambria" w:eastAsia="Cambria" w:hAnsi="Cambria"/>
                      <w:color w:val="000000"/>
                      <w:sz w:val="18"/>
                    </w:rPr>
                    <w:t>6-hydroxystanozolol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BD95A" w14:textId="77777777" w:rsidR="008A1582" w:rsidRDefault="00650292">
                  <w:pPr>
                    <w:spacing w:after="0" w:line="240" w:lineRule="auto"/>
                    <w:jc w:val="center"/>
                  </w:pPr>
                  <w:r>
                    <w:rPr>
                      <w:rFonts w:ascii="Cambria" w:eastAsia="Cambria" w:hAnsi="Cambria"/>
                      <w:color w:val="000000"/>
                      <w:sz w:val="18"/>
                    </w:rPr>
                    <w:t>Urine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E2D55"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EDF556"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9CDD1"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9A22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E2967"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724AB" w14:textId="77777777" w:rsidR="008A1582" w:rsidRDefault="00650292">
                  <w:pPr>
                    <w:spacing w:after="0" w:line="240" w:lineRule="auto"/>
                    <w:jc w:val="center"/>
                  </w:pPr>
                  <w:r>
                    <w:rPr>
                      <w:rFonts w:ascii="Cambria" w:eastAsia="Cambria" w:hAnsi="Cambria"/>
                      <w:color w:val="000000"/>
                      <w:sz w:val="18"/>
                    </w:rPr>
                    <w:t>-</w:t>
                  </w:r>
                </w:p>
              </w:tc>
            </w:tr>
            <w:tr w:rsidR="008A1582" w14:paraId="6D21691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7A6B0" w14:textId="77777777" w:rsidR="008A1582" w:rsidRDefault="00650292">
                  <w:pPr>
                    <w:spacing w:after="0" w:line="240" w:lineRule="auto"/>
                  </w:pPr>
                  <w:r>
                    <w:rPr>
                      <w:rFonts w:ascii="Cambria" w:eastAsia="Cambria" w:hAnsi="Cambria"/>
                      <w:color w:val="000000"/>
                      <w:sz w:val="18"/>
                    </w:rPr>
                    <w:t>betamethasone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298F0"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1F15A"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54CC16"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618EC"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6E0A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5A5D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6DE0E" w14:textId="77777777" w:rsidR="008A1582" w:rsidRDefault="00650292">
                  <w:pPr>
                    <w:spacing w:after="0" w:line="240" w:lineRule="auto"/>
                    <w:jc w:val="center"/>
                  </w:pPr>
                  <w:r>
                    <w:rPr>
                      <w:rFonts w:ascii="Cambria" w:eastAsia="Cambria" w:hAnsi="Cambria"/>
                      <w:color w:val="000000"/>
                      <w:sz w:val="18"/>
                    </w:rPr>
                    <w:t>0</w:t>
                  </w:r>
                </w:p>
              </w:tc>
            </w:tr>
            <w:tr w:rsidR="008A1582" w14:paraId="157A211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AA048" w14:textId="77777777" w:rsidR="008A1582" w:rsidRDefault="00650292">
                  <w:pPr>
                    <w:spacing w:after="0" w:line="240" w:lineRule="auto"/>
                  </w:pPr>
                  <w:r>
                    <w:rPr>
                      <w:rFonts w:ascii="Cambria" w:eastAsia="Cambria" w:hAnsi="Cambria"/>
                      <w:color w:val="000000"/>
                      <w:sz w:val="18"/>
                    </w:rPr>
                    <w:t>boldenone 17-alpha</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3B1B7" w14:textId="77777777" w:rsidR="008A1582" w:rsidRDefault="00650292">
                  <w:pPr>
                    <w:spacing w:after="0" w:line="240" w:lineRule="auto"/>
                    <w:jc w:val="center"/>
                  </w:pPr>
                  <w:r>
                    <w:rPr>
                      <w:rFonts w:ascii="Cambria" w:eastAsia="Cambria" w:hAnsi="Cambria"/>
                      <w:color w:val="000000"/>
                      <w:sz w:val="18"/>
                    </w:rPr>
                    <w:t>Urine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57EDE"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90C5C5"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FD61B"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5A4D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1E6E9"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43677" w14:textId="77777777" w:rsidR="008A1582" w:rsidRDefault="00650292">
                  <w:pPr>
                    <w:spacing w:after="0" w:line="240" w:lineRule="auto"/>
                    <w:jc w:val="center"/>
                  </w:pPr>
                  <w:r>
                    <w:rPr>
                      <w:rFonts w:ascii="Cambria" w:eastAsia="Cambria" w:hAnsi="Cambria"/>
                      <w:color w:val="000000"/>
                      <w:sz w:val="18"/>
                    </w:rPr>
                    <w:t>-</w:t>
                  </w:r>
                </w:p>
              </w:tc>
            </w:tr>
            <w:tr w:rsidR="008A1582" w14:paraId="7AB9869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42921" w14:textId="77777777" w:rsidR="008A1582" w:rsidRDefault="00650292">
                  <w:pPr>
                    <w:spacing w:after="0" w:line="240" w:lineRule="auto"/>
                  </w:pPr>
                  <w:r>
                    <w:rPr>
                      <w:rFonts w:ascii="Cambria" w:eastAsia="Cambria" w:hAnsi="Cambria"/>
                      <w:color w:val="000000"/>
                      <w:sz w:val="18"/>
                    </w:rPr>
                    <w:t>boldenone 17-beta</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A8C2F" w14:textId="77777777" w:rsidR="008A1582" w:rsidRDefault="00650292">
                  <w:pPr>
                    <w:spacing w:after="0" w:line="240" w:lineRule="auto"/>
                    <w:jc w:val="center"/>
                  </w:pPr>
                  <w:r>
                    <w:rPr>
                      <w:rFonts w:ascii="Cambria" w:eastAsia="Cambria" w:hAnsi="Cambria"/>
                      <w:color w:val="000000"/>
                      <w:sz w:val="18"/>
                    </w:rPr>
                    <w:t>Urine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0E5EE"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A1A2DF"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1FC76"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EFE3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BDC3A"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C6FCB" w14:textId="77777777" w:rsidR="008A1582" w:rsidRDefault="00650292">
                  <w:pPr>
                    <w:spacing w:after="0" w:line="240" w:lineRule="auto"/>
                    <w:jc w:val="center"/>
                  </w:pPr>
                  <w:r>
                    <w:rPr>
                      <w:rFonts w:ascii="Cambria" w:eastAsia="Cambria" w:hAnsi="Cambria"/>
                      <w:color w:val="000000"/>
                      <w:sz w:val="18"/>
                    </w:rPr>
                    <w:t>-</w:t>
                  </w:r>
                </w:p>
              </w:tc>
            </w:tr>
            <w:tr w:rsidR="008A1582" w14:paraId="30FC44E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DA334" w14:textId="77777777" w:rsidR="008A1582" w:rsidRDefault="00650292">
                  <w:pPr>
                    <w:spacing w:after="0" w:line="240" w:lineRule="auto"/>
                  </w:pPr>
                  <w:r>
                    <w:rPr>
                      <w:rFonts w:ascii="Cambria" w:eastAsia="Cambria" w:hAnsi="Cambria"/>
                      <w:color w:val="000000"/>
                      <w:sz w:val="18"/>
                    </w:rPr>
                    <w:t>dexamethasone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AD30A"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EF59B"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C12662"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A46CF"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B386E"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0CDD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6ABDF" w14:textId="77777777" w:rsidR="008A1582" w:rsidRDefault="00650292">
                  <w:pPr>
                    <w:spacing w:after="0" w:line="240" w:lineRule="auto"/>
                    <w:jc w:val="center"/>
                  </w:pPr>
                  <w:r>
                    <w:rPr>
                      <w:rFonts w:ascii="Cambria" w:eastAsia="Cambria" w:hAnsi="Cambria"/>
                      <w:color w:val="000000"/>
                      <w:sz w:val="18"/>
                    </w:rPr>
                    <w:t>0</w:t>
                  </w:r>
                </w:p>
              </w:tc>
            </w:tr>
            <w:tr w:rsidR="008A1582" w14:paraId="0999327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C4947" w14:textId="77777777" w:rsidR="008A1582" w:rsidRDefault="00650292">
                  <w:pPr>
                    <w:spacing w:after="0" w:line="240" w:lineRule="auto"/>
                  </w:pPr>
                  <w:proofErr w:type="spellStart"/>
                  <w:r>
                    <w:rPr>
                      <w:rFonts w:ascii="Cambria" w:eastAsia="Cambria" w:hAnsi="Cambria"/>
                      <w:color w:val="000000"/>
                      <w:sz w:val="18"/>
                    </w:rPr>
                    <w:t>dienoestrol</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41031"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E1B1E" w14:textId="77777777" w:rsidR="008A1582" w:rsidRDefault="00650292">
                  <w:pPr>
                    <w:spacing w:after="0" w:line="240" w:lineRule="auto"/>
                    <w:jc w:val="center"/>
                  </w:pPr>
                  <w:r>
                    <w:rPr>
                      <w:rFonts w:ascii="Cambria" w:eastAsia="Cambria" w:hAnsi="Cambria"/>
                      <w:color w:val="000000"/>
                      <w:sz w:val="18"/>
                    </w:rPr>
                    <w:t>0.0002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53165A"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D6D55"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852A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6FB5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47D57" w14:textId="77777777" w:rsidR="008A1582" w:rsidRDefault="00650292">
                  <w:pPr>
                    <w:spacing w:after="0" w:line="240" w:lineRule="auto"/>
                    <w:jc w:val="center"/>
                  </w:pPr>
                  <w:r>
                    <w:rPr>
                      <w:rFonts w:ascii="Cambria" w:eastAsia="Cambria" w:hAnsi="Cambria"/>
                      <w:color w:val="000000"/>
                      <w:sz w:val="18"/>
                    </w:rPr>
                    <w:t>0</w:t>
                  </w:r>
                </w:p>
              </w:tc>
            </w:tr>
            <w:tr w:rsidR="008A1582" w14:paraId="48D42F5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10FF6" w14:textId="77777777" w:rsidR="008A1582" w:rsidRDefault="00650292">
                  <w:pPr>
                    <w:spacing w:after="0" w:line="240" w:lineRule="auto"/>
                  </w:pPr>
                  <w:r>
                    <w:rPr>
                      <w:rFonts w:ascii="Cambria" w:eastAsia="Cambria" w:hAnsi="Cambria"/>
                      <w:color w:val="000000"/>
                      <w:sz w:val="18"/>
                    </w:rPr>
                    <w:lastRenderedPageBreak/>
                    <w:t>diethylstilboestrol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E3452"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A1378" w14:textId="77777777" w:rsidR="008A1582" w:rsidRDefault="00650292">
                  <w:pPr>
                    <w:spacing w:after="0" w:line="240" w:lineRule="auto"/>
                    <w:jc w:val="center"/>
                  </w:pPr>
                  <w:r>
                    <w:rPr>
                      <w:rFonts w:ascii="Cambria" w:eastAsia="Cambria" w:hAnsi="Cambria"/>
                      <w:color w:val="000000"/>
                      <w:sz w:val="18"/>
                    </w:rPr>
                    <w:t>0.0002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79A8BB"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AC203"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1A9C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B3C71"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A8C46" w14:textId="77777777" w:rsidR="008A1582" w:rsidRDefault="00650292">
                  <w:pPr>
                    <w:spacing w:after="0" w:line="240" w:lineRule="auto"/>
                    <w:jc w:val="center"/>
                  </w:pPr>
                  <w:r>
                    <w:rPr>
                      <w:rFonts w:ascii="Cambria" w:eastAsia="Cambria" w:hAnsi="Cambria"/>
                      <w:color w:val="000000"/>
                      <w:sz w:val="18"/>
                    </w:rPr>
                    <w:t>0</w:t>
                  </w:r>
                </w:p>
              </w:tc>
            </w:tr>
            <w:tr w:rsidR="008A1582" w14:paraId="783DCCA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A3677" w14:textId="77777777" w:rsidR="008A1582" w:rsidRDefault="00650292">
                  <w:pPr>
                    <w:spacing w:after="0" w:line="240" w:lineRule="auto"/>
                  </w:pPr>
                  <w:proofErr w:type="spellStart"/>
                  <w:r>
                    <w:rPr>
                      <w:rFonts w:ascii="Cambria" w:eastAsia="Cambria" w:hAnsi="Cambria"/>
                      <w:color w:val="000000"/>
                      <w:sz w:val="18"/>
                    </w:rPr>
                    <w:t>flumethasone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83CBC"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ED967"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A72DD8"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680C0"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611F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B8D11"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F8D56" w14:textId="77777777" w:rsidR="008A1582" w:rsidRDefault="00650292">
                  <w:pPr>
                    <w:spacing w:after="0" w:line="240" w:lineRule="auto"/>
                    <w:jc w:val="center"/>
                  </w:pPr>
                  <w:r>
                    <w:rPr>
                      <w:rFonts w:ascii="Cambria" w:eastAsia="Cambria" w:hAnsi="Cambria"/>
                      <w:color w:val="000000"/>
                      <w:sz w:val="18"/>
                    </w:rPr>
                    <w:t>0</w:t>
                  </w:r>
                </w:p>
              </w:tc>
            </w:tr>
            <w:tr w:rsidR="008A1582" w14:paraId="0A83B1D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0BCD1" w14:textId="77777777" w:rsidR="008A1582" w:rsidRDefault="00650292">
                  <w:pPr>
                    <w:spacing w:after="0" w:line="240" w:lineRule="auto"/>
                  </w:pPr>
                  <w:proofErr w:type="spellStart"/>
                  <w:r>
                    <w:rPr>
                      <w:rFonts w:ascii="Cambria" w:eastAsia="Cambria" w:hAnsi="Cambria"/>
                      <w:color w:val="000000"/>
                      <w:sz w:val="18"/>
                    </w:rPr>
                    <w:t>hexoestrol</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89DD4"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BAA41" w14:textId="77777777" w:rsidR="008A1582" w:rsidRDefault="00650292">
                  <w:pPr>
                    <w:spacing w:after="0" w:line="240" w:lineRule="auto"/>
                    <w:jc w:val="center"/>
                  </w:pPr>
                  <w:r>
                    <w:rPr>
                      <w:rFonts w:ascii="Cambria" w:eastAsia="Cambria" w:hAnsi="Cambria"/>
                      <w:color w:val="000000"/>
                      <w:sz w:val="18"/>
                    </w:rPr>
                    <w:t>0.0002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0F4A17"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A4353"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5A17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F412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3F5A6" w14:textId="77777777" w:rsidR="008A1582" w:rsidRDefault="00650292">
                  <w:pPr>
                    <w:spacing w:after="0" w:line="240" w:lineRule="auto"/>
                    <w:jc w:val="center"/>
                  </w:pPr>
                  <w:r>
                    <w:rPr>
                      <w:rFonts w:ascii="Cambria" w:eastAsia="Cambria" w:hAnsi="Cambria"/>
                      <w:color w:val="000000"/>
                      <w:sz w:val="18"/>
                    </w:rPr>
                    <w:t>0</w:t>
                  </w:r>
                </w:p>
              </w:tc>
            </w:tr>
            <w:tr w:rsidR="008A1582" w14:paraId="4ACFB32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ADC25" w14:textId="77777777" w:rsidR="008A1582" w:rsidRDefault="00650292">
                  <w:pPr>
                    <w:spacing w:after="0" w:line="240" w:lineRule="auto"/>
                  </w:pPr>
                  <w:r>
                    <w:rPr>
                      <w:rFonts w:ascii="Cambria" w:eastAsia="Cambria" w:hAnsi="Cambria"/>
                      <w:color w:val="000000"/>
                      <w:sz w:val="18"/>
                    </w:rPr>
                    <w:t>methandriol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C837B" w14:textId="77777777" w:rsidR="008A1582" w:rsidRDefault="00650292">
                  <w:pPr>
                    <w:spacing w:after="0" w:line="240" w:lineRule="auto"/>
                    <w:jc w:val="center"/>
                  </w:pPr>
                  <w:r>
                    <w:rPr>
                      <w:rFonts w:ascii="Cambria" w:eastAsia="Cambria" w:hAnsi="Cambria"/>
                      <w:color w:val="000000"/>
                      <w:sz w:val="18"/>
                    </w:rPr>
                    <w:t>Urine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CF241"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668904"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363C0"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69BF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AE738"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50C90" w14:textId="77777777" w:rsidR="008A1582" w:rsidRDefault="00650292">
                  <w:pPr>
                    <w:spacing w:after="0" w:line="240" w:lineRule="auto"/>
                    <w:jc w:val="center"/>
                  </w:pPr>
                  <w:r>
                    <w:rPr>
                      <w:rFonts w:ascii="Cambria" w:eastAsia="Cambria" w:hAnsi="Cambria"/>
                      <w:color w:val="000000"/>
                      <w:sz w:val="18"/>
                    </w:rPr>
                    <w:t>-</w:t>
                  </w:r>
                </w:p>
              </w:tc>
            </w:tr>
            <w:tr w:rsidR="008A1582" w14:paraId="10F1FBC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8938C" w14:textId="77777777" w:rsidR="008A1582" w:rsidRDefault="00650292">
                  <w:pPr>
                    <w:spacing w:after="0" w:line="240" w:lineRule="auto"/>
                  </w:pPr>
                  <w:r>
                    <w:rPr>
                      <w:rFonts w:ascii="Cambria" w:eastAsia="Cambria" w:hAnsi="Cambria"/>
                      <w:color w:val="000000"/>
                      <w:sz w:val="18"/>
                    </w:rPr>
                    <w:t>methylprednisolone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1140F"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B781D"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CBC341"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E82D5"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E06A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16C36"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13B05" w14:textId="77777777" w:rsidR="008A1582" w:rsidRDefault="00650292">
                  <w:pPr>
                    <w:spacing w:after="0" w:line="240" w:lineRule="auto"/>
                    <w:jc w:val="center"/>
                  </w:pPr>
                  <w:r>
                    <w:rPr>
                      <w:rFonts w:ascii="Cambria" w:eastAsia="Cambria" w:hAnsi="Cambria"/>
                      <w:color w:val="000000"/>
                      <w:sz w:val="18"/>
                    </w:rPr>
                    <w:t>0</w:t>
                  </w:r>
                </w:p>
              </w:tc>
            </w:tr>
            <w:tr w:rsidR="008A1582" w14:paraId="56FAECE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47CF3" w14:textId="77777777" w:rsidR="008A1582" w:rsidRDefault="00650292">
                  <w:pPr>
                    <w:spacing w:after="0" w:line="240" w:lineRule="auto"/>
                  </w:pPr>
                  <w:proofErr w:type="spellStart"/>
                  <w:r>
                    <w:rPr>
                      <w:rFonts w:ascii="Cambria" w:eastAsia="Cambria" w:hAnsi="Cambria"/>
                      <w:color w:val="000000"/>
                      <w:sz w:val="18"/>
                    </w:rPr>
                    <w:t>nortestosterone</w:t>
                  </w:r>
                  <w:proofErr w:type="spellEnd"/>
                  <w:r>
                    <w:rPr>
                      <w:rFonts w:ascii="Cambria" w:eastAsia="Cambria" w:hAnsi="Cambria"/>
                      <w:color w:val="000000"/>
                      <w:sz w:val="18"/>
                    </w:rPr>
                    <w:t xml:space="preserve"> 17-alpha</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A3B95" w14:textId="77777777" w:rsidR="008A1582" w:rsidRDefault="00650292">
                  <w:pPr>
                    <w:spacing w:after="0" w:line="240" w:lineRule="auto"/>
                    <w:jc w:val="center"/>
                  </w:pPr>
                  <w:r>
                    <w:rPr>
                      <w:rFonts w:ascii="Cambria" w:eastAsia="Cambria" w:hAnsi="Cambria"/>
                      <w:color w:val="000000"/>
                      <w:sz w:val="18"/>
                    </w:rPr>
                    <w:t>Urine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CC402"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584464"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464A1"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5461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E8C6A"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D90DB" w14:textId="77777777" w:rsidR="008A1582" w:rsidRDefault="00650292">
                  <w:pPr>
                    <w:spacing w:after="0" w:line="240" w:lineRule="auto"/>
                    <w:jc w:val="center"/>
                  </w:pPr>
                  <w:r>
                    <w:rPr>
                      <w:rFonts w:ascii="Cambria" w:eastAsia="Cambria" w:hAnsi="Cambria"/>
                      <w:color w:val="000000"/>
                      <w:sz w:val="18"/>
                    </w:rPr>
                    <w:t>-</w:t>
                  </w:r>
                </w:p>
              </w:tc>
            </w:tr>
            <w:tr w:rsidR="008A1582" w14:paraId="331C7DB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082AF" w14:textId="77777777" w:rsidR="008A1582" w:rsidRDefault="00650292">
                  <w:pPr>
                    <w:spacing w:after="0" w:line="240" w:lineRule="auto"/>
                  </w:pPr>
                  <w:proofErr w:type="spellStart"/>
                  <w:r>
                    <w:rPr>
                      <w:rFonts w:ascii="Cambria" w:eastAsia="Cambria" w:hAnsi="Cambria"/>
                      <w:color w:val="000000"/>
                      <w:sz w:val="18"/>
                    </w:rPr>
                    <w:t>nortestosterone</w:t>
                  </w:r>
                  <w:proofErr w:type="spellEnd"/>
                  <w:r>
                    <w:rPr>
                      <w:rFonts w:ascii="Cambria" w:eastAsia="Cambria" w:hAnsi="Cambria"/>
                      <w:color w:val="000000"/>
                      <w:sz w:val="18"/>
                    </w:rPr>
                    <w:t xml:space="preserve"> 17-beta</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26910" w14:textId="77777777" w:rsidR="008A1582" w:rsidRDefault="00650292">
                  <w:pPr>
                    <w:spacing w:after="0" w:line="240" w:lineRule="auto"/>
                    <w:jc w:val="center"/>
                  </w:pPr>
                  <w:r>
                    <w:rPr>
                      <w:rFonts w:ascii="Cambria" w:eastAsia="Cambria" w:hAnsi="Cambria"/>
                      <w:color w:val="000000"/>
                      <w:sz w:val="18"/>
                    </w:rPr>
                    <w:t>Urine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55D76"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DF38C1"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1297D"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1976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9E89D"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DB097" w14:textId="77777777" w:rsidR="008A1582" w:rsidRDefault="00650292">
                  <w:pPr>
                    <w:spacing w:after="0" w:line="240" w:lineRule="auto"/>
                    <w:jc w:val="center"/>
                  </w:pPr>
                  <w:r>
                    <w:rPr>
                      <w:rFonts w:ascii="Cambria" w:eastAsia="Cambria" w:hAnsi="Cambria"/>
                      <w:color w:val="000000"/>
                      <w:sz w:val="18"/>
                    </w:rPr>
                    <w:t>-</w:t>
                  </w:r>
                </w:p>
              </w:tc>
            </w:tr>
            <w:tr w:rsidR="008A1582" w14:paraId="645F9B2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01F7C" w14:textId="77777777" w:rsidR="008A1582" w:rsidRDefault="00650292">
                  <w:pPr>
                    <w:spacing w:after="0" w:line="240" w:lineRule="auto"/>
                  </w:pPr>
                  <w:r>
                    <w:rPr>
                      <w:rFonts w:ascii="Cambria" w:eastAsia="Cambria" w:hAnsi="Cambria"/>
                      <w:color w:val="000000"/>
                      <w:sz w:val="18"/>
                    </w:rPr>
                    <w:t>stanozolol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4CCDC" w14:textId="77777777" w:rsidR="008A1582" w:rsidRDefault="00650292">
                  <w:pPr>
                    <w:spacing w:after="0" w:line="240" w:lineRule="auto"/>
                    <w:jc w:val="center"/>
                  </w:pPr>
                  <w:r>
                    <w:rPr>
                      <w:rFonts w:ascii="Cambria" w:eastAsia="Cambria" w:hAnsi="Cambria"/>
                      <w:color w:val="000000"/>
                      <w:sz w:val="18"/>
                    </w:rPr>
                    <w:t>Urine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3F495"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4AB7E5" w14:textId="77777777" w:rsidR="008A1582" w:rsidRDefault="00650292">
                  <w:pPr>
                    <w:spacing w:after="0" w:line="240" w:lineRule="auto"/>
                    <w:jc w:val="center"/>
                  </w:pPr>
                  <w:r>
                    <w:rPr>
                      <w:rFonts w:ascii="Cambria" w:eastAsia="Cambria" w:hAnsi="Cambria"/>
                      <w:color w:val="000000"/>
                      <w:sz w:val="18"/>
                    </w:rPr>
                    <w:t>not defined</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D95C6"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78EA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80EE2" w14:textId="77777777" w:rsidR="008A1582" w:rsidRDefault="00650292">
                  <w:pPr>
                    <w:spacing w:after="0" w:line="240" w:lineRule="auto"/>
                    <w:jc w:val="center"/>
                  </w:pPr>
                  <w:r>
                    <w:rPr>
                      <w:rFonts w:ascii="Cambria" w:eastAsia="Cambria" w:hAnsi="Cambria"/>
                      <w:color w:val="000000"/>
                      <w:sz w:val="18"/>
                    </w:rPr>
                    <w:t>-</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FBDC2" w14:textId="77777777" w:rsidR="008A1582" w:rsidRDefault="00650292">
                  <w:pPr>
                    <w:spacing w:after="0" w:line="240" w:lineRule="auto"/>
                    <w:jc w:val="center"/>
                  </w:pPr>
                  <w:r>
                    <w:rPr>
                      <w:rFonts w:ascii="Cambria" w:eastAsia="Cambria" w:hAnsi="Cambria"/>
                      <w:color w:val="000000"/>
                      <w:sz w:val="18"/>
                    </w:rPr>
                    <w:t>-</w:t>
                  </w:r>
                </w:p>
              </w:tc>
            </w:tr>
            <w:tr w:rsidR="008A1582" w14:paraId="6A4ED84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04C16" w14:textId="77777777" w:rsidR="008A1582" w:rsidRDefault="00650292">
                  <w:pPr>
                    <w:spacing w:after="0" w:line="240" w:lineRule="auto"/>
                  </w:pPr>
                  <w:r>
                    <w:rPr>
                      <w:rFonts w:ascii="Cambria" w:eastAsia="Cambria" w:hAnsi="Cambria"/>
                      <w:color w:val="000000"/>
                      <w:sz w:val="18"/>
                    </w:rPr>
                    <w:t>trenbolone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3B9D0"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C47E3" w14:textId="77777777" w:rsidR="008A1582" w:rsidRDefault="00650292">
                  <w:pPr>
                    <w:spacing w:after="0" w:line="240" w:lineRule="auto"/>
                    <w:jc w:val="center"/>
                  </w:pPr>
                  <w:r>
                    <w:rPr>
                      <w:rFonts w:ascii="Cambria" w:eastAsia="Cambria" w:hAnsi="Cambria"/>
                      <w:color w:val="000000"/>
                      <w:sz w:val="18"/>
                    </w:rPr>
                    <w:t>0.0005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5EBBCF"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7E711"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83C3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9BC1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11F6A" w14:textId="77777777" w:rsidR="008A1582" w:rsidRDefault="00650292">
                  <w:pPr>
                    <w:spacing w:after="0" w:line="240" w:lineRule="auto"/>
                    <w:jc w:val="center"/>
                  </w:pPr>
                  <w:r>
                    <w:rPr>
                      <w:rFonts w:ascii="Cambria" w:eastAsia="Cambria" w:hAnsi="Cambria"/>
                      <w:color w:val="000000"/>
                      <w:sz w:val="18"/>
                    </w:rPr>
                    <w:t>0</w:t>
                  </w:r>
                </w:p>
              </w:tc>
            </w:tr>
            <w:tr w:rsidR="008A1582" w14:paraId="18F3FA5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D2E61" w14:textId="77777777" w:rsidR="008A1582" w:rsidRDefault="00650292">
                  <w:pPr>
                    <w:spacing w:after="0" w:line="240" w:lineRule="auto"/>
                  </w:pPr>
                  <w:r>
                    <w:rPr>
                      <w:rFonts w:ascii="Cambria" w:eastAsia="Cambria" w:hAnsi="Cambria"/>
                      <w:color w:val="000000"/>
                      <w:sz w:val="18"/>
                    </w:rPr>
                    <w:t>triamcinolone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93DB7"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186B3"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D94630"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66C04"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AA15B"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CF9F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E9E18" w14:textId="77777777" w:rsidR="008A1582" w:rsidRDefault="00650292">
                  <w:pPr>
                    <w:spacing w:after="0" w:line="240" w:lineRule="auto"/>
                    <w:jc w:val="center"/>
                  </w:pPr>
                  <w:r>
                    <w:rPr>
                      <w:rFonts w:ascii="Cambria" w:eastAsia="Cambria" w:hAnsi="Cambria"/>
                      <w:color w:val="000000"/>
                      <w:sz w:val="18"/>
                    </w:rPr>
                    <w:t>0</w:t>
                  </w:r>
                </w:p>
              </w:tc>
            </w:tr>
            <w:tr w:rsidR="008A1582" w14:paraId="131C0082"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81D71" w14:textId="77777777" w:rsidR="008A1582" w:rsidRDefault="00650292">
                  <w:pPr>
                    <w:spacing w:after="0" w:line="240" w:lineRule="auto"/>
                  </w:pPr>
                  <w:r>
                    <w:rPr>
                      <w:rFonts w:ascii="Cambria" w:eastAsia="Cambria" w:hAnsi="Cambria"/>
                      <w:color w:val="000000"/>
                      <w:sz w:val="18"/>
                    </w:rPr>
                    <w:t>triamcinolone acetonide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E7496"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B4DA0"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DDB045"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002F0"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D69B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C36C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DCF06" w14:textId="77777777" w:rsidR="008A1582" w:rsidRDefault="00650292">
                  <w:pPr>
                    <w:spacing w:after="0" w:line="240" w:lineRule="auto"/>
                    <w:jc w:val="center"/>
                  </w:pPr>
                  <w:r>
                    <w:rPr>
                      <w:rFonts w:ascii="Cambria" w:eastAsia="Cambria" w:hAnsi="Cambria"/>
                      <w:color w:val="000000"/>
                      <w:sz w:val="18"/>
                    </w:rPr>
                    <w:t>0</w:t>
                  </w:r>
                </w:p>
              </w:tc>
            </w:tr>
            <w:tr w:rsidR="008A1582" w14:paraId="48F7017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C4149" w14:textId="77777777" w:rsidR="008A1582" w:rsidRDefault="00650292">
                  <w:pPr>
                    <w:spacing w:after="0" w:line="240" w:lineRule="auto"/>
                  </w:pPr>
                  <w:r>
                    <w:rPr>
                      <w:rFonts w:ascii="Cambria" w:eastAsia="Cambria" w:hAnsi="Cambria"/>
                      <w:color w:val="000000"/>
                      <w:sz w:val="18"/>
                    </w:rPr>
                    <w:t>zeranol (alpha-</w:t>
                  </w:r>
                  <w:proofErr w:type="spellStart"/>
                  <w:r>
                    <w:rPr>
                      <w:rFonts w:ascii="Cambria" w:eastAsia="Cambria" w:hAnsi="Cambria"/>
                      <w:color w:val="000000"/>
                      <w:sz w:val="18"/>
                    </w:rPr>
                    <w:t>zearalanol</w:t>
                  </w:r>
                  <w:proofErr w:type="spellEnd"/>
                  <w:r>
                    <w:rPr>
                      <w:rFonts w:ascii="Cambria" w:eastAsia="Cambria" w:hAnsi="Cambria"/>
                      <w:color w:val="000000"/>
                      <w:sz w:val="18"/>
                    </w:rPr>
                    <w:t>)</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160FD"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2B116"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70777B"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45F08"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E9C5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059F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7766D" w14:textId="77777777" w:rsidR="008A1582" w:rsidRDefault="00650292">
                  <w:pPr>
                    <w:spacing w:after="0" w:line="240" w:lineRule="auto"/>
                    <w:jc w:val="center"/>
                  </w:pPr>
                  <w:r>
                    <w:rPr>
                      <w:rFonts w:ascii="Cambria" w:eastAsia="Cambria" w:hAnsi="Cambria"/>
                      <w:color w:val="000000"/>
                      <w:sz w:val="18"/>
                    </w:rPr>
                    <w:t>0</w:t>
                  </w:r>
                </w:p>
              </w:tc>
            </w:tr>
            <w:tr w:rsidR="00650292" w14:paraId="2D2A984D"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46FF680D" w14:textId="77777777" w:rsidR="008A1582" w:rsidRDefault="008A1582">
                  <w:pPr>
                    <w:spacing w:after="0" w:line="240" w:lineRule="auto"/>
                  </w:pPr>
                </w:p>
              </w:tc>
            </w:tr>
            <w:tr w:rsidR="008A1582" w14:paraId="69BC81CE" w14:textId="77777777" w:rsidTr="00985B8B">
              <w:trPr>
                <w:trHeight w:val="205"/>
              </w:trPr>
              <w:tc>
                <w:tcPr>
                  <w:tcW w:w="2919" w:type="dxa"/>
                  <w:tcBorders>
                    <w:top w:val="nil"/>
                    <w:left w:val="nil"/>
                    <w:bottom w:val="nil"/>
                    <w:right w:val="nil"/>
                  </w:tcBorders>
                  <w:shd w:val="clear" w:color="auto" w:fill="FFFFFF"/>
                  <w:tcMar>
                    <w:top w:w="0" w:type="dxa"/>
                    <w:left w:w="0" w:type="dxa"/>
                    <w:bottom w:w="0" w:type="dxa"/>
                    <w:right w:w="0" w:type="dxa"/>
                  </w:tcMar>
                </w:tcPr>
                <w:p w14:paraId="56217CCA" w14:textId="334103CB" w:rsidR="008A1582" w:rsidRDefault="00650292">
                  <w:pPr>
                    <w:spacing w:after="0" w:line="240" w:lineRule="auto"/>
                  </w:pPr>
                  <w:r>
                    <w:rPr>
                      <w:noProof/>
                    </w:rPr>
                    <w:drawing>
                      <wp:inline distT="0" distB="0" distL="0" distR="0" wp14:anchorId="30CBFE2A" wp14:editId="603B4056">
                        <wp:extent cx="1855300" cy="130275"/>
                        <wp:effectExtent l="0" t="0" r="0" b="0"/>
                        <wp:docPr id="82" name="img4.png"/>
                        <wp:cNvGraphicFramePr/>
                        <a:graphic xmlns:a="http://schemas.openxmlformats.org/drawingml/2006/main">
                          <a:graphicData uri="http://schemas.openxmlformats.org/drawingml/2006/picture">
                            <pic:pic xmlns:pic="http://schemas.openxmlformats.org/drawingml/2006/picture">
                              <pic:nvPicPr>
                                <pic:cNvPr id="83" name="img4.png"/>
                                <pic:cNvPicPr/>
                              </pic:nvPicPr>
                              <pic:blipFill>
                                <a:blip r:embed="rId14" cstate="print"/>
                                <a:stretch>
                                  <a:fillRect/>
                                </a:stretch>
                              </pic:blipFill>
                              <pic:spPr>
                                <a:xfrm>
                                  <a:off x="0" y="0"/>
                                  <a:ext cx="1855300" cy="130275"/>
                                </a:xfrm>
                                <a:prstGeom prst="rect">
                                  <a:avLst/>
                                </a:prstGeom>
                              </pic:spPr>
                            </pic:pic>
                          </a:graphicData>
                        </a:graphic>
                      </wp:inline>
                    </w:drawing>
                  </w:r>
                </w:p>
              </w:tc>
              <w:tc>
                <w:tcPr>
                  <w:tcW w:w="766" w:type="dxa"/>
                  <w:tcBorders>
                    <w:top w:val="nil"/>
                    <w:left w:val="nil"/>
                    <w:bottom w:val="nil"/>
                    <w:right w:val="nil"/>
                  </w:tcBorders>
                  <w:shd w:val="clear" w:color="auto" w:fill="FFFFFF"/>
                  <w:tcMar>
                    <w:top w:w="0" w:type="dxa"/>
                    <w:left w:w="0" w:type="dxa"/>
                    <w:bottom w:w="0" w:type="dxa"/>
                    <w:right w:w="0" w:type="dxa"/>
                  </w:tcMar>
                </w:tcPr>
                <w:p w14:paraId="5DBD41C6" w14:textId="45B5DFBD" w:rsidR="008A1582" w:rsidRDefault="00650292">
                  <w:pPr>
                    <w:spacing w:after="0" w:line="240" w:lineRule="auto"/>
                  </w:pPr>
                  <w:r>
                    <w:rPr>
                      <w:noProof/>
                    </w:rPr>
                    <w:drawing>
                      <wp:inline distT="0" distB="0" distL="0" distR="0" wp14:anchorId="3486F784" wp14:editId="6D552023">
                        <wp:extent cx="487592" cy="130275"/>
                        <wp:effectExtent l="0" t="0" r="0" b="0"/>
                        <wp:docPr id="84" name="img5.png"/>
                        <wp:cNvGraphicFramePr/>
                        <a:graphic xmlns:a="http://schemas.openxmlformats.org/drawingml/2006/main">
                          <a:graphicData uri="http://schemas.openxmlformats.org/drawingml/2006/picture">
                            <pic:pic xmlns:pic="http://schemas.openxmlformats.org/drawingml/2006/picture">
                              <pic:nvPicPr>
                                <pic:cNvPr id="85" name="img5.png"/>
                                <pic:cNvPicPr/>
                              </pic:nvPicPr>
                              <pic:blipFill>
                                <a:blip r:embed="rId8"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0913474" w14:textId="6C557AB0" w:rsidR="008A1582" w:rsidRDefault="00650292">
                  <w:pPr>
                    <w:spacing w:after="0" w:line="240" w:lineRule="auto"/>
                  </w:pPr>
                  <w:r>
                    <w:rPr>
                      <w:noProof/>
                    </w:rPr>
                    <w:drawing>
                      <wp:inline distT="0" distB="0" distL="0" distR="0" wp14:anchorId="75FD0EEB" wp14:editId="2650930C">
                        <wp:extent cx="684636" cy="130275"/>
                        <wp:effectExtent l="0" t="0" r="0" b="0"/>
                        <wp:docPr id="86" name="img6.png"/>
                        <wp:cNvGraphicFramePr/>
                        <a:graphic xmlns:a="http://schemas.openxmlformats.org/drawingml/2006/main">
                          <a:graphicData uri="http://schemas.openxmlformats.org/drawingml/2006/picture">
                            <pic:pic xmlns:pic="http://schemas.openxmlformats.org/drawingml/2006/picture">
                              <pic:nvPicPr>
                                <pic:cNvPr id="87" name="img6.png"/>
                                <pic:cNvPicPr/>
                              </pic:nvPicPr>
                              <pic:blipFill>
                                <a:blip r:embed="rId9"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D9612B8" w14:textId="61D885FF" w:rsidR="008A1582" w:rsidRDefault="00650292">
                  <w:pPr>
                    <w:spacing w:after="0" w:line="240" w:lineRule="auto"/>
                  </w:pPr>
                  <w:r>
                    <w:rPr>
                      <w:noProof/>
                    </w:rPr>
                    <w:drawing>
                      <wp:inline distT="0" distB="0" distL="0" distR="0" wp14:anchorId="0DA5C8D7" wp14:editId="4A996A2B">
                        <wp:extent cx="660517" cy="130275"/>
                        <wp:effectExtent l="0" t="0" r="0" b="0"/>
                        <wp:docPr id="88" name="img7.png"/>
                        <wp:cNvGraphicFramePr/>
                        <a:graphic xmlns:a="http://schemas.openxmlformats.org/drawingml/2006/main">
                          <a:graphicData uri="http://schemas.openxmlformats.org/drawingml/2006/picture">
                            <pic:pic xmlns:pic="http://schemas.openxmlformats.org/drawingml/2006/picture">
                              <pic:nvPicPr>
                                <pic:cNvPr id="89" name="img7.png"/>
                                <pic:cNvPicPr/>
                              </pic:nvPicPr>
                              <pic:blipFill>
                                <a:blip r:embed="rId10" cstate="print"/>
                                <a:stretch>
                                  <a:fillRect/>
                                </a:stretch>
                              </pic:blipFill>
                              <pic:spPr>
                                <a:xfrm>
                                  <a:off x="0" y="0"/>
                                  <a:ext cx="660517" cy="130275"/>
                                </a:xfrm>
                                <a:prstGeom prst="rect">
                                  <a:avLst/>
                                </a:prstGeom>
                              </pic:spPr>
                            </pic:pic>
                          </a:graphicData>
                        </a:graphic>
                      </wp:inline>
                    </w:drawing>
                  </w:r>
                </w:p>
              </w:tc>
              <w:tc>
                <w:tcPr>
                  <w:tcW w:w="1264" w:type="dxa"/>
                  <w:tcBorders>
                    <w:top w:val="nil"/>
                    <w:left w:val="nil"/>
                    <w:bottom w:val="nil"/>
                    <w:right w:val="nil"/>
                  </w:tcBorders>
                  <w:shd w:val="clear" w:color="auto" w:fill="FFFFFF"/>
                  <w:tcMar>
                    <w:top w:w="0" w:type="dxa"/>
                    <w:left w:w="0" w:type="dxa"/>
                    <w:bottom w:w="0" w:type="dxa"/>
                    <w:right w:w="0" w:type="dxa"/>
                  </w:tcMar>
                </w:tcPr>
                <w:p w14:paraId="2158E8C0" w14:textId="5D4EC48C" w:rsidR="008A1582" w:rsidRDefault="00650292">
                  <w:pPr>
                    <w:spacing w:after="0" w:line="240" w:lineRule="auto"/>
                  </w:pPr>
                  <w:r>
                    <w:rPr>
                      <w:noProof/>
                    </w:rPr>
                    <w:drawing>
                      <wp:inline distT="0" distB="0" distL="0" distR="0" wp14:anchorId="7BA98FF5" wp14:editId="31D71583">
                        <wp:extent cx="803392" cy="130275"/>
                        <wp:effectExtent l="0" t="0" r="0" b="0"/>
                        <wp:docPr id="90" name="img8.png"/>
                        <wp:cNvGraphicFramePr/>
                        <a:graphic xmlns:a="http://schemas.openxmlformats.org/drawingml/2006/main">
                          <a:graphicData uri="http://schemas.openxmlformats.org/drawingml/2006/picture">
                            <pic:pic xmlns:pic="http://schemas.openxmlformats.org/drawingml/2006/picture">
                              <pic:nvPicPr>
                                <pic:cNvPr id="91" name="img8.png"/>
                                <pic:cNvPicPr/>
                              </pic:nvPicPr>
                              <pic:blipFill>
                                <a:blip r:embed="rId11"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6AE5C14C" w14:textId="6956C1A6" w:rsidR="008A1582" w:rsidRDefault="00650292">
                  <w:pPr>
                    <w:spacing w:after="0" w:line="240" w:lineRule="auto"/>
                  </w:pPr>
                  <w:r>
                    <w:rPr>
                      <w:noProof/>
                    </w:rPr>
                    <w:drawing>
                      <wp:inline distT="0" distB="0" distL="0" distR="0" wp14:anchorId="553362BA" wp14:editId="404FF08B">
                        <wp:extent cx="535584" cy="130275"/>
                        <wp:effectExtent l="0" t="0" r="0" b="0"/>
                        <wp:docPr id="92" name="img9.png"/>
                        <wp:cNvGraphicFramePr/>
                        <a:graphic xmlns:a="http://schemas.openxmlformats.org/drawingml/2006/main">
                          <a:graphicData uri="http://schemas.openxmlformats.org/drawingml/2006/picture">
                            <pic:pic xmlns:pic="http://schemas.openxmlformats.org/drawingml/2006/picture">
                              <pic:nvPicPr>
                                <pic:cNvPr id="93" name="img9.png"/>
                                <pic:cNvPicPr/>
                              </pic:nvPicPr>
                              <pic:blipFill>
                                <a:blip r:embed="rId12"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0B357F9E" w14:textId="538B6F1C" w:rsidR="008A1582" w:rsidRDefault="00650292">
                  <w:pPr>
                    <w:spacing w:after="0" w:line="240" w:lineRule="auto"/>
                  </w:pPr>
                  <w:r>
                    <w:rPr>
                      <w:noProof/>
                    </w:rPr>
                    <w:drawing>
                      <wp:inline distT="0" distB="0" distL="0" distR="0" wp14:anchorId="77FE4A14" wp14:editId="27325C77">
                        <wp:extent cx="549110" cy="130275"/>
                        <wp:effectExtent l="0" t="0" r="0" b="0"/>
                        <wp:docPr id="94" name="img10.png"/>
                        <wp:cNvGraphicFramePr/>
                        <a:graphic xmlns:a="http://schemas.openxmlformats.org/drawingml/2006/main">
                          <a:graphicData uri="http://schemas.openxmlformats.org/drawingml/2006/picture">
                            <pic:pic xmlns:pic="http://schemas.openxmlformats.org/drawingml/2006/picture">
                              <pic:nvPicPr>
                                <pic:cNvPr id="95" name="img10.png"/>
                                <pic:cNvPicPr/>
                              </pic:nvPicPr>
                              <pic:blipFill>
                                <a:blip r:embed="rId13"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1E6D7F61" w14:textId="7FF13058" w:rsidR="008A1582" w:rsidRDefault="00650292">
                  <w:pPr>
                    <w:spacing w:after="0" w:line="240" w:lineRule="auto"/>
                  </w:pPr>
                  <w:r>
                    <w:rPr>
                      <w:noProof/>
                    </w:rPr>
                    <w:drawing>
                      <wp:inline distT="0" distB="0" distL="0" distR="0" wp14:anchorId="797CE57A" wp14:editId="62D88CC3">
                        <wp:extent cx="540000" cy="130275"/>
                        <wp:effectExtent l="0" t="0" r="0" b="0"/>
                        <wp:docPr id="96" name="img10.png"/>
                        <wp:cNvGraphicFramePr/>
                        <a:graphic xmlns:a="http://schemas.openxmlformats.org/drawingml/2006/main">
                          <a:graphicData uri="http://schemas.openxmlformats.org/drawingml/2006/picture">
                            <pic:pic xmlns:pic="http://schemas.openxmlformats.org/drawingml/2006/picture">
                              <pic:nvPicPr>
                                <pic:cNvPr id="97" name="img10.png"/>
                                <pic:cNvPicPr/>
                              </pic:nvPicPr>
                              <pic:blipFill>
                                <a:blip r:embed="rId13" cstate="print"/>
                                <a:stretch>
                                  <a:fillRect/>
                                </a:stretch>
                              </pic:blipFill>
                              <pic:spPr>
                                <a:xfrm>
                                  <a:off x="0" y="0"/>
                                  <a:ext cx="540000" cy="130275"/>
                                </a:xfrm>
                                <a:prstGeom prst="rect">
                                  <a:avLst/>
                                </a:prstGeom>
                              </pic:spPr>
                            </pic:pic>
                          </a:graphicData>
                        </a:graphic>
                      </wp:inline>
                    </w:drawing>
                  </w:r>
                </w:p>
              </w:tc>
            </w:tr>
            <w:tr w:rsidR="00650292" w14:paraId="0BFF758D"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7FCCA64E" w14:textId="77777777" w:rsidR="008A1582" w:rsidRDefault="00650292">
                  <w:pPr>
                    <w:spacing w:after="0" w:line="240" w:lineRule="auto"/>
                  </w:pPr>
                  <w:r>
                    <w:rPr>
                      <w:rFonts w:ascii="Calibri" w:eastAsia="Calibri" w:hAnsi="Calibri"/>
                      <w:b/>
                      <w:color w:val="000000"/>
                      <w:sz w:val="24"/>
                    </w:rPr>
                    <w:t>Table 7: INSECTICIDES</w:t>
                  </w:r>
                </w:p>
              </w:tc>
            </w:tr>
            <w:tr w:rsidR="008A1582" w14:paraId="75B03ADB"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4D4B0F"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455810"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15040F1"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D8434D"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9AD470"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D4A302"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7E40CA"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888703" w14:textId="77777777" w:rsidR="008A1582" w:rsidRDefault="00650292">
                  <w:pPr>
                    <w:spacing w:after="0" w:line="240" w:lineRule="auto"/>
                    <w:jc w:val="center"/>
                  </w:pPr>
                  <w:r>
                    <w:rPr>
                      <w:rFonts w:ascii="Cambria" w:eastAsia="Cambria" w:hAnsi="Cambria"/>
                      <w:b/>
                      <w:color w:val="000000"/>
                      <w:sz w:val="18"/>
                    </w:rPr>
                    <w:t>&gt;MRL</w:t>
                  </w:r>
                </w:p>
              </w:tc>
            </w:tr>
            <w:tr w:rsidR="008A1582" w14:paraId="4E26054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EC951" w14:textId="77777777" w:rsidR="008A1582" w:rsidRDefault="00650292">
                  <w:pPr>
                    <w:spacing w:after="0" w:line="240" w:lineRule="auto"/>
                  </w:pPr>
                  <w:r>
                    <w:rPr>
                      <w:rFonts w:ascii="Cambria" w:eastAsia="Cambria" w:hAnsi="Cambria"/>
                      <w:color w:val="000000"/>
                      <w:sz w:val="18"/>
                    </w:rPr>
                    <w:t>acetamiprid</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DCF51"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71452"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33429D"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F5D0C"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1714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4459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E17DB" w14:textId="77777777" w:rsidR="008A1582" w:rsidRDefault="00650292">
                  <w:pPr>
                    <w:spacing w:after="0" w:line="240" w:lineRule="auto"/>
                    <w:jc w:val="center"/>
                  </w:pPr>
                  <w:r>
                    <w:rPr>
                      <w:rFonts w:ascii="Cambria" w:eastAsia="Cambria" w:hAnsi="Cambria"/>
                      <w:color w:val="000000"/>
                      <w:sz w:val="18"/>
                    </w:rPr>
                    <w:t>0</w:t>
                  </w:r>
                </w:p>
              </w:tc>
            </w:tr>
            <w:tr w:rsidR="008A1582" w14:paraId="197D095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52AAB" w14:textId="77777777" w:rsidR="008A1582" w:rsidRDefault="00650292">
                  <w:pPr>
                    <w:spacing w:after="0" w:line="240" w:lineRule="auto"/>
                  </w:pPr>
                  <w:proofErr w:type="spellStart"/>
                  <w:r>
                    <w:rPr>
                      <w:rFonts w:ascii="Cambria" w:eastAsia="Cambria" w:hAnsi="Cambria"/>
                      <w:color w:val="000000"/>
                      <w:sz w:val="18"/>
                    </w:rPr>
                    <w:t>afidopyropen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2AC9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4588C" w14:textId="77777777" w:rsidR="008A1582" w:rsidRDefault="00650292">
                  <w:pPr>
                    <w:spacing w:after="0" w:line="240" w:lineRule="auto"/>
                    <w:jc w:val="center"/>
                  </w:pPr>
                  <w:r>
                    <w:rPr>
                      <w:rFonts w:ascii="Cambria" w:eastAsia="Cambria" w:hAnsi="Cambria"/>
                      <w:color w:val="000000"/>
                      <w:sz w:val="18"/>
                    </w:rPr>
                    <w:t>0.012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45F36F"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8DDD7"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345E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D0BE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F639B" w14:textId="77777777" w:rsidR="008A1582" w:rsidRDefault="00650292">
                  <w:pPr>
                    <w:spacing w:after="0" w:line="240" w:lineRule="auto"/>
                    <w:jc w:val="center"/>
                  </w:pPr>
                  <w:r>
                    <w:rPr>
                      <w:rFonts w:ascii="Cambria" w:eastAsia="Cambria" w:hAnsi="Cambria"/>
                      <w:color w:val="000000"/>
                      <w:sz w:val="18"/>
                    </w:rPr>
                    <w:t>0</w:t>
                  </w:r>
                </w:p>
              </w:tc>
            </w:tr>
            <w:tr w:rsidR="008A1582" w14:paraId="4A66EAF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C8594" w14:textId="77777777" w:rsidR="008A1582" w:rsidRDefault="00650292">
                  <w:pPr>
                    <w:spacing w:after="0" w:line="240" w:lineRule="auto"/>
                  </w:pPr>
                  <w:r>
                    <w:rPr>
                      <w:rFonts w:ascii="Cambria" w:eastAsia="Cambria" w:hAnsi="Cambria"/>
                      <w:color w:val="000000"/>
                      <w:sz w:val="18"/>
                    </w:rPr>
                    <w:t>bifenthrin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D6E55"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E9E8D"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9561BD" w14:textId="77777777" w:rsidR="008A1582" w:rsidRDefault="00650292">
                  <w:pPr>
                    <w:spacing w:after="0" w:line="240" w:lineRule="auto"/>
                    <w:jc w:val="center"/>
                  </w:pPr>
                  <w:r>
                    <w:rPr>
                      <w:rFonts w:ascii="Cambria" w:eastAsia="Cambria" w:hAnsi="Cambria"/>
                      <w:color w:val="000000"/>
                      <w:sz w:val="18"/>
                    </w:rPr>
                    <w:t>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3535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04B7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B72B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D8F14" w14:textId="77777777" w:rsidR="008A1582" w:rsidRDefault="00650292">
                  <w:pPr>
                    <w:spacing w:after="0" w:line="240" w:lineRule="auto"/>
                    <w:jc w:val="center"/>
                  </w:pPr>
                  <w:r>
                    <w:rPr>
                      <w:rFonts w:ascii="Cambria" w:eastAsia="Cambria" w:hAnsi="Cambria"/>
                      <w:color w:val="000000"/>
                      <w:sz w:val="18"/>
                    </w:rPr>
                    <w:t>0</w:t>
                  </w:r>
                </w:p>
              </w:tc>
            </w:tr>
            <w:tr w:rsidR="008A1582" w14:paraId="667E8BB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14445" w14:textId="77777777" w:rsidR="008A1582" w:rsidRDefault="00650292">
                  <w:pPr>
                    <w:spacing w:after="0" w:line="240" w:lineRule="auto"/>
                  </w:pPr>
                  <w:proofErr w:type="spellStart"/>
                  <w:r>
                    <w:rPr>
                      <w:rFonts w:ascii="Cambria" w:eastAsia="Cambria" w:hAnsi="Cambria"/>
                      <w:color w:val="000000"/>
                      <w:sz w:val="18"/>
                    </w:rPr>
                    <w:t>bioresmethrin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507E5"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CCD8F"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66BA0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C22B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BD35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6A8C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50E9E" w14:textId="77777777" w:rsidR="008A1582" w:rsidRDefault="00650292">
                  <w:pPr>
                    <w:spacing w:after="0" w:line="240" w:lineRule="auto"/>
                    <w:jc w:val="center"/>
                  </w:pPr>
                  <w:r>
                    <w:rPr>
                      <w:rFonts w:ascii="Cambria" w:eastAsia="Cambria" w:hAnsi="Cambria"/>
                      <w:color w:val="000000"/>
                      <w:sz w:val="18"/>
                    </w:rPr>
                    <w:t>0</w:t>
                  </w:r>
                </w:p>
              </w:tc>
            </w:tr>
            <w:tr w:rsidR="008A1582" w14:paraId="63D65BE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25D19" w14:textId="77777777" w:rsidR="008A1582" w:rsidRDefault="00650292">
                  <w:pPr>
                    <w:spacing w:after="0" w:line="240" w:lineRule="auto"/>
                  </w:pPr>
                  <w:r>
                    <w:rPr>
                      <w:rFonts w:ascii="Cambria" w:eastAsia="Cambria" w:hAnsi="Cambria"/>
                      <w:color w:val="000000"/>
                      <w:sz w:val="18"/>
                    </w:rPr>
                    <w:t>carbaryl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A405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3A658"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115C4E" w14:textId="77777777" w:rsidR="008A1582" w:rsidRDefault="00650292">
                  <w:pPr>
                    <w:spacing w:after="0" w:line="240" w:lineRule="auto"/>
                    <w:jc w:val="center"/>
                  </w:pPr>
                  <w:r>
                    <w:rPr>
                      <w:rFonts w:ascii="Cambria" w:eastAsia="Cambria" w:hAnsi="Cambria"/>
                      <w:color w:val="000000"/>
                      <w:sz w:val="18"/>
                    </w:rPr>
                    <w:t>0.07</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EEA1C"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822D8"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D76E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6A1B5" w14:textId="77777777" w:rsidR="008A1582" w:rsidRDefault="00650292">
                  <w:pPr>
                    <w:spacing w:after="0" w:line="240" w:lineRule="auto"/>
                    <w:jc w:val="center"/>
                  </w:pPr>
                  <w:r>
                    <w:rPr>
                      <w:rFonts w:ascii="Cambria" w:eastAsia="Cambria" w:hAnsi="Cambria"/>
                      <w:color w:val="000000"/>
                      <w:sz w:val="18"/>
                    </w:rPr>
                    <w:t>0</w:t>
                  </w:r>
                </w:p>
              </w:tc>
            </w:tr>
            <w:tr w:rsidR="008A1582" w14:paraId="492023B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124EF" w14:textId="77777777" w:rsidR="008A1582" w:rsidRDefault="00650292">
                  <w:pPr>
                    <w:spacing w:after="0" w:line="240" w:lineRule="auto"/>
                  </w:pPr>
                  <w:proofErr w:type="spellStart"/>
                  <w:r>
                    <w:rPr>
                      <w:rFonts w:ascii="Cambria" w:eastAsia="Cambria" w:hAnsi="Cambria"/>
                      <w:color w:val="000000"/>
                      <w:sz w:val="18"/>
                    </w:rPr>
                    <w:t>chlorantraniliprole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2A125"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CC463"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6C96F"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A550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CE61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4573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409FD" w14:textId="77777777" w:rsidR="008A1582" w:rsidRDefault="00650292">
                  <w:pPr>
                    <w:spacing w:after="0" w:line="240" w:lineRule="auto"/>
                    <w:jc w:val="center"/>
                  </w:pPr>
                  <w:r>
                    <w:rPr>
                      <w:rFonts w:ascii="Cambria" w:eastAsia="Cambria" w:hAnsi="Cambria"/>
                      <w:color w:val="000000"/>
                      <w:sz w:val="18"/>
                    </w:rPr>
                    <w:t>0</w:t>
                  </w:r>
                </w:p>
              </w:tc>
            </w:tr>
            <w:tr w:rsidR="008A1582" w14:paraId="13D28BD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750F0" w14:textId="77777777" w:rsidR="008A1582" w:rsidRDefault="00650292">
                  <w:pPr>
                    <w:spacing w:after="0" w:line="240" w:lineRule="auto"/>
                  </w:pPr>
                  <w:proofErr w:type="spellStart"/>
                  <w:r>
                    <w:rPr>
                      <w:rFonts w:ascii="Cambria" w:eastAsia="Cambria" w:hAnsi="Cambria"/>
                      <w:color w:val="000000"/>
                      <w:sz w:val="18"/>
                    </w:rPr>
                    <w:t>chlorfenapyr</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8F422"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A9A64"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81A03C"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CD03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CFDE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5C05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19F21" w14:textId="77777777" w:rsidR="008A1582" w:rsidRDefault="00650292">
                  <w:pPr>
                    <w:spacing w:after="0" w:line="240" w:lineRule="auto"/>
                    <w:jc w:val="center"/>
                  </w:pPr>
                  <w:r>
                    <w:rPr>
                      <w:rFonts w:ascii="Cambria" w:eastAsia="Cambria" w:hAnsi="Cambria"/>
                      <w:color w:val="000000"/>
                      <w:sz w:val="18"/>
                    </w:rPr>
                    <w:t>0</w:t>
                  </w:r>
                </w:p>
              </w:tc>
            </w:tr>
            <w:tr w:rsidR="008A1582" w14:paraId="2AC6691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B31DD" w14:textId="77777777" w:rsidR="008A1582" w:rsidRDefault="00650292">
                  <w:pPr>
                    <w:spacing w:after="0" w:line="240" w:lineRule="auto"/>
                  </w:pPr>
                  <w:proofErr w:type="spellStart"/>
                  <w:r>
                    <w:rPr>
                      <w:rFonts w:ascii="Cambria" w:eastAsia="Cambria" w:hAnsi="Cambria"/>
                      <w:color w:val="000000"/>
                      <w:sz w:val="18"/>
                    </w:rPr>
                    <w:t>chlorfenvinphos</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4A9B3"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F1DA1"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108F05"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B6B03"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534C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64BF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C6FB7" w14:textId="77777777" w:rsidR="008A1582" w:rsidRDefault="00650292">
                  <w:pPr>
                    <w:spacing w:after="0" w:line="240" w:lineRule="auto"/>
                    <w:jc w:val="center"/>
                  </w:pPr>
                  <w:r>
                    <w:rPr>
                      <w:rFonts w:ascii="Cambria" w:eastAsia="Cambria" w:hAnsi="Cambria"/>
                      <w:color w:val="000000"/>
                      <w:sz w:val="18"/>
                    </w:rPr>
                    <w:t>0</w:t>
                  </w:r>
                </w:p>
              </w:tc>
            </w:tr>
            <w:tr w:rsidR="008A1582" w14:paraId="1D377F8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983C0" w14:textId="77777777" w:rsidR="008A1582" w:rsidRDefault="00650292">
                  <w:pPr>
                    <w:spacing w:after="0" w:line="240" w:lineRule="auto"/>
                  </w:pPr>
                  <w:r>
                    <w:rPr>
                      <w:rFonts w:ascii="Cambria" w:eastAsia="Cambria" w:hAnsi="Cambria"/>
                      <w:color w:val="000000"/>
                      <w:sz w:val="18"/>
                    </w:rPr>
                    <w:t>chlorpyrifos</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016AC"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2879F"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C9AF02" w14:textId="77777777" w:rsidR="008A1582" w:rsidRDefault="00650292">
                  <w:pPr>
                    <w:spacing w:after="0" w:line="240" w:lineRule="auto"/>
                    <w:jc w:val="center"/>
                  </w:pPr>
                  <w:r>
                    <w:rPr>
                      <w:rFonts w:ascii="Cambria" w:eastAsia="Cambria" w:hAnsi="Cambria"/>
                      <w:color w:val="000000"/>
                      <w:sz w:val="18"/>
                    </w:rPr>
                    <w:t>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BCE2C"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13DC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C0CA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E4B31" w14:textId="77777777" w:rsidR="008A1582" w:rsidRDefault="00650292">
                  <w:pPr>
                    <w:spacing w:after="0" w:line="240" w:lineRule="auto"/>
                    <w:jc w:val="center"/>
                  </w:pPr>
                  <w:r>
                    <w:rPr>
                      <w:rFonts w:ascii="Cambria" w:eastAsia="Cambria" w:hAnsi="Cambria"/>
                      <w:color w:val="000000"/>
                      <w:sz w:val="18"/>
                    </w:rPr>
                    <w:t>0</w:t>
                  </w:r>
                </w:p>
              </w:tc>
            </w:tr>
            <w:tr w:rsidR="008A1582" w14:paraId="12FC873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51B83" w14:textId="77777777" w:rsidR="008A1582" w:rsidRDefault="00650292">
                  <w:pPr>
                    <w:spacing w:after="0" w:line="240" w:lineRule="auto"/>
                  </w:pPr>
                  <w:r>
                    <w:rPr>
                      <w:rFonts w:ascii="Cambria" w:eastAsia="Cambria" w:hAnsi="Cambria"/>
                      <w:color w:val="000000"/>
                      <w:sz w:val="18"/>
                    </w:rPr>
                    <w:t>chlorpyrifos-methyl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D61E2"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0E727"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70AB05"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DAF3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7A6F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E728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D9D69" w14:textId="77777777" w:rsidR="008A1582" w:rsidRDefault="00650292">
                  <w:pPr>
                    <w:spacing w:after="0" w:line="240" w:lineRule="auto"/>
                    <w:jc w:val="center"/>
                  </w:pPr>
                  <w:r>
                    <w:rPr>
                      <w:rFonts w:ascii="Cambria" w:eastAsia="Cambria" w:hAnsi="Cambria"/>
                      <w:color w:val="000000"/>
                      <w:sz w:val="18"/>
                    </w:rPr>
                    <w:t>0</w:t>
                  </w:r>
                </w:p>
              </w:tc>
            </w:tr>
            <w:tr w:rsidR="008A1582" w14:paraId="3885630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CC436" w14:textId="77777777" w:rsidR="008A1582" w:rsidRDefault="00650292">
                  <w:pPr>
                    <w:spacing w:after="0" w:line="240" w:lineRule="auto"/>
                  </w:pPr>
                  <w:r>
                    <w:rPr>
                      <w:rFonts w:ascii="Cambria" w:eastAsia="Cambria" w:hAnsi="Cambria"/>
                      <w:color w:val="000000"/>
                      <w:sz w:val="18"/>
                    </w:rPr>
                    <w:t>clothianidin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04D65"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5E63E"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DECE77"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35AF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55DE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FDB7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2D300" w14:textId="77777777" w:rsidR="008A1582" w:rsidRDefault="00650292">
                  <w:pPr>
                    <w:spacing w:after="0" w:line="240" w:lineRule="auto"/>
                    <w:jc w:val="center"/>
                  </w:pPr>
                  <w:r>
                    <w:rPr>
                      <w:rFonts w:ascii="Cambria" w:eastAsia="Cambria" w:hAnsi="Cambria"/>
                      <w:color w:val="000000"/>
                      <w:sz w:val="18"/>
                    </w:rPr>
                    <w:t>0</w:t>
                  </w:r>
                </w:p>
              </w:tc>
            </w:tr>
            <w:tr w:rsidR="008A1582" w14:paraId="50A7C09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47D3F" w14:textId="77777777" w:rsidR="008A1582" w:rsidRDefault="00650292">
                  <w:pPr>
                    <w:spacing w:after="0" w:line="240" w:lineRule="auto"/>
                  </w:pPr>
                  <w:proofErr w:type="spellStart"/>
                  <w:r>
                    <w:rPr>
                      <w:rFonts w:ascii="Cambria" w:eastAsia="Cambria" w:hAnsi="Cambria"/>
                      <w:color w:val="000000"/>
                      <w:sz w:val="18"/>
                    </w:rPr>
                    <w:t>coumaphos</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5D033"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1072C"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7D0A3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E852D"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7DFF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8180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E3302" w14:textId="77777777" w:rsidR="008A1582" w:rsidRDefault="00650292">
                  <w:pPr>
                    <w:spacing w:after="0" w:line="240" w:lineRule="auto"/>
                    <w:jc w:val="center"/>
                  </w:pPr>
                  <w:r>
                    <w:rPr>
                      <w:rFonts w:ascii="Cambria" w:eastAsia="Cambria" w:hAnsi="Cambria"/>
                      <w:color w:val="000000"/>
                      <w:sz w:val="18"/>
                    </w:rPr>
                    <w:t>0</w:t>
                  </w:r>
                </w:p>
              </w:tc>
            </w:tr>
            <w:tr w:rsidR="008A1582" w14:paraId="1E1C0D3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48480" w14:textId="77777777" w:rsidR="008A1582" w:rsidRDefault="00650292">
                  <w:pPr>
                    <w:spacing w:after="0" w:line="240" w:lineRule="auto"/>
                  </w:pPr>
                  <w:r>
                    <w:rPr>
                      <w:rFonts w:ascii="Cambria" w:eastAsia="Cambria" w:hAnsi="Cambria"/>
                      <w:color w:val="000000"/>
                      <w:sz w:val="18"/>
                    </w:rPr>
                    <w:t>cyantraniliprole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BF0F3"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77AF0"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4408CE"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2827A"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472A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EBBC5"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64544" w14:textId="77777777" w:rsidR="008A1582" w:rsidRDefault="00650292">
                  <w:pPr>
                    <w:spacing w:after="0" w:line="240" w:lineRule="auto"/>
                    <w:jc w:val="center"/>
                  </w:pPr>
                  <w:r>
                    <w:rPr>
                      <w:rFonts w:ascii="Cambria" w:eastAsia="Cambria" w:hAnsi="Cambria"/>
                      <w:color w:val="000000"/>
                      <w:sz w:val="18"/>
                    </w:rPr>
                    <w:t>0</w:t>
                  </w:r>
                </w:p>
              </w:tc>
            </w:tr>
            <w:tr w:rsidR="008A1582" w14:paraId="1B6DC0B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46DDF" w14:textId="77777777" w:rsidR="008A1582" w:rsidRDefault="00650292">
                  <w:pPr>
                    <w:spacing w:after="0" w:line="240" w:lineRule="auto"/>
                  </w:pPr>
                  <w:proofErr w:type="spellStart"/>
                  <w:r>
                    <w:rPr>
                      <w:rFonts w:ascii="Cambria" w:eastAsia="Cambria" w:hAnsi="Cambria"/>
                      <w:color w:val="000000"/>
                      <w:sz w:val="18"/>
                    </w:rPr>
                    <w:t>cyclaniliprole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7CAE5"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F8697"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3B08B3"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99D8E"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E4B5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C508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8EB75" w14:textId="77777777" w:rsidR="008A1582" w:rsidRDefault="00650292">
                  <w:pPr>
                    <w:spacing w:after="0" w:line="240" w:lineRule="auto"/>
                    <w:jc w:val="center"/>
                  </w:pPr>
                  <w:r>
                    <w:rPr>
                      <w:rFonts w:ascii="Cambria" w:eastAsia="Cambria" w:hAnsi="Cambria"/>
                      <w:color w:val="000000"/>
                      <w:sz w:val="18"/>
                    </w:rPr>
                    <w:t>0</w:t>
                  </w:r>
                </w:p>
              </w:tc>
            </w:tr>
            <w:tr w:rsidR="008A1582" w14:paraId="0E0C703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81FAC" w14:textId="77777777" w:rsidR="008A1582" w:rsidRDefault="00650292">
                  <w:pPr>
                    <w:spacing w:after="0" w:line="240" w:lineRule="auto"/>
                  </w:pPr>
                  <w:r>
                    <w:rPr>
                      <w:rFonts w:ascii="Cambria" w:eastAsia="Cambria" w:hAnsi="Cambria"/>
                      <w:color w:val="000000"/>
                      <w:sz w:val="18"/>
                    </w:rPr>
                    <w:t>cyfluthrin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403D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440B1"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B2D498" w14:textId="77777777" w:rsidR="008A1582" w:rsidRDefault="00650292">
                  <w:pPr>
                    <w:spacing w:after="0" w:line="240" w:lineRule="auto"/>
                    <w:jc w:val="center"/>
                  </w:pPr>
                  <w:r>
                    <w:rPr>
                      <w:rFonts w:ascii="Cambria" w:eastAsia="Cambria" w:hAnsi="Cambria"/>
                      <w:color w:val="000000"/>
                      <w:sz w:val="18"/>
                    </w:rPr>
                    <w:t>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27C4C"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7487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43421"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0BE96" w14:textId="77777777" w:rsidR="008A1582" w:rsidRDefault="00650292">
                  <w:pPr>
                    <w:spacing w:after="0" w:line="240" w:lineRule="auto"/>
                    <w:jc w:val="center"/>
                  </w:pPr>
                  <w:r>
                    <w:rPr>
                      <w:rFonts w:ascii="Cambria" w:eastAsia="Cambria" w:hAnsi="Cambria"/>
                      <w:color w:val="000000"/>
                      <w:sz w:val="18"/>
                    </w:rPr>
                    <w:t>0</w:t>
                  </w:r>
                </w:p>
              </w:tc>
            </w:tr>
            <w:tr w:rsidR="008A1582" w14:paraId="5D3F368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99ACA" w14:textId="77777777" w:rsidR="008A1582" w:rsidRDefault="00650292">
                  <w:pPr>
                    <w:spacing w:after="0" w:line="240" w:lineRule="auto"/>
                  </w:pPr>
                  <w:r>
                    <w:rPr>
                      <w:rFonts w:ascii="Cambria" w:eastAsia="Cambria" w:hAnsi="Cambria"/>
                      <w:color w:val="000000"/>
                      <w:sz w:val="18"/>
                    </w:rPr>
                    <w:t>cyhalothrin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402AF"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7E277"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57E8D8" w14:textId="77777777" w:rsidR="008A1582" w:rsidRDefault="00650292">
                  <w:pPr>
                    <w:spacing w:after="0" w:line="240" w:lineRule="auto"/>
                    <w:jc w:val="center"/>
                  </w:pPr>
                  <w:r>
                    <w:rPr>
                      <w:rFonts w:ascii="Cambria" w:eastAsia="Cambria" w:hAnsi="Cambria"/>
                      <w:color w:val="000000"/>
                      <w:sz w:val="18"/>
                    </w:rPr>
                    <w:t>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C527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3F78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B78D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6C48E" w14:textId="77777777" w:rsidR="008A1582" w:rsidRDefault="00650292">
                  <w:pPr>
                    <w:spacing w:after="0" w:line="240" w:lineRule="auto"/>
                    <w:jc w:val="center"/>
                  </w:pPr>
                  <w:r>
                    <w:rPr>
                      <w:rFonts w:ascii="Cambria" w:eastAsia="Cambria" w:hAnsi="Cambria"/>
                      <w:color w:val="000000"/>
                      <w:sz w:val="18"/>
                    </w:rPr>
                    <w:t>0</w:t>
                  </w:r>
                </w:p>
              </w:tc>
            </w:tr>
            <w:tr w:rsidR="008A1582" w14:paraId="34FED5A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B4D9D" w14:textId="77777777" w:rsidR="008A1582" w:rsidRDefault="00650292">
                  <w:pPr>
                    <w:spacing w:after="0" w:line="240" w:lineRule="auto"/>
                  </w:pPr>
                  <w:r>
                    <w:rPr>
                      <w:rFonts w:ascii="Cambria" w:eastAsia="Cambria" w:hAnsi="Cambria"/>
                      <w:color w:val="000000"/>
                      <w:sz w:val="18"/>
                    </w:rPr>
                    <w:t>cypermethrin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D7884"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56328"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39AB1A"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5FFC8"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24E8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B9E0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B7972" w14:textId="77777777" w:rsidR="008A1582" w:rsidRDefault="00650292">
                  <w:pPr>
                    <w:spacing w:after="0" w:line="240" w:lineRule="auto"/>
                    <w:jc w:val="center"/>
                  </w:pPr>
                  <w:r>
                    <w:rPr>
                      <w:rFonts w:ascii="Cambria" w:eastAsia="Cambria" w:hAnsi="Cambria"/>
                      <w:color w:val="000000"/>
                      <w:sz w:val="18"/>
                    </w:rPr>
                    <w:t>0</w:t>
                  </w:r>
                </w:p>
              </w:tc>
            </w:tr>
            <w:tr w:rsidR="008A1582" w14:paraId="0E389FB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6DC81" w14:textId="77777777" w:rsidR="008A1582" w:rsidRDefault="00650292">
                  <w:pPr>
                    <w:spacing w:after="0" w:line="240" w:lineRule="auto"/>
                  </w:pPr>
                  <w:r>
                    <w:rPr>
                      <w:rFonts w:ascii="Cambria" w:eastAsia="Cambria" w:hAnsi="Cambria"/>
                      <w:color w:val="000000"/>
                      <w:sz w:val="18"/>
                    </w:rPr>
                    <w:t>deltamethrin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6183B"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C6155"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5EC1D0"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E0A6D"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2C47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83DBC"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51EB9" w14:textId="77777777" w:rsidR="008A1582" w:rsidRDefault="00650292">
                  <w:pPr>
                    <w:spacing w:after="0" w:line="240" w:lineRule="auto"/>
                    <w:jc w:val="center"/>
                  </w:pPr>
                  <w:r>
                    <w:rPr>
                      <w:rFonts w:ascii="Cambria" w:eastAsia="Cambria" w:hAnsi="Cambria"/>
                      <w:color w:val="000000"/>
                      <w:sz w:val="18"/>
                    </w:rPr>
                    <w:t>0</w:t>
                  </w:r>
                </w:p>
              </w:tc>
            </w:tr>
            <w:tr w:rsidR="008A1582" w14:paraId="2F799AA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3D060" w14:textId="77777777" w:rsidR="008A1582" w:rsidRDefault="00650292">
                  <w:pPr>
                    <w:spacing w:after="0" w:line="240" w:lineRule="auto"/>
                  </w:pPr>
                  <w:proofErr w:type="spellStart"/>
                  <w:r>
                    <w:rPr>
                      <w:rFonts w:ascii="Cambria" w:eastAsia="Cambria" w:hAnsi="Cambria"/>
                      <w:color w:val="000000"/>
                      <w:sz w:val="18"/>
                    </w:rPr>
                    <w:t>diafenthiuron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DC2C1"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50B5B"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21601A"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0883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62D0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A1BD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BE192" w14:textId="77777777" w:rsidR="008A1582" w:rsidRDefault="00650292">
                  <w:pPr>
                    <w:spacing w:after="0" w:line="240" w:lineRule="auto"/>
                    <w:jc w:val="center"/>
                  </w:pPr>
                  <w:r>
                    <w:rPr>
                      <w:rFonts w:ascii="Cambria" w:eastAsia="Cambria" w:hAnsi="Cambria"/>
                      <w:color w:val="000000"/>
                      <w:sz w:val="18"/>
                    </w:rPr>
                    <w:t>0</w:t>
                  </w:r>
                </w:p>
              </w:tc>
            </w:tr>
            <w:tr w:rsidR="008A1582" w14:paraId="09CD123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E887A" w14:textId="77777777" w:rsidR="008A1582" w:rsidRDefault="00650292">
                  <w:pPr>
                    <w:spacing w:after="0" w:line="240" w:lineRule="auto"/>
                  </w:pPr>
                  <w:r>
                    <w:rPr>
                      <w:rFonts w:ascii="Cambria" w:eastAsia="Cambria" w:hAnsi="Cambria"/>
                      <w:color w:val="000000"/>
                      <w:sz w:val="18"/>
                    </w:rPr>
                    <w:t>diazinon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696AB"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F22F7"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2D5FE1" w14:textId="77777777" w:rsidR="008A1582" w:rsidRDefault="00650292">
                  <w:pPr>
                    <w:spacing w:after="0" w:line="240" w:lineRule="auto"/>
                    <w:jc w:val="center"/>
                  </w:pPr>
                  <w:r>
                    <w:rPr>
                      <w:rFonts w:ascii="Cambria" w:eastAsia="Cambria" w:hAnsi="Cambria"/>
                      <w:color w:val="000000"/>
                      <w:sz w:val="18"/>
                    </w:rPr>
                    <w:t>0.7</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4283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7618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6586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B579E" w14:textId="77777777" w:rsidR="008A1582" w:rsidRDefault="00650292">
                  <w:pPr>
                    <w:spacing w:after="0" w:line="240" w:lineRule="auto"/>
                    <w:jc w:val="center"/>
                  </w:pPr>
                  <w:r>
                    <w:rPr>
                      <w:rFonts w:ascii="Cambria" w:eastAsia="Cambria" w:hAnsi="Cambria"/>
                      <w:color w:val="000000"/>
                      <w:sz w:val="18"/>
                    </w:rPr>
                    <w:t>0</w:t>
                  </w:r>
                </w:p>
              </w:tc>
            </w:tr>
            <w:tr w:rsidR="008A1582" w14:paraId="053E56B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02B83" w14:textId="77777777" w:rsidR="008A1582" w:rsidRDefault="00650292">
                  <w:pPr>
                    <w:spacing w:after="0" w:line="240" w:lineRule="auto"/>
                  </w:pPr>
                  <w:r>
                    <w:rPr>
                      <w:rFonts w:ascii="Cambria" w:eastAsia="Cambria" w:hAnsi="Cambria"/>
                      <w:color w:val="000000"/>
                      <w:sz w:val="18"/>
                    </w:rPr>
                    <w:t>dichlorvos</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1F32C"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A8367"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3FC489"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3858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54F2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A41D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DAC0E" w14:textId="77777777" w:rsidR="008A1582" w:rsidRDefault="00650292">
                  <w:pPr>
                    <w:spacing w:after="0" w:line="240" w:lineRule="auto"/>
                    <w:jc w:val="center"/>
                  </w:pPr>
                  <w:r>
                    <w:rPr>
                      <w:rFonts w:ascii="Cambria" w:eastAsia="Cambria" w:hAnsi="Cambria"/>
                      <w:color w:val="000000"/>
                      <w:sz w:val="18"/>
                    </w:rPr>
                    <w:t>0</w:t>
                  </w:r>
                </w:p>
              </w:tc>
            </w:tr>
            <w:tr w:rsidR="008A1582" w14:paraId="4C1338D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1D58B" w14:textId="77777777" w:rsidR="008A1582" w:rsidRDefault="00650292">
                  <w:pPr>
                    <w:spacing w:after="0" w:line="240" w:lineRule="auto"/>
                  </w:pPr>
                  <w:r>
                    <w:rPr>
                      <w:rFonts w:ascii="Cambria" w:eastAsia="Cambria" w:hAnsi="Cambria"/>
                      <w:color w:val="000000"/>
                      <w:sz w:val="18"/>
                    </w:rPr>
                    <w:t>dicofol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A0345"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C5CBD"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1E7D00"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E47A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EFB8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33BA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58EC6" w14:textId="77777777" w:rsidR="008A1582" w:rsidRDefault="00650292">
                  <w:pPr>
                    <w:spacing w:after="0" w:line="240" w:lineRule="auto"/>
                    <w:jc w:val="center"/>
                  </w:pPr>
                  <w:r>
                    <w:rPr>
                      <w:rFonts w:ascii="Cambria" w:eastAsia="Cambria" w:hAnsi="Cambria"/>
                      <w:color w:val="000000"/>
                      <w:sz w:val="18"/>
                    </w:rPr>
                    <w:t>0</w:t>
                  </w:r>
                </w:p>
              </w:tc>
            </w:tr>
            <w:tr w:rsidR="008A1582" w14:paraId="5C327DE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87423" w14:textId="77777777" w:rsidR="008A1582" w:rsidRDefault="00650292">
                  <w:pPr>
                    <w:spacing w:after="0" w:line="240" w:lineRule="auto"/>
                  </w:pPr>
                  <w:r>
                    <w:rPr>
                      <w:rFonts w:ascii="Cambria" w:eastAsia="Cambria" w:hAnsi="Cambria"/>
                      <w:color w:val="000000"/>
                      <w:sz w:val="18"/>
                    </w:rPr>
                    <w:t>dimethoate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C28FF"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DA703"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4CF8E7"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59573"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34D5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A160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C298B" w14:textId="77777777" w:rsidR="008A1582" w:rsidRDefault="00650292">
                  <w:pPr>
                    <w:spacing w:after="0" w:line="240" w:lineRule="auto"/>
                    <w:jc w:val="center"/>
                  </w:pPr>
                  <w:r>
                    <w:rPr>
                      <w:rFonts w:ascii="Cambria" w:eastAsia="Cambria" w:hAnsi="Cambria"/>
                      <w:color w:val="000000"/>
                      <w:sz w:val="18"/>
                    </w:rPr>
                    <w:t>0</w:t>
                  </w:r>
                </w:p>
              </w:tc>
            </w:tr>
            <w:tr w:rsidR="008A1582" w14:paraId="2EEEFCF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500E7" w14:textId="77777777" w:rsidR="008A1582" w:rsidRDefault="00650292">
                  <w:pPr>
                    <w:spacing w:after="0" w:line="240" w:lineRule="auto"/>
                  </w:pPr>
                  <w:r>
                    <w:rPr>
                      <w:rFonts w:ascii="Cambria" w:eastAsia="Cambria" w:hAnsi="Cambria"/>
                      <w:color w:val="000000"/>
                      <w:sz w:val="18"/>
                    </w:rPr>
                    <w:t>dinotefuran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06CA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5B249" w14:textId="77777777" w:rsidR="008A1582" w:rsidRDefault="00650292">
                  <w:pPr>
                    <w:spacing w:after="0" w:line="240" w:lineRule="auto"/>
                    <w:jc w:val="center"/>
                  </w:pPr>
                  <w:r>
                    <w:rPr>
                      <w:rFonts w:ascii="Cambria" w:eastAsia="Cambria" w:hAnsi="Cambria"/>
                      <w:color w:val="000000"/>
                      <w:sz w:val="18"/>
                    </w:rPr>
                    <w:t>0.03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F59686"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C843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8533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C87B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E8C0A" w14:textId="77777777" w:rsidR="008A1582" w:rsidRDefault="00650292">
                  <w:pPr>
                    <w:spacing w:after="0" w:line="240" w:lineRule="auto"/>
                    <w:jc w:val="center"/>
                  </w:pPr>
                  <w:r>
                    <w:rPr>
                      <w:rFonts w:ascii="Cambria" w:eastAsia="Cambria" w:hAnsi="Cambria"/>
                      <w:color w:val="000000"/>
                      <w:sz w:val="18"/>
                    </w:rPr>
                    <w:t>0</w:t>
                  </w:r>
                </w:p>
              </w:tc>
            </w:tr>
            <w:tr w:rsidR="008A1582" w14:paraId="26FFBB8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BD625" w14:textId="77777777" w:rsidR="008A1582" w:rsidRDefault="00650292">
                  <w:pPr>
                    <w:spacing w:after="0" w:line="240" w:lineRule="auto"/>
                  </w:pPr>
                  <w:r>
                    <w:rPr>
                      <w:rFonts w:ascii="Cambria" w:eastAsia="Cambria" w:hAnsi="Cambria"/>
                      <w:color w:val="000000"/>
                      <w:sz w:val="18"/>
                    </w:rPr>
                    <w:t>ethion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30AB4"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E7D40"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D7BC45"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E698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2237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6C55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DC79E" w14:textId="77777777" w:rsidR="008A1582" w:rsidRDefault="00650292">
                  <w:pPr>
                    <w:spacing w:after="0" w:line="240" w:lineRule="auto"/>
                    <w:jc w:val="center"/>
                  </w:pPr>
                  <w:r>
                    <w:rPr>
                      <w:rFonts w:ascii="Cambria" w:eastAsia="Cambria" w:hAnsi="Cambria"/>
                      <w:color w:val="000000"/>
                      <w:sz w:val="18"/>
                    </w:rPr>
                    <w:t>0</w:t>
                  </w:r>
                </w:p>
              </w:tc>
            </w:tr>
            <w:tr w:rsidR="008A1582" w14:paraId="78171047"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A4705" w14:textId="77777777" w:rsidR="008A1582" w:rsidRDefault="00650292">
                  <w:pPr>
                    <w:spacing w:after="0" w:line="240" w:lineRule="auto"/>
                  </w:pPr>
                  <w:proofErr w:type="spellStart"/>
                  <w:r>
                    <w:rPr>
                      <w:rFonts w:ascii="Cambria" w:eastAsia="Cambria" w:hAnsi="Cambria"/>
                      <w:color w:val="000000"/>
                      <w:sz w:val="18"/>
                    </w:rPr>
                    <w:lastRenderedPageBreak/>
                    <w:t>famphur</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352E5"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0115B"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8694B2"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332D4"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1B16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F93B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2781E" w14:textId="77777777" w:rsidR="008A1582" w:rsidRDefault="00650292">
                  <w:pPr>
                    <w:spacing w:after="0" w:line="240" w:lineRule="auto"/>
                    <w:jc w:val="center"/>
                  </w:pPr>
                  <w:r>
                    <w:rPr>
                      <w:rFonts w:ascii="Cambria" w:eastAsia="Cambria" w:hAnsi="Cambria"/>
                      <w:color w:val="000000"/>
                      <w:sz w:val="18"/>
                    </w:rPr>
                    <w:t>0</w:t>
                  </w:r>
                </w:p>
              </w:tc>
            </w:tr>
            <w:tr w:rsidR="008A1582" w14:paraId="2EA80A0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87DE3" w14:textId="77777777" w:rsidR="008A1582" w:rsidRDefault="00650292">
                  <w:pPr>
                    <w:spacing w:after="0" w:line="240" w:lineRule="auto"/>
                  </w:pPr>
                  <w:proofErr w:type="spellStart"/>
                  <w:r>
                    <w:rPr>
                      <w:rFonts w:ascii="Cambria" w:eastAsia="Cambria" w:hAnsi="Cambria"/>
                      <w:color w:val="000000"/>
                      <w:sz w:val="18"/>
                    </w:rPr>
                    <w:t>famphur</w:t>
                  </w:r>
                  <w:proofErr w:type="spellEnd"/>
                  <w:r>
                    <w:rPr>
                      <w:rFonts w:ascii="Cambria" w:eastAsia="Cambria" w:hAnsi="Cambria"/>
                      <w:color w:val="000000"/>
                      <w:sz w:val="18"/>
                    </w:rPr>
                    <w:t xml:space="preserve"> oxygen-analogue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23E50"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D5C87"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D37C3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1F7CB"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BF31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9E37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74C53" w14:textId="77777777" w:rsidR="008A1582" w:rsidRDefault="00650292">
                  <w:pPr>
                    <w:spacing w:after="0" w:line="240" w:lineRule="auto"/>
                    <w:jc w:val="center"/>
                  </w:pPr>
                  <w:r>
                    <w:rPr>
                      <w:rFonts w:ascii="Cambria" w:eastAsia="Cambria" w:hAnsi="Cambria"/>
                      <w:color w:val="000000"/>
                      <w:sz w:val="18"/>
                    </w:rPr>
                    <w:t>0</w:t>
                  </w:r>
                </w:p>
              </w:tc>
            </w:tr>
            <w:tr w:rsidR="008A1582" w14:paraId="6B3722A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5B4BC" w14:textId="77777777" w:rsidR="008A1582" w:rsidRDefault="00650292">
                  <w:pPr>
                    <w:spacing w:after="0" w:line="240" w:lineRule="auto"/>
                  </w:pPr>
                  <w:r>
                    <w:rPr>
                      <w:rFonts w:ascii="Cambria" w:eastAsia="Cambria" w:hAnsi="Cambria"/>
                      <w:color w:val="000000"/>
                      <w:sz w:val="18"/>
                    </w:rPr>
                    <w:t>fenitrothion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39CB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FDB3F"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EAAD4B"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6F2F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288C0"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503F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703BB" w14:textId="77777777" w:rsidR="008A1582" w:rsidRDefault="00650292">
                  <w:pPr>
                    <w:spacing w:after="0" w:line="240" w:lineRule="auto"/>
                    <w:jc w:val="center"/>
                  </w:pPr>
                  <w:r>
                    <w:rPr>
                      <w:rFonts w:ascii="Cambria" w:eastAsia="Cambria" w:hAnsi="Cambria"/>
                      <w:color w:val="000000"/>
                      <w:sz w:val="18"/>
                    </w:rPr>
                    <w:t>0</w:t>
                  </w:r>
                </w:p>
              </w:tc>
            </w:tr>
            <w:tr w:rsidR="008A1582" w14:paraId="189F5CC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A4FE4" w14:textId="77777777" w:rsidR="008A1582" w:rsidRDefault="00650292">
                  <w:pPr>
                    <w:spacing w:after="0" w:line="240" w:lineRule="auto"/>
                  </w:pPr>
                  <w:r>
                    <w:rPr>
                      <w:rFonts w:ascii="Cambria" w:eastAsia="Cambria" w:hAnsi="Cambria"/>
                      <w:color w:val="000000"/>
                      <w:sz w:val="18"/>
                    </w:rPr>
                    <w:t>fenthion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7C03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59E0E"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FD28A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E2C8F"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0328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EDBE6"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7009D" w14:textId="77777777" w:rsidR="008A1582" w:rsidRDefault="00650292">
                  <w:pPr>
                    <w:spacing w:after="0" w:line="240" w:lineRule="auto"/>
                    <w:jc w:val="center"/>
                  </w:pPr>
                  <w:r>
                    <w:rPr>
                      <w:rFonts w:ascii="Cambria" w:eastAsia="Cambria" w:hAnsi="Cambria"/>
                      <w:color w:val="000000"/>
                      <w:sz w:val="18"/>
                    </w:rPr>
                    <w:t>0</w:t>
                  </w:r>
                </w:p>
              </w:tc>
            </w:tr>
            <w:tr w:rsidR="008A1582" w14:paraId="562EC3D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62A29" w14:textId="77777777" w:rsidR="008A1582" w:rsidRDefault="00650292">
                  <w:pPr>
                    <w:spacing w:after="0" w:line="240" w:lineRule="auto"/>
                  </w:pPr>
                  <w:proofErr w:type="spellStart"/>
                  <w:r>
                    <w:rPr>
                      <w:rFonts w:ascii="Cambria" w:eastAsia="Cambria" w:hAnsi="Cambria"/>
                      <w:color w:val="000000"/>
                      <w:sz w:val="18"/>
                    </w:rPr>
                    <w:t>fenvalerate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C3CC3"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3E4D2"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DE4046" w14:textId="77777777" w:rsidR="008A1582" w:rsidRDefault="00650292">
                  <w:pPr>
                    <w:spacing w:after="0" w:line="240" w:lineRule="auto"/>
                    <w:jc w:val="center"/>
                  </w:pPr>
                  <w:r>
                    <w:rPr>
                      <w:rFonts w:ascii="Cambria" w:eastAsia="Cambria" w:hAnsi="Cambria"/>
                      <w:color w:val="000000"/>
                      <w:sz w:val="18"/>
                    </w:rPr>
                    <w:t>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4C486"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435B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CF8E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4BC75" w14:textId="77777777" w:rsidR="008A1582" w:rsidRDefault="00650292">
                  <w:pPr>
                    <w:spacing w:after="0" w:line="240" w:lineRule="auto"/>
                    <w:jc w:val="center"/>
                  </w:pPr>
                  <w:r>
                    <w:rPr>
                      <w:rFonts w:ascii="Cambria" w:eastAsia="Cambria" w:hAnsi="Cambria"/>
                      <w:color w:val="000000"/>
                      <w:sz w:val="18"/>
                    </w:rPr>
                    <w:t>0</w:t>
                  </w:r>
                </w:p>
              </w:tc>
            </w:tr>
            <w:tr w:rsidR="008A1582" w14:paraId="686A8A3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C3286" w14:textId="77777777" w:rsidR="008A1582" w:rsidRDefault="00650292">
                  <w:pPr>
                    <w:spacing w:after="0" w:line="240" w:lineRule="auto"/>
                  </w:pPr>
                  <w:r>
                    <w:rPr>
                      <w:rFonts w:ascii="Cambria" w:eastAsia="Cambria" w:hAnsi="Cambria"/>
                      <w:color w:val="000000"/>
                      <w:sz w:val="18"/>
                    </w:rPr>
                    <w:t>fipronil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B1E96"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14D84"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77F71"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0FE9F"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5122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6F7E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2260C" w14:textId="77777777" w:rsidR="008A1582" w:rsidRDefault="00650292">
                  <w:pPr>
                    <w:spacing w:after="0" w:line="240" w:lineRule="auto"/>
                    <w:jc w:val="center"/>
                  </w:pPr>
                  <w:r>
                    <w:rPr>
                      <w:rFonts w:ascii="Cambria" w:eastAsia="Cambria" w:hAnsi="Cambria"/>
                      <w:color w:val="000000"/>
                      <w:sz w:val="18"/>
                    </w:rPr>
                    <w:t>0</w:t>
                  </w:r>
                </w:p>
              </w:tc>
            </w:tr>
            <w:tr w:rsidR="008A1582" w14:paraId="139604B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5B42D" w14:textId="77777777" w:rsidR="008A1582" w:rsidRDefault="00650292">
                  <w:pPr>
                    <w:spacing w:after="0" w:line="240" w:lineRule="auto"/>
                  </w:pPr>
                  <w:proofErr w:type="spellStart"/>
                  <w:r>
                    <w:rPr>
                      <w:rFonts w:ascii="Cambria" w:eastAsia="Cambria" w:hAnsi="Cambria"/>
                      <w:color w:val="000000"/>
                      <w:sz w:val="18"/>
                    </w:rPr>
                    <w:t>flonicamid</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E0BC6"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67435"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507D2"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9D2CA"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85E8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E73E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01942" w14:textId="77777777" w:rsidR="008A1582" w:rsidRDefault="00650292">
                  <w:pPr>
                    <w:spacing w:after="0" w:line="240" w:lineRule="auto"/>
                    <w:jc w:val="center"/>
                  </w:pPr>
                  <w:r>
                    <w:rPr>
                      <w:rFonts w:ascii="Cambria" w:eastAsia="Cambria" w:hAnsi="Cambria"/>
                      <w:color w:val="000000"/>
                      <w:sz w:val="18"/>
                    </w:rPr>
                    <w:t>0</w:t>
                  </w:r>
                </w:p>
              </w:tc>
            </w:tr>
            <w:tr w:rsidR="008A1582" w14:paraId="08CD339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FD78A" w14:textId="77777777" w:rsidR="008A1582" w:rsidRDefault="00650292">
                  <w:pPr>
                    <w:spacing w:after="0" w:line="240" w:lineRule="auto"/>
                  </w:pPr>
                  <w:proofErr w:type="spellStart"/>
                  <w:r>
                    <w:rPr>
                      <w:rFonts w:ascii="Cambria" w:eastAsia="Cambria" w:hAnsi="Cambria"/>
                      <w:color w:val="000000"/>
                      <w:sz w:val="18"/>
                    </w:rPr>
                    <w:t>flubendiamide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CBB07"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FB29D"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D41E49"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A838D"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5986E"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5AD7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DAC70" w14:textId="77777777" w:rsidR="008A1582" w:rsidRDefault="00650292">
                  <w:pPr>
                    <w:spacing w:after="0" w:line="240" w:lineRule="auto"/>
                    <w:jc w:val="center"/>
                  </w:pPr>
                  <w:r>
                    <w:rPr>
                      <w:rFonts w:ascii="Cambria" w:eastAsia="Cambria" w:hAnsi="Cambria"/>
                      <w:color w:val="000000"/>
                      <w:sz w:val="18"/>
                    </w:rPr>
                    <w:t>0</w:t>
                  </w:r>
                </w:p>
              </w:tc>
            </w:tr>
            <w:tr w:rsidR="008A1582" w14:paraId="64B6D62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0AE60" w14:textId="77777777" w:rsidR="008A1582" w:rsidRDefault="00650292">
                  <w:pPr>
                    <w:spacing w:after="0" w:line="240" w:lineRule="auto"/>
                  </w:pPr>
                  <w:proofErr w:type="spellStart"/>
                  <w:r>
                    <w:rPr>
                      <w:rFonts w:ascii="Cambria" w:eastAsia="Cambria" w:hAnsi="Cambria"/>
                      <w:color w:val="000000"/>
                      <w:sz w:val="18"/>
                    </w:rPr>
                    <w:t>fluensulfone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E6B26"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15536"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FEF299" w14:textId="77777777" w:rsidR="008A1582" w:rsidRDefault="00650292">
                  <w:pPr>
                    <w:spacing w:after="0" w:line="240" w:lineRule="auto"/>
                    <w:jc w:val="center"/>
                  </w:pPr>
                  <w:r>
                    <w:rPr>
                      <w:rFonts w:ascii="Cambria" w:eastAsia="Cambria" w:hAnsi="Cambria"/>
                      <w:color w:val="000000"/>
                      <w:sz w:val="18"/>
                    </w:rPr>
                    <w:t>0.01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DCCB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29ED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426E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41C84" w14:textId="77777777" w:rsidR="008A1582" w:rsidRDefault="00650292">
                  <w:pPr>
                    <w:spacing w:after="0" w:line="240" w:lineRule="auto"/>
                    <w:jc w:val="center"/>
                  </w:pPr>
                  <w:r>
                    <w:rPr>
                      <w:rFonts w:ascii="Cambria" w:eastAsia="Cambria" w:hAnsi="Cambria"/>
                      <w:color w:val="000000"/>
                      <w:sz w:val="18"/>
                    </w:rPr>
                    <w:t>0</w:t>
                  </w:r>
                </w:p>
              </w:tc>
            </w:tr>
            <w:tr w:rsidR="008A1582" w14:paraId="6D92D85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3A7EF" w14:textId="77777777" w:rsidR="008A1582" w:rsidRDefault="00650292">
                  <w:pPr>
                    <w:spacing w:after="0" w:line="240" w:lineRule="auto"/>
                  </w:pPr>
                  <w:proofErr w:type="spellStart"/>
                  <w:r>
                    <w:rPr>
                      <w:rFonts w:ascii="Cambria" w:eastAsia="Cambria" w:hAnsi="Cambria"/>
                      <w:color w:val="000000"/>
                      <w:sz w:val="18"/>
                    </w:rPr>
                    <w:t>flumethrin</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E5404"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9EF47"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D37C1" w14:textId="77777777" w:rsidR="008A1582" w:rsidRDefault="00650292">
                  <w:pPr>
                    <w:spacing w:after="0" w:line="240" w:lineRule="auto"/>
                    <w:jc w:val="center"/>
                  </w:pPr>
                  <w:r>
                    <w:rPr>
                      <w:rFonts w:ascii="Cambria" w:eastAsia="Cambria" w:hAnsi="Cambria"/>
                      <w:color w:val="000000"/>
                      <w:sz w:val="18"/>
                    </w:rPr>
                    <w:t>0.1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0D37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D228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21B4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CB61A" w14:textId="77777777" w:rsidR="008A1582" w:rsidRDefault="00650292">
                  <w:pPr>
                    <w:spacing w:after="0" w:line="240" w:lineRule="auto"/>
                    <w:jc w:val="center"/>
                  </w:pPr>
                  <w:r>
                    <w:rPr>
                      <w:rFonts w:ascii="Cambria" w:eastAsia="Cambria" w:hAnsi="Cambria"/>
                      <w:color w:val="000000"/>
                      <w:sz w:val="18"/>
                    </w:rPr>
                    <w:t>0</w:t>
                  </w:r>
                </w:p>
              </w:tc>
            </w:tr>
            <w:tr w:rsidR="008A1582" w14:paraId="4BB66BD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253BA" w14:textId="77777777" w:rsidR="008A1582" w:rsidRDefault="00650292">
                  <w:pPr>
                    <w:spacing w:after="0" w:line="240" w:lineRule="auto"/>
                  </w:pPr>
                  <w:proofErr w:type="spellStart"/>
                  <w:r>
                    <w:rPr>
                      <w:rFonts w:ascii="Cambria" w:eastAsia="Cambria" w:hAnsi="Cambria"/>
                      <w:color w:val="000000"/>
                      <w:sz w:val="18"/>
                    </w:rPr>
                    <w:t>flupyradifurone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2E368"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AE8A5"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6BCFF2"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52DC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96A2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B468C"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E288C" w14:textId="77777777" w:rsidR="008A1582" w:rsidRDefault="00650292">
                  <w:pPr>
                    <w:spacing w:after="0" w:line="240" w:lineRule="auto"/>
                    <w:jc w:val="center"/>
                  </w:pPr>
                  <w:r>
                    <w:rPr>
                      <w:rFonts w:ascii="Cambria" w:eastAsia="Cambria" w:hAnsi="Cambria"/>
                      <w:color w:val="000000"/>
                      <w:sz w:val="18"/>
                    </w:rPr>
                    <w:t>0</w:t>
                  </w:r>
                </w:p>
              </w:tc>
            </w:tr>
            <w:tr w:rsidR="008A1582" w14:paraId="03DAA20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3B694" w14:textId="77777777" w:rsidR="008A1582" w:rsidRDefault="00650292">
                  <w:pPr>
                    <w:spacing w:after="0" w:line="240" w:lineRule="auto"/>
                  </w:pPr>
                  <w:r>
                    <w:rPr>
                      <w:rFonts w:ascii="Cambria" w:eastAsia="Cambria" w:hAnsi="Cambria"/>
                      <w:color w:val="000000"/>
                      <w:sz w:val="18"/>
                    </w:rPr>
                    <w:t>imidacloprid</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00A55"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92C0E"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4BF25F"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E05D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224EE"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F77A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D4C09" w14:textId="77777777" w:rsidR="008A1582" w:rsidRDefault="00650292">
                  <w:pPr>
                    <w:spacing w:after="0" w:line="240" w:lineRule="auto"/>
                    <w:jc w:val="center"/>
                  </w:pPr>
                  <w:r>
                    <w:rPr>
                      <w:rFonts w:ascii="Cambria" w:eastAsia="Cambria" w:hAnsi="Cambria"/>
                      <w:color w:val="000000"/>
                      <w:sz w:val="18"/>
                    </w:rPr>
                    <w:t>0</w:t>
                  </w:r>
                </w:p>
              </w:tc>
            </w:tr>
            <w:tr w:rsidR="008A1582" w14:paraId="1A57FF4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5C4B2" w14:textId="77777777" w:rsidR="008A1582" w:rsidRDefault="00650292">
                  <w:pPr>
                    <w:spacing w:after="0" w:line="240" w:lineRule="auto"/>
                  </w:pPr>
                  <w:r>
                    <w:rPr>
                      <w:rFonts w:ascii="Cambria" w:eastAsia="Cambria" w:hAnsi="Cambria"/>
                      <w:color w:val="000000"/>
                      <w:sz w:val="18"/>
                    </w:rPr>
                    <w:t>indoxacarb</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7D3AE"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08D29"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94144B" w14:textId="77777777" w:rsidR="008A1582" w:rsidRDefault="00650292">
                  <w:pPr>
                    <w:spacing w:after="0" w:line="240" w:lineRule="auto"/>
                    <w:jc w:val="center"/>
                  </w:pPr>
                  <w:r>
                    <w:rPr>
                      <w:rFonts w:ascii="Cambria" w:eastAsia="Cambria" w:hAnsi="Cambria"/>
                      <w:color w:val="000000"/>
                      <w:sz w:val="18"/>
                    </w:rPr>
                    <w:t>3</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B5624"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4753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1025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485A5" w14:textId="77777777" w:rsidR="008A1582" w:rsidRDefault="00650292">
                  <w:pPr>
                    <w:spacing w:after="0" w:line="240" w:lineRule="auto"/>
                    <w:jc w:val="center"/>
                  </w:pPr>
                  <w:r>
                    <w:rPr>
                      <w:rFonts w:ascii="Cambria" w:eastAsia="Cambria" w:hAnsi="Cambria"/>
                      <w:color w:val="000000"/>
                      <w:sz w:val="18"/>
                    </w:rPr>
                    <w:t>0</w:t>
                  </w:r>
                </w:p>
              </w:tc>
            </w:tr>
            <w:tr w:rsidR="008A1582" w14:paraId="5435107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A308C" w14:textId="77777777" w:rsidR="008A1582" w:rsidRDefault="00650292">
                  <w:pPr>
                    <w:spacing w:after="0" w:line="240" w:lineRule="auto"/>
                  </w:pPr>
                  <w:r>
                    <w:rPr>
                      <w:rFonts w:ascii="Cambria" w:eastAsia="Cambria" w:hAnsi="Cambria"/>
                      <w:color w:val="000000"/>
                      <w:sz w:val="18"/>
                    </w:rPr>
                    <w:t>malathion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54332"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FDB4A"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8C5EC0" w14:textId="77777777" w:rsidR="008A1582" w:rsidRDefault="00650292">
                  <w:pPr>
                    <w:spacing w:after="0" w:line="240" w:lineRule="auto"/>
                    <w:jc w:val="center"/>
                  </w:pPr>
                  <w:r>
                    <w:rPr>
                      <w:rFonts w:ascii="Cambria" w:eastAsia="Cambria" w:hAnsi="Cambria"/>
                      <w:color w:val="000000"/>
                      <w:sz w:val="18"/>
                    </w:rPr>
                    <w:t>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BE6C9"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16A3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568F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9D960" w14:textId="77777777" w:rsidR="008A1582" w:rsidRDefault="00650292">
                  <w:pPr>
                    <w:spacing w:after="0" w:line="240" w:lineRule="auto"/>
                    <w:jc w:val="center"/>
                  </w:pPr>
                  <w:r>
                    <w:rPr>
                      <w:rFonts w:ascii="Cambria" w:eastAsia="Cambria" w:hAnsi="Cambria"/>
                      <w:color w:val="000000"/>
                      <w:sz w:val="18"/>
                    </w:rPr>
                    <w:t>0</w:t>
                  </w:r>
                </w:p>
              </w:tc>
            </w:tr>
            <w:tr w:rsidR="008A1582" w14:paraId="38110EF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48D5B" w14:textId="77777777" w:rsidR="008A1582" w:rsidRDefault="00650292">
                  <w:pPr>
                    <w:spacing w:after="0" w:line="240" w:lineRule="auto"/>
                  </w:pPr>
                  <w:proofErr w:type="spellStart"/>
                  <w:r>
                    <w:rPr>
                      <w:rFonts w:ascii="Cambria" w:eastAsia="Cambria" w:hAnsi="Cambria"/>
                      <w:color w:val="000000"/>
                      <w:sz w:val="18"/>
                    </w:rPr>
                    <w:t>metaflumizone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F886B"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138BA"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7A18D5"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74E0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8B07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79EB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10DF3" w14:textId="77777777" w:rsidR="008A1582" w:rsidRDefault="00650292">
                  <w:pPr>
                    <w:spacing w:after="0" w:line="240" w:lineRule="auto"/>
                    <w:jc w:val="center"/>
                  </w:pPr>
                  <w:r>
                    <w:rPr>
                      <w:rFonts w:ascii="Cambria" w:eastAsia="Cambria" w:hAnsi="Cambria"/>
                      <w:color w:val="000000"/>
                      <w:sz w:val="18"/>
                    </w:rPr>
                    <w:t>0</w:t>
                  </w:r>
                </w:p>
              </w:tc>
            </w:tr>
            <w:tr w:rsidR="008A1582" w14:paraId="24F3D22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75ACB" w14:textId="77777777" w:rsidR="008A1582" w:rsidRDefault="00650292">
                  <w:pPr>
                    <w:spacing w:after="0" w:line="240" w:lineRule="auto"/>
                  </w:pPr>
                  <w:r>
                    <w:rPr>
                      <w:rFonts w:ascii="Cambria" w:eastAsia="Cambria" w:hAnsi="Cambria"/>
                      <w:color w:val="000000"/>
                      <w:sz w:val="18"/>
                    </w:rPr>
                    <w:t>methidathion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2E168"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E2D72"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524B79"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651BA"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A0E3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FE59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79FA2" w14:textId="77777777" w:rsidR="008A1582" w:rsidRDefault="00650292">
                  <w:pPr>
                    <w:spacing w:after="0" w:line="240" w:lineRule="auto"/>
                    <w:jc w:val="center"/>
                  </w:pPr>
                  <w:r>
                    <w:rPr>
                      <w:rFonts w:ascii="Cambria" w:eastAsia="Cambria" w:hAnsi="Cambria"/>
                      <w:color w:val="000000"/>
                      <w:sz w:val="18"/>
                    </w:rPr>
                    <w:t>0</w:t>
                  </w:r>
                </w:p>
              </w:tc>
            </w:tr>
            <w:tr w:rsidR="008A1582" w14:paraId="48A438A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22D3C" w14:textId="77777777" w:rsidR="008A1582" w:rsidRDefault="00650292">
                  <w:pPr>
                    <w:spacing w:after="0" w:line="240" w:lineRule="auto"/>
                  </w:pPr>
                  <w:proofErr w:type="spellStart"/>
                  <w:r>
                    <w:rPr>
                      <w:rFonts w:ascii="Cambria" w:eastAsia="Cambria" w:hAnsi="Cambria"/>
                      <w:color w:val="000000"/>
                      <w:sz w:val="18"/>
                    </w:rPr>
                    <w:t>methoxychlor</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E356E"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4A69D"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A88D02"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65381"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E442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A0A5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AF0C9" w14:textId="77777777" w:rsidR="008A1582" w:rsidRDefault="00650292">
                  <w:pPr>
                    <w:spacing w:after="0" w:line="240" w:lineRule="auto"/>
                    <w:jc w:val="center"/>
                  </w:pPr>
                  <w:r>
                    <w:rPr>
                      <w:rFonts w:ascii="Cambria" w:eastAsia="Cambria" w:hAnsi="Cambria"/>
                      <w:color w:val="000000"/>
                      <w:sz w:val="18"/>
                    </w:rPr>
                    <w:t>0</w:t>
                  </w:r>
                </w:p>
              </w:tc>
            </w:tr>
            <w:tr w:rsidR="008A1582" w14:paraId="0F26709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ED64E" w14:textId="77777777" w:rsidR="008A1582" w:rsidRDefault="00650292">
                  <w:pPr>
                    <w:spacing w:after="0" w:line="240" w:lineRule="auto"/>
                  </w:pPr>
                  <w:proofErr w:type="spellStart"/>
                  <w:r>
                    <w:rPr>
                      <w:rFonts w:ascii="Cambria" w:eastAsia="Cambria" w:hAnsi="Cambria"/>
                      <w:color w:val="000000"/>
                      <w:sz w:val="18"/>
                    </w:rPr>
                    <w:t>mevinphos</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0548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802AE"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DBB12B"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87DEF"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4265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EF23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F7E21" w14:textId="77777777" w:rsidR="008A1582" w:rsidRDefault="00650292">
                  <w:pPr>
                    <w:spacing w:after="0" w:line="240" w:lineRule="auto"/>
                    <w:jc w:val="center"/>
                  </w:pPr>
                  <w:r>
                    <w:rPr>
                      <w:rFonts w:ascii="Cambria" w:eastAsia="Cambria" w:hAnsi="Cambria"/>
                      <w:color w:val="000000"/>
                      <w:sz w:val="18"/>
                    </w:rPr>
                    <w:t>0</w:t>
                  </w:r>
                </w:p>
              </w:tc>
            </w:tr>
            <w:tr w:rsidR="008A1582" w14:paraId="206EC61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8FD1C" w14:textId="77777777" w:rsidR="008A1582" w:rsidRDefault="00650292">
                  <w:pPr>
                    <w:spacing w:after="0" w:line="240" w:lineRule="auto"/>
                  </w:pPr>
                  <w:r>
                    <w:rPr>
                      <w:rFonts w:ascii="Cambria" w:eastAsia="Cambria" w:hAnsi="Cambria"/>
                      <w:color w:val="000000"/>
                      <w:sz w:val="18"/>
                    </w:rPr>
                    <w:t>omethoate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2E8DF"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C9AB7"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0820F2"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49BD0"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A415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AA5F1"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CCC85" w14:textId="77777777" w:rsidR="008A1582" w:rsidRDefault="00650292">
                  <w:pPr>
                    <w:spacing w:after="0" w:line="240" w:lineRule="auto"/>
                    <w:jc w:val="center"/>
                  </w:pPr>
                  <w:r>
                    <w:rPr>
                      <w:rFonts w:ascii="Cambria" w:eastAsia="Cambria" w:hAnsi="Cambria"/>
                      <w:color w:val="000000"/>
                      <w:sz w:val="18"/>
                    </w:rPr>
                    <w:t>0</w:t>
                  </w:r>
                </w:p>
              </w:tc>
            </w:tr>
            <w:tr w:rsidR="008A1582" w14:paraId="4C8E747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2F810" w14:textId="77777777" w:rsidR="008A1582" w:rsidRDefault="00650292">
                  <w:pPr>
                    <w:spacing w:after="0" w:line="240" w:lineRule="auto"/>
                  </w:pPr>
                  <w:r>
                    <w:rPr>
                      <w:rFonts w:ascii="Cambria" w:eastAsia="Cambria" w:hAnsi="Cambria"/>
                      <w:color w:val="000000"/>
                      <w:sz w:val="18"/>
                    </w:rPr>
                    <w:t>parathion-methyl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35A1F"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54F12"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B75077"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6A06D"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53C1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FAEB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EE405" w14:textId="77777777" w:rsidR="008A1582" w:rsidRDefault="00650292">
                  <w:pPr>
                    <w:spacing w:after="0" w:line="240" w:lineRule="auto"/>
                    <w:jc w:val="center"/>
                  </w:pPr>
                  <w:r>
                    <w:rPr>
                      <w:rFonts w:ascii="Cambria" w:eastAsia="Cambria" w:hAnsi="Cambria"/>
                      <w:color w:val="000000"/>
                      <w:sz w:val="18"/>
                    </w:rPr>
                    <w:t>0</w:t>
                  </w:r>
                </w:p>
              </w:tc>
            </w:tr>
            <w:tr w:rsidR="008A1582" w14:paraId="6CD91A9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72C16" w14:textId="77777777" w:rsidR="008A1582" w:rsidRDefault="00650292">
                  <w:pPr>
                    <w:spacing w:after="0" w:line="240" w:lineRule="auto"/>
                  </w:pPr>
                  <w:r>
                    <w:rPr>
                      <w:rFonts w:ascii="Cambria" w:eastAsia="Cambria" w:hAnsi="Cambria"/>
                      <w:color w:val="000000"/>
                      <w:sz w:val="18"/>
                    </w:rPr>
                    <w:t>permethrin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31192"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5F61D"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F9BD7" w14:textId="77777777" w:rsidR="008A1582" w:rsidRDefault="00650292">
                  <w:pPr>
                    <w:spacing w:after="0" w:line="240" w:lineRule="auto"/>
                    <w:jc w:val="center"/>
                  </w:pPr>
                  <w:r>
                    <w:rPr>
                      <w:rFonts w:ascii="Cambria" w:eastAsia="Cambria" w:hAnsi="Cambria"/>
                      <w:color w:val="000000"/>
                      <w:sz w:val="18"/>
                    </w:rPr>
                    <w:t>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A50C2"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91186"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1FC7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08487" w14:textId="77777777" w:rsidR="008A1582" w:rsidRDefault="00650292">
                  <w:pPr>
                    <w:spacing w:after="0" w:line="240" w:lineRule="auto"/>
                    <w:jc w:val="center"/>
                  </w:pPr>
                  <w:r>
                    <w:rPr>
                      <w:rFonts w:ascii="Cambria" w:eastAsia="Cambria" w:hAnsi="Cambria"/>
                      <w:color w:val="000000"/>
                      <w:sz w:val="18"/>
                    </w:rPr>
                    <w:t>0</w:t>
                  </w:r>
                </w:p>
              </w:tc>
            </w:tr>
            <w:tr w:rsidR="008A1582" w14:paraId="00A0EDF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CF953" w14:textId="77777777" w:rsidR="008A1582" w:rsidRDefault="00650292">
                  <w:pPr>
                    <w:spacing w:after="0" w:line="240" w:lineRule="auto"/>
                  </w:pPr>
                  <w:proofErr w:type="spellStart"/>
                  <w:r>
                    <w:rPr>
                      <w:rFonts w:ascii="Cambria" w:eastAsia="Cambria" w:hAnsi="Cambria"/>
                      <w:color w:val="000000"/>
                      <w:sz w:val="18"/>
                    </w:rPr>
                    <w:t>phosmet</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5DE76"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431A0"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30C262"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DFBB9"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EC50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A12D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24FEC" w14:textId="77777777" w:rsidR="008A1582" w:rsidRDefault="00650292">
                  <w:pPr>
                    <w:spacing w:after="0" w:line="240" w:lineRule="auto"/>
                    <w:jc w:val="center"/>
                  </w:pPr>
                  <w:r>
                    <w:rPr>
                      <w:rFonts w:ascii="Cambria" w:eastAsia="Cambria" w:hAnsi="Cambria"/>
                      <w:color w:val="000000"/>
                      <w:sz w:val="18"/>
                    </w:rPr>
                    <w:t>0</w:t>
                  </w:r>
                </w:p>
              </w:tc>
            </w:tr>
            <w:tr w:rsidR="008A1582" w14:paraId="2292EF7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53541" w14:textId="77777777" w:rsidR="008A1582" w:rsidRDefault="00650292">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8DE5F"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7CD0F"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F29D86" w14:textId="77777777" w:rsidR="008A1582" w:rsidRDefault="00650292">
                  <w:pPr>
                    <w:spacing w:after="0" w:line="240" w:lineRule="auto"/>
                    <w:jc w:val="center"/>
                  </w:pPr>
                  <w:r>
                    <w:rPr>
                      <w:rFonts w:ascii="Cambria" w:eastAsia="Cambria" w:hAnsi="Cambria"/>
                      <w:color w:val="000000"/>
                      <w:sz w:val="18"/>
                    </w:rPr>
                    <w:t>0.05</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21F29"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2169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8E57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7B477" w14:textId="77777777" w:rsidR="008A1582" w:rsidRDefault="00650292">
                  <w:pPr>
                    <w:spacing w:after="0" w:line="240" w:lineRule="auto"/>
                    <w:jc w:val="center"/>
                  </w:pPr>
                  <w:r>
                    <w:rPr>
                      <w:rFonts w:ascii="Cambria" w:eastAsia="Cambria" w:hAnsi="Cambria"/>
                      <w:color w:val="000000"/>
                      <w:sz w:val="18"/>
                    </w:rPr>
                    <w:t>0</w:t>
                  </w:r>
                </w:p>
              </w:tc>
            </w:tr>
            <w:tr w:rsidR="008A1582" w14:paraId="7E6FCE9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A08A3" w14:textId="77777777" w:rsidR="008A1582" w:rsidRDefault="00650292">
                  <w:pPr>
                    <w:spacing w:after="0" w:line="240" w:lineRule="auto"/>
                  </w:pPr>
                  <w:proofErr w:type="spellStart"/>
                  <w:r>
                    <w:rPr>
                      <w:rFonts w:ascii="Cambria" w:eastAsia="Cambria" w:hAnsi="Cambria"/>
                      <w:color w:val="000000"/>
                      <w:sz w:val="18"/>
                    </w:rPr>
                    <w:t>prothiofos</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A6172"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916D2"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1D7045"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8FC2F"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F46F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1DB1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F53D4" w14:textId="77777777" w:rsidR="008A1582" w:rsidRDefault="00650292">
                  <w:pPr>
                    <w:spacing w:after="0" w:line="240" w:lineRule="auto"/>
                    <w:jc w:val="center"/>
                  </w:pPr>
                  <w:r>
                    <w:rPr>
                      <w:rFonts w:ascii="Cambria" w:eastAsia="Cambria" w:hAnsi="Cambria"/>
                      <w:color w:val="000000"/>
                      <w:sz w:val="18"/>
                    </w:rPr>
                    <w:t>0</w:t>
                  </w:r>
                </w:p>
              </w:tc>
            </w:tr>
            <w:tr w:rsidR="008A1582" w14:paraId="3912C68A"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6851A" w14:textId="77777777" w:rsidR="008A1582" w:rsidRDefault="00650292">
                  <w:pPr>
                    <w:spacing w:after="0" w:line="240" w:lineRule="auto"/>
                  </w:pPr>
                  <w:proofErr w:type="spellStart"/>
                  <w:r>
                    <w:rPr>
                      <w:rFonts w:ascii="Cambria" w:eastAsia="Cambria" w:hAnsi="Cambria"/>
                      <w:color w:val="000000"/>
                      <w:sz w:val="18"/>
                    </w:rPr>
                    <w:t>pyraclofos</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CFA1A"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3B878"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D8CBB3"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B98D3"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2A7C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C327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82A7D" w14:textId="77777777" w:rsidR="008A1582" w:rsidRDefault="00650292">
                  <w:pPr>
                    <w:spacing w:after="0" w:line="240" w:lineRule="auto"/>
                    <w:jc w:val="center"/>
                  </w:pPr>
                  <w:r>
                    <w:rPr>
                      <w:rFonts w:ascii="Cambria" w:eastAsia="Cambria" w:hAnsi="Cambria"/>
                      <w:color w:val="000000"/>
                      <w:sz w:val="18"/>
                    </w:rPr>
                    <w:t>0</w:t>
                  </w:r>
                </w:p>
              </w:tc>
            </w:tr>
            <w:tr w:rsidR="008A1582" w14:paraId="6F6850E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780C4" w14:textId="77777777" w:rsidR="008A1582" w:rsidRDefault="00650292">
                  <w:pPr>
                    <w:spacing w:after="0" w:line="240" w:lineRule="auto"/>
                  </w:pPr>
                  <w:r>
                    <w:rPr>
                      <w:rFonts w:ascii="Cambria" w:eastAsia="Cambria" w:hAnsi="Cambria"/>
                      <w:color w:val="000000"/>
                      <w:sz w:val="18"/>
                    </w:rPr>
                    <w:t>spinetoram</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39081"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B92A2"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352EAA" w14:textId="77777777" w:rsidR="008A1582" w:rsidRDefault="00650292">
                  <w:pPr>
                    <w:spacing w:after="0" w:line="240" w:lineRule="auto"/>
                    <w:jc w:val="center"/>
                  </w:pPr>
                  <w:r>
                    <w:rPr>
                      <w:rFonts w:ascii="Cambria" w:eastAsia="Cambria" w:hAnsi="Cambria"/>
                      <w:color w:val="000000"/>
                      <w:sz w:val="18"/>
                    </w:rPr>
                    <w:t>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BF31F"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AAB0E"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0F3C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5F6C3" w14:textId="77777777" w:rsidR="008A1582" w:rsidRDefault="00650292">
                  <w:pPr>
                    <w:spacing w:after="0" w:line="240" w:lineRule="auto"/>
                    <w:jc w:val="center"/>
                  </w:pPr>
                  <w:r>
                    <w:rPr>
                      <w:rFonts w:ascii="Cambria" w:eastAsia="Cambria" w:hAnsi="Cambria"/>
                      <w:color w:val="000000"/>
                      <w:sz w:val="18"/>
                    </w:rPr>
                    <w:t>0</w:t>
                  </w:r>
                </w:p>
              </w:tc>
            </w:tr>
            <w:tr w:rsidR="008A1582" w14:paraId="611359E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4CBB8" w14:textId="77777777" w:rsidR="008A1582" w:rsidRDefault="00650292">
                  <w:pPr>
                    <w:spacing w:after="0" w:line="240" w:lineRule="auto"/>
                  </w:pPr>
                  <w:proofErr w:type="spellStart"/>
                  <w:r>
                    <w:rPr>
                      <w:rFonts w:ascii="Cambria" w:eastAsia="Cambria" w:hAnsi="Cambria"/>
                      <w:color w:val="000000"/>
                      <w:sz w:val="18"/>
                    </w:rPr>
                    <w:t>spinosad</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81A00"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A48C5"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D66E15" w14:textId="77777777" w:rsidR="008A1582" w:rsidRDefault="00650292">
                  <w:pPr>
                    <w:spacing w:after="0" w:line="240" w:lineRule="auto"/>
                    <w:jc w:val="center"/>
                  </w:pPr>
                  <w:r>
                    <w:rPr>
                      <w:rFonts w:ascii="Cambria" w:eastAsia="Cambria" w:hAnsi="Cambria"/>
                      <w:color w:val="000000"/>
                      <w:sz w:val="18"/>
                    </w:rPr>
                    <w:t>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9DE2B"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CD67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D3C1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757E1" w14:textId="77777777" w:rsidR="008A1582" w:rsidRDefault="00650292">
                  <w:pPr>
                    <w:spacing w:after="0" w:line="240" w:lineRule="auto"/>
                    <w:jc w:val="center"/>
                  </w:pPr>
                  <w:r>
                    <w:rPr>
                      <w:rFonts w:ascii="Cambria" w:eastAsia="Cambria" w:hAnsi="Cambria"/>
                      <w:color w:val="000000"/>
                      <w:sz w:val="18"/>
                    </w:rPr>
                    <w:t>0</w:t>
                  </w:r>
                </w:p>
              </w:tc>
            </w:tr>
            <w:tr w:rsidR="008A1582" w14:paraId="4B27777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D0D32" w14:textId="77777777" w:rsidR="008A1582" w:rsidRDefault="00650292">
                  <w:pPr>
                    <w:spacing w:after="0" w:line="240" w:lineRule="auto"/>
                  </w:pPr>
                  <w:proofErr w:type="spellStart"/>
                  <w:r>
                    <w:rPr>
                      <w:rFonts w:ascii="Cambria" w:eastAsia="Cambria" w:hAnsi="Cambria"/>
                      <w:color w:val="000000"/>
                      <w:sz w:val="18"/>
                    </w:rPr>
                    <w:t>spirotetramat</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010ED"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6452A"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8839D7" w14:textId="77777777" w:rsidR="008A1582" w:rsidRDefault="00650292">
                  <w:pPr>
                    <w:spacing w:after="0" w:line="240" w:lineRule="auto"/>
                    <w:jc w:val="center"/>
                  </w:pPr>
                  <w:r>
                    <w:rPr>
                      <w:rFonts w:ascii="Cambria" w:eastAsia="Cambria" w:hAnsi="Cambria"/>
                      <w:color w:val="000000"/>
                      <w:sz w:val="18"/>
                    </w:rPr>
                    <w:t>0.02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FE84A"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F2A0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C7C3B"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6988F" w14:textId="77777777" w:rsidR="008A1582" w:rsidRDefault="00650292">
                  <w:pPr>
                    <w:spacing w:after="0" w:line="240" w:lineRule="auto"/>
                    <w:jc w:val="center"/>
                  </w:pPr>
                  <w:r>
                    <w:rPr>
                      <w:rFonts w:ascii="Cambria" w:eastAsia="Cambria" w:hAnsi="Cambria"/>
                      <w:color w:val="000000"/>
                      <w:sz w:val="18"/>
                    </w:rPr>
                    <w:t>0</w:t>
                  </w:r>
                </w:p>
              </w:tc>
            </w:tr>
            <w:tr w:rsidR="008A1582" w14:paraId="5F8E448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F2869" w14:textId="77777777" w:rsidR="008A1582" w:rsidRDefault="00650292">
                  <w:pPr>
                    <w:spacing w:after="0" w:line="240" w:lineRule="auto"/>
                  </w:pPr>
                  <w:r>
                    <w:rPr>
                      <w:rFonts w:ascii="Cambria" w:eastAsia="Cambria" w:hAnsi="Cambria"/>
                      <w:color w:val="000000"/>
                      <w:sz w:val="18"/>
                    </w:rPr>
                    <w:t>sulfoxaflor</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E1A9C"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FC40B"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8086BA" w14:textId="77777777" w:rsidR="008A1582" w:rsidRDefault="00650292">
                  <w:pPr>
                    <w:spacing w:after="0" w:line="240" w:lineRule="auto"/>
                    <w:jc w:val="center"/>
                  </w:pPr>
                  <w:r>
                    <w:rPr>
                      <w:rFonts w:ascii="Cambria" w:eastAsia="Cambria" w:hAnsi="Cambria"/>
                      <w:color w:val="000000"/>
                      <w:sz w:val="18"/>
                    </w:rPr>
                    <w:t>0.2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D7845"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BBBB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D54B6"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7C646" w14:textId="77777777" w:rsidR="008A1582" w:rsidRDefault="00650292">
                  <w:pPr>
                    <w:spacing w:after="0" w:line="240" w:lineRule="auto"/>
                    <w:jc w:val="center"/>
                  </w:pPr>
                  <w:r>
                    <w:rPr>
                      <w:rFonts w:ascii="Cambria" w:eastAsia="Cambria" w:hAnsi="Cambria"/>
                      <w:color w:val="000000"/>
                      <w:sz w:val="18"/>
                    </w:rPr>
                    <w:t>0</w:t>
                  </w:r>
                </w:p>
              </w:tc>
            </w:tr>
            <w:tr w:rsidR="008A1582" w14:paraId="325F5B1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77B07" w14:textId="77777777" w:rsidR="008A1582" w:rsidRDefault="00650292">
                  <w:pPr>
                    <w:spacing w:after="0" w:line="240" w:lineRule="auto"/>
                  </w:pPr>
                  <w:r>
                    <w:rPr>
                      <w:rFonts w:ascii="Cambria" w:eastAsia="Cambria" w:hAnsi="Cambria"/>
                      <w:color w:val="000000"/>
                      <w:sz w:val="18"/>
                    </w:rPr>
                    <w:t>tau-fluvalinate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7BE25"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65C00"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341535"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E8EB7"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5AAA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03D3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8ECC0" w14:textId="77777777" w:rsidR="008A1582" w:rsidRDefault="00650292">
                  <w:pPr>
                    <w:spacing w:after="0" w:line="240" w:lineRule="auto"/>
                    <w:jc w:val="center"/>
                  </w:pPr>
                  <w:r>
                    <w:rPr>
                      <w:rFonts w:ascii="Cambria" w:eastAsia="Cambria" w:hAnsi="Cambria"/>
                      <w:color w:val="000000"/>
                      <w:sz w:val="18"/>
                    </w:rPr>
                    <w:t>0</w:t>
                  </w:r>
                </w:p>
              </w:tc>
            </w:tr>
            <w:tr w:rsidR="008A1582" w14:paraId="29CA1E1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56270" w14:textId="77777777" w:rsidR="008A1582" w:rsidRDefault="00650292">
                  <w:pPr>
                    <w:spacing w:after="0" w:line="240" w:lineRule="auto"/>
                  </w:pPr>
                  <w:proofErr w:type="spellStart"/>
                  <w:r>
                    <w:rPr>
                      <w:rFonts w:ascii="Cambria" w:eastAsia="Cambria" w:hAnsi="Cambria"/>
                      <w:color w:val="000000"/>
                      <w:sz w:val="18"/>
                    </w:rPr>
                    <w:t>temephos</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E0C33" w14:textId="77777777" w:rsidR="008A1582" w:rsidRDefault="00650292">
                  <w:pPr>
                    <w:spacing w:after="0" w:line="240" w:lineRule="auto"/>
                    <w:jc w:val="center"/>
                  </w:pPr>
                  <w:r>
                    <w:rPr>
                      <w:rFonts w:ascii="Cambria" w:eastAsia="Cambria" w:hAnsi="Cambria"/>
                      <w:color w:val="000000"/>
                      <w:sz w:val="18"/>
                    </w:rPr>
                    <w:t>Fat</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6CC21" w14:textId="77777777" w:rsidR="008A1582" w:rsidRDefault="00650292">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1F264"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CCF74" w14:textId="77777777" w:rsidR="008A1582" w:rsidRDefault="00650292">
                  <w:pPr>
                    <w:spacing w:after="0" w:line="240" w:lineRule="auto"/>
                    <w:jc w:val="center"/>
                  </w:pPr>
                  <w:r>
                    <w:rPr>
                      <w:rFonts w:ascii="Cambria" w:eastAsia="Cambria" w:hAnsi="Cambria"/>
                      <w:color w:val="000000"/>
                      <w:sz w:val="18"/>
                    </w:rPr>
                    <w:t>6</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F68E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88F5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F7DCF" w14:textId="77777777" w:rsidR="008A1582" w:rsidRDefault="00650292">
                  <w:pPr>
                    <w:spacing w:after="0" w:line="240" w:lineRule="auto"/>
                    <w:jc w:val="center"/>
                  </w:pPr>
                  <w:r>
                    <w:rPr>
                      <w:rFonts w:ascii="Cambria" w:eastAsia="Cambria" w:hAnsi="Cambria"/>
                      <w:color w:val="000000"/>
                      <w:sz w:val="18"/>
                    </w:rPr>
                    <w:t>0</w:t>
                  </w:r>
                </w:p>
              </w:tc>
            </w:tr>
            <w:tr w:rsidR="00650292" w14:paraId="19C82755"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49F0C1BA" w14:textId="77777777" w:rsidR="008A1582" w:rsidRDefault="008A1582">
                  <w:pPr>
                    <w:spacing w:after="0" w:line="240" w:lineRule="auto"/>
                  </w:pPr>
                </w:p>
              </w:tc>
            </w:tr>
            <w:tr w:rsidR="008A1582" w14:paraId="2D1EDC14" w14:textId="77777777" w:rsidTr="00985B8B">
              <w:trPr>
                <w:trHeight w:val="205"/>
              </w:trPr>
              <w:tc>
                <w:tcPr>
                  <w:tcW w:w="2919" w:type="dxa"/>
                  <w:tcBorders>
                    <w:top w:val="nil"/>
                    <w:left w:val="nil"/>
                    <w:bottom w:val="nil"/>
                    <w:right w:val="nil"/>
                  </w:tcBorders>
                  <w:shd w:val="clear" w:color="auto" w:fill="FFFFFF"/>
                  <w:tcMar>
                    <w:top w:w="0" w:type="dxa"/>
                    <w:left w:w="0" w:type="dxa"/>
                    <w:bottom w:w="0" w:type="dxa"/>
                    <w:right w:w="0" w:type="dxa"/>
                  </w:tcMar>
                </w:tcPr>
                <w:p w14:paraId="2E99A180" w14:textId="780C502F" w:rsidR="008A1582" w:rsidRDefault="00650292">
                  <w:pPr>
                    <w:spacing w:after="0" w:line="240" w:lineRule="auto"/>
                  </w:pPr>
                  <w:r>
                    <w:rPr>
                      <w:noProof/>
                    </w:rPr>
                    <w:drawing>
                      <wp:inline distT="0" distB="0" distL="0" distR="0" wp14:anchorId="0D65DA65" wp14:editId="0B6D2279">
                        <wp:extent cx="1855300" cy="130275"/>
                        <wp:effectExtent l="0" t="0" r="0" b="0"/>
                        <wp:docPr id="98" name="img4.png"/>
                        <wp:cNvGraphicFramePr/>
                        <a:graphic xmlns:a="http://schemas.openxmlformats.org/drawingml/2006/main">
                          <a:graphicData uri="http://schemas.openxmlformats.org/drawingml/2006/picture">
                            <pic:pic xmlns:pic="http://schemas.openxmlformats.org/drawingml/2006/picture">
                              <pic:nvPicPr>
                                <pic:cNvPr id="99" name="img4.png"/>
                                <pic:cNvPicPr/>
                              </pic:nvPicPr>
                              <pic:blipFill>
                                <a:blip r:embed="rId14" cstate="print"/>
                                <a:stretch>
                                  <a:fillRect/>
                                </a:stretch>
                              </pic:blipFill>
                              <pic:spPr>
                                <a:xfrm>
                                  <a:off x="0" y="0"/>
                                  <a:ext cx="1855300" cy="130275"/>
                                </a:xfrm>
                                <a:prstGeom prst="rect">
                                  <a:avLst/>
                                </a:prstGeom>
                              </pic:spPr>
                            </pic:pic>
                          </a:graphicData>
                        </a:graphic>
                      </wp:inline>
                    </w:drawing>
                  </w:r>
                </w:p>
              </w:tc>
              <w:tc>
                <w:tcPr>
                  <w:tcW w:w="766" w:type="dxa"/>
                  <w:tcBorders>
                    <w:top w:val="nil"/>
                    <w:left w:val="nil"/>
                    <w:bottom w:val="nil"/>
                    <w:right w:val="nil"/>
                  </w:tcBorders>
                  <w:shd w:val="clear" w:color="auto" w:fill="FFFFFF"/>
                  <w:tcMar>
                    <w:top w:w="0" w:type="dxa"/>
                    <w:left w:w="0" w:type="dxa"/>
                    <w:bottom w:w="0" w:type="dxa"/>
                    <w:right w:w="0" w:type="dxa"/>
                  </w:tcMar>
                </w:tcPr>
                <w:p w14:paraId="56D57920" w14:textId="443D24FF" w:rsidR="008A1582" w:rsidRDefault="00650292">
                  <w:pPr>
                    <w:spacing w:after="0" w:line="240" w:lineRule="auto"/>
                  </w:pPr>
                  <w:r>
                    <w:rPr>
                      <w:noProof/>
                    </w:rPr>
                    <w:drawing>
                      <wp:inline distT="0" distB="0" distL="0" distR="0" wp14:anchorId="74A736BA" wp14:editId="78C12705">
                        <wp:extent cx="487592" cy="130275"/>
                        <wp:effectExtent l="0" t="0" r="0" b="0"/>
                        <wp:docPr id="100" name="img5.png"/>
                        <wp:cNvGraphicFramePr/>
                        <a:graphic xmlns:a="http://schemas.openxmlformats.org/drawingml/2006/main">
                          <a:graphicData uri="http://schemas.openxmlformats.org/drawingml/2006/picture">
                            <pic:pic xmlns:pic="http://schemas.openxmlformats.org/drawingml/2006/picture">
                              <pic:nvPicPr>
                                <pic:cNvPr id="101" name="img5.png"/>
                                <pic:cNvPicPr/>
                              </pic:nvPicPr>
                              <pic:blipFill>
                                <a:blip r:embed="rId8"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694A15B" w14:textId="3CD14239" w:rsidR="008A1582" w:rsidRDefault="00650292">
                  <w:pPr>
                    <w:spacing w:after="0" w:line="240" w:lineRule="auto"/>
                  </w:pPr>
                  <w:r>
                    <w:rPr>
                      <w:noProof/>
                    </w:rPr>
                    <w:drawing>
                      <wp:inline distT="0" distB="0" distL="0" distR="0" wp14:anchorId="5DBDCCAE" wp14:editId="42E66165">
                        <wp:extent cx="684636" cy="130275"/>
                        <wp:effectExtent l="0" t="0" r="0" b="0"/>
                        <wp:docPr id="102" name="img6.png"/>
                        <wp:cNvGraphicFramePr/>
                        <a:graphic xmlns:a="http://schemas.openxmlformats.org/drawingml/2006/main">
                          <a:graphicData uri="http://schemas.openxmlformats.org/drawingml/2006/picture">
                            <pic:pic xmlns:pic="http://schemas.openxmlformats.org/drawingml/2006/picture">
                              <pic:nvPicPr>
                                <pic:cNvPr id="103" name="img6.png"/>
                                <pic:cNvPicPr/>
                              </pic:nvPicPr>
                              <pic:blipFill>
                                <a:blip r:embed="rId9"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EFF0D02" w14:textId="1861F91B" w:rsidR="008A1582" w:rsidRDefault="00650292">
                  <w:pPr>
                    <w:spacing w:after="0" w:line="240" w:lineRule="auto"/>
                  </w:pPr>
                  <w:r>
                    <w:rPr>
                      <w:noProof/>
                    </w:rPr>
                    <w:drawing>
                      <wp:inline distT="0" distB="0" distL="0" distR="0" wp14:anchorId="2D38A6F0" wp14:editId="019E2C7F">
                        <wp:extent cx="660517" cy="130275"/>
                        <wp:effectExtent l="0" t="0" r="0" b="0"/>
                        <wp:docPr id="104" name="img7.png"/>
                        <wp:cNvGraphicFramePr/>
                        <a:graphic xmlns:a="http://schemas.openxmlformats.org/drawingml/2006/main">
                          <a:graphicData uri="http://schemas.openxmlformats.org/drawingml/2006/picture">
                            <pic:pic xmlns:pic="http://schemas.openxmlformats.org/drawingml/2006/picture">
                              <pic:nvPicPr>
                                <pic:cNvPr id="105" name="img7.png"/>
                                <pic:cNvPicPr/>
                              </pic:nvPicPr>
                              <pic:blipFill>
                                <a:blip r:embed="rId10" cstate="print"/>
                                <a:stretch>
                                  <a:fillRect/>
                                </a:stretch>
                              </pic:blipFill>
                              <pic:spPr>
                                <a:xfrm>
                                  <a:off x="0" y="0"/>
                                  <a:ext cx="660517" cy="130275"/>
                                </a:xfrm>
                                <a:prstGeom prst="rect">
                                  <a:avLst/>
                                </a:prstGeom>
                              </pic:spPr>
                            </pic:pic>
                          </a:graphicData>
                        </a:graphic>
                      </wp:inline>
                    </w:drawing>
                  </w:r>
                </w:p>
              </w:tc>
              <w:tc>
                <w:tcPr>
                  <w:tcW w:w="1264" w:type="dxa"/>
                  <w:tcBorders>
                    <w:top w:val="nil"/>
                    <w:left w:val="nil"/>
                    <w:bottom w:val="nil"/>
                    <w:right w:val="nil"/>
                  </w:tcBorders>
                  <w:shd w:val="clear" w:color="auto" w:fill="FFFFFF"/>
                  <w:tcMar>
                    <w:top w:w="0" w:type="dxa"/>
                    <w:left w:w="0" w:type="dxa"/>
                    <w:bottom w:w="0" w:type="dxa"/>
                    <w:right w:w="0" w:type="dxa"/>
                  </w:tcMar>
                </w:tcPr>
                <w:p w14:paraId="39A2BD40" w14:textId="1B9882B1" w:rsidR="008A1582" w:rsidRDefault="00650292">
                  <w:pPr>
                    <w:spacing w:after="0" w:line="240" w:lineRule="auto"/>
                  </w:pPr>
                  <w:r>
                    <w:rPr>
                      <w:noProof/>
                    </w:rPr>
                    <w:drawing>
                      <wp:inline distT="0" distB="0" distL="0" distR="0" wp14:anchorId="688A84B4" wp14:editId="44DA7A85">
                        <wp:extent cx="803392" cy="130275"/>
                        <wp:effectExtent l="0" t="0" r="0" b="0"/>
                        <wp:docPr id="106" name="img8.png"/>
                        <wp:cNvGraphicFramePr/>
                        <a:graphic xmlns:a="http://schemas.openxmlformats.org/drawingml/2006/main">
                          <a:graphicData uri="http://schemas.openxmlformats.org/drawingml/2006/picture">
                            <pic:pic xmlns:pic="http://schemas.openxmlformats.org/drawingml/2006/picture">
                              <pic:nvPicPr>
                                <pic:cNvPr id="107" name="img8.png"/>
                                <pic:cNvPicPr/>
                              </pic:nvPicPr>
                              <pic:blipFill>
                                <a:blip r:embed="rId11"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33430A94" w14:textId="3A99E7A2" w:rsidR="008A1582" w:rsidRDefault="00650292">
                  <w:pPr>
                    <w:spacing w:after="0" w:line="240" w:lineRule="auto"/>
                  </w:pPr>
                  <w:r>
                    <w:rPr>
                      <w:noProof/>
                    </w:rPr>
                    <w:drawing>
                      <wp:inline distT="0" distB="0" distL="0" distR="0" wp14:anchorId="3B33B922" wp14:editId="3D57F703">
                        <wp:extent cx="535584" cy="130275"/>
                        <wp:effectExtent l="0" t="0" r="0" b="0"/>
                        <wp:docPr id="108" name="img9.png"/>
                        <wp:cNvGraphicFramePr/>
                        <a:graphic xmlns:a="http://schemas.openxmlformats.org/drawingml/2006/main">
                          <a:graphicData uri="http://schemas.openxmlformats.org/drawingml/2006/picture">
                            <pic:pic xmlns:pic="http://schemas.openxmlformats.org/drawingml/2006/picture">
                              <pic:nvPicPr>
                                <pic:cNvPr id="109" name="img9.png"/>
                                <pic:cNvPicPr/>
                              </pic:nvPicPr>
                              <pic:blipFill>
                                <a:blip r:embed="rId12"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2DF9B0CD" w14:textId="69846F0A" w:rsidR="008A1582" w:rsidRDefault="00650292">
                  <w:pPr>
                    <w:spacing w:after="0" w:line="240" w:lineRule="auto"/>
                  </w:pPr>
                  <w:r>
                    <w:rPr>
                      <w:noProof/>
                    </w:rPr>
                    <w:drawing>
                      <wp:inline distT="0" distB="0" distL="0" distR="0" wp14:anchorId="4CBC1437" wp14:editId="18A4D0AA">
                        <wp:extent cx="549110" cy="130275"/>
                        <wp:effectExtent l="0" t="0" r="0" b="0"/>
                        <wp:docPr id="110" name="img10.png"/>
                        <wp:cNvGraphicFramePr/>
                        <a:graphic xmlns:a="http://schemas.openxmlformats.org/drawingml/2006/main">
                          <a:graphicData uri="http://schemas.openxmlformats.org/drawingml/2006/picture">
                            <pic:pic xmlns:pic="http://schemas.openxmlformats.org/drawingml/2006/picture">
                              <pic:nvPicPr>
                                <pic:cNvPr id="111" name="img10.png"/>
                                <pic:cNvPicPr/>
                              </pic:nvPicPr>
                              <pic:blipFill>
                                <a:blip r:embed="rId13"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5F006490" w14:textId="59942D88" w:rsidR="008A1582" w:rsidRDefault="00650292">
                  <w:pPr>
                    <w:spacing w:after="0" w:line="240" w:lineRule="auto"/>
                  </w:pPr>
                  <w:r>
                    <w:rPr>
                      <w:noProof/>
                    </w:rPr>
                    <w:drawing>
                      <wp:inline distT="0" distB="0" distL="0" distR="0" wp14:anchorId="1861E7F7" wp14:editId="24A39140">
                        <wp:extent cx="540000" cy="130275"/>
                        <wp:effectExtent l="0" t="0" r="0" b="0"/>
                        <wp:docPr id="112" name="img10.png"/>
                        <wp:cNvGraphicFramePr/>
                        <a:graphic xmlns:a="http://schemas.openxmlformats.org/drawingml/2006/main">
                          <a:graphicData uri="http://schemas.openxmlformats.org/drawingml/2006/picture">
                            <pic:pic xmlns:pic="http://schemas.openxmlformats.org/drawingml/2006/picture">
                              <pic:nvPicPr>
                                <pic:cNvPr id="113" name="img10.png"/>
                                <pic:cNvPicPr/>
                              </pic:nvPicPr>
                              <pic:blipFill>
                                <a:blip r:embed="rId13" cstate="print"/>
                                <a:stretch>
                                  <a:fillRect/>
                                </a:stretch>
                              </pic:blipFill>
                              <pic:spPr>
                                <a:xfrm>
                                  <a:off x="0" y="0"/>
                                  <a:ext cx="540000" cy="130275"/>
                                </a:xfrm>
                                <a:prstGeom prst="rect">
                                  <a:avLst/>
                                </a:prstGeom>
                              </pic:spPr>
                            </pic:pic>
                          </a:graphicData>
                        </a:graphic>
                      </wp:inline>
                    </w:drawing>
                  </w:r>
                </w:p>
              </w:tc>
            </w:tr>
            <w:tr w:rsidR="00650292" w14:paraId="02B0101B"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13EDB719" w14:textId="77777777" w:rsidR="008A1582" w:rsidRDefault="00650292">
                  <w:pPr>
                    <w:spacing w:after="0" w:line="240" w:lineRule="auto"/>
                  </w:pPr>
                  <w:r>
                    <w:rPr>
                      <w:rFonts w:ascii="Calibri" w:eastAsia="Calibri" w:hAnsi="Calibri"/>
                      <w:b/>
                      <w:color w:val="000000"/>
                      <w:sz w:val="24"/>
                    </w:rPr>
                    <w:t>Table 8: METALS</w:t>
                  </w:r>
                </w:p>
              </w:tc>
            </w:tr>
            <w:tr w:rsidR="008A1582" w14:paraId="71498C0F"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668E29"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689721"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7AD4D5"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43D55B"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5CE623"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F5C401"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46D146F"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B5B765" w14:textId="77777777" w:rsidR="008A1582" w:rsidRDefault="00650292">
                  <w:pPr>
                    <w:spacing w:after="0" w:line="240" w:lineRule="auto"/>
                    <w:jc w:val="center"/>
                  </w:pPr>
                  <w:r>
                    <w:rPr>
                      <w:rFonts w:ascii="Cambria" w:eastAsia="Cambria" w:hAnsi="Cambria"/>
                      <w:b/>
                      <w:color w:val="000000"/>
                      <w:sz w:val="18"/>
                    </w:rPr>
                    <w:t>&gt;MRL</w:t>
                  </w:r>
                </w:p>
              </w:tc>
            </w:tr>
            <w:tr w:rsidR="008A1582" w14:paraId="7E55B63B"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F0AA5" w14:textId="77777777" w:rsidR="008A1582" w:rsidRDefault="00650292">
                  <w:pPr>
                    <w:spacing w:after="0" w:line="240" w:lineRule="auto"/>
                  </w:pPr>
                  <w:r>
                    <w:rPr>
                      <w:rFonts w:ascii="Cambria" w:eastAsia="Cambria" w:hAnsi="Cambria"/>
                      <w:color w:val="000000"/>
                      <w:sz w:val="18"/>
                    </w:rPr>
                    <w:t>antimony</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824B2"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4A8D0"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8D1FD6" w14:textId="77777777" w:rsidR="008A1582" w:rsidRDefault="0065029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B1A46" w14:textId="77777777" w:rsidR="008A1582" w:rsidRDefault="00650292">
                  <w:pPr>
                    <w:spacing w:after="0" w:line="240" w:lineRule="auto"/>
                    <w:jc w:val="center"/>
                  </w:pPr>
                  <w:r>
                    <w:rPr>
                      <w:rFonts w:ascii="Cambria" w:eastAsia="Cambria" w:hAnsi="Cambria"/>
                      <w:color w:val="000000"/>
                      <w:sz w:val="18"/>
                    </w:rPr>
                    <w:t>7</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BDED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1089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2856E" w14:textId="77777777" w:rsidR="008A1582" w:rsidRDefault="00650292">
                  <w:pPr>
                    <w:spacing w:after="0" w:line="240" w:lineRule="auto"/>
                    <w:jc w:val="center"/>
                  </w:pPr>
                  <w:r>
                    <w:rPr>
                      <w:rFonts w:ascii="Cambria" w:eastAsia="Cambria" w:hAnsi="Cambria"/>
                      <w:color w:val="000000"/>
                      <w:sz w:val="18"/>
                    </w:rPr>
                    <w:t>0</w:t>
                  </w:r>
                </w:p>
              </w:tc>
            </w:tr>
            <w:tr w:rsidR="008A1582" w14:paraId="14D565E5"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CFD81" w14:textId="77777777" w:rsidR="008A1582" w:rsidRDefault="00650292">
                  <w:pPr>
                    <w:spacing w:after="0" w:line="240" w:lineRule="auto"/>
                  </w:pPr>
                  <w:r>
                    <w:rPr>
                      <w:rFonts w:ascii="Cambria" w:eastAsia="Cambria" w:hAnsi="Cambria"/>
                      <w:color w:val="000000"/>
                      <w:sz w:val="18"/>
                    </w:rPr>
                    <w:t>arsenic (total)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6124E"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92F5F" w14:textId="77777777" w:rsidR="008A1582" w:rsidRDefault="0065029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EB453A" w14:textId="77777777" w:rsidR="008A1582" w:rsidRDefault="0065029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B8355" w14:textId="77777777" w:rsidR="008A1582" w:rsidRDefault="00650292">
                  <w:pPr>
                    <w:spacing w:after="0" w:line="240" w:lineRule="auto"/>
                    <w:jc w:val="center"/>
                  </w:pPr>
                  <w:r>
                    <w:rPr>
                      <w:rFonts w:ascii="Cambria" w:eastAsia="Cambria" w:hAnsi="Cambria"/>
                      <w:color w:val="000000"/>
                      <w:sz w:val="18"/>
                    </w:rPr>
                    <w:t>7</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A35B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C4FAE"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98CA5" w14:textId="77777777" w:rsidR="008A1582" w:rsidRDefault="00650292">
                  <w:pPr>
                    <w:spacing w:after="0" w:line="240" w:lineRule="auto"/>
                    <w:jc w:val="center"/>
                  </w:pPr>
                  <w:r>
                    <w:rPr>
                      <w:rFonts w:ascii="Cambria" w:eastAsia="Cambria" w:hAnsi="Cambria"/>
                      <w:color w:val="000000"/>
                      <w:sz w:val="18"/>
                    </w:rPr>
                    <w:t>0</w:t>
                  </w:r>
                </w:p>
              </w:tc>
            </w:tr>
            <w:tr w:rsidR="008A1582" w14:paraId="42F73A9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2AE66" w14:textId="77777777" w:rsidR="008A1582" w:rsidRDefault="00650292">
                  <w:pPr>
                    <w:spacing w:after="0" w:line="240" w:lineRule="auto"/>
                  </w:pPr>
                  <w:r>
                    <w:rPr>
                      <w:rFonts w:ascii="Cambria" w:eastAsia="Cambria" w:hAnsi="Cambria"/>
                      <w:color w:val="000000"/>
                      <w:sz w:val="18"/>
                    </w:rPr>
                    <w:t>cadmium</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95F57"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B4FBE"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9EFC46" w14:textId="77777777" w:rsidR="008A1582" w:rsidRDefault="0065029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0D183" w14:textId="77777777" w:rsidR="008A1582" w:rsidRDefault="00650292">
                  <w:pPr>
                    <w:spacing w:after="0" w:line="240" w:lineRule="auto"/>
                    <w:jc w:val="center"/>
                  </w:pPr>
                  <w:r>
                    <w:rPr>
                      <w:rFonts w:ascii="Cambria" w:eastAsia="Cambria" w:hAnsi="Cambria"/>
                      <w:color w:val="000000"/>
                      <w:sz w:val="18"/>
                    </w:rPr>
                    <w:t>7</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25E64" w14:textId="77777777" w:rsidR="008A1582" w:rsidRDefault="00650292">
                  <w:pPr>
                    <w:spacing w:after="0" w:line="240" w:lineRule="auto"/>
                    <w:jc w:val="center"/>
                  </w:pPr>
                  <w:r>
                    <w:rPr>
                      <w:rFonts w:ascii="Cambria" w:eastAsia="Cambria" w:hAnsi="Cambria"/>
                      <w:color w:val="000000"/>
                      <w:sz w:val="18"/>
                    </w:rPr>
                    <w:t>2</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BE6F7"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853E5" w14:textId="77777777" w:rsidR="008A1582" w:rsidRDefault="00650292">
                  <w:pPr>
                    <w:spacing w:after="0" w:line="240" w:lineRule="auto"/>
                    <w:jc w:val="center"/>
                  </w:pPr>
                  <w:r>
                    <w:rPr>
                      <w:rFonts w:ascii="Cambria" w:eastAsia="Cambria" w:hAnsi="Cambria"/>
                      <w:color w:val="000000"/>
                      <w:sz w:val="18"/>
                    </w:rPr>
                    <w:t>0</w:t>
                  </w:r>
                </w:p>
              </w:tc>
            </w:tr>
            <w:tr w:rsidR="008A1582" w14:paraId="363121C8"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F170F" w14:textId="77777777" w:rsidR="008A1582" w:rsidRDefault="00650292">
                  <w:pPr>
                    <w:spacing w:after="0" w:line="240" w:lineRule="auto"/>
                  </w:pPr>
                  <w:r>
                    <w:rPr>
                      <w:rFonts w:ascii="Cambria" w:eastAsia="Cambria" w:hAnsi="Cambria"/>
                      <w:color w:val="000000"/>
                      <w:sz w:val="18"/>
                    </w:rPr>
                    <w:t>lead</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46562"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2064A"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82CBC" w14:textId="77777777" w:rsidR="008A1582" w:rsidRDefault="0065029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8F8B2" w14:textId="77777777" w:rsidR="008A1582" w:rsidRDefault="00650292">
                  <w:pPr>
                    <w:spacing w:after="0" w:line="240" w:lineRule="auto"/>
                    <w:jc w:val="center"/>
                  </w:pPr>
                  <w:r>
                    <w:rPr>
                      <w:rFonts w:ascii="Cambria" w:eastAsia="Cambria" w:hAnsi="Cambria"/>
                      <w:color w:val="000000"/>
                      <w:sz w:val="18"/>
                    </w:rPr>
                    <w:t>7</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99AA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FF32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F24BC" w14:textId="77777777" w:rsidR="008A1582" w:rsidRDefault="00650292">
                  <w:pPr>
                    <w:spacing w:after="0" w:line="240" w:lineRule="auto"/>
                    <w:jc w:val="center"/>
                  </w:pPr>
                  <w:r>
                    <w:rPr>
                      <w:rFonts w:ascii="Cambria" w:eastAsia="Cambria" w:hAnsi="Cambria"/>
                      <w:color w:val="000000"/>
                      <w:sz w:val="18"/>
                    </w:rPr>
                    <w:t>0</w:t>
                  </w:r>
                </w:p>
              </w:tc>
            </w:tr>
            <w:tr w:rsidR="008A1582" w14:paraId="324E3E0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9B546" w14:textId="77777777" w:rsidR="008A1582" w:rsidRDefault="00650292">
                  <w:pPr>
                    <w:spacing w:after="0" w:line="240" w:lineRule="auto"/>
                  </w:pPr>
                  <w:r>
                    <w:rPr>
                      <w:rFonts w:ascii="Cambria" w:eastAsia="Cambria" w:hAnsi="Cambria"/>
                      <w:color w:val="000000"/>
                      <w:sz w:val="18"/>
                    </w:rPr>
                    <w:t>mercury (total)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BFA13" w14:textId="77777777" w:rsidR="008A1582" w:rsidRDefault="00650292">
                  <w:pPr>
                    <w:spacing w:after="0" w:line="240" w:lineRule="auto"/>
                    <w:jc w:val="center"/>
                  </w:pPr>
                  <w:r>
                    <w:rPr>
                      <w:rFonts w:ascii="Cambria" w:eastAsia="Cambria" w:hAnsi="Cambria"/>
                      <w:color w:val="000000"/>
                      <w:sz w:val="18"/>
                    </w:rPr>
                    <w:t>Muscle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574DC"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30DA1C" w14:textId="77777777" w:rsidR="008A1582" w:rsidRDefault="0065029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C5B3C" w14:textId="77777777" w:rsidR="008A1582" w:rsidRDefault="00650292">
                  <w:pPr>
                    <w:spacing w:after="0" w:line="240" w:lineRule="auto"/>
                    <w:jc w:val="center"/>
                  </w:pPr>
                  <w:r>
                    <w:rPr>
                      <w:rFonts w:ascii="Cambria" w:eastAsia="Cambria" w:hAnsi="Cambria"/>
                      <w:color w:val="000000"/>
                      <w:sz w:val="18"/>
                    </w:rPr>
                    <w:t>7</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4D85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BC59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7F8BD" w14:textId="77777777" w:rsidR="008A1582" w:rsidRDefault="00650292">
                  <w:pPr>
                    <w:spacing w:after="0" w:line="240" w:lineRule="auto"/>
                    <w:jc w:val="center"/>
                  </w:pPr>
                  <w:r>
                    <w:rPr>
                      <w:rFonts w:ascii="Cambria" w:eastAsia="Cambria" w:hAnsi="Cambria"/>
                      <w:color w:val="000000"/>
                      <w:sz w:val="18"/>
                    </w:rPr>
                    <w:t>0</w:t>
                  </w:r>
                </w:p>
              </w:tc>
            </w:tr>
            <w:tr w:rsidR="00650292" w14:paraId="2A3C2A89"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7EAF964B" w14:textId="28A729F1" w:rsidR="008A1582" w:rsidRDefault="008A1582" w:rsidP="00131A3C">
                  <w:pPr>
                    <w:spacing w:after="0" w:line="240" w:lineRule="auto"/>
                  </w:pPr>
                </w:p>
              </w:tc>
            </w:tr>
            <w:tr w:rsidR="00650292" w14:paraId="11D795C6"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1C9575AE" w14:textId="77777777" w:rsidR="008A1582" w:rsidRDefault="00650292">
                  <w:pPr>
                    <w:spacing w:after="0" w:line="240" w:lineRule="auto"/>
                  </w:pPr>
                  <w:r>
                    <w:rPr>
                      <w:rFonts w:ascii="Calibri" w:eastAsia="Calibri" w:hAnsi="Calibri"/>
                      <w:b/>
                      <w:color w:val="000000"/>
                      <w:sz w:val="24"/>
                    </w:rPr>
                    <w:lastRenderedPageBreak/>
                    <w:t>Table 9: MYCOTOXINS</w:t>
                  </w:r>
                </w:p>
              </w:tc>
            </w:tr>
            <w:tr w:rsidR="008A1582" w14:paraId="45646A49"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99856E"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A07ECA"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2CDD35"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2EFB37"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685954"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37B805"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9B5CC0"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4420FCA" w14:textId="77777777" w:rsidR="008A1582" w:rsidRDefault="00650292">
                  <w:pPr>
                    <w:spacing w:after="0" w:line="240" w:lineRule="auto"/>
                    <w:jc w:val="center"/>
                  </w:pPr>
                  <w:r>
                    <w:rPr>
                      <w:rFonts w:ascii="Cambria" w:eastAsia="Cambria" w:hAnsi="Cambria"/>
                      <w:b/>
                      <w:color w:val="000000"/>
                      <w:sz w:val="18"/>
                    </w:rPr>
                    <w:t>&gt;MRL</w:t>
                  </w:r>
                </w:p>
              </w:tc>
            </w:tr>
            <w:tr w:rsidR="008A1582" w14:paraId="429DD91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E4B4F" w14:textId="77777777" w:rsidR="008A1582" w:rsidRDefault="00650292">
                  <w:pPr>
                    <w:spacing w:after="0" w:line="240" w:lineRule="auto"/>
                  </w:pPr>
                  <w:r>
                    <w:rPr>
                      <w:rFonts w:ascii="Cambria" w:eastAsia="Cambria" w:hAnsi="Cambria"/>
                      <w:color w:val="000000"/>
                      <w:sz w:val="18"/>
                    </w:rPr>
                    <w:t>taleranol (beta-</w:t>
                  </w:r>
                  <w:proofErr w:type="spellStart"/>
                  <w:r>
                    <w:rPr>
                      <w:rFonts w:ascii="Cambria" w:eastAsia="Cambria" w:hAnsi="Cambria"/>
                      <w:color w:val="000000"/>
                      <w:sz w:val="18"/>
                    </w:rPr>
                    <w:t>zearalanol</w:t>
                  </w:r>
                  <w:proofErr w:type="spellEnd"/>
                  <w:r>
                    <w:rPr>
                      <w:rFonts w:ascii="Cambria" w:eastAsia="Cambria" w:hAnsi="Cambria"/>
                      <w:color w:val="000000"/>
                      <w:sz w:val="18"/>
                    </w:rPr>
                    <w:t>)</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BF8E8"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8A2A4"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04368F" w14:textId="77777777" w:rsidR="008A1582" w:rsidRDefault="0065029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DE2A5"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C8D7C"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CBB1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16007" w14:textId="77777777" w:rsidR="008A1582" w:rsidRDefault="00650292">
                  <w:pPr>
                    <w:spacing w:after="0" w:line="240" w:lineRule="auto"/>
                    <w:jc w:val="center"/>
                  </w:pPr>
                  <w:r>
                    <w:rPr>
                      <w:rFonts w:ascii="Cambria" w:eastAsia="Cambria" w:hAnsi="Cambria"/>
                      <w:color w:val="000000"/>
                      <w:sz w:val="18"/>
                    </w:rPr>
                    <w:t>0</w:t>
                  </w:r>
                </w:p>
              </w:tc>
            </w:tr>
            <w:tr w:rsidR="008A1582" w14:paraId="21AB0E2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F0F04" w14:textId="77777777" w:rsidR="008A1582" w:rsidRDefault="00650292">
                  <w:pPr>
                    <w:spacing w:after="0" w:line="240" w:lineRule="auto"/>
                  </w:pPr>
                  <w:proofErr w:type="spellStart"/>
                  <w:r>
                    <w:rPr>
                      <w:rFonts w:ascii="Cambria" w:eastAsia="Cambria" w:hAnsi="Cambria"/>
                      <w:color w:val="000000"/>
                      <w:sz w:val="18"/>
                    </w:rPr>
                    <w:t>zearalanone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FF25B"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16819"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935529" w14:textId="77777777" w:rsidR="008A1582" w:rsidRDefault="0065029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6C3B6"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EF15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D506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14E70" w14:textId="77777777" w:rsidR="008A1582" w:rsidRDefault="00650292">
                  <w:pPr>
                    <w:spacing w:after="0" w:line="240" w:lineRule="auto"/>
                    <w:jc w:val="center"/>
                  </w:pPr>
                  <w:r>
                    <w:rPr>
                      <w:rFonts w:ascii="Cambria" w:eastAsia="Cambria" w:hAnsi="Cambria"/>
                      <w:color w:val="000000"/>
                      <w:sz w:val="18"/>
                    </w:rPr>
                    <w:t>0</w:t>
                  </w:r>
                </w:p>
              </w:tc>
            </w:tr>
            <w:tr w:rsidR="008A1582" w14:paraId="3F58ABF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BDF57" w14:textId="77777777" w:rsidR="008A1582" w:rsidRDefault="00650292">
                  <w:pPr>
                    <w:spacing w:after="0" w:line="240" w:lineRule="auto"/>
                  </w:pPr>
                  <w:proofErr w:type="spellStart"/>
                  <w:r>
                    <w:rPr>
                      <w:rFonts w:ascii="Cambria" w:eastAsia="Cambria" w:hAnsi="Cambria"/>
                      <w:color w:val="000000"/>
                      <w:sz w:val="18"/>
                    </w:rPr>
                    <w:t>zearalenol</w:t>
                  </w:r>
                  <w:proofErr w:type="spellEnd"/>
                  <w:r>
                    <w:rPr>
                      <w:rFonts w:ascii="Cambria" w:eastAsia="Cambria" w:hAnsi="Cambria"/>
                      <w:color w:val="000000"/>
                      <w:sz w:val="18"/>
                    </w:rPr>
                    <w:t xml:space="preserve"> alpha</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3E446"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918D5"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DAA78D" w14:textId="77777777" w:rsidR="008A1582" w:rsidRDefault="0065029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AB5F3"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2EA1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A7041"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164E7" w14:textId="77777777" w:rsidR="008A1582" w:rsidRDefault="00650292">
                  <w:pPr>
                    <w:spacing w:after="0" w:line="240" w:lineRule="auto"/>
                    <w:jc w:val="center"/>
                  </w:pPr>
                  <w:r>
                    <w:rPr>
                      <w:rFonts w:ascii="Cambria" w:eastAsia="Cambria" w:hAnsi="Cambria"/>
                      <w:color w:val="000000"/>
                      <w:sz w:val="18"/>
                    </w:rPr>
                    <w:t>0</w:t>
                  </w:r>
                </w:p>
              </w:tc>
            </w:tr>
            <w:tr w:rsidR="008A1582" w14:paraId="364058D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AD9FB" w14:textId="77777777" w:rsidR="008A1582" w:rsidRDefault="00650292">
                  <w:pPr>
                    <w:spacing w:after="0" w:line="240" w:lineRule="auto"/>
                  </w:pPr>
                  <w:proofErr w:type="spellStart"/>
                  <w:r>
                    <w:rPr>
                      <w:rFonts w:ascii="Cambria" w:eastAsia="Cambria" w:hAnsi="Cambria"/>
                      <w:color w:val="000000"/>
                      <w:sz w:val="18"/>
                    </w:rPr>
                    <w:t>zearalenol</w:t>
                  </w:r>
                  <w:proofErr w:type="spellEnd"/>
                  <w:r>
                    <w:rPr>
                      <w:rFonts w:ascii="Cambria" w:eastAsia="Cambria" w:hAnsi="Cambria"/>
                      <w:color w:val="000000"/>
                      <w:sz w:val="18"/>
                    </w:rPr>
                    <w:t xml:space="preserve"> beta</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9608D"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9F06C"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A901A1" w14:textId="77777777" w:rsidR="008A1582" w:rsidRDefault="0065029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03F47"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84CB4"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35AE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3FF28" w14:textId="77777777" w:rsidR="008A1582" w:rsidRDefault="00650292">
                  <w:pPr>
                    <w:spacing w:after="0" w:line="240" w:lineRule="auto"/>
                    <w:jc w:val="center"/>
                  </w:pPr>
                  <w:r>
                    <w:rPr>
                      <w:rFonts w:ascii="Cambria" w:eastAsia="Cambria" w:hAnsi="Cambria"/>
                      <w:color w:val="000000"/>
                      <w:sz w:val="18"/>
                    </w:rPr>
                    <w:t>0</w:t>
                  </w:r>
                </w:p>
              </w:tc>
            </w:tr>
            <w:tr w:rsidR="008A1582" w14:paraId="6DEEC1D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C98CD" w14:textId="77777777" w:rsidR="008A1582" w:rsidRDefault="00650292">
                  <w:pPr>
                    <w:spacing w:after="0" w:line="240" w:lineRule="auto"/>
                  </w:pPr>
                  <w:r>
                    <w:rPr>
                      <w:rFonts w:ascii="Cambria" w:eastAsia="Cambria" w:hAnsi="Cambria"/>
                      <w:color w:val="000000"/>
                      <w:sz w:val="18"/>
                    </w:rPr>
                    <w:t>zearalenone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EDDDE"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26EFA" w14:textId="77777777" w:rsidR="008A1582" w:rsidRDefault="0065029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586B26" w14:textId="77777777" w:rsidR="008A1582" w:rsidRDefault="0065029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3743D"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EFD23"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1EB4D"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CBCAA" w14:textId="77777777" w:rsidR="008A1582" w:rsidRDefault="00650292">
                  <w:pPr>
                    <w:spacing w:after="0" w:line="240" w:lineRule="auto"/>
                    <w:jc w:val="center"/>
                  </w:pPr>
                  <w:r>
                    <w:rPr>
                      <w:rFonts w:ascii="Cambria" w:eastAsia="Cambria" w:hAnsi="Cambria"/>
                      <w:color w:val="000000"/>
                      <w:sz w:val="18"/>
                    </w:rPr>
                    <w:t>0</w:t>
                  </w:r>
                </w:p>
              </w:tc>
            </w:tr>
            <w:tr w:rsidR="00650292" w14:paraId="67C0BAF8"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7B8F2726" w14:textId="77777777" w:rsidR="008A1582" w:rsidRDefault="008A1582">
                  <w:pPr>
                    <w:spacing w:after="0" w:line="240" w:lineRule="auto"/>
                  </w:pPr>
                </w:p>
              </w:tc>
            </w:tr>
            <w:tr w:rsidR="008A1582" w14:paraId="2FC5FCA5" w14:textId="77777777" w:rsidTr="00985B8B">
              <w:trPr>
                <w:trHeight w:val="205"/>
              </w:trPr>
              <w:tc>
                <w:tcPr>
                  <w:tcW w:w="2919" w:type="dxa"/>
                  <w:tcBorders>
                    <w:top w:val="nil"/>
                    <w:left w:val="nil"/>
                    <w:bottom w:val="nil"/>
                    <w:right w:val="nil"/>
                  </w:tcBorders>
                  <w:shd w:val="clear" w:color="auto" w:fill="FFFFFF"/>
                  <w:tcMar>
                    <w:top w:w="0" w:type="dxa"/>
                    <w:left w:w="0" w:type="dxa"/>
                    <w:bottom w:w="0" w:type="dxa"/>
                    <w:right w:w="0" w:type="dxa"/>
                  </w:tcMar>
                </w:tcPr>
                <w:p w14:paraId="67D1B866" w14:textId="6AC64035" w:rsidR="008A1582" w:rsidRDefault="00650292">
                  <w:pPr>
                    <w:spacing w:after="0" w:line="240" w:lineRule="auto"/>
                  </w:pPr>
                  <w:r>
                    <w:rPr>
                      <w:noProof/>
                    </w:rPr>
                    <w:drawing>
                      <wp:inline distT="0" distB="0" distL="0" distR="0" wp14:anchorId="2D6DE4E0" wp14:editId="529A16C8">
                        <wp:extent cx="1855300" cy="130275"/>
                        <wp:effectExtent l="0" t="0" r="0" b="0"/>
                        <wp:docPr id="130" name="img4.png"/>
                        <wp:cNvGraphicFramePr/>
                        <a:graphic xmlns:a="http://schemas.openxmlformats.org/drawingml/2006/main">
                          <a:graphicData uri="http://schemas.openxmlformats.org/drawingml/2006/picture">
                            <pic:pic xmlns:pic="http://schemas.openxmlformats.org/drawingml/2006/picture">
                              <pic:nvPicPr>
                                <pic:cNvPr id="131" name="img4.png"/>
                                <pic:cNvPicPr/>
                              </pic:nvPicPr>
                              <pic:blipFill>
                                <a:blip r:embed="rId14" cstate="print"/>
                                <a:stretch>
                                  <a:fillRect/>
                                </a:stretch>
                              </pic:blipFill>
                              <pic:spPr>
                                <a:xfrm>
                                  <a:off x="0" y="0"/>
                                  <a:ext cx="1855300" cy="130275"/>
                                </a:xfrm>
                                <a:prstGeom prst="rect">
                                  <a:avLst/>
                                </a:prstGeom>
                              </pic:spPr>
                            </pic:pic>
                          </a:graphicData>
                        </a:graphic>
                      </wp:inline>
                    </w:drawing>
                  </w:r>
                </w:p>
              </w:tc>
              <w:tc>
                <w:tcPr>
                  <w:tcW w:w="766" w:type="dxa"/>
                  <w:tcBorders>
                    <w:top w:val="nil"/>
                    <w:left w:val="nil"/>
                    <w:bottom w:val="nil"/>
                    <w:right w:val="nil"/>
                  </w:tcBorders>
                  <w:shd w:val="clear" w:color="auto" w:fill="FFFFFF"/>
                  <w:tcMar>
                    <w:top w:w="0" w:type="dxa"/>
                    <w:left w:w="0" w:type="dxa"/>
                    <w:bottom w:w="0" w:type="dxa"/>
                    <w:right w:w="0" w:type="dxa"/>
                  </w:tcMar>
                </w:tcPr>
                <w:p w14:paraId="739C0801" w14:textId="77777777" w:rsidR="008A1582" w:rsidRDefault="00650292">
                  <w:pPr>
                    <w:spacing w:after="0" w:line="240" w:lineRule="auto"/>
                  </w:pPr>
                  <w:r>
                    <w:rPr>
                      <w:noProof/>
                    </w:rPr>
                    <w:drawing>
                      <wp:inline distT="0" distB="0" distL="0" distR="0" wp14:anchorId="4747B476" wp14:editId="24E2FF97">
                        <wp:extent cx="487592" cy="130275"/>
                        <wp:effectExtent l="0" t="0" r="0" b="0"/>
                        <wp:docPr id="132" name="img5.png"/>
                        <wp:cNvGraphicFramePr/>
                        <a:graphic xmlns:a="http://schemas.openxmlformats.org/drawingml/2006/main">
                          <a:graphicData uri="http://schemas.openxmlformats.org/drawingml/2006/picture">
                            <pic:pic xmlns:pic="http://schemas.openxmlformats.org/drawingml/2006/picture">
                              <pic:nvPicPr>
                                <pic:cNvPr id="133" name="img5.png"/>
                                <pic:cNvPicPr/>
                              </pic:nvPicPr>
                              <pic:blipFill>
                                <a:blip r:embed="rId8"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3EBFE3B" w14:textId="7F06EEAF" w:rsidR="008A1582" w:rsidRDefault="00650292">
                  <w:pPr>
                    <w:spacing w:after="0" w:line="240" w:lineRule="auto"/>
                  </w:pPr>
                  <w:r>
                    <w:rPr>
                      <w:noProof/>
                    </w:rPr>
                    <w:drawing>
                      <wp:inline distT="0" distB="0" distL="0" distR="0" wp14:anchorId="33740CD6" wp14:editId="47FFBA6B">
                        <wp:extent cx="684636" cy="130275"/>
                        <wp:effectExtent l="0" t="0" r="0" b="0"/>
                        <wp:docPr id="134" name="img6.png"/>
                        <wp:cNvGraphicFramePr/>
                        <a:graphic xmlns:a="http://schemas.openxmlformats.org/drawingml/2006/main">
                          <a:graphicData uri="http://schemas.openxmlformats.org/drawingml/2006/picture">
                            <pic:pic xmlns:pic="http://schemas.openxmlformats.org/drawingml/2006/picture">
                              <pic:nvPicPr>
                                <pic:cNvPr id="135" name="img6.png"/>
                                <pic:cNvPicPr/>
                              </pic:nvPicPr>
                              <pic:blipFill>
                                <a:blip r:embed="rId9"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F84FE9D" w14:textId="77FAF8E6" w:rsidR="008A1582" w:rsidRDefault="00650292">
                  <w:pPr>
                    <w:spacing w:after="0" w:line="240" w:lineRule="auto"/>
                  </w:pPr>
                  <w:r>
                    <w:rPr>
                      <w:noProof/>
                    </w:rPr>
                    <w:drawing>
                      <wp:inline distT="0" distB="0" distL="0" distR="0" wp14:anchorId="2BD7363C" wp14:editId="722B7EF8">
                        <wp:extent cx="660517" cy="130275"/>
                        <wp:effectExtent l="0" t="0" r="0" b="0"/>
                        <wp:docPr id="136" name="img7.png"/>
                        <wp:cNvGraphicFramePr/>
                        <a:graphic xmlns:a="http://schemas.openxmlformats.org/drawingml/2006/main">
                          <a:graphicData uri="http://schemas.openxmlformats.org/drawingml/2006/picture">
                            <pic:pic xmlns:pic="http://schemas.openxmlformats.org/drawingml/2006/picture">
                              <pic:nvPicPr>
                                <pic:cNvPr id="137" name="img7.png"/>
                                <pic:cNvPicPr/>
                              </pic:nvPicPr>
                              <pic:blipFill>
                                <a:blip r:embed="rId10" cstate="print"/>
                                <a:stretch>
                                  <a:fillRect/>
                                </a:stretch>
                              </pic:blipFill>
                              <pic:spPr>
                                <a:xfrm>
                                  <a:off x="0" y="0"/>
                                  <a:ext cx="660517" cy="130275"/>
                                </a:xfrm>
                                <a:prstGeom prst="rect">
                                  <a:avLst/>
                                </a:prstGeom>
                              </pic:spPr>
                            </pic:pic>
                          </a:graphicData>
                        </a:graphic>
                      </wp:inline>
                    </w:drawing>
                  </w:r>
                </w:p>
              </w:tc>
              <w:tc>
                <w:tcPr>
                  <w:tcW w:w="1264" w:type="dxa"/>
                  <w:tcBorders>
                    <w:top w:val="nil"/>
                    <w:left w:val="nil"/>
                    <w:bottom w:val="nil"/>
                    <w:right w:val="nil"/>
                  </w:tcBorders>
                  <w:shd w:val="clear" w:color="auto" w:fill="FFFFFF"/>
                  <w:tcMar>
                    <w:top w:w="0" w:type="dxa"/>
                    <w:left w:w="0" w:type="dxa"/>
                    <w:bottom w:w="0" w:type="dxa"/>
                    <w:right w:w="0" w:type="dxa"/>
                  </w:tcMar>
                </w:tcPr>
                <w:p w14:paraId="3C28BD6E" w14:textId="533F0AFB" w:rsidR="008A1582" w:rsidRDefault="00650292">
                  <w:pPr>
                    <w:spacing w:after="0" w:line="240" w:lineRule="auto"/>
                  </w:pPr>
                  <w:r>
                    <w:rPr>
                      <w:noProof/>
                    </w:rPr>
                    <w:drawing>
                      <wp:inline distT="0" distB="0" distL="0" distR="0" wp14:anchorId="45F5E0FE" wp14:editId="34952144">
                        <wp:extent cx="803392" cy="130275"/>
                        <wp:effectExtent l="0" t="0" r="0" b="0"/>
                        <wp:docPr id="138" name="img8.png"/>
                        <wp:cNvGraphicFramePr/>
                        <a:graphic xmlns:a="http://schemas.openxmlformats.org/drawingml/2006/main">
                          <a:graphicData uri="http://schemas.openxmlformats.org/drawingml/2006/picture">
                            <pic:pic xmlns:pic="http://schemas.openxmlformats.org/drawingml/2006/picture">
                              <pic:nvPicPr>
                                <pic:cNvPr id="139" name="img8.png"/>
                                <pic:cNvPicPr/>
                              </pic:nvPicPr>
                              <pic:blipFill>
                                <a:blip r:embed="rId11"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01F7EA20" w14:textId="7EAE5EA1" w:rsidR="008A1582" w:rsidRDefault="00650292">
                  <w:pPr>
                    <w:spacing w:after="0" w:line="240" w:lineRule="auto"/>
                  </w:pPr>
                  <w:r>
                    <w:rPr>
                      <w:noProof/>
                    </w:rPr>
                    <w:drawing>
                      <wp:inline distT="0" distB="0" distL="0" distR="0" wp14:anchorId="228D6B9E" wp14:editId="0271384F">
                        <wp:extent cx="535584" cy="130275"/>
                        <wp:effectExtent l="0" t="0" r="0" b="0"/>
                        <wp:docPr id="140" name="img9.png"/>
                        <wp:cNvGraphicFramePr/>
                        <a:graphic xmlns:a="http://schemas.openxmlformats.org/drawingml/2006/main">
                          <a:graphicData uri="http://schemas.openxmlformats.org/drawingml/2006/picture">
                            <pic:pic xmlns:pic="http://schemas.openxmlformats.org/drawingml/2006/picture">
                              <pic:nvPicPr>
                                <pic:cNvPr id="141" name="img9.png"/>
                                <pic:cNvPicPr/>
                              </pic:nvPicPr>
                              <pic:blipFill>
                                <a:blip r:embed="rId12"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1EDD73D7" w14:textId="6627EB09" w:rsidR="008A1582" w:rsidRDefault="00650292">
                  <w:pPr>
                    <w:spacing w:after="0" w:line="240" w:lineRule="auto"/>
                  </w:pPr>
                  <w:r>
                    <w:rPr>
                      <w:noProof/>
                    </w:rPr>
                    <w:drawing>
                      <wp:inline distT="0" distB="0" distL="0" distR="0" wp14:anchorId="40F44944" wp14:editId="2470B720">
                        <wp:extent cx="549110" cy="130275"/>
                        <wp:effectExtent l="0" t="0" r="0" b="0"/>
                        <wp:docPr id="142" name="img10.png"/>
                        <wp:cNvGraphicFramePr/>
                        <a:graphic xmlns:a="http://schemas.openxmlformats.org/drawingml/2006/main">
                          <a:graphicData uri="http://schemas.openxmlformats.org/drawingml/2006/picture">
                            <pic:pic xmlns:pic="http://schemas.openxmlformats.org/drawingml/2006/picture">
                              <pic:nvPicPr>
                                <pic:cNvPr id="143" name="img10.png"/>
                                <pic:cNvPicPr/>
                              </pic:nvPicPr>
                              <pic:blipFill>
                                <a:blip r:embed="rId13"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30B1CB03" w14:textId="1A349F05" w:rsidR="008A1582" w:rsidRDefault="00650292">
                  <w:pPr>
                    <w:spacing w:after="0" w:line="240" w:lineRule="auto"/>
                  </w:pPr>
                  <w:r>
                    <w:rPr>
                      <w:noProof/>
                    </w:rPr>
                    <w:drawing>
                      <wp:inline distT="0" distB="0" distL="0" distR="0" wp14:anchorId="2BCEBA47" wp14:editId="6FC54101">
                        <wp:extent cx="540000" cy="130275"/>
                        <wp:effectExtent l="0" t="0" r="0" b="0"/>
                        <wp:docPr id="144" name="img10.png"/>
                        <wp:cNvGraphicFramePr/>
                        <a:graphic xmlns:a="http://schemas.openxmlformats.org/drawingml/2006/main">
                          <a:graphicData uri="http://schemas.openxmlformats.org/drawingml/2006/picture">
                            <pic:pic xmlns:pic="http://schemas.openxmlformats.org/drawingml/2006/picture">
                              <pic:nvPicPr>
                                <pic:cNvPr id="145" name="img10.png"/>
                                <pic:cNvPicPr/>
                              </pic:nvPicPr>
                              <pic:blipFill>
                                <a:blip r:embed="rId13" cstate="print"/>
                                <a:stretch>
                                  <a:fillRect/>
                                </a:stretch>
                              </pic:blipFill>
                              <pic:spPr>
                                <a:xfrm>
                                  <a:off x="0" y="0"/>
                                  <a:ext cx="540000" cy="130275"/>
                                </a:xfrm>
                                <a:prstGeom prst="rect">
                                  <a:avLst/>
                                </a:prstGeom>
                              </pic:spPr>
                            </pic:pic>
                          </a:graphicData>
                        </a:graphic>
                      </wp:inline>
                    </w:drawing>
                  </w:r>
                </w:p>
              </w:tc>
            </w:tr>
            <w:tr w:rsidR="00650292" w14:paraId="797A86E6"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597A1584" w14:textId="77777777" w:rsidR="008A1582" w:rsidRDefault="00650292">
                  <w:pPr>
                    <w:spacing w:after="0" w:line="240" w:lineRule="auto"/>
                  </w:pPr>
                  <w:r>
                    <w:rPr>
                      <w:rFonts w:ascii="Calibri" w:eastAsia="Calibri" w:hAnsi="Calibri"/>
                      <w:b/>
                      <w:color w:val="000000"/>
                      <w:sz w:val="24"/>
                    </w:rPr>
                    <w:t>Table 10: OTHER VETERINARY DRUGS</w:t>
                  </w:r>
                </w:p>
              </w:tc>
            </w:tr>
            <w:tr w:rsidR="008A1582" w14:paraId="7C22B2FE"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962C33"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2A8A1A"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300DEBC"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6DC398"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F543E9"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3B0321"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F3FFC0"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A73ED9" w14:textId="77777777" w:rsidR="008A1582" w:rsidRDefault="00650292">
                  <w:pPr>
                    <w:spacing w:after="0" w:line="240" w:lineRule="auto"/>
                    <w:jc w:val="center"/>
                  </w:pPr>
                  <w:r>
                    <w:rPr>
                      <w:rFonts w:ascii="Cambria" w:eastAsia="Cambria" w:hAnsi="Cambria"/>
                      <w:b/>
                      <w:color w:val="000000"/>
                      <w:sz w:val="18"/>
                    </w:rPr>
                    <w:t>&gt;MRL</w:t>
                  </w:r>
                </w:p>
              </w:tc>
            </w:tr>
            <w:tr w:rsidR="008A1582" w14:paraId="20EFC03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9A1E6" w14:textId="77777777" w:rsidR="008A1582" w:rsidRDefault="00650292">
                  <w:pPr>
                    <w:spacing w:after="0" w:line="240" w:lineRule="auto"/>
                  </w:pPr>
                  <w:r>
                    <w:rPr>
                      <w:rFonts w:ascii="Cambria" w:eastAsia="Cambria" w:hAnsi="Cambria"/>
                      <w:color w:val="000000"/>
                      <w:sz w:val="18"/>
                    </w:rPr>
                    <w:t>cimaterol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4D67C"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53C66" w14:textId="77777777" w:rsidR="008A1582" w:rsidRDefault="00650292">
                  <w:pPr>
                    <w:spacing w:after="0" w:line="240" w:lineRule="auto"/>
                    <w:jc w:val="center"/>
                  </w:pPr>
                  <w:r>
                    <w:rPr>
                      <w:rFonts w:ascii="Cambria" w:eastAsia="Cambria" w:hAnsi="Cambria"/>
                      <w:color w:val="000000"/>
                      <w:sz w:val="18"/>
                    </w:rPr>
                    <w:t>0.0003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0AD784"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AC138" w14:textId="77777777" w:rsidR="008A1582" w:rsidRDefault="00650292">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321C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40ED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8FF87" w14:textId="77777777" w:rsidR="008A1582" w:rsidRDefault="00650292">
                  <w:pPr>
                    <w:spacing w:after="0" w:line="240" w:lineRule="auto"/>
                    <w:jc w:val="center"/>
                  </w:pPr>
                  <w:r>
                    <w:rPr>
                      <w:rFonts w:ascii="Cambria" w:eastAsia="Cambria" w:hAnsi="Cambria"/>
                      <w:color w:val="000000"/>
                      <w:sz w:val="18"/>
                    </w:rPr>
                    <w:t>0</w:t>
                  </w:r>
                </w:p>
              </w:tc>
            </w:tr>
            <w:tr w:rsidR="008A1582" w14:paraId="4A29470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D3C6C" w14:textId="77777777" w:rsidR="008A1582" w:rsidRDefault="00650292">
                  <w:pPr>
                    <w:spacing w:after="0" w:line="240" w:lineRule="auto"/>
                  </w:pPr>
                  <w:r>
                    <w:rPr>
                      <w:rFonts w:ascii="Cambria" w:eastAsia="Cambria" w:hAnsi="Cambria"/>
                      <w:color w:val="000000"/>
                      <w:sz w:val="18"/>
                    </w:rPr>
                    <w:t>clenbuterol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3B12F"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12985" w14:textId="77777777" w:rsidR="008A1582" w:rsidRDefault="00650292">
                  <w:pPr>
                    <w:spacing w:after="0" w:line="240" w:lineRule="auto"/>
                    <w:jc w:val="center"/>
                  </w:pPr>
                  <w:r>
                    <w:rPr>
                      <w:rFonts w:ascii="Cambria" w:eastAsia="Cambria" w:hAnsi="Cambria"/>
                      <w:color w:val="000000"/>
                      <w:sz w:val="18"/>
                    </w:rPr>
                    <w:t>0.0003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2BE29"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62BD9" w14:textId="77777777" w:rsidR="008A1582" w:rsidRDefault="00650292">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CEE8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7DB48"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42702" w14:textId="77777777" w:rsidR="008A1582" w:rsidRDefault="00650292">
                  <w:pPr>
                    <w:spacing w:after="0" w:line="240" w:lineRule="auto"/>
                    <w:jc w:val="center"/>
                  </w:pPr>
                  <w:r>
                    <w:rPr>
                      <w:rFonts w:ascii="Cambria" w:eastAsia="Cambria" w:hAnsi="Cambria"/>
                      <w:color w:val="000000"/>
                      <w:sz w:val="18"/>
                    </w:rPr>
                    <w:t>0</w:t>
                  </w:r>
                </w:p>
              </w:tc>
            </w:tr>
            <w:tr w:rsidR="008A1582" w14:paraId="23A4A172"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5AB96" w14:textId="77777777" w:rsidR="008A1582" w:rsidRDefault="00650292">
                  <w:pPr>
                    <w:spacing w:after="0" w:line="240" w:lineRule="auto"/>
                  </w:pPr>
                  <w:r>
                    <w:rPr>
                      <w:rFonts w:ascii="Cambria" w:eastAsia="Cambria" w:hAnsi="Cambria"/>
                      <w:color w:val="000000"/>
                      <w:sz w:val="18"/>
                    </w:rPr>
                    <w:t>flunixin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45224"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FEED8"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EA9E0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E1A6F"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8F9A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D5F2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7D71F" w14:textId="77777777" w:rsidR="008A1582" w:rsidRDefault="00650292">
                  <w:pPr>
                    <w:spacing w:after="0" w:line="240" w:lineRule="auto"/>
                    <w:jc w:val="center"/>
                  </w:pPr>
                  <w:r>
                    <w:rPr>
                      <w:rFonts w:ascii="Cambria" w:eastAsia="Cambria" w:hAnsi="Cambria"/>
                      <w:color w:val="000000"/>
                      <w:sz w:val="18"/>
                    </w:rPr>
                    <w:t>0</w:t>
                  </w:r>
                </w:p>
              </w:tc>
            </w:tr>
            <w:tr w:rsidR="008A1582" w14:paraId="201C2FC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25C84" w14:textId="77777777" w:rsidR="008A1582" w:rsidRDefault="00650292">
                  <w:pPr>
                    <w:spacing w:after="0" w:line="240" w:lineRule="auto"/>
                  </w:pPr>
                  <w:r>
                    <w:rPr>
                      <w:rFonts w:ascii="Cambria" w:eastAsia="Cambria" w:hAnsi="Cambria"/>
                      <w:color w:val="000000"/>
                      <w:sz w:val="18"/>
                    </w:rPr>
                    <w:t>ketoprofen</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42672"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3ABE0" w14:textId="77777777" w:rsidR="008A1582" w:rsidRDefault="0065029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D5564A"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C2B46"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506D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3CA2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F43E4" w14:textId="77777777" w:rsidR="008A1582" w:rsidRDefault="00650292">
                  <w:pPr>
                    <w:spacing w:after="0" w:line="240" w:lineRule="auto"/>
                    <w:jc w:val="center"/>
                  </w:pPr>
                  <w:r>
                    <w:rPr>
                      <w:rFonts w:ascii="Cambria" w:eastAsia="Cambria" w:hAnsi="Cambria"/>
                      <w:color w:val="000000"/>
                      <w:sz w:val="18"/>
                    </w:rPr>
                    <w:t>0</w:t>
                  </w:r>
                </w:p>
              </w:tc>
            </w:tr>
            <w:tr w:rsidR="008A1582" w14:paraId="063A3E2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11A3B" w14:textId="77777777" w:rsidR="008A1582" w:rsidRDefault="00650292">
                  <w:pPr>
                    <w:spacing w:after="0" w:line="240" w:lineRule="auto"/>
                  </w:pPr>
                  <w:r>
                    <w:rPr>
                      <w:rFonts w:ascii="Cambria" w:eastAsia="Cambria" w:hAnsi="Cambria"/>
                      <w:color w:val="000000"/>
                      <w:sz w:val="18"/>
                    </w:rPr>
                    <w:t>mabuterol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8419E"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A31BA" w14:textId="77777777" w:rsidR="008A1582" w:rsidRDefault="00650292">
                  <w:pPr>
                    <w:spacing w:after="0" w:line="240" w:lineRule="auto"/>
                    <w:jc w:val="center"/>
                  </w:pPr>
                  <w:r>
                    <w:rPr>
                      <w:rFonts w:ascii="Cambria" w:eastAsia="Cambria" w:hAnsi="Cambria"/>
                      <w:color w:val="000000"/>
                      <w:sz w:val="18"/>
                    </w:rPr>
                    <w:t>0.0003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92728E"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17E17" w14:textId="77777777" w:rsidR="008A1582" w:rsidRDefault="00650292">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EFD4B"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7DDE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958A4" w14:textId="77777777" w:rsidR="008A1582" w:rsidRDefault="00650292">
                  <w:pPr>
                    <w:spacing w:after="0" w:line="240" w:lineRule="auto"/>
                    <w:jc w:val="center"/>
                  </w:pPr>
                  <w:r>
                    <w:rPr>
                      <w:rFonts w:ascii="Cambria" w:eastAsia="Cambria" w:hAnsi="Cambria"/>
                      <w:color w:val="000000"/>
                      <w:sz w:val="18"/>
                    </w:rPr>
                    <w:t>0</w:t>
                  </w:r>
                </w:p>
              </w:tc>
            </w:tr>
            <w:tr w:rsidR="008A1582" w14:paraId="20F983F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F4F50" w14:textId="77777777" w:rsidR="008A1582" w:rsidRDefault="00650292">
                  <w:pPr>
                    <w:spacing w:after="0" w:line="240" w:lineRule="auto"/>
                  </w:pPr>
                  <w:r>
                    <w:rPr>
                      <w:rFonts w:ascii="Cambria" w:eastAsia="Cambria" w:hAnsi="Cambria"/>
                      <w:color w:val="000000"/>
                      <w:sz w:val="18"/>
                    </w:rPr>
                    <w:t>meloxicam</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26E2D"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9A470"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7652B4"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F7A29"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E6EA1"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6FA86"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58699" w14:textId="77777777" w:rsidR="008A1582" w:rsidRDefault="00650292">
                  <w:pPr>
                    <w:spacing w:after="0" w:line="240" w:lineRule="auto"/>
                    <w:jc w:val="center"/>
                  </w:pPr>
                  <w:r>
                    <w:rPr>
                      <w:rFonts w:ascii="Cambria" w:eastAsia="Cambria" w:hAnsi="Cambria"/>
                      <w:color w:val="000000"/>
                      <w:sz w:val="18"/>
                    </w:rPr>
                    <w:t>0</w:t>
                  </w:r>
                </w:p>
              </w:tc>
            </w:tr>
            <w:tr w:rsidR="008A1582" w14:paraId="5682F4A4"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828E5" w14:textId="77777777" w:rsidR="008A1582" w:rsidRDefault="00650292">
                  <w:pPr>
                    <w:spacing w:after="0" w:line="240" w:lineRule="auto"/>
                  </w:pPr>
                  <w:r>
                    <w:rPr>
                      <w:rFonts w:ascii="Cambria" w:eastAsia="Cambria" w:hAnsi="Cambria"/>
                      <w:color w:val="000000"/>
                      <w:sz w:val="18"/>
                    </w:rPr>
                    <w:t>oxyphenbutazone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59955"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817F0"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EB25A8"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08535"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320BD"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BCE5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8F8F0" w14:textId="77777777" w:rsidR="008A1582" w:rsidRDefault="00650292">
                  <w:pPr>
                    <w:spacing w:after="0" w:line="240" w:lineRule="auto"/>
                    <w:jc w:val="center"/>
                  </w:pPr>
                  <w:r>
                    <w:rPr>
                      <w:rFonts w:ascii="Cambria" w:eastAsia="Cambria" w:hAnsi="Cambria"/>
                      <w:color w:val="000000"/>
                      <w:sz w:val="18"/>
                    </w:rPr>
                    <w:t>0</w:t>
                  </w:r>
                </w:p>
              </w:tc>
            </w:tr>
            <w:tr w:rsidR="008A1582" w14:paraId="340812EF"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00F2B" w14:textId="77777777" w:rsidR="008A1582" w:rsidRDefault="00650292">
                  <w:pPr>
                    <w:spacing w:after="0" w:line="240" w:lineRule="auto"/>
                  </w:pPr>
                  <w:r>
                    <w:rPr>
                      <w:rFonts w:ascii="Cambria" w:eastAsia="Cambria" w:hAnsi="Cambria"/>
                      <w:color w:val="000000"/>
                      <w:sz w:val="18"/>
                    </w:rPr>
                    <w:t>phenylbutazone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2CB6D"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2D02B"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B8C49C"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B56FC"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4D1DF"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4270F"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B5C7D" w14:textId="77777777" w:rsidR="008A1582" w:rsidRDefault="00650292">
                  <w:pPr>
                    <w:spacing w:after="0" w:line="240" w:lineRule="auto"/>
                    <w:jc w:val="center"/>
                  </w:pPr>
                  <w:r>
                    <w:rPr>
                      <w:rFonts w:ascii="Cambria" w:eastAsia="Cambria" w:hAnsi="Cambria"/>
                      <w:color w:val="000000"/>
                      <w:sz w:val="18"/>
                    </w:rPr>
                    <w:t>0</w:t>
                  </w:r>
                </w:p>
              </w:tc>
            </w:tr>
            <w:tr w:rsidR="008A1582" w14:paraId="2325712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B2767" w14:textId="77777777" w:rsidR="008A1582" w:rsidRDefault="00650292">
                  <w:pPr>
                    <w:spacing w:after="0" w:line="240" w:lineRule="auto"/>
                  </w:pPr>
                  <w:r>
                    <w:rPr>
                      <w:rFonts w:ascii="Cambria" w:eastAsia="Cambria" w:hAnsi="Cambria"/>
                      <w:color w:val="000000"/>
                      <w:sz w:val="18"/>
                    </w:rPr>
                    <w:t>ractopamine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36651"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931B4" w14:textId="77777777" w:rsidR="008A1582" w:rsidRDefault="00650292">
                  <w:pPr>
                    <w:spacing w:after="0" w:line="240" w:lineRule="auto"/>
                    <w:jc w:val="center"/>
                  </w:pPr>
                  <w:r>
                    <w:rPr>
                      <w:rFonts w:ascii="Cambria" w:eastAsia="Cambria" w:hAnsi="Cambria"/>
                      <w:color w:val="000000"/>
                      <w:sz w:val="18"/>
                    </w:rPr>
                    <w:t>0.0003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A49F08"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5CB2D" w14:textId="77777777" w:rsidR="008A1582" w:rsidRDefault="00650292">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04BF2"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E7183"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565F7" w14:textId="77777777" w:rsidR="008A1582" w:rsidRDefault="00650292">
                  <w:pPr>
                    <w:spacing w:after="0" w:line="240" w:lineRule="auto"/>
                    <w:jc w:val="center"/>
                  </w:pPr>
                  <w:r>
                    <w:rPr>
                      <w:rFonts w:ascii="Cambria" w:eastAsia="Cambria" w:hAnsi="Cambria"/>
                      <w:color w:val="000000"/>
                      <w:sz w:val="18"/>
                    </w:rPr>
                    <w:t>0</w:t>
                  </w:r>
                </w:p>
              </w:tc>
            </w:tr>
            <w:tr w:rsidR="008A1582" w14:paraId="2774BB2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19B89" w14:textId="77777777" w:rsidR="008A1582" w:rsidRDefault="00650292">
                  <w:pPr>
                    <w:spacing w:after="0" w:line="240" w:lineRule="auto"/>
                  </w:pPr>
                  <w:r>
                    <w:rPr>
                      <w:rFonts w:ascii="Cambria" w:eastAsia="Cambria" w:hAnsi="Cambria"/>
                      <w:color w:val="000000"/>
                      <w:sz w:val="18"/>
                    </w:rPr>
                    <w:t>salbutamol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8B87B"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9F4C4"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AFD1E2"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373F0" w14:textId="77777777" w:rsidR="008A1582" w:rsidRDefault="00650292">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397CE"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3769A"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9D7B3" w14:textId="77777777" w:rsidR="008A1582" w:rsidRDefault="00650292">
                  <w:pPr>
                    <w:spacing w:after="0" w:line="240" w:lineRule="auto"/>
                    <w:jc w:val="center"/>
                  </w:pPr>
                  <w:r>
                    <w:rPr>
                      <w:rFonts w:ascii="Cambria" w:eastAsia="Cambria" w:hAnsi="Cambria"/>
                      <w:color w:val="000000"/>
                      <w:sz w:val="18"/>
                    </w:rPr>
                    <w:t>0</w:t>
                  </w:r>
                </w:p>
              </w:tc>
            </w:tr>
            <w:tr w:rsidR="008A1582" w14:paraId="63E9B2FE"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BB74E" w14:textId="77777777" w:rsidR="008A1582" w:rsidRDefault="00650292">
                  <w:pPr>
                    <w:spacing w:after="0" w:line="240" w:lineRule="auto"/>
                  </w:pPr>
                  <w:proofErr w:type="spellStart"/>
                  <w:r>
                    <w:rPr>
                      <w:rFonts w:ascii="Cambria" w:eastAsia="Cambria" w:hAnsi="Cambria"/>
                      <w:color w:val="000000"/>
                      <w:sz w:val="18"/>
                    </w:rPr>
                    <w:t>tolfenamic</w:t>
                  </w:r>
                  <w:proofErr w:type="spellEnd"/>
                  <w:r>
                    <w:rPr>
                      <w:rFonts w:ascii="Cambria" w:eastAsia="Cambria" w:hAnsi="Cambria"/>
                      <w:color w:val="000000"/>
                      <w:sz w:val="18"/>
                    </w:rPr>
                    <w:t xml:space="preserve"> acid</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40EC4" w14:textId="77777777" w:rsidR="008A1582" w:rsidRDefault="00650292">
                  <w:pPr>
                    <w:spacing w:after="0" w:line="240" w:lineRule="auto"/>
                    <w:jc w:val="center"/>
                  </w:pPr>
                  <w:r>
                    <w:rPr>
                      <w:rFonts w:ascii="Cambria" w:eastAsia="Cambria" w:hAnsi="Cambria"/>
                      <w:color w:val="000000"/>
                      <w:sz w:val="18"/>
                    </w:rPr>
                    <w:t>Kidney</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75077"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06C836"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B976F" w14:textId="77777777" w:rsidR="008A1582" w:rsidRDefault="00650292">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D52A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93FB0"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D2D8F" w14:textId="77777777" w:rsidR="008A1582" w:rsidRDefault="00650292">
                  <w:pPr>
                    <w:spacing w:after="0" w:line="240" w:lineRule="auto"/>
                    <w:jc w:val="center"/>
                  </w:pPr>
                  <w:r>
                    <w:rPr>
                      <w:rFonts w:ascii="Cambria" w:eastAsia="Cambria" w:hAnsi="Cambria"/>
                      <w:color w:val="000000"/>
                      <w:sz w:val="18"/>
                    </w:rPr>
                    <w:t>0</w:t>
                  </w:r>
                </w:p>
              </w:tc>
            </w:tr>
            <w:tr w:rsidR="008A1582" w14:paraId="6680FAA1"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4B7C8" w14:textId="77777777" w:rsidR="008A1582" w:rsidRDefault="00650292">
                  <w:pPr>
                    <w:spacing w:after="0" w:line="240" w:lineRule="auto"/>
                  </w:pPr>
                  <w:r>
                    <w:rPr>
                      <w:rFonts w:ascii="Cambria" w:eastAsia="Cambria" w:hAnsi="Cambria"/>
                      <w:color w:val="000000"/>
                      <w:sz w:val="18"/>
                    </w:rPr>
                    <w:t>zilpaterol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B30A6"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62499" w14:textId="77777777" w:rsidR="008A1582" w:rsidRDefault="00650292">
                  <w:pPr>
                    <w:spacing w:after="0" w:line="240" w:lineRule="auto"/>
                    <w:jc w:val="center"/>
                  </w:pPr>
                  <w:r>
                    <w:rPr>
                      <w:rFonts w:ascii="Cambria" w:eastAsia="Cambria" w:hAnsi="Cambria"/>
                      <w:color w:val="000000"/>
                      <w:sz w:val="18"/>
                    </w:rPr>
                    <w:t>0.0003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46E8AE"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95904" w14:textId="77777777" w:rsidR="008A1582" w:rsidRDefault="00650292">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8C765"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6387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13812" w14:textId="77777777" w:rsidR="008A1582" w:rsidRDefault="00650292">
                  <w:pPr>
                    <w:spacing w:after="0" w:line="240" w:lineRule="auto"/>
                    <w:jc w:val="center"/>
                  </w:pPr>
                  <w:r>
                    <w:rPr>
                      <w:rFonts w:ascii="Cambria" w:eastAsia="Cambria" w:hAnsi="Cambria"/>
                      <w:color w:val="000000"/>
                      <w:sz w:val="18"/>
                    </w:rPr>
                    <w:t>0</w:t>
                  </w:r>
                </w:p>
              </w:tc>
            </w:tr>
            <w:tr w:rsidR="00650292" w14:paraId="04BC298D"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7D1BE87F" w14:textId="77777777" w:rsidR="008A1582" w:rsidRDefault="008A1582">
                  <w:pPr>
                    <w:spacing w:after="0" w:line="240" w:lineRule="auto"/>
                  </w:pPr>
                </w:p>
              </w:tc>
            </w:tr>
            <w:tr w:rsidR="008A1582" w14:paraId="0E3F185D" w14:textId="77777777" w:rsidTr="00985B8B">
              <w:trPr>
                <w:trHeight w:val="205"/>
              </w:trPr>
              <w:tc>
                <w:tcPr>
                  <w:tcW w:w="2919" w:type="dxa"/>
                  <w:tcBorders>
                    <w:top w:val="nil"/>
                    <w:left w:val="nil"/>
                    <w:bottom w:val="nil"/>
                    <w:right w:val="nil"/>
                  </w:tcBorders>
                  <w:shd w:val="clear" w:color="auto" w:fill="FFFFFF"/>
                  <w:tcMar>
                    <w:top w:w="0" w:type="dxa"/>
                    <w:left w:w="0" w:type="dxa"/>
                    <w:bottom w:w="0" w:type="dxa"/>
                    <w:right w:w="0" w:type="dxa"/>
                  </w:tcMar>
                </w:tcPr>
                <w:p w14:paraId="4192A64B" w14:textId="0C15D4DC" w:rsidR="008A1582" w:rsidRDefault="00650292">
                  <w:pPr>
                    <w:spacing w:after="0" w:line="240" w:lineRule="auto"/>
                  </w:pPr>
                  <w:r>
                    <w:rPr>
                      <w:noProof/>
                    </w:rPr>
                    <w:drawing>
                      <wp:inline distT="0" distB="0" distL="0" distR="0" wp14:anchorId="36F22D26" wp14:editId="3C93BA6A">
                        <wp:extent cx="1855300" cy="130275"/>
                        <wp:effectExtent l="0" t="0" r="0" b="0"/>
                        <wp:docPr id="146" name="img4.png"/>
                        <wp:cNvGraphicFramePr/>
                        <a:graphic xmlns:a="http://schemas.openxmlformats.org/drawingml/2006/main">
                          <a:graphicData uri="http://schemas.openxmlformats.org/drawingml/2006/picture">
                            <pic:pic xmlns:pic="http://schemas.openxmlformats.org/drawingml/2006/picture">
                              <pic:nvPicPr>
                                <pic:cNvPr id="147" name="img4.png"/>
                                <pic:cNvPicPr/>
                              </pic:nvPicPr>
                              <pic:blipFill>
                                <a:blip r:embed="rId14" cstate="print"/>
                                <a:stretch>
                                  <a:fillRect/>
                                </a:stretch>
                              </pic:blipFill>
                              <pic:spPr>
                                <a:xfrm>
                                  <a:off x="0" y="0"/>
                                  <a:ext cx="1855300" cy="130275"/>
                                </a:xfrm>
                                <a:prstGeom prst="rect">
                                  <a:avLst/>
                                </a:prstGeom>
                              </pic:spPr>
                            </pic:pic>
                          </a:graphicData>
                        </a:graphic>
                      </wp:inline>
                    </w:drawing>
                  </w:r>
                </w:p>
              </w:tc>
              <w:tc>
                <w:tcPr>
                  <w:tcW w:w="766" w:type="dxa"/>
                  <w:tcBorders>
                    <w:top w:val="nil"/>
                    <w:left w:val="nil"/>
                    <w:bottom w:val="nil"/>
                    <w:right w:val="nil"/>
                  </w:tcBorders>
                  <w:shd w:val="clear" w:color="auto" w:fill="FFFFFF"/>
                  <w:tcMar>
                    <w:top w:w="0" w:type="dxa"/>
                    <w:left w:w="0" w:type="dxa"/>
                    <w:bottom w:w="0" w:type="dxa"/>
                    <w:right w:w="0" w:type="dxa"/>
                  </w:tcMar>
                </w:tcPr>
                <w:p w14:paraId="32025B32" w14:textId="4453FB1E" w:rsidR="008A1582" w:rsidRDefault="00650292">
                  <w:pPr>
                    <w:spacing w:after="0" w:line="240" w:lineRule="auto"/>
                  </w:pPr>
                  <w:r>
                    <w:rPr>
                      <w:noProof/>
                    </w:rPr>
                    <w:drawing>
                      <wp:inline distT="0" distB="0" distL="0" distR="0" wp14:anchorId="3369A50C" wp14:editId="64D57C46">
                        <wp:extent cx="487592" cy="130275"/>
                        <wp:effectExtent l="0" t="0" r="0" b="0"/>
                        <wp:docPr id="148" name="img5.png"/>
                        <wp:cNvGraphicFramePr/>
                        <a:graphic xmlns:a="http://schemas.openxmlformats.org/drawingml/2006/main">
                          <a:graphicData uri="http://schemas.openxmlformats.org/drawingml/2006/picture">
                            <pic:pic xmlns:pic="http://schemas.openxmlformats.org/drawingml/2006/picture">
                              <pic:nvPicPr>
                                <pic:cNvPr id="149" name="img5.png"/>
                                <pic:cNvPicPr/>
                              </pic:nvPicPr>
                              <pic:blipFill>
                                <a:blip r:embed="rId8"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F715FBD" w14:textId="01812B9E" w:rsidR="008A1582" w:rsidRDefault="00650292">
                  <w:pPr>
                    <w:spacing w:after="0" w:line="240" w:lineRule="auto"/>
                  </w:pPr>
                  <w:r>
                    <w:rPr>
                      <w:noProof/>
                    </w:rPr>
                    <w:drawing>
                      <wp:inline distT="0" distB="0" distL="0" distR="0" wp14:anchorId="10EE724F" wp14:editId="5372F216">
                        <wp:extent cx="684636" cy="130275"/>
                        <wp:effectExtent l="0" t="0" r="0" b="0"/>
                        <wp:docPr id="150" name="img6.png"/>
                        <wp:cNvGraphicFramePr/>
                        <a:graphic xmlns:a="http://schemas.openxmlformats.org/drawingml/2006/main">
                          <a:graphicData uri="http://schemas.openxmlformats.org/drawingml/2006/picture">
                            <pic:pic xmlns:pic="http://schemas.openxmlformats.org/drawingml/2006/picture">
                              <pic:nvPicPr>
                                <pic:cNvPr id="151" name="img6.png"/>
                                <pic:cNvPicPr/>
                              </pic:nvPicPr>
                              <pic:blipFill>
                                <a:blip r:embed="rId9"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B728F94" w14:textId="085F271F" w:rsidR="008A1582" w:rsidRDefault="00650292">
                  <w:pPr>
                    <w:spacing w:after="0" w:line="240" w:lineRule="auto"/>
                  </w:pPr>
                  <w:r>
                    <w:rPr>
                      <w:noProof/>
                    </w:rPr>
                    <w:drawing>
                      <wp:inline distT="0" distB="0" distL="0" distR="0" wp14:anchorId="7DAF936D" wp14:editId="456C957F">
                        <wp:extent cx="660517" cy="130275"/>
                        <wp:effectExtent l="0" t="0" r="0" b="0"/>
                        <wp:docPr id="152" name="img7.png"/>
                        <wp:cNvGraphicFramePr/>
                        <a:graphic xmlns:a="http://schemas.openxmlformats.org/drawingml/2006/main">
                          <a:graphicData uri="http://schemas.openxmlformats.org/drawingml/2006/picture">
                            <pic:pic xmlns:pic="http://schemas.openxmlformats.org/drawingml/2006/picture">
                              <pic:nvPicPr>
                                <pic:cNvPr id="153" name="img7.png"/>
                                <pic:cNvPicPr/>
                              </pic:nvPicPr>
                              <pic:blipFill>
                                <a:blip r:embed="rId10" cstate="print"/>
                                <a:stretch>
                                  <a:fillRect/>
                                </a:stretch>
                              </pic:blipFill>
                              <pic:spPr>
                                <a:xfrm>
                                  <a:off x="0" y="0"/>
                                  <a:ext cx="660517" cy="130275"/>
                                </a:xfrm>
                                <a:prstGeom prst="rect">
                                  <a:avLst/>
                                </a:prstGeom>
                              </pic:spPr>
                            </pic:pic>
                          </a:graphicData>
                        </a:graphic>
                      </wp:inline>
                    </w:drawing>
                  </w:r>
                </w:p>
              </w:tc>
              <w:tc>
                <w:tcPr>
                  <w:tcW w:w="1264" w:type="dxa"/>
                  <w:tcBorders>
                    <w:top w:val="nil"/>
                    <w:left w:val="nil"/>
                    <w:bottom w:val="nil"/>
                    <w:right w:val="nil"/>
                  </w:tcBorders>
                  <w:shd w:val="clear" w:color="auto" w:fill="FFFFFF"/>
                  <w:tcMar>
                    <w:top w:w="0" w:type="dxa"/>
                    <w:left w:w="0" w:type="dxa"/>
                    <w:bottom w:w="0" w:type="dxa"/>
                    <w:right w:w="0" w:type="dxa"/>
                  </w:tcMar>
                </w:tcPr>
                <w:p w14:paraId="54FB0A44" w14:textId="44195BAE" w:rsidR="008A1582" w:rsidRDefault="00650292">
                  <w:pPr>
                    <w:spacing w:after="0" w:line="240" w:lineRule="auto"/>
                  </w:pPr>
                  <w:r>
                    <w:rPr>
                      <w:noProof/>
                    </w:rPr>
                    <w:drawing>
                      <wp:inline distT="0" distB="0" distL="0" distR="0" wp14:anchorId="4A5A1BA7" wp14:editId="1BDF008C">
                        <wp:extent cx="803392" cy="130275"/>
                        <wp:effectExtent l="0" t="0" r="0" b="0"/>
                        <wp:docPr id="154" name="img8.png"/>
                        <wp:cNvGraphicFramePr/>
                        <a:graphic xmlns:a="http://schemas.openxmlformats.org/drawingml/2006/main">
                          <a:graphicData uri="http://schemas.openxmlformats.org/drawingml/2006/picture">
                            <pic:pic xmlns:pic="http://schemas.openxmlformats.org/drawingml/2006/picture">
                              <pic:nvPicPr>
                                <pic:cNvPr id="155" name="img8.png"/>
                                <pic:cNvPicPr/>
                              </pic:nvPicPr>
                              <pic:blipFill>
                                <a:blip r:embed="rId11"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3DC5A2F4" w14:textId="5DEC83D8" w:rsidR="008A1582" w:rsidRDefault="00650292">
                  <w:pPr>
                    <w:spacing w:after="0" w:line="240" w:lineRule="auto"/>
                  </w:pPr>
                  <w:r>
                    <w:rPr>
                      <w:noProof/>
                    </w:rPr>
                    <w:drawing>
                      <wp:inline distT="0" distB="0" distL="0" distR="0" wp14:anchorId="20FC54FB" wp14:editId="558ADBF9">
                        <wp:extent cx="535584" cy="130275"/>
                        <wp:effectExtent l="0" t="0" r="0" b="0"/>
                        <wp:docPr id="156" name="img9.png"/>
                        <wp:cNvGraphicFramePr/>
                        <a:graphic xmlns:a="http://schemas.openxmlformats.org/drawingml/2006/main">
                          <a:graphicData uri="http://schemas.openxmlformats.org/drawingml/2006/picture">
                            <pic:pic xmlns:pic="http://schemas.openxmlformats.org/drawingml/2006/picture">
                              <pic:nvPicPr>
                                <pic:cNvPr id="157" name="img9.png"/>
                                <pic:cNvPicPr/>
                              </pic:nvPicPr>
                              <pic:blipFill>
                                <a:blip r:embed="rId12"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620932B8" w14:textId="2F054CD0" w:rsidR="008A1582" w:rsidRDefault="00650292">
                  <w:pPr>
                    <w:spacing w:after="0" w:line="240" w:lineRule="auto"/>
                  </w:pPr>
                  <w:r>
                    <w:rPr>
                      <w:noProof/>
                    </w:rPr>
                    <w:drawing>
                      <wp:inline distT="0" distB="0" distL="0" distR="0" wp14:anchorId="534F07F5" wp14:editId="79608381">
                        <wp:extent cx="549110" cy="130275"/>
                        <wp:effectExtent l="0" t="0" r="0" b="0"/>
                        <wp:docPr id="158" name="img10.png"/>
                        <wp:cNvGraphicFramePr/>
                        <a:graphic xmlns:a="http://schemas.openxmlformats.org/drawingml/2006/main">
                          <a:graphicData uri="http://schemas.openxmlformats.org/drawingml/2006/picture">
                            <pic:pic xmlns:pic="http://schemas.openxmlformats.org/drawingml/2006/picture">
                              <pic:nvPicPr>
                                <pic:cNvPr id="159" name="img10.png"/>
                                <pic:cNvPicPr/>
                              </pic:nvPicPr>
                              <pic:blipFill>
                                <a:blip r:embed="rId13"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15EBB302" w14:textId="2BEC1E93" w:rsidR="008A1582" w:rsidRDefault="00650292">
                  <w:pPr>
                    <w:spacing w:after="0" w:line="240" w:lineRule="auto"/>
                  </w:pPr>
                  <w:r>
                    <w:rPr>
                      <w:noProof/>
                    </w:rPr>
                    <w:drawing>
                      <wp:inline distT="0" distB="0" distL="0" distR="0" wp14:anchorId="54949ECF" wp14:editId="1C5DB257">
                        <wp:extent cx="540000" cy="130275"/>
                        <wp:effectExtent l="0" t="0" r="0" b="0"/>
                        <wp:docPr id="160" name="img10.png"/>
                        <wp:cNvGraphicFramePr/>
                        <a:graphic xmlns:a="http://schemas.openxmlformats.org/drawingml/2006/main">
                          <a:graphicData uri="http://schemas.openxmlformats.org/drawingml/2006/picture">
                            <pic:pic xmlns:pic="http://schemas.openxmlformats.org/drawingml/2006/picture">
                              <pic:nvPicPr>
                                <pic:cNvPr id="161" name="img10.png"/>
                                <pic:cNvPicPr/>
                              </pic:nvPicPr>
                              <pic:blipFill>
                                <a:blip r:embed="rId13" cstate="print"/>
                                <a:stretch>
                                  <a:fillRect/>
                                </a:stretch>
                              </pic:blipFill>
                              <pic:spPr>
                                <a:xfrm>
                                  <a:off x="0" y="0"/>
                                  <a:ext cx="540000" cy="130275"/>
                                </a:xfrm>
                                <a:prstGeom prst="rect">
                                  <a:avLst/>
                                </a:prstGeom>
                              </pic:spPr>
                            </pic:pic>
                          </a:graphicData>
                        </a:graphic>
                      </wp:inline>
                    </w:drawing>
                  </w:r>
                </w:p>
              </w:tc>
            </w:tr>
            <w:tr w:rsidR="00650292" w14:paraId="7051F223" w14:textId="77777777" w:rsidTr="00985B8B">
              <w:trPr>
                <w:trHeight w:val="262"/>
              </w:trPr>
              <w:tc>
                <w:tcPr>
                  <w:tcW w:w="9624" w:type="dxa"/>
                  <w:gridSpan w:val="8"/>
                  <w:tcBorders>
                    <w:top w:val="nil"/>
                    <w:left w:val="nil"/>
                    <w:bottom w:val="nil"/>
                    <w:right w:val="nil"/>
                  </w:tcBorders>
                  <w:tcMar>
                    <w:top w:w="39" w:type="dxa"/>
                    <w:left w:w="39" w:type="dxa"/>
                    <w:bottom w:w="39" w:type="dxa"/>
                    <w:right w:w="39" w:type="dxa"/>
                  </w:tcMar>
                </w:tcPr>
                <w:p w14:paraId="259669F3" w14:textId="77777777" w:rsidR="008A1582" w:rsidRDefault="00650292">
                  <w:pPr>
                    <w:spacing w:after="0" w:line="240" w:lineRule="auto"/>
                  </w:pPr>
                  <w:r>
                    <w:rPr>
                      <w:rFonts w:ascii="Calibri" w:eastAsia="Calibri" w:hAnsi="Calibri"/>
                      <w:b/>
                      <w:color w:val="000000"/>
                      <w:sz w:val="24"/>
                    </w:rPr>
                    <w:t>Table 11: SEDATIVES</w:t>
                  </w:r>
                </w:p>
              </w:tc>
            </w:tr>
            <w:tr w:rsidR="008A1582" w14:paraId="71920D5A" w14:textId="77777777" w:rsidTr="00985B8B">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C310F1" w14:textId="77777777" w:rsidR="008A1582" w:rsidRDefault="0065029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6DBA80" w14:textId="77777777" w:rsidR="008A1582" w:rsidRDefault="0065029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98AF3E" w14:textId="77777777" w:rsidR="008A1582" w:rsidRDefault="0065029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87C932" w14:textId="77777777" w:rsidR="008A1582" w:rsidRDefault="0065029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3E5DC0" w14:textId="77777777" w:rsidR="008A1582" w:rsidRDefault="0065029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9F7FBF" w14:textId="77777777" w:rsidR="008A1582" w:rsidRDefault="0065029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F47290" w14:textId="77777777" w:rsidR="008A1582" w:rsidRDefault="0065029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DBF6A5" w14:textId="77777777" w:rsidR="008A1582" w:rsidRDefault="00650292">
                  <w:pPr>
                    <w:spacing w:after="0" w:line="240" w:lineRule="auto"/>
                    <w:jc w:val="center"/>
                  </w:pPr>
                  <w:r>
                    <w:rPr>
                      <w:rFonts w:ascii="Cambria" w:eastAsia="Cambria" w:hAnsi="Cambria"/>
                      <w:b/>
                      <w:color w:val="000000"/>
                      <w:sz w:val="18"/>
                    </w:rPr>
                    <w:t>&gt;MRL</w:t>
                  </w:r>
                </w:p>
              </w:tc>
            </w:tr>
            <w:tr w:rsidR="008A1582" w14:paraId="343E4380"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727BD" w14:textId="77777777" w:rsidR="008A1582" w:rsidRDefault="00650292">
                  <w:pPr>
                    <w:spacing w:after="0" w:line="240" w:lineRule="auto"/>
                  </w:pPr>
                  <w:r>
                    <w:rPr>
                      <w:rFonts w:ascii="Cambria" w:eastAsia="Cambria" w:hAnsi="Cambria"/>
                      <w:color w:val="000000"/>
                      <w:sz w:val="18"/>
                    </w:rPr>
                    <w:t>acepromazine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C42D2"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C3EDD"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84968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07936"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6EC3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13E39"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CB951" w14:textId="77777777" w:rsidR="008A1582" w:rsidRDefault="00650292">
                  <w:pPr>
                    <w:spacing w:after="0" w:line="240" w:lineRule="auto"/>
                    <w:jc w:val="center"/>
                  </w:pPr>
                  <w:r>
                    <w:rPr>
                      <w:rFonts w:ascii="Cambria" w:eastAsia="Cambria" w:hAnsi="Cambria"/>
                      <w:color w:val="000000"/>
                      <w:sz w:val="18"/>
                    </w:rPr>
                    <w:t>0</w:t>
                  </w:r>
                </w:p>
              </w:tc>
            </w:tr>
            <w:tr w:rsidR="008A1582" w14:paraId="55BAF539"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04EA1" w14:textId="77777777" w:rsidR="008A1582" w:rsidRDefault="00650292">
                  <w:pPr>
                    <w:spacing w:after="0" w:line="240" w:lineRule="auto"/>
                  </w:pPr>
                  <w:r>
                    <w:rPr>
                      <w:rFonts w:ascii="Cambria" w:eastAsia="Cambria" w:hAnsi="Cambria"/>
                      <w:color w:val="000000"/>
                      <w:sz w:val="18"/>
                    </w:rPr>
                    <w:t>azaperone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55B1E"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56591"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563316"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28A70"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5D46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2A54C"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C36B0" w14:textId="77777777" w:rsidR="008A1582" w:rsidRDefault="00650292">
                  <w:pPr>
                    <w:spacing w:after="0" w:line="240" w:lineRule="auto"/>
                    <w:jc w:val="center"/>
                  </w:pPr>
                  <w:r>
                    <w:rPr>
                      <w:rFonts w:ascii="Cambria" w:eastAsia="Cambria" w:hAnsi="Cambria"/>
                      <w:color w:val="000000"/>
                      <w:sz w:val="18"/>
                    </w:rPr>
                    <w:t>0</w:t>
                  </w:r>
                </w:p>
              </w:tc>
            </w:tr>
            <w:tr w:rsidR="008A1582" w14:paraId="40B03DEC"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E6C25" w14:textId="77777777" w:rsidR="008A1582" w:rsidRDefault="00650292">
                  <w:pPr>
                    <w:spacing w:after="0" w:line="240" w:lineRule="auto"/>
                  </w:pPr>
                  <w:proofErr w:type="spellStart"/>
                  <w:r>
                    <w:rPr>
                      <w:rFonts w:ascii="Cambria" w:eastAsia="Cambria" w:hAnsi="Cambria"/>
                      <w:color w:val="000000"/>
                      <w:sz w:val="18"/>
                    </w:rPr>
                    <w:t>carazolol</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77227"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30A2D"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FA3790"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279A3"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13277"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9C751"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017DC" w14:textId="77777777" w:rsidR="008A1582" w:rsidRDefault="00650292">
                  <w:pPr>
                    <w:spacing w:after="0" w:line="240" w:lineRule="auto"/>
                    <w:jc w:val="center"/>
                  </w:pPr>
                  <w:r>
                    <w:rPr>
                      <w:rFonts w:ascii="Cambria" w:eastAsia="Cambria" w:hAnsi="Cambria"/>
                      <w:color w:val="000000"/>
                      <w:sz w:val="18"/>
                    </w:rPr>
                    <w:t>0</w:t>
                  </w:r>
                </w:p>
              </w:tc>
            </w:tr>
            <w:tr w:rsidR="008A1582" w14:paraId="6B7C37D3"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4545C" w14:textId="77777777" w:rsidR="008A1582" w:rsidRDefault="00650292">
                  <w:pPr>
                    <w:spacing w:after="0" w:line="240" w:lineRule="auto"/>
                  </w:pPr>
                  <w:r>
                    <w:rPr>
                      <w:rFonts w:ascii="Cambria" w:eastAsia="Cambria" w:hAnsi="Cambria"/>
                      <w:color w:val="000000"/>
                      <w:sz w:val="18"/>
                    </w:rPr>
                    <w:t>chlorpromazine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52E28"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87B1E" w14:textId="77777777" w:rsidR="008A1582" w:rsidRDefault="0065029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87E56B"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92A90"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2B759"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08D6C"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E5C00" w14:textId="77777777" w:rsidR="008A1582" w:rsidRDefault="00650292">
                  <w:pPr>
                    <w:spacing w:after="0" w:line="240" w:lineRule="auto"/>
                    <w:jc w:val="center"/>
                  </w:pPr>
                  <w:r>
                    <w:rPr>
                      <w:rFonts w:ascii="Cambria" w:eastAsia="Cambria" w:hAnsi="Cambria"/>
                      <w:color w:val="000000"/>
                      <w:sz w:val="18"/>
                    </w:rPr>
                    <w:t>0</w:t>
                  </w:r>
                </w:p>
              </w:tc>
            </w:tr>
            <w:tr w:rsidR="008A1582" w14:paraId="4D4266AD"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692F7" w14:textId="77777777" w:rsidR="008A1582" w:rsidRDefault="00650292">
                  <w:pPr>
                    <w:spacing w:after="0" w:line="240" w:lineRule="auto"/>
                  </w:pPr>
                  <w:proofErr w:type="spellStart"/>
                  <w:r>
                    <w:rPr>
                      <w:rFonts w:ascii="Cambria" w:eastAsia="Cambria" w:hAnsi="Cambria"/>
                      <w:color w:val="000000"/>
                      <w:sz w:val="18"/>
                    </w:rPr>
                    <w:t>propionylpromazine</w:t>
                  </w:r>
                  <w:proofErr w:type="spellEnd"/>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0C434"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3DAC1"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0BEC1D"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DF1BF"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004BA"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23354"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7FC99" w14:textId="77777777" w:rsidR="008A1582" w:rsidRDefault="00650292">
                  <w:pPr>
                    <w:spacing w:after="0" w:line="240" w:lineRule="auto"/>
                    <w:jc w:val="center"/>
                  </w:pPr>
                  <w:r>
                    <w:rPr>
                      <w:rFonts w:ascii="Cambria" w:eastAsia="Cambria" w:hAnsi="Cambria"/>
                      <w:color w:val="000000"/>
                      <w:sz w:val="18"/>
                    </w:rPr>
                    <w:t>0</w:t>
                  </w:r>
                </w:p>
              </w:tc>
            </w:tr>
            <w:tr w:rsidR="008A1582" w14:paraId="7B557696" w14:textId="77777777" w:rsidTr="00985B8B">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9E6AC" w14:textId="77777777" w:rsidR="008A1582" w:rsidRDefault="00650292">
                  <w:pPr>
                    <w:spacing w:after="0" w:line="240" w:lineRule="auto"/>
                  </w:pPr>
                  <w:r>
                    <w:rPr>
                      <w:rFonts w:ascii="Cambria" w:eastAsia="Cambria" w:hAnsi="Cambria"/>
                      <w:color w:val="000000"/>
                      <w:sz w:val="18"/>
                    </w:rPr>
                    <w:t>xylazine</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31693" w14:textId="77777777" w:rsidR="008A1582" w:rsidRDefault="00650292">
                  <w:pPr>
                    <w:spacing w:after="0" w:line="240" w:lineRule="auto"/>
                    <w:jc w:val="center"/>
                  </w:pPr>
                  <w:r>
                    <w:rPr>
                      <w:rFonts w:ascii="Cambria" w:eastAsia="Cambria" w:hAnsi="Cambria"/>
                      <w:color w:val="000000"/>
                      <w:sz w:val="18"/>
                    </w:rPr>
                    <w:t>Liver</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5C0D2" w14:textId="77777777" w:rsidR="008A1582" w:rsidRDefault="00650292">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0313B3" w14:textId="77777777" w:rsidR="008A1582" w:rsidRDefault="00650292">
                  <w:pPr>
                    <w:spacing w:after="0" w:line="240" w:lineRule="auto"/>
                    <w:jc w:val="center"/>
                  </w:pPr>
                  <w:r>
                    <w:rPr>
                      <w:rFonts w:ascii="Cambria" w:eastAsia="Cambria" w:hAnsi="Cambria"/>
                      <w:color w:val="000000"/>
                      <w:sz w:val="18"/>
                    </w:rPr>
                    <w:t>not set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7AAF1" w14:textId="77777777" w:rsidR="008A1582" w:rsidRDefault="00650292">
                  <w:pPr>
                    <w:spacing w:after="0" w:line="240" w:lineRule="auto"/>
                    <w:jc w:val="center"/>
                  </w:pPr>
                  <w:r>
                    <w:rPr>
                      <w:rFonts w:ascii="Cambria" w:eastAsia="Cambria" w:hAnsi="Cambria"/>
                      <w:color w:val="000000"/>
                      <w:sz w:val="18"/>
                    </w:rPr>
                    <w:t>5</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5D57E" w14:textId="77777777" w:rsidR="008A1582" w:rsidRDefault="0065029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BF282" w14:textId="77777777" w:rsidR="008A1582" w:rsidRDefault="0065029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30D64" w14:textId="77777777" w:rsidR="008A1582" w:rsidRDefault="00650292">
                  <w:pPr>
                    <w:spacing w:after="0" w:line="240" w:lineRule="auto"/>
                    <w:jc w:val="center"/>
                  </w:pPr>
                  <w:r>
                    <w:rPr>
                      <w:rFonts w:ascii="Cambria" w:eastAsia="Cambria" w:hAnsi="Cambria"/>
                      <w:color w:val="000000"/>
                      <w:sz w:val="18"/>
                    </w:rPr>
                    <w:t>0</w:t>
                  </w:r>
                </w:p>
              </w:tc>
            </w:tr>
            <w:tr w:rsidR="00650292" w14:paraId="72812295" w14:textId="77777777" w:rsidTr="00985B8B">
              <w:trPr>
                <w:trHeight w:val="262"/>
              </w:trPr>
              <w:tc>
                <w:tcPr>
                  <w:tcW w:w="9624" w:type="dxa"/>
                  <w:gridSpan w:val="8"/>
                  <w:tcBorders>
                    <w:top w:val="nil"/>
                    <w:left w:val="nil"/>
                    <w:bottom w:val="nil"/>
                    <w:right w:val="nil"/>
                  </w:tcBorders>
                  <w:shd w:val="clear" w:color="auto" w:fill="FFFFFF"/>
                  <w:tcMar>
                    <w:top w:w="39" w:type="dxa"/>
                    <w:left w:w="39" w:type="dxa"/>
                    <w:bottom w:w="39" w:type="dxa"/>
                    <w:right w:w="39" w:type="dxa"/>
                  </w:tcMar>
                </w:tcPr>
                <w:p w14:paraId="18B360B7" w14:textId="77777777" w:rsidR="008A1582" w:rsidRDefault="008A1582">
                  <w:pPr>
                    <w:spacing w:after="0" w:line="240" w:lineRule="auto"/>
                  </w:pPr>
                </w:p>
              </w:tc>
            </w:tr>
            <w:tr w:rsidR="008A1582" w14:paraId="6BB7B60C" w14:textId="77777777" w:rsidTr="00985B8B">
              <w:trPr>
                <w:trHeight w:val="205"/>
              </w:trPr>
              <w:tc>
                <w:tcPr>
                  <w:tcW w:w="2919" w:type="dxa"/>
                  <w:tcBorders>
                    <w:top w:val="nil"/>
                    <w:left w:val="nil"/>
                    <w:bottom w:val="nil"/>
                    <w:right w:val="nil"/>
                  </w:tcBorders>
                  <w:shd w:val="clear" w:color="auto" w:fill="FFFFFF"/>
                  <w:tcMar>
                    <w:top w:w="0" w:type="dxa"/>
                    <w:left w:w="0" w:type="dxa"/>
                    <w:bottom w:w="0" w:type="dxa"/>
                    <w:right w:w="0" w:type="dxa"/>
                  </w:tcMar>
                </w:tcPr>
                <w:p w14:paraId="5F18960E" w14:textId="6DD3954F" w:rsidR="008A1582" w:rsidRDefault="00650292">
                  <w:pPr>
                    <w:spacing w:after="0" w:line="240" w:lineRule="auto"/>
                  </w:pPr>
                  <w:r>
                    <w:rPr>
                      <w:noProof/>
                    </w:rPr>
                    <w:drawing>
                      <wp:inline distT="0" distB="0" distL="0" distR="0" wp14:anchorId="0131D984" wp14:editId="6913DC8D">
                        <wp:extent cx="1855300" cy="130275"/>
                        <wp:effectExtent l="0" t="0" r="0" b="0"/>
                        <wp:docPr id="162" name="img4.png"/>
                        <wp:cNvGraphicFramePr/>
                        <a:graphic xmlns:a="http://schemas.openxmlformats.org/drawingml/2006/main">
                          <a:graphicData uri="http://schemas.openxmlformats.org/drawingml/2006/picture">
                            <pic:pic xmlns:pic="http://schemas.openxmlformats.org/drawingml/2006/picture">
                              <pic:nvPicPr>
                                <pic:cNvPr id="163" name="img4.png"/>
                                <pic:cNvPicPr/>
                              </pic:nvPicPr>
                              <pic:blipFill>
                                <a:blip r:embed="rId14" cstate="print"/>
                                <a:stretch>
                                  <a:fillRect/>
                                </a:stretch>
                              </pic:blipFill>
                              <pic:spPr>
                                <a:xfrm>
                                  <a:off x="0" y="0"/>
                                  <a:ext cx="1855300" cy="130275"/>
                                </a:xfrm>
                                <a:prstGeom prst="rect">
                                  <a:avLst/>
                                </a:prstGeom>
                              </pic:spPr>
                            </pic:pic>
                          </a:graphicData>
                        </a:graphic>
                      </wp:inline>
                    </w:drawing>
                  </w:r>
                </w:p>
              </w:tc>
              <w:tc>
                <w:tcPr>
                  <w:tcW w:w="766" w:type="dxa"/>
                  <w:tcBorders>
                    <w:top w:val="nil"/>
                    <w:left w:val="nil"/>
                    <w:bottom w:val="nil"/>
                    <w:right w:val="nil"/>
                  </w:tcBorders>
                  <w:shd w:val="clear" w:color="auto" w:fill="FFFFFF"/>
                  <w:tcMar>
                    <w:top w:w="0" w:type="dxa"/>
                    <w:left w:w="0" w:type="dxa"/>
                    <w:bottom w:w="0" w:type="dxa"/>
                    <w:right w:w="0" w:type="dxa"/>
                  </w:tcMar>
                </w:tcPr>
                <w:p w14:paraId="4D416E87" w14:textId="6B93CA8A" w:rsidR="008A1582" w:rsidRDefault="00650292">
                  <w:pPr>
                    <w:spacing w:after="0" w:line="240" w:lineRule="auto"/>
                  </w:pPr>
                  <w:r>
                    <w:rPr>
                      <w:noProof/>
                    </w:rPr>
                    <w:drawing>
                      <wp:inline distT="0" distB="0" distL="0" distR="0" wp14:anchorId="6AB2B295" wp14:editId="1FCDEF4B">
                        <wp:extent cx="487592" cy="130275"/>
                        <wp:effectExtent l="0" t="0" r="0" b="0"/>
                        <wp:docPr id="164" name="img5.png"/>
                        <wp:cNvGraphicFramePr/>
                        <a:graphic xmlns:a="http://schemas.openxmlformats.org/drawingml/2006/main">
                          <a:graphicData uri="http://schemas.openxmlformats.org/drawingml/2006/picture">
                            <pic:pic xmlns:pic="http://schemas.openxmlformats.org/drawingml/2006/picture">
                              <pic:nvPicPr>
                                <pic:cNvPr id="165" name="img5.png"/>
                                <pic:cNvPicPr/>
                              </pic:nvPicPr>
                              <pic:blipFill>
                                <a:blip r:embed="rId8"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23A09E8" w14:textId="14B7EC9C" w:rsidR="008A1582" w:rsidRDefault="00650292">
                  <w:pPr>
                    <w:spacing w:after="0" w:line="240" w:lineRule="auto"/>
                  </w:pPr>
                  <w:r>
                    <w:rPr>
                      <w:noProof/>
                    </w:rPr>
                    <w:drawing>
                      <wp:inline distT="0" distB="0" distL="0" distR="0" wp14:anchorId="3558A8FC" wp14:editId="6EFCE55A">
                        <wp:extent cx="684636" cy="130275"/>
                        <wp:effectExtent l="0" t="0" r="0" b="0"/>
                        <wp:docPr id="166" name="img6.png"/>
                        <wp:cNvGraphicFramePr/>
                        <a:graphic xmlns:a="http://schemas.openxmlformats.org/drawingml/2006/main">
                          <a:graphicData uri="http://schemas.openxmlformats.org/drawingml/2006/picture">
                            <pic:pic xmlns:pic="http://schemas.openxmlformats.org/drawingml/2006/picture">
                              <pic:nvPicPr>
                                <pic:cNvPr id="167" name="img6.png"/>
                                <pic:cNvPicPr/>
                              </pic:nvPicPr>
                              <pic:blipFill>
                                <a:blip r:embed="rId9"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79AF374" w14:textId="55BFE5DC" w:rsidR="008A1582" w:rsidRDefault="00650292">
                  <w:pPr>
                    <w:spacing w:after="0" w:line="240" w:lineRule="auto"/>
                  </w:pPr>
                  <w:r>
                    <w:rPr>
                      <w:noProof/>
                    </w:rPr>
                    <w:drawing>
                      <wp:inline distT="0" distB="0" distL="0" distR="0" wp14:anchorId="2E371B3A" wp14:editId="3DE20409">
                        <wp:extent cx="660517" cy="130275"/>
                        <wp:effectExtent l="0" t="0" r="0" b="0"/>
                        <wp:docPr id="168" name="img7.png"/>
                        <wp:cNvGraphicFramePr/>
                        <a:graphic xmlns:a="http://schemas.openxmlformats.org/drawingml/2006/main">
                          <a:graphicData uri="http://schemas.openxmlformats.org/drawingml/2006/picture">
                            <pic:pic xmlns:pic="http://schemas.openxmlformats.org/drawingml/2006/picture">
                              <pic:nvPicPr>
                                <pic:cNvPr id="169" name="img7.png"/>
                                <pic:cNvPicPr/>
                              </pic:nvPicPr>
                              <pic:blipFill>
                                <a:blip r:embed="rId10" cstate="print"/>
                                <a:stretch>
                                  <a:fillRect/>
                                </a:stretch>
                              </pic:blipFill>
                              <pic:spPr>
                                <a:xfrm>
                                  <a:off x="0" y="0"/>
                                  <a:ext cx="660517" cy="130275"/>
                                </a:xfrm>
                                <a:prstGeom prst="rect">
                                  <a:avLst/>
                                </a:prstGeom>
                              </pic:spPr>
                            </pic:pic>
                          </a:graphicData>
                        </a:graphic>
                      </wp:inline>
                    </w:drawing>
                  </w:r>
                </w:p>
              </w:tc>
              <w:tc>
                <w:tcPr>
                  <w:tcW w:w="1264" w:type="dxa"/>
                  <w:tcBorders>
                    <w:top w:val="nil"/>
                    <w:left w:val="nil"/>
                    <w:bottom w:val="nil"/>
                    <w:right w:val="nil"/>
                  </w:tcBorders>
                  <w:shd w:val="clear" w:color="auto" w:fill="FFFFFF"/>
                  <w:tcMar>
                    <w:top w:w="0" w:type="dxa"/>
                    <w:left w:w="0" w:type="dxa"/>
                    <w:bottom w:w="0" w:type="dxa"/>
                    <w:right w:w="0" w:type="dxa"/>
                  </w:tcMar>
                </w:tcPr>
                <w:p w14:paraId="3E7A91BE" w14:textId="5CBD4CE1" w:rsidR="008A1582" w:rsidRDefault="00650292">
                  <w:pPr>
                    <w:spacing w:after="0" w:line="240" w:lineRule="auto"/>
                  </w:pPr>
                  <w:r>
                    <w:rPr>
                      <w:noProof/>
                    </w:rPr>
                    <w:drawing>
                      <wp:inline distT="0" distB="0" distL="0" distR="0" wp14:anchorId="3CBB8A7B" wp14:editId="653B2F13">
                        <wp:extent cx="803392" cy="130275"/>
                        <wp:effectExtent l="0" t="0" r="0" b="0"/>
                        <wp:docPr id="170" name="img8.png"/>
                        <wp:cNvGraphicFramePr/>
                        <a:graphic xmlns:a="http://schemas.openxmlformats.org/drawingml/2006/main">
                          <a:graphicData uri="http://schemas.openxmlformats.org/drawingml/2006/picture">
                            <pic:pic xmlns:pic="http://schemas.openxmlformats.org/drawingml/2006/picture">
                              <pic:nvPicPr>
                                <pic:cNvPr id="171" name="img8.png"/>
                                <pic:cNvPicPr/>
                              </pic:nvPicPr>
                              <pic:blipFill>
                                <a:blip r:embed="rId11"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7F35EF60" w14:textId="2B340FDB" w:rsidR="008A1582" w:rsidRDefault="00650292">
                  <w:pPr>
                    <w:spacing w:after="0" w:line="240" w:lineRule="auto"/>
                  </w:pPr>
                  <w:r>
                    <w:rPr>
                      <w:noProof/>
                    </w:rPr>
                    <w:drawing>
                      <wp:inline distT="0" distB="0" distL="0" distR="0" wp14:anchorId="31418B88" wp14:editId="07511B67">
                        <wp:extent cx="535584" cy="130275"/>
                        <wp:effectExtent l="0" t="0" r="0" b="0"/>
                        <wp:docPr id="172" name="img9.png"/>
                        <wp:cNvGraphicFramePr/>
                        <a:graphic xmlns:a="http://schemas.openxmlformats.org/drawingml/2006/main">
                          <a:graphicData uri="http://schemas.openxmlformats.org/drawingml/2006/picture">
                            <pic:pic xmlns:pic="http://schemas.openxmlformats.org/drawingml/2006/picture">
                              <pic:nvPicPr>
                                <pic:cNvPr id="173" name="img9.png"/>
                                <pic:cNvPicPr/>
                              </pic:nvPicPr>
                              <pic:blipFill>
                                <a:blip r:embed="rId12"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532D2F68" w14:textId="0DFE009B" w:rsidR="008A1582" w:rsidRDefault="00650292">
                  <w:pPr>
                    <w:spacing w:after="0" w:line="240" w:lineRule="auto"/>
                  </w:pPr>
                  <w:r>
                    <w:rPr>
                      <w:noProof/>
                    </w:rPr>
                    <w:drawing>
                      <wp:inline distT="0" distB="0" distL="0" distR="0" wp14:anchorId="2570E012" wp14:editId="646A0263">
                        <wp:extent cx="549110" cy="130275"/>
                        <wp:effectExtent l="0" t="0" r="0" b="0"/>
                        <wp:docPr id="174" name="img10.png"/>
                        <wp:cNvGraphicFramePr/>
                        <a:graphic xmlns:a="http://schemas.openxmlformats.org/drawingml/2006/main">
                          <a:graphicData uri="http://schemas.openxmlformats.org/drawingml/2006/picture">
                            <pic:pic xmlns:pic="http://schemas.openxmlformats.org/drawingml/2006/picture">
                              <pic:nvPicPr>
                                <pic:cNvPr id="175" name="img10.png"/>
                                <pic:cNvPicPr/>
                              </pic:nvPicPr>
                              <pic:blipFill>
                                <a:blip r:embed="rId13"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07809A9A" w14:textId="0F97335C" w:rsidR="008A1582" w:rsidRDefault="00650292">
                  <w:pPr>
                    <w:spacing w:after="0" w:line="240" w:lineRule="auto"/>
                  </w:pPr>
                  <w:r>
                    <w:rPr>
                      <w:noProof/>
                    </w:rPr>
                    <w:drawing>
                      <wp:inline distT="0" distB="0" distL="0" distR="0" wp14:anchorId="15E2E0F2" wp14:editId="3699FCA1">
                        <wp:extent cx="540000" cy="130275"/>
                        <wp:effectExtent l="0" t="0" r="0" b="0"/>
                        <wp:docPr id="176" name="img10.png"/>
                        <wp:cNvGraphicFramePr/>
                        <a:graphic xmlns:a="http://schemas.openxmlformats.org/drawingml/2006/main">
                          <a:graphicData uri="http://schemas.openxmlformats.org/drawingml/2006/picture">
                            <pic:pic xmlns:pic="http://schemas.openxmlformats.org/drawingml/2006/picture">
                              <pic:nvPicPr>
                                <pic:cNvPr id="177" name="img10.png"/>
                                <pic:cNvPicPr/>
                              </pic:nvPicPr>
                              <pic:blipFill>
                                <a:blip r:embed="rId13" cstate="print"/>
                                <a:stretch>
                                  <a:fillRect/>
                                </a:stretch>
                              </pic:blipFill>
                              <pic:spPr>
                                <a:xfrm>
                                  <a:off x="0" y="0"/>
                                  <a:ext cx="540000" cy="130275"/>
                                </a:xfrm>
                                <a:prstGeom prst="rect">
                                  <a:avLst/>
                                </a:prstGeom>
                              </pic:spPr>
                            </pic:pic>
                          </a:graphicData>
                        </a:graphic>
                      </wp:inline>
                    </w:drawing>
                  </w:r>
                </w:p>
              </w:tc>
            </w:tr>
          </w:tbl>
          <w:p w14:paraId="01CFDBBB" w14:textId="77777777" w:rsidR="008A1582" w:rsidRDefault="008A1582">
            <w:pPr>
              <w:spacing w:after="0" w:line="240" w:lineRule="auto"/>
            </w:pPr>
          </w:p>
        </w:tc>
      </w:tr>
      <w:tr w:rsidR="008A1582" w14:paraId="7EF3F0A4" w14:textId="77777777">
        <w:trPr>
          <w:trHeight w:val="770"/>
        </w:trPr>
        <w:tc>
          <w:tcPr>
            <w:tcW w:w="5625" w:type="dxa"/>
          </w:tcPr>
          <w:p w14:paraId="446DC929" w14:textId="77777777" w:rsidR="008A1582" w:rsidRDefault="008A1582">
            <w:pPr>
              <w:pStyle w:val="EmptyCellLayoutStyle"/>
              <w:spacing w:after="0" w:line="240" w:lineRule="auto"/>
            </w:pPr>
          </w:p>
        </w:tc>
        <w:tc>
          <w:tcPr>
            <w:tcW w:w="3999" w:type="dxa"/>
          </w:tcPr>
          <w:p w14:paraId="42CAF3B3" w14:textId="77777777" w:rsidR="008A1582" w:rsidRDefault="008A1582">
            <w:pPr>
              <w:pStyle w:val="EmptyCellLayoutStyle"/>
              <w:spacing w:after="0" w:line="240" w:lineRule="auto"/>
            </w:pPr>
          </w:p>
        </w:tc>
      </w:tr>
    </w:tbl>
    <w:p w14:paraId="6F63C2E1" w14:textId="77777777" w:rsidR="008A1582" w:rsidRDefault="008A1582">
      <w:pPr>
        <w:spacing w:after="0" w:line="240" w:lineRule="auto"/>
      </w:pPr>
    </w:p>
    <w:sectPr w:rsidR="008A1582">
      <w:footerReference w:type="default" r:id="rId15"/>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53B43" w14:textId="77777777" w:rsidR="00C50B8A" w:rsidRDefault="00650292">
      <w:pPr>
        <w:spacing w:after="0" w:line="240" w:lineRule="auto"/>
      </w:pPr>
      <w:r>
        <w:separator/>
      </w:r>
    </w:p>
  </w:endnote>
  <w:endnote w:type="continuationSeparator" w:id="0">
    <w:p w14:paraId="4EEB6E74" w14:textId="77777777" w:rsidR="00C50B8A" w:rsidRDefault="0065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1072"/>
      <w:gridCol w:w="11"/>
      <w:gridCol w:w="7443"/>
      <w:gridCol w:w="11"/>
      <w:gridCol w:w="1091"/>
    </w:tblGrid>
    <w:tr w:rsidR="00650292" w14:paraId="79672DE4" w14:textId="77777777" w:rsidTr="00650292">
      <w:tc>
        <w:tcPr>
          <w:tcW w:w="1072" w:type="dxa"/>
        </w:tcPr>
        <w:p w14:paraId="4BF670BC" w14:textId="77777777" w:rsidR="008A1582" w:rsidRDefault="008A1582">
          <w:pPr>
            <w:pStyle w:val="EmptyCellLayoutStyle"/>
            <w:spacing w:after="0" w:line="240" w:lineRule="auto"/>
          </w:pPr>
        </w:p>
      </w:tc>
      <w:tc>
        <w:tcPr>
          <w:tcW w:w="11" w:type="dxa"/>
        </w:tcPr>
        <w:p w14:paraId="484FAC8B" w14:textId="77777777" w:rsidR="008A1582" w:rsidRDefault="008A1582">
          <w:pPr>
            <w:pStyle w:val="EmptyCellLayoutStyle"/>
            <w:spacing w:after="0" w:line="240" w:lineRule="auto"/>
          </w:pPr>
        </w:p>
      </w:tc>
      <w:tc>
        <w:tcPr>
          <w:tcW w:w="7443" w:type="dxa"/>
          <w:gridSpan w:val="2"/>
        </w:tcPr>
        <w:tbl>
          <w:tblPr>
            <w:tblW w:w="0" w:type="auto"/>
            <w:tblCellMar>
              <w:left w:w="0" w:type="dxa"/>
              <w:right w:w="0" w:type="dxa"/>
            </w:tblCellMar>
            <w:tblLook w:val="0000" w:firstRow="0" w:lastRow="0" w:firstColumn="0" w:lastColumn="0" w:noHBand="0" w:noVBand="0"/>
          </w:tblPr>
          <w:tblGrid>
            <w:gridCol w:w="7454"/>
          </w:tblGrid>
          <w:tr w:rsidR="008A1582" w14:paraId="65CA7359" w14:textId="77777777">
            <w:trPr>
              <w:trHeight w:val="257"/>
            </w:trPr>
            <w:tc>
              <w:tcPr>
                <w:tcW w:w="7455" w:type="dxa"/>
                <w:tcBorders>
                  <w:top w:val="nil"/>
                  <w:left w:val="nil"/>
                  <w:bottom w:val="nil"/>
                  <w:right w:val="nil"/>
                </w:tcBorders>
                <w:tcMar>
                  <w:top w:w="39" w:type="dxa"/>
                  <w:left w:w="39" w:type="dxa"/>
                  <w:bottom w:w="39" w:type="dxa"/>
                  <w:right w:w="39" w:type="dxa"/>
                </w:tcMar>
                <w:vAlign w:val="center"/>
              </w:tcPr>
              <w:p w14:paraId="339B3EF1" w14:textId="77777777" w:rsidR="008A1582" w:rsidRDefault="00650292">
                <w:pPr>
                  <w:spacing w:after="0" w:line="240" w:lineRule="auto"/>
                  <w:jc w:val="center"/>
                </w:pPr>
                <w:r>
                  <w:rPr>
                    <w:rFonts w:ascii="Calibri" w:eastAsia="Calibri" w:hAnsi="Calibri"/>
                    <w:color w:val="000000"/>
                  </w:rPr>
                  <w:t>National Residue Survey, Department of Agriculture, Fisheries and Forestry</w:t>
                </w:r>
              </w:p>
            </w:tc>
          </w:tr>
        </w:tbl>
        <w:p w14:paraId="22B80855" w14:textId="77777777" w:rsidR="008A1582" w:rsidRDefault="008A1582">
          <w:pPr>
            <w:spacing w:after="0" w:line="240" w:lineRule="auto"/>
          </w:pPr>
        </w:p>
      </w:tc>
      <w:tc>
        <w:tcPr>
          <w:tcW w:w="1091" w:type="dxa"/>
        </w:tcPr>
        <w:p w14:paraId="5491D362" w14:textId="77777777" w:rsidR="008A1582" w:rsidRDefault="008A1582">
          <w:pPr>
            <w:pStyle w:val="EmptyCellLayoutStyle"/>
            <w:spacing w:after="0" w:line="240" w:lineRule="auto"/>
          </w:pPr>
        </w:p>
      </w:tc>
    </w:tr>
    <w:tr w:rsidR="008A1582" w14:paraId="3C360E08" w14:textId="77777777">
      <w:tc>
        <w:tcPr>
          <w:tcW w:w="1072" w:type="dxa"/>
        </w:tcPr>
        <w:p w14:paraId="06587520" w14:textId="77777777" w:rsidR="008A1582" w:rsidRDefault="008A1582">
          <w:pPr>
            <w:pStyle w:val="EmptyCellLayoutStyle"/>
            <w:spacing w:after="0" w:line="240" w:lineRule="auto"/>
          </w:pPr>
        </w:p>
      </w:tc>
      <w:tc>
        <w:tcPr>
          <w:tcW w:w="11" w:type="dxa"/>
        </w:tcPr>
        <w:p w14:paraId="0A91F251" w14:textId="77777777" w:rsidR="008A1582" w:rsidRDefault="008A1582">
          <w:pPr>
            <w:pStyle w:val="EmptyCellLayoutStyle"/>
            <w:spacing w:after="0" w:line="240" w:lineRule="auto"/>
          </w:pPr>
        </w:p>
      </w:tc>
      <w:tc>
        <w:tcPr>
          <w:tcW w:w="7443" w:type="dxa"/>
        </w:tcPr>
        <w:p w14:paraId="1C09CEEA" w14:textId="77777777" w:rsidR="008A1582" w:rsidRDefault="008A1582">
          <w:pPr>
            <w:pStyle w:val="EmptyCellLayoutStyle"/>
            <w:spacing w:after="0" w:line="240" w:lineRule="auto"/>
          </w:pPr>
        </w:p>
      </w:tc>
      <w:tc>
        <w:tcPr>
          <w:tcW w:w="11" w:type="dxa"/>
        </w:tcPr>
        <w:p w14:paraId="3F53B768" w14:textId="77777777" w:rsidR="008A1582" w:rsidRDefault="008A1582">
          <w:pPr>
            <w:pStyle w:val="EmptyCellLayoutStyle"/>
            <w:spacing w:after="0" w:line="240" w:lineRule="auto"/>
          </w:pPr>
        </w:p>
      </w:tc>
      <w:tc>
        <w:tcPr>
          <w:tcW w:w="1091" w:type="dxa"/>
        </w:tcPr>
        <w:p w14:paraId="09AFE6CD" w14:textId="77777777" w:rsidR="008A1582" w:rsidRDefault="008A1582">
          <w:pPr>
            <w:pStyle w:val="EmptyCellLayoutStyle"/>
            <w:spacing w:after="0" w:line="240" w:lineRule="auto"/>
          </w:pPr>
        </w:p>
      </w:tc>
    </w:tr>
    <w:tr w:rsidR="00650292" w14:paraId="5B31E827" w14:textId="77777777" w:rsidTr="00650292">
      <w:tc>
        <w:tcPr>
          <w:tcW w:w="1072" w:type="dxa"/>
        </w:tcPr>
        <w:p w14:paraId="00C50E4B" w14:textId="77777777" w:rsidR="008A1582" w:rsidRDefault="008A1582">
          <w:pPr>
            <w:pStyle w:val="EmptyCellLayoutStyle"/>
            <w:spacing w:after="0" w:line="240" w:lineRule="auto"/>
          </w:pPr>
        </w:p>
      </w:tc>
      <w:tc>
        <w:tcPr>
          <w:tcW w:w="11" w:type="dxa"/>
          <w:gridSpan w:val="2"/>
        </w:tcPr>
        <w:tbl>
          <w:tblPr>
            <w:tblW w:w="0" w:type="auto"/>
            <w:tblCellMar>
              <w:left w:w="0" w:type="dxa"/>
              <w:right w:w="0" w:type="dxa"/>
            </w:tblCellMar>
            <w:tblLook w:val="0000" w:firstRow="0" w:lastRow="0" w:firstColumn="0" w:lastColumn="0" w:noHBand="0" w:noVBand="0"/>
          </w:tblPr>
          <w:tblGrid>
            <w:gridCol w:w="7454"/>
          </w:tblGrid>
          <w:tr w:rsidR="008A1582" w14:paraId="09ADEBB1" w14:textId="77777777">
            <w:trPr>
              <w:trHeight w:val="257"/>
            </w:trPr>
            <w:tc>
              <w:tcPr>
                <w:tcW w:w="7455" w:type="dxa"/>
                <w:tcBorders>
                  <w:top w:val="nil"/>
                  <w:left w:val="nil"/>
                  <w:bottom w:val="nil"/>
                  <w:right w:val="nil"/>
                </w:tcBorders>
                <w:tcMar>
                  <w:top w:w="39" w:type="dxa"/>
                  <w:left w:w="39" w:type="dxa"/>
                  <w:bottom w:w="39" w:type="dxa"/>
                  <w:right w:w="39" w:type="dxa"/>
                </w:tcMar>
              </w:tcPr>
              <w:p w14:paraId="22C20E5E" w14:textId="77777777" w:rsidR="008A1582" w:rsidRDefault="00650292">
                <w:pPr>
                  <w:spacing w:after="0" w:line="240" w:lineRule="auto"/>
                  <w:jc w:val="center"/>
                </w:pP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7037A579" w14:textId="77777777" w:rsidR="008A1582" w:rsidRDefault="008A1582">
          <w:pPr>
            <w:spacing w:after="0" w:line="240" w:lineRule="auto"/>
          </w:pPr>
        </w:p>
      </w:tc>
      <w:tc>
        <w:tcPr>
          <w:tcW w:w="11" w:type="dxa"/>
        </w:tcPr>
        <w:p w14:paraId="605E88A0" w14:textId="77777777" w:rsidR="008A1582" w:rsidRDefault="008A1582">
          <w:pPr>
            <w:pStyle w:val="EmptyCellLayoutStyle"/>
            <w:spacing w:after="0" w:line="240" w:lineRule="auto"/>
          </w:pPr>
        </w:p>
      </w:tc>
      <w:tc>
        <w:tcPr>
          <w:tcW w:w="1091" w:type="dxa"/>
        </w:tcPr>
        <w:p w14:paraId="25AC39CB" w14:textId="77777777" w:rsidR="008A1582" w:rsidRDefault="008A1582">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AF78" w14:textId="77777777" w:rsidR="00C50B8A" w:rsidRDefault="00650292">
      <w:pPr>
        <w:spacing w:after="0" w:line="240" w:lineRule="auto"/>
      </w:pPr>
      <w:r>
        <w:separator/>
      </w:r>
    </w:p>
  </w:footnote>
  <w:footnote w:type="continuationSeparator" w:id="0">
    <w:p w14:paraId="3845666A" w14:textId="77777777" w:rsidR="00C50B8A" w:rsidRDefault="00650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03315114">
    <w:abstractNumId w:val="0"/>
  </w:num>
  <w:num w:numId="2" w16cid:durableId="1922986618">
    <w:abstractNumId w:val="1"/>
  </w:num>
  <w:num w:numId="3" w16cid:durableId="911737346">
    <w:abstractNumId w:val="2"/>
  </w:num>
  <w:num w:numId="4" w16cid:durableId="1940677739">
    <w:abstractNumId w:val="3"/>
  </w:num>
  <w:num w:numId="5" w16cid:durableId="1940023688">
    <w:abstractNumId w:val="4"/>
  </w:num>
  <w:num w:numId="6" w16cid:durableId="1842771732">
    <w:abstractNumId w:val="5"/>
  </w:num>
  <w:num w:numId="7" w16cid:durableId="2106338606">
    <w:abstractNumId w:val="6"/>
  </w:num>
  <w:num w:numId="8" w16cid:durableId="181214424">
    <w:abstractNumId w:val="7"/>
  </w:num>
  <w:num w:numId="9" w16cid:durableId="1758207961">
    <w:abstractNumId w:val="8"/>
  </w:num>
  <w:num w:numId="10" w16cid:durableId="2089770230">
    <w:abstractNumId w:val="9"/>
  </w:num>
  <w:num w:numId="11" w16cid:durableId="906650554">
    <w:abstractNumId w:val="10"/>
  </w:num>
  <w:num w:numId="12" w16cid:durableId="1855807202">
    <w:abstractNumId w:val="11"/>
  </w:num>
  <w:num w:numId="13" w16cid:durableId="618804409">
    <w:abstractNumId w:val="12"/>
  </w:num>
  <w:num w:numId="14" w16cid:durableId="1521354090">
    <w:abstractNumId w:val="13"/>
  </w:num>
  <w:num w:numId="15" w16cid:durableId="1258828364">
    <w:abstractNumId w:val="14"/>
  </w:num>
  <w:num w:numId="16" w16cid:durableId="412750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82"/>
    <w:rsid w:val="00131A3C"/>
    <w:rsid w:val="00642438"/>
    <w:rsid w:val="00650292"/>
    <w:rsid w:val="006D1502"/>
    <w:rsid w:val="008A1582"/>
    <w:rsid w:val="00927D0F"/>
    <w:rsid w:val="00985B8B"/>
    <w:rsid w:val="00C50B8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4862"/>
  <w15:docId w15:val="{6B941BBB-F250-4097-A64B-A7B477F9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642438"/>
    <w:pPr>
      <w:spacing w:after="0" w:line="240" w:lineRule="auto"/>
    </w:pPr>
  </w:style>
  <w:style w:type="character" w:styleId="CommentReference">
    <w:name w:val="annotation reference"/>
    <w:basedOn w:val="DefaultParagraphFont"/>
    <w:uiPriority w:val="99"/>
    <w:semiHidden/>
    <w:unhideWhenUsed/>
    <w:rsid w:val="00642438"/>
    <w:rPr>
      <w:sz w:val="16"/>
      <w:szCs w:val="16"/>
    </w:rPr>
  </w:style>
  <w:style w:type="paragraph" w:styleId="CommentText">
    <w:name w:val="annotation text"/>
    <w:basedOn w:val="Normal"/>
    <w:link w:val="CommentTextChar"/>
    <w:uiPriority w:val="99"/>
    <w:semiHidden/>
    <w:unhideWhenUsed/>
    <w:rsid w:val="00642438"/>
    <w:pPr>
      <w:spacing w:line="240" w:lineRule="auto"/>
    </w:pPr>
  </w:style>
  <w:style w:type="character" w:customStyle="1" w:styleId="CommentTextChar">
    <w:name w:val="Comment Text Char"/>
    <w:basedOn w:val="DefaultParagraphFont"/>
    <w:link w:val="CommentText"/>
    <w:uiPriority w:val="99"/>
    <w:semiHidden/>
    <w:rsid w:val="00642438"/>
  </w:style>
  <w:style w:type="paragraph" w:styleId="CommentSubject">
    <w:name w:val="annotation subject"/>
    <w:basedOn w:val="CommentText"/>
    <w:next w:val="CommentText"/>
    <w:link w:val="CommentSubjectChar"/>
    <w:uiPriority w:val="99"/>
    <w:semiHidden/>
    <w:unhideWhenUsed/>
    <w:rsid w:val="00642438"/>
    <w:rPr>
      <w:b/>
      <w:bCs/>
    </w:rPr>
  </w:style>
  <w:style w:type="character" w:customStyle="1" w:styleId="CommentSubjectChar">
    <w:name w:val="Comment Subject Char"/>
    <w:basedOn w:val="CommentTextChar"/>
    <w:link w:val="CommentSubject"/>
    <w:uiPriority w:val="99"/>
    <w:semiHidden/>
    <w:rsid w:val="00642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horse-residue-testing-annual-datasets-2021-22</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horse-residue-testing-annual-datasets-2021-22</dc:title>
  <dc:creator>Department of Agriculture, Fisheries and Forestry</dc:creator>
  <dc:description/>
  <cp:lastModifiedBy>Pryor, Lauren</cp:lastModifiedBy>
  <cp:revision>7</cp:revision>
  <dcterms:created xsi:type="dcterms:W3CDTF">2022-09-05T05:07:00Z</dcterms:created>
  <dcterms:modified xsi:type="dcterms:W3CDTF">2022-10-06T05:12:00Z</dcterms:modified>
</cp:coreProperties>
</file>