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ook w:val="04A0" w:firstRow="1" w:lastRow="0" w:firstColumn="1" w:lastColumn="0" w:noHBand="0" w:noVBand="1"/>
      </w:tblPr>
      <w:tblGrid>
        <w:gridCol w:w="7788"/>
        <w:gridCol w:w="2635"/>
      </w:tblGrid>
      <w:tr w:rsidR="00D22448" w14:paraId="76B28E0D" w14:textId="77777777" w:rsidTr="00D22DEF">
        <w:trPr>
          <w:trHeight w:val="1868"/>
        </w:trPr>
        <w:tc>
          <w:tcPr>
            <w:tcW w:w="3731" w:type="dxa"/>
          </w:tcPr>
          <w:p w14:paraId="1106EBC1" w14:textId="77777777" w:rsidR="00D22448" w:rsidRDefault="00432480" w:rsidP="001A74CC">
            <w:r>
              <w:rPr>
                <w:noProof/>
              </w:rPr>
              <w:drawing>
                <wp:inline distT="0" distB="0" distL="0" distR="0" wp14:anchorId="713603F8" wp14:editId="40432366">
                  <wp:extent cx="3571877" cy="1096833"/>
                  <wp:effectExtent l="0" t="0" r="0" b="0"/>
                  <wp:docPr id="1699899005"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0" cstate="print"/>
                          <a:stretch>
                            <a:fillRect/>
                          </a:stretch>
                        </pic:blipFill>
                        <pic:spPr>
                          <a:xfrm>
                            <a:off x="0" y="0"/>
                            <a:ext cx="3571877" cy="1096833"/>
                          </a:xfrm>
                          <a:prstGeom prst="rect">
                            <a:avLst/>
                          </a:prstGeom>
                        </pic:spPr>
                      </pic:pic>
                    </a:graphicData>
                  </a:graphic>
                </wp:inline>
              </w:drawing>
            </w:r>
          </w:p>
        </w:tc>
        <w:tc>
          <w:tcPr>
            <w:tcW w:w="3731" w:type="dxa"/>
          </w:tcPr>
          <w:p w14:paraId="518F04A8" w14:textId="77777777" w:rsidR="00D22448" w:rsidRDefault="00D22448" w:rsidP="001A74CC">
            <w:pPr>
              <w:pStyle w:val="EmptyCellLayoutStyle"/>
            </w:pPr>
          </w:p>
        </w:tc>
      </w:tr>
      <w:tr w:rsidR="00D22448" w14:paraId="1DCACD9C" w14:textId="77777777" w:rsidTr="00D22DEF">
        <w:trPr>
          <w:trHeight w:val="80"/>
        </w:trPr>
        <w:tc>
          <w:tcPr>
            <w:tcW w:w="3731" w:type="dxa"/>
          </w:tcPr>
          <w:p w14:paraId="3B006D94" w14:textId="77777777" w:rsidR="00D22448" w:rsidRDefault="00D22448" w:rsidP="001A74CC">
            <w:pPr>
              <w:pStyle w:val="EmptyCellLayoutStyle"/>
            </w:pPr>
          </w:p>
        </w:tc>
        <w:tc>
          <w:tcPr>
            <w:tcW w:w="3731" w:type="dxa"/>
          </w:tcPr>
          <w:p w14:paraId="1A788D20" w14:textId="77777777" w:rsidR="00D22448" w:rsidRDefault="00D22448" w:rsidP="001A74CC">
            <w:pPr>
              <w:pStyle w:val="EmptyCellLayoutStyle"/>
            </w:pPr>
          </w:p>
        </w:tc>
      </w:tr>
      <w:tr w:rsidR="00983D47" w14:paraId="378C7F60" w14:textId="77777777" w:rsidTr="00D22DEF">
        <w:trPr>
          <w:trHeight w:val="705"/>
        </w:trPr>
        <w:tc>
          <w:tcPr>
            <w:tcW w:w="3731" w:type="dxa"/>
            <w:gridSpan w:val="2"/>
          </w:tcPr>
          <w:tbl>
            <w:tblPr>
              <w:tblW w:w="10207" w:type="dxa"/>
              <w:tblCellMar>
                <w:left w:w="0" w:type="dxa"/>
                <w:right w:w="0" w:type="dxa"/>
              </w:tblCellMar>
              <w:tblLook w:val="0000" w:firstRow="0" w:lastRow="0" w:firstColumn="0" w:lastColumn="0" w:noHBand="0" w:noVBand="0"/>
            </w:tblPr>
            <w:tblGrid>
              <w:gridCol w:w="10207"/>
            </w:tblGrid>
            <w:tr w:rsidR="00D22448" w14:paraId="624101E8" w14:textId="77777777" w:rsidTr="00976AE8">
              <w:trPr>
                <w:trHeight w:val="594"/>
              </w:trPr>
              <w:tc>
                <w:tcPr>
                  <w:tcW w:w="10207" w:type="dxa"/>
                  <w:tcMar>
                    <w:top w:w="39" w:type="dxa"/>
                    <w:left w:w="39" w:type="dxa"/>
                    <w:bottom w:w="0" w:type="dxa"/>
                    <w:right w:w="39" w:type="dxa"/>
                  </w:tcMar>
                </w:tcPr>
                <w:p w14:paraId="083E8A01" w14:textId="214E71CA" w:rsidR="00D22448" w:rsidRDefault="00432480" w:rsidP="0089413E">
                  <w:pPr>
                    <w:ind w:right="-465"/>
                  </w:pPr>
                  <w:r>
                    <w:rPr>
                      <w:rFonts w:ascii="Calibri" w:eastAsia="Calibri" w:hAnsi="Calibri"/>
                      <w:b/>
                      <w:color w:val="000000"/>
                      <w:sz w:val="52"/>
                    </w:rPr>
                    <w:t>Kangaroo - Wild Game residue testing</w:t>
                  </w:r>
                  <w:r w:rsidR="0089413E">
                    <w:rPr>
                      <w:rFonts w:ascii="Calibri" w:eastAsia="Calibri" w:hAnsi="Calibri"/>
                      <w:b/>
                      <w:color w:val="000000"/>
                      <w:sz w:val="52"/>
                    </w:rPr>
                    <w:t xml:space="preserve"> </w:t>
                  </w:r>
                  <w:r>
                    <w:rPr>
                      <w:rFonts w:ascii="Calibri" w:eastAsia="Calibri" w:hAnsi="Calibri"/>
                      <w:b/>
                      <w:color w:val="000000"/>
                      <w:sz w:val="52"/>
                    </w:rPr>
                    <w:t>annual datasets 2023-24</w:t>
                  </w:r>
                </w:p>
              </w:tc>
            </w:tr>
          </w:tbl>
          <w:p w14:paraId="72F30E4D" w14:textId="77777777" w:rsidR="00D22448" w:rsidRDefault="00D22448" w:rsidP="001A74CC"/>
        </w:tc>
      </w:tr>
      <w:tr w:rsidR="00D22448" w14:paraId="21ED270D" w14:textId="77777777" w:rsidTr="00D22DEF">
        <w:trPr>
          <w:trHeight w:val="59"/>
        </w:trPr>
        <w:tc>
          <w:tcPr>
            <w:tcW w:w="3731" w:type="dxa"/>
          </w:tcPr>
          <w:p w14:paraId="23FF4EEF" w14:textId="77777777" w:rsidR="00D22448" w:rsidRDefault="00D22448" w:rsidP="001A74CC">
            <w:pPr>
              <w:pStyle w:val="EmptyCellLayoutStyle"/>
            </w:pPr>
          </w:p>
        </w:tc>
        <w:tc>
          <w:tcPr>
            <w:tcW w:w="3731" w:type="dxa"/>
          </w:tcPr>
          <w:p w14:paraId="1483DE20" w14:textId="77777777" w:rsidR="00D22448" w:rsidRDefault="00D22448" w:rsidP="001A74CC">
            <w:pPr>
              <w:pStyle w:val="EmptyCellLayoutStyle"/>
            </w:pPr>
          </w:p>
        </w:tc>
      </w:tr>
      <w:tr w:rsidR="00983D47" w14:paraId="714F710F" w14:textId="77777777" w:rsidTr="00D22DEF">
        <w:trPr>
          <w:trHeight w:val="2417"/>
        </w:trPr>
        <w:tc>
          <w:tcPr>
            <w:tcW w:w="3731" w:type="dxa"/>
            <w:gridSpan w:val="2"/>
          </w:tcPr>
          <w:tbl>
            <w:tblPr>
              <w:tblpPr w:leftFromText="180" w:rightFromText="180" w:horzAnchor="page" w:tblpX="1" w:tblpY="251"/>
              <w:tblOverlap w:val="never"/>
              <w:tblW w:w="9581" w:type="dxa"/>
              <w:tblCellMar>
                <w:left w:w="0" w:type="dxa"/>
                <w:right w:w="0" w:type="dxa"/>
              </w:tblCellMar>
              <w:tblLook w:val="0000" w:firstRow="0" w:lastRow="0" w:firstColumn="0" w:lastColumn="0" w:noHBand="0" w:noVBand="0"/>
            </w:tblPr>
            <w:tblGrid>
              <w:gridCol w:w="9581"/>
            </w:tblGrid>
            <w:tr w:rsidR="00D22448" w14:paraId="7F3540FA" w14:textId="77777777" w:rsidTr="00D5572A">
              <w:trPr>
                <w:trHeight w:val="1772"/>
              </w:trPr>
              <w:tc>
                <w:tcPr>
                  <w:tcW w:w="9581" w:type="dxa"/>
                  <w:tcBorders>
                    <w:top w:val="nil"/>
                    <w:left w:val="nil"/>
                    <w:bottom w:val="nil"/>
                    <w:right w:val="nil"/>
                  </w:tcBorders>
                  <w:tcMar>
                    <w:top w:w="0" w:type="dxa"/>
                    <w:left w:w="39" w:type="dxa"/>
                    <w:bottom w:w="39" w:type="dxa"/>
                    <w:right w:w="39" w:type="dxa"/>
                  </w:tcMar>
                </w:tcPr>
                <w:p w14:paraId="21FFE4C2" w14:textId="77777777" w:rsidR="00D22448" w:rsidRDefault="00432480" w:rsidP="0089413E">
                  <w:pPr>
                    <w:ind w:right="-1277"/>
                  </w:pPr>
                  <w:r>
                    <w:rPr>
                      <w:rFonts w:ascii="Calibri" w:eastAsia="Calibri" w:hAnsi="Calibri"/>
                      <w:color w:val="000000"/>
                      <w:sz w:val="28"/>
                    </w:rPr>
                    <w:t>National Residue Survey (NRS), Department of Agriculture, Fisheries and Forestry</w:t>
                  </w:r>
                </w:p>
                <w:p w14:paraId="66F96A61" w14:textId="77777777" w:rsidR="00D22448" w:rsidRDefault="00432480" w:rsidP="001A74CC">
                  <w:r>
                    <w:rPr>
                      <w:rFonts w:ascii="Calibri" w:eastAsia="Calibri" w:hAnsi="Calibri"/>
                      <w:b/>
                      <w:color w:val="000000"/>
                      <w:sz w:val="28"/>
                    </w:rPr>
                    <w:t>Dataset abbreviations</w:t>
                  </w:r>
                  <w:r>
                    <w:rPr>
                      <w:rFonts w:ascii="Calibri" w:eastAsia="Calibri" w:hAnsi="Calibri"/>
                      <w:color w:val="000000"/>
                      <w:sz w:val="28"/>
                    </w:rPr>
                    <w:t xml:space="preserve"> </w:t>
                  </w:r>
                </w:p>
                <w:p w14:paraId="193AF163" w14:textId="77777777" w:rsidR="00D22448" w:rsidRDefault="00432480" w:rsidP="003B0166">
                  <w:pPr>
                    <w:spacing w:after="0"/>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54B1F96" w14:textId="77777777" w:rsidR="00D22448" w:rsidRDefault="00432480" w:rsidP="003B0166">
                  <w:pPr>
                    <w:spacing w:after="0"/>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E076EF2" w14:textId="426DCA39" w:rsidR="00D22448" w:rsidRDefault="00432480" w:rsidP="0089413E">
                  <w:pPr>
                    <w:spacing w:after="0"/>
                    <w:ind w:right="-1560"/>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w:t>
                  </w:r>
                  <w:r w:rsidR="0089413E">
                    <w:rPr>
                      <w:rFonts w:ascii="Cambria" w:eastAsia="Cambria" w:hAnsi="Cambria"/>
                      <w:color w:val="000000"/>
                      <w:sz w:val="22"/>
                    </w:rPr>
                    <w:t xml:space="preserve"> </w:t>
                  </w:r>
                  <w:r>
                    <w:rPr>
                      <w:rFonts w:ascii="Cambria" w:eastAsia="Cambria" w:hAnsi="Cambria"/>
                      <w:color w:val="000000"/>
                      <w:sz w:val="22"/>
                    </w:rPr>
                    <w:t xml:space="preserve">principle applies. Detections at low levels are allowable. </w:t>
                  </w:r>
                </w:p>
                <w:p w14:paraId="6E380F41" w14:textId="77777777" w:rsidR="00D22448" w:rsidRDefault="00432480" w:rsidP="003B0166">
                  <w:pPr>
                    <w:spacing w:after="0"/>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77AE2C8B" w14:textId="77777777" w:rsidR="00D22448" w:rsidRDefault="00432480" w:rsidP="003B0166">
                  <w:pPr>
                    <w:spacing w:after="0"/>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FEFBB1E" w14:textId="77777777" w:rsidR="00D22448" w:rsidRDefault="00D22448" w:rsidP="001A74CC"/>
                <w:p w14:paraId="5AEA5A05" w14:textId="77777777" w:rsidR="00D22448" w:rsidRDefault="00432480" w:rsidP="001A74CC">
                  <w:r>
                    <w:rPr>
                      <w:rFonts w:ascii="Calibri" w:eastAsia="Calibri" w:hAnsi="Calibri"/>
                      <w:b/>
                      <w:color w:val="000000"/>
                      <w:sz w:val="24"/>
                    </w:rPr>
                    <w:t xml:space="preserve">Disclaimer </w:t>
                  </w:r>
                </w:p>
                <w:p w14:paraId="7CFEBF44" w14:textId="77777777" w:rsidR="00687C58" w:rsidRDefault="00687C58" w:rsidP="00687C58">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936AC79" w14:textId="77777777" w:rsidR="00D22448" w:rsidRDefault="00D22448" w:rsidP="001A74CC"/>
                <w:p w14:paraId="349625CF" w14:textId="77777777" w:rsidR="00877B97" w:rsidRDefault="00877B97" w:rsidP="001A74CC"/>
              </w:tc>
            </w:tr>
          </w:tbl>
          <w:p w14:paraId="390AA6CD" w14:textId="77777777" w:rsidR="00D22448" w:rsidRDefault="00D22448" w:rsidP="001A74CC"/>
        </w:tc>
      </w:tr>
      <w:tr w:rsidR="00983D47" w14:paraId="58538A7B" w14:textId="77777777" w:rsidTr="00D22DEF">
        <w:tc>
          <w:tcPr>
            <w:tcW w:w="0" w:type="auto"/>
            <w:gridSpan w:val="2"/>
            <w:vAlign w:val="center"/>
          </w:tcPr>
          <w:tbl>
            <w:tblPr>
              <w:tblW w:w="9628" w:type="dxa"/>
              <w:tblInd w:w="32" w:type="dxa"/>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50"/>
            </w:tblGrid>
            <w:tr w:rsidR="00983D47" w14:paraId="582FC0B1" w14:textId="77777777" w:rsidTr="009B3F0E">
              <w:trPr>
                <w:trHeight w:val="245"/>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vAlign w:val="center"/>
                </w:tcPr>
                <w:p w14:paraId="4A567A38" w14:textId="12FDC4DD" w:rsidR="00D22448" w:rsidRDefault="00432480" w:rsidP="001A74CC">
                  <w:r>
                    <w:rPr>
                      <w:rFonts w:ascii="Calibri" w:eastAsia="Calibri" w:hAnsi="Calibri"/>
                      <w:b/>
                      <w:color w:val="000000"/>
                      <w:sz w:val="24"/>
                    </w:rPr>
                    <w:t xml:space="preserve">Table </w:t>
                  </w:r>
                  <w:r w:rsidR="0089413E">
                    <w:rPr>
                      <w:rFonts w:ascii="Calibri" w:eastAsia="Calibri" w:hAnsi="Calibri"/>
                      <w:b/>
                      <w:color w:val="000000"/>
                      <w:sz w:val="24"/>
                    </w:rPr>
                    <w:t>1</w:t>
                  </w:r>
                  <w:r>
                    <w:rPr>
                      <w:rFonts w:ascii="Calibri" w:eastAsia="Calibri" w:hAnsi="Calibri"/>
                      <w:b/>
                      <w:color w:val="000000"/>
                      <w:sz w:val="24"/>
                    </w:rPr>
                    <w:t>: CONTAMINANTS</w:t>
                  </w:r>
                </w:p>
              </w:tc>
            </w:tr>
            <w:tr w:rsidR="004D66C2" w14:paraId="1C189143" w14:textId="77777777" w:rsidTr="009B3F0E">
              <w:trPr>
                <w:trHeight w:val="676"/>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B001966" w14:textId="77777777" w:rsidR="00D22448" w:rsidRDefault="00432480" w:rsidP="001A74CC">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DB2265" w14:textId="77777777" w:rsidR="00D22448" w:rsidRDefault="00432480" w:rsidP="0089413E">
                  <w:pPr>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C322FB" w14:textId="77777777" w:rsidR="00D22448" w:rsidRDefault="00432480" w:rsidP="0089413E">
                  <w:pPr>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21CA0F" w14:textId="77777777" w:rsidR="00D22448" w:rsidRDefault="00432480" w:rsidP="0089413E">
                  <w:pPr>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5150E0" w14:textId="77777777" w:rsidR="00D22448" w:rsidRDefault="00432480" w:rsidP="0089413E">
                  <w:pPr>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98A0C1" w14:textId="77777777" w:rsidR="00D22448" w:rsidRDefault="00432480" w:rsidP="0089413E">
                  <w:pPr>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5BDDDD" w14:textId="77777777" w:rsidR="00D22448" w:rsidRDefault="00432480" w:rsidP="0089413E">
                  <w:pPr>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D5B2148" w14:textId="77777777" w:rsidR="00D22448" w:rsidRDefault="00432480" w:rsidP="0089413E">
                  <w:pPr>
                    <w:jc w:val="center"/>
                  </w:pPr>
                  <w:r>
                    <w:rPr>
                      <w:rFonts w:ascii="Cambria" w:eastAsia="Cambria" w:hAnsi="Cambria"/>
                      <w:b/>
                      <w:color w:val="000000"/>
                      <w:sz w:val="18"/>
                    </w:rPr>
                    <w:t>&gt;MRL</w:t>
                  </w:r>
                </w:p>
              </w:tc>
            </w:tr>
            <w:tr w:rsidR="0089413E" w14:paraId="07B85D82"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5898377" w14:textId="77777777" w:rsidR="00D22448" w:rsidRDefault="00432480" w:rsidP="001A74CC">
                  <w:r>
                    <w:rPr>
                      <w:rFonts w:ascii="Cambria" w:eastAsia="Cambria" w:hAnsi="Cambria"/>
                      <w:color w:val="000000"/>
                      <w:sz w:val="18"/>
                    </w:rPr>
                    <w:t>aldrin and dieldrin (HHDN+HEOD)</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7855B0D" w14:textId="77777777" w:rsidR="00D22448" w:rsidRDefault="00432480" w:rsidP="0089413E">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202CE14" w14:textId="77777777" w:rsidR="00D22448" w:rsidRDefault="00432480" w:rsidP="0089413E">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10A88C44" w14:textId="77777777" w:rsidR="00D22448" w:rsidRDefault="00432480" w:rsidP="0089413E">
                  <w:pPr>
                    <w:jc w:val="center"/>
                  </w:pPr>
                  <w:r>
                    <w:rPr>
                      <w:rFonts w:ascii="Cambria" w:eastAsia="Cambria" w:hAnsi="Cambria"/>
                      <w:color w:val="000000"/>
                      <w:sz w:val="18"/>
                    </w:rPr>
                    <w:t>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D19CC9E" w14:textId="77777777" w:rsidR="00D22448" w:rsidRDefault="00432480" w:rsidP="0089413E">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1CBA0EA" w14:textId="77777777" w:rsidR="00D22448" w:rsidRDefault="00432480" w:rsidP="0089413E">
                  <w:pPr>
                    <w:jc w:val="center"/>
                  </w:pPr>
                  <w:r>
                    <w:rPr>
                      <w:rFonts w:ascii="Cambria" w:eastAsia="Cambria" w:hAnsi="Cambria"/>
                      <w:color w:val="000000"/>
                      <w:sz w:val="18"/>
                    </w:rPr>
                    <w:t>1</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BE910D8" w14:textId="77777777" w:rsidR="00D22448" w:rsidRDefault="00432480" w:rsidP="0089413E">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737EE29" w14:textId="77777777" w:rsidR="00D22448" w:rsidRDefault="00432480" w:rsidP="0089413E">
                  <w:pPr>
                    <w:jc w:val="center"/>
                  </w:pPr>
                  <w:r>
                    <w:rPr>
                      <w:rFonts w:ascii="Cambria" w:eastAsia="Cambria" w:hAnsi="Cambria"/>
                      <w:color w:val="000000"/>
                      <w:sz w:val="18"/>
                    </w:rPr>
                    <w:t>0</w:t>
                  </w:r>
                </w:p>
              </w:tc>
            </w:tr>
            <w:tr w:rsidR="0089413E" w14:paraId="7969592B"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6E80A0F" w14:textId="77777777" w:rsidR="00D22448" w:rsidRDefault="00432480" w:rsidP="001A74CC">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ED6C661" w14:textId="77777777" w:rsidR="00D22448" w:rsidRDefault="00432480" w:rsidP="0089413E">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085446B" w14:textId="77777777" w:rsidR="00D22448" w:rsidRDefault="00432480" w:rsidP="0089413E">
                  <w:pPr>
                    <w:jc w:val="center"/>
                  </w:pPr>
                  <w:r>
                    <w:rPr>
                      <w:rFonts w:ascii="Cambria" w:eastAsia="Cambria" w:hAnsi="Cambria"/>
                      <w:color w:val="000000"/>
                      <w:sz w:val="18"/>
                    </w:rPr>
                    <w:t>0.03</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39E73CB" w14:textId="77777777" w:rsidR="00D22448" w:rsidRDefault="00432480" w:rsidP="0089413E">
                  <w:pPr>
                    <w:jc w:val="center"/>
                  </w:pPr>
                  <w:r>
                    <w:rPr>
                      <w:rFonts w:ascii="Cambria" w:eastAsia="Cambria" w:hAnsi="Cambria"/>
                      <w:color w:val="000000"/>
                      <w:sz w:val="18"/>
                    </w:rPr>
                    <w:t>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0CD120E" w14:textId="77777777" w:rsidR="00D22448" w:rsidRDefault="00432480" w:rsidP="0089413E">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63A7EB9" w14:textId="77777777" w:rsidR="00D22448" w:rsidRDefault="00432480" w:rsidP="0089413E">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D1C5EAA" w14:textId="77777777" w:rsidR="00D22448" w:rsidRDefault="00432480" w:rsidP="0089413E">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4688955" w14:textId="77777777" w:rsidR="00D22448" w:rsidRDefault="00432480" w:rsidP="0089413E">
                  <w:pPr>
                    <w:jc w:val="center"/>
                  </w:pPr>
                  <w:r>
                    <w:rPr>
                      <w:rFonts w:ascii="Cambria" w:eastAsia="Cambria" w:hAnsi="Cambria"/>
                      <w:color w:val="000000"/>
                      <w:sz w:val="18"/>
                    </w:rPr>
                    <w:t>0</w:t>
                  </w:r>
                </w:p>
              </w:tc>
            </w:tr>
            <w:tr w:rsidR="00D5572A" w14:paraId="4498EF1C"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0D05C54" w14:textId="1F2352BE" w:rsidR="00D5572A" w:rsidRDefault="00D5572A" w:rsidP="00D5572A">
                  <w:pPr>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72EF9D" w14:textId="292A0004" w:rsidR="00D5572A" w:rsidRDefault="00D5572A" w:rsidP="00D5572A">
                  <w:pPr>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85F1F7E" w14:textId="4B4F6DBF" w:rsidR="00D5572A" w:rsidRDefault="00D5572A" w:rsidP="00D5572A">
                  <w:pPr>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480D3A" w14:textId="41321F7D" w:rsidR="00D5572A" w:rsidRDefault="00D5572A" w:rsidP="00D5572A">
                  <w:pPr>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B30257D" w14:textId="3AEED5DA" w:rsidR="00D5572A" w:rsidRDefault="00D5572A" w:rsidP="00D5572A">
                  <w:pPr>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11B07D2" w14:textId="778EE50F" w:rsidR="00D5572A" w:rsidRDefault="00D5572A" w:rsidP="00D5572A">
                  <w:pPr>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507F434" w14:textId="3FF65A9F" w:rsidR="00D5572A" w:rsidRDefault="00D5572A" w:rsidP="00D5572A">
                  <w:pPr>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3064D3" w14:textId="68FF6E6F" w:rsidR="00D5572A" w:rsidRDefault="00D5572A" w:rsidP="00D5572A">
                  <w:pPr>
                    <w:jc w:val="center"/>
                    <w:rPr>
                      <w:rFonts w:ascii="Cambria" w:eastAsia="Cambria" w:hAnsi="Cambria"/>
                      <w:color w:val="000000"/>
                      <w:sz w:val="18"/>
                    </w:rPr>
                  </w:pPr>
                  <w:r>
                    <w:rPr>
                      <w:rFonts w:ascii="Cambria" w:eastAsia="Cambria" w:hAnsi="Cambria"/>
                      <w:b/>
                      <w:color w:val="000000"/>
                      <w:sz w:val="18"/>
                    </w:rPr>
                    <w:t>&gt;MRL</w:t>
                  </w:r>
                </w:p>
              </w:tc>
            </w:tr>
            <w:tr w:rsidR="00D5572A" w14:paraId="74BC355A"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98EB7E9" w14:textId="77777777" w:rsidR="00D5572A" w:rsidRDefault="00D5572A" w:rsidP="00D5572A">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332580F"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D691F4D" w14:textId="77777777" w:rsidR="00D5572A" w:rsidRDefault="00D5572A" w:rsidP="00D5572A">
                  <w:pPr>
                    <w:jc w:val="center"/>
                  </w:pPr>
                  <w:r>
                    <w:rPr>
                      <w:rFonts w:ascii="Cambria" w:eastAsia="Cambria" w:hAnsi="Cambria"/>
                      <w:color w:val="000000"/>
                      <w:sz w:val="18"/>
                    </w:rPr>
                    <w:t>0.03</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54E29D5F" w14:textId="77777777" w:rsidR="00D5572A" w:rsidRDefault="00D5572A" w:rsidP="00D5572A">
                  <w:pPr>
                    <w:jc w:val="center"/>
                  </w:pPr>
                  <w:r>
                    <w:rPr>
                      <w:rFonts w:ascii="Cambria" w:eastAsia="Cambria" w:hAnsi="Cambria"/>
                      <w:color w:val="000000"/>
                      <w:sz w:val="18"/>
                    </w:rPr>
                    <w:t>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4BC1B88"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F78F7F7"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ECD841E"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D522E05" w14:textId="77777777" w:rsidR="00D5572A" w:rsidRDefault="00D5572A" w:rsidP="00D5572A">
                  <w:pPr>
                    <w:jc w:val="center"/>
                  </w:pPr>
                  <w:r>
                    <w:rPr>
                      <w:rFonts w:ascii="Cambria" w:eastAsia="Cambria" w:hAnsi="Cambria"/>
                      <w:color w:val="000000"/>
                      <w:sz w:val="18"/>
                    </w:rPr>
                    <w:t>0</w:t>
                  </w:r>
                </w:p>
              </w:tc>
            </w:tr>
            <w:tr w:rsidR="00D5572A" w14:paraId="2B5C0BEB"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357BF18" w14:textId="77777777" w:rsidR="00D5572A" w:rsidRDefault="00D5572A" w:rsidP="00D5572A">
                  <w:r>
                    <w:rPr>
                      <w:rFonts w:ascii="Cambria" w:eastAsia="Cambria" w:hAnsi="Cambria"/>
                      <w:color w:val="000000"/>
                      <w:sz w:val="18"/>
                    </w:rPr>
                    <w:t>chlordane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84AF03C"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DEEF2A8"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12DFEE1A" w14:textId="77777777" w:rsidR="00D5572A" w:rsidRDefault="00D5572A" w:rsidP="00D5572A">
                  <w:pPr>
                    <w:jc w:val="center"/>
                  </w:pPr>
                  <w:r>
                    <w:rPr>
                      <w:rFonts w:ascii="Cambria" w:eastAsia="Cambria" w:hAnsi="Cambria"/>
                      <w:color w:val="000000"/>
                      <w:sz w:val="18"/>
                    </w:rPr>
                    <w:t>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3BE1178"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DB10103"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A809074"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1328D1B" w14:textId="77777777" w:rsidR="00D5572A" w:rsidRDefault="00D5572A" w:rsidP="00D5572A">
                  <w:pPr>
                    <w:jc w:val="center"/>
                  </w:pPr>
                  <w:r>
                    <w:rPr>
                      <w:rFonts w:ascii="Cambria" w:eastAsia="Cambria" w:hAnsi="Cambria"/>
                      <w:color w:val="000000"/>
                      <w:sz w:val="18"/>
                    </w:rPr>
                    <w:t>0</w:t>
                  </w:r>
                </w:p>
              </w:tc>
            </w:tr>
            <w:tr w:rsidR="00D5572A" w14:paraId="51E9043F"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541F850" w14:textId="77777777" w:rsidR="00D5572A" w:rsidRDefault="00D5572A" w:rsidP="00D5572A">
                  <w:r>
                    <w:rPr>
                      <w:rFonts w:ascii="Cambria" w:eastAsia="Cambria" w:hAnsi="Cambria"/>
                      <w:color w:val="000000"/>
                      <w:sz w:val="18"/>
                    </w:rPr>
                    <w:t>DDT</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EDFC28B"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9373226" w14:textId="77777777" w:rsidR="00D5572A" w:rsidRDefault="00D5572A" w:rsidP="00D5572A">
                  <w:pPr>
                    <w:jc w:val="center"/>
                  </w:pPr>
                  <w:r>
                    <w:rPr>
                      <w:rFonts w:ascii="Cambria" w:eastAsia="Cambria" w:hAnsi="Cambria"/>
                      <w:color w:val="000000"/>
                      <w:sz w:val="18"/>
                    </w:rPr>
                    <w:t>0.05</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558BCBF9" w14:textId="77777777" w:rsidR="00D5572A" w:rsidRDefault="00D5572A" w:rsidP="00D5572A">
                  <w:pPr>
                    <w:jc w:val="center"/>
                  </w:pPr>
                  <w:r>
                    <w:rPr>
                      <w:rFonts w:ascii="Cambria" w:eastAsia="Cambria" w:hAnsi="Cambria"/>
                      <w:color w:val="000000"/>
                      <w:sz w:val="18"/>
                    </w:rPr>
                    <w:t>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F1CE626"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2B61FB7"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FEB7623"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7200191" w14:textId="77777777" w:rsidR="00D5572A" w:rsidRDefault="00D5572A" w:rsidP="00D5572A">
                  <w:pPr>
                    <w:jc w:val="center"/>
                  </w:pPr>
                  <w:r>
                    <w:rPr>
                      <w:rFonts w:ascii="Cambria" w:eastAsia="Cambria" w:hAnsi="Cambria"/>
                      <w:color w:val="000000"/>
                      <w:sz w:val="18"/>
                    </w:rPr>
                    <w:t>0</w:t>
                  </w:r>
                </w:p>
              </w:tc>
            </w:tr>
            <w:tr w:rsidR="00D5572A" w14:paraId="63A91122"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354C64A" w14:textId="77777777" w:rsidR="00D5572A" w:rsidRDefault="00D5572A" w:rsidP="00D5572A">
                  <w:r>
                    <w:rPr>
                      <w:rFonts w:ascii="Cambria" w:eastAsia="Cambria" w:hAnsi="Cambria"/>
                      <w:color w:val="000000"/>
                      <w:sz w:val="18"/>
                    </w:rPr>
                    <w:t>endosulfan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6480A2F"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4BB65F1"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0442C996"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13C3CB6"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EF1D4F4"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E836F61"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354B4CF" w14:textId="77777777" w:rsidR="00D5572A" w:rsidRDefault="00D5572A" w:rsidP="00D5572A">
                  <w:pPr>
                    <w:jc w:val="center"/>
                  </w:pPr>
                  <w:r>
                    <w:rPr>
                      <w:rFonts w:ascii="Cambria" w:eastAsia="Cambria" w:hAnsi="Cambria"/>
                      <w:color w:val="000000"/>
                      <w:sz w:val="18"/>
                    </w:rPr>
                    <w:t>0</w:t>
                  </w:r>
                </w:p>
              </w:tc>
            </w:tr>
            <w:tr w:rsidR="00D5572A" w14:paraId="77CC7B58"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8033E70" w14:textId="77777777" w:rsidR="00D5572A" w:rsidRDefault="00D5572A" w:rsidP="00D5572A">
                  <w:r>
                    <w:rPr>
                      <w:rFonts w:ascii="Cambria" w:eastAsia="Cambria" w:hAnsi="Cambria"/>
                      <w:color w:val="000000"/>
                      <w:sz w:val="18"/>
                    </w:rPr>
                    <w:t>endrin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F7F2D8C"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D032C0D"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6DBDC08B"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3907BD3"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8EB13B5"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D600096"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70361D2" w14:textId="77777777" w:rsidR="00D5572A" w:rsidRDefault="00D5572A" w:rsidP="00D5572A">
                  <w:pPr>
                    <w:jc w:val="center"/>
                  </w:pPr>
                  <w:r>
                    <w:rPr>
                      <w:rFonts w:ascii="Cambria" w:eastAsia="Cambria" w:hAnsi="Cambria"/>
                      <w:color w:val="000000"/>
                      <w:sz w:val="18"/>
                    </w:rPr>
                    <w:t>0</w:t>
                  </w:r>
                </w:p>
              </w:tc>
            </w:tr>
            <w:tr w:rsidR="00D5572A" w14:paraId="10B00C49"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AA4D8CD" w14:textId="77777777" w:rsidR="00D5572A" w:rsidRDefault="00D5572A" w:rsidP="00D5572A">
                  <w:r>
                    <w:rPr>
                      <w:rFonts w:ascii="Cambria" w:eastAsia="Cambria" w:hAnsi="Cambria"/>
                      <w:color w:val="000000"/>
                      <w:sz w:val="18"/>
                    </w:rPr>
                    <w:t>HCB (hexachlorobenzene)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11E17CD"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A83D989"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F3D09E0" w14:textId="77777777" w:rsidR="00D5572A" w:rsidRDefault="00D5572A" w:rsidP="00D5572A">
                  <w:pPr>
                    <w:jc w:val="center"/>
                  </w:pPr>
                  <w:r>
                    <w:rPr>
                      <w:rFonts w:ascii="Cambria" w:eastAsia="Cambria" w:hAnsi="Cambria"/>
                      <w:color w:val="000000"/>
                      <w:sz w:val="18"/>
                    </w:rPr>
                    <w:t>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3B0BD8C"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E64A8A1"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6A62398"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EB068C4" w14:textId="77777777" w:rsidR="00D5572A" w:rsidRDefault="00D5572A" w:rsidP="00D5572A">
                  <w:pPr>
                    <w:jc w:val="center"/>
                  </w:pPr>
                  <w:r>
                    <w:rPr>
                      <w:rFonts w:ascii="Cambria" w:eastAsia="Cambria" w:hAnsi="Cambria"/>
                      <w:color w:val="000000"/>
                      <w:sz w:val="18"/>
                    </w:rPr>
                    <w:t>0</w:t>
                  </w:r>
                </w:p>
              </w:tc>
            </w:tr>
            <w:tr w:rsidR="00D5572A" w14:paraId="122A5F53"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CD40145" w14:textId="77777777" w:rsidR="00D5572A" w:rsidRDefault="00D5572A" w:rsidP="00D5572A">
                  <w:r>
                    <w:rPr>
                      <w:rFonts w:ascii="Cambria" w:eastAsia="Cambria" w:hAnsi="Cambria"/>
                      <w:color w:val="000000"/>
                      <w:sz w:val="18"/>
                    </w:rPr>
                    <w:t>HCH (BHC)</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C41891B"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935D73A"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218EC72E" w14:textId="77777777" w:rsidR="00D5572A" w:rsidRDefault="00D5572A" w:rsidP="00D5572A">
                  <w:pPr>
                    <w:jc w:val="center"/>
                  </w:pPr>
                  <w:r>
                    <w:rPr>
                      <w:rFonts w:ascii="Cambria" w:eastAsia="Cambria" w:hAnsi="Cambria"/>
                      <w:color w:val="000000"/>
                      <w:sz w:val="18"/>
                    </w:rPr>
                    <w:t>0.3</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D7BF3F8"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74B5D25"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1410538"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67218B2" w14:textId="77777777" w:rsidR="00D5572A" w:rsidRDefault="00D5572A" w:rsidP="00D5572A">
                  <w:pPr>
                    <w:jc w:val="center"/>
                  </w:pPr>
                  <w:r>
                    <w:rPr>
                      <w:rFonts w:ascii="Cambria" w:eastAsia="Cambria" w:hAnsi="Cambria"/>
                      <w:color w:val="000000"/>
                      <w:sz w:val="18"/>
                    </w:rPr>
                    <w:t>0</w:t>
                  </w:r>
                </w:p>
              </w:tc>
            </w:tr>
            <w:tr w:rsidR="00D5572A" w14:paraId="60DF7FE5"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E97B3F6" w14:textId="77777777" w:rsidR="00D5572A" w:rsidRDefault="00D5572A" w:rsidP="00D5572A">
                  <w:r>
                    <w:rPr>
                      <w:rFonts w:ascii="Cambria" w:eastAsia="Cambria" w:hAnsi="Cambria"/>
                      <w:color w:val="000000"/>
                      <w:sz w:val="18"/>
                    </w:rPr>
                    <w:t>heptachlor</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CDFE925"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4FFDED2"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771408D6" w14:textId="77777777" w:rsidR="00D5572A" w:rsidRDefault="00D5572A" w:rsidP="00D5572A">
                  <w:pPr>
                    <w:jc w:val="center"/>
                  </w:pPr>
                  <w:r>
                    <w:rPr>
                      <w:rFonts w:ascii="Cambria" w:eastAsia="Cambria" w:hAnsi="Cambria"/>
                      <w:color w:val="000000"/>
                      <w:sz w:val="18"/>
                    </w:rPr>
                    <w:t>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6A3DED2"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7A7F97A"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21A9955"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1792DD1" w14:textId="77777777" w:rsidR="00D5572A" w:rsidRDefault="00D5572A" w:rsidP="00D5572A">
                  <w:pPr>
                    <w:jc w:val="center"/>
                  </w:pPr>
                  <w:r>
                    <w:rPr>
                      <w:rFonts w:ascii="Cambria" w:eastAsia="Cambria" w:hAnsi="Cambria"/>
                      <w:color w:val="000000"/>
                      <w:sz w:val="18"/>
                    </w:rPr>
                    <w:t>0</w:t>
                  </w:r>
                </w:p>
              </w:tc>
            </w:tr>
            <w:tr w:rsidR="00D5572A" w14:paraId="02B39DA2"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93A4D47" w14:textId="77777777" w:rsidR="00D5572A" w:rsidRDefault="00D5572A" w:rsidP="00D5572A">
                  <w:r>
                    <w:rPr>
                      <w:rFonts w:ascii="Cambria" w:eastAsia="Cambria" w:hAnsi="Cambria"/>
                      <w:color w:val="000000"/>
                      <w:sz w:val="18"/>
                    </w:rPr>
                    <w:t>lindane (gamma-HCH)</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CB39BDF"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16F9640"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50E3DFBA" w14:textId="77777777" w:rsidR="00D5572A" w:rsidRDefault="00D5572A" w:rsidP="00D5572A">
                  <w:pPr>
                    <w:jc w:val="center"/>
                  </w:pPr>
                  <w:r>
                    <w:rPr>
                      <w:rFonts w:ascii="Cambria" w:eastAsia="Cambria" w:hAnsi="Cambria"/>
                      <w:color w:val="000000"/>
                      <w:sz w:val="18"/>
                    </w:rPr>
                    <w:t>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10AD18A"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7157559"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D43A57B"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7304AD5" w14:textId="77777777" w:rsidR="00D5572A" w:rsidRDefault="00D5572A" w:rsidP="00D5572A">
                  <w:pPr>
                    <w:jc w:val="center"/>
                  </w:pPr>
                  <w:r>
                    <w:rPr>
                      <w:rFonts w:ascii="Cambria" w:eastAsia="Cambria" w:hAnsi="Cambria"/>
                      <w:color w:val="000000"/>
                      <w:sz w:val="18"/>
                    </w:rPr>
                    <w:t>0</w:t>
                  </w:r>
                </w:p>
              </w:tc>
            </w:tr>
            <w:tr w:rsidR="00D5572A" w14:paraId="68846D96"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FB2F192" w14:textId="77777777" w:rsidR="00D5572A" w:rsidRDefault="00D5572A" w:rsidP="00D5572A">
                  <w:proofErr w:type="spellStart"/>
                  <w:r>
                    <w:rPr>
                      <w:rFonts w:ascii="Cambria" w:eastAsia="Cambria" w:hAnsi="Cambria"/>
                      <w:color w:val="000000"/>
                      <w:sz w:val="18"/>
                    </w:rPr>
                    <w:t>mirex</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EEA3DD7"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B533CBF"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134E247C"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7DA6C42"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177F731"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252FD21"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4C584CC" w14:textId="77777777" w:rsidR="00D5572A" w:rsidRDefault="00D5572A" w:rsidP="00D5572A">
                  <w:pPr>
                    <w:jc w:val="center"/>
                  </w:pPr>
                  <w:r>
                    <w:rPr>
                      <w:rFonts w:ascii="Cambria" w:eastAsia="Cambria" w:hAnsi="Cambria"/>
                      <w:color w:val="000000"/>
                      <w:sz w:val="18"/>
                    </w:rPr>
                    <w:t>0</w:t>
                  </w:r>
                </w:p>
              </w:tc>
            </w:tr>
            <w:tr w:rsidR="00D5572A" w14:paraId="361568CA"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B6CFE6A" w14:textId="77777777" w:rsidR="00D5572A" w:rsidRDefault="00D5572A" w:rsidP="00D5572A">
                  <w:proofErr w:type="spellStart"/>
                  <w:r>
                    <w:rPr>
                      <w:rFonts w:ascii="Cambria" w:eastAsia="Cambria" w:hAnsi="Cambria"/>
                      <w:color w:val="000000"/>
                      <w:sz w:val="18"/>
                    </w:rPr>
                    <w:t>pentachlorobenzene</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F690A10"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BB3F4AF"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21BEB47E"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C1F143A"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F57AF5D"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1EF68C4"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892E2D8" w14:textId="77777777" w:rsidR="00D5572A" w:rsidRDefault="00D5572A" w:rsidP="00D5572A">
                  <w:pPr>
                    <w:jc w:val="center"/>
                  </w:pPr>
                  <w:r>
                    <w:rPr>
                      <w:rFonts w:ascii="Cambria" w:eastAsia="Cambria" w:hAnsi="Cambria"/>
                      <w:color w:val="000000"/>
                      <w:sz w:val="18"/>
                    </w:rPr>
                    <w:t>0</w:t>
                  </w:r>
                </w:p>
              </w:tc>
            </w:tr>
            <w:tr w:rsidR="00D5572A" w14:paraId="3271C22F" w14:textId="77777777" w:rsidTr="009B3F0E">
              <w:trPr>
                <w:trHeight w:val="245"/>
              </w:trPr>
              <w:tc>
                <w:tcPr>
                  <w:tcW w:w="9628" w:type="dxa"/>
                  <w:gridSpan w:val="8"/>
                  <w:tcBorders>
                    <w:top w:val="single" w:sz="4" w:space="0" w:color="ADADAD" w:themeColor="background2" w:themeShade="BF"/>
                    <w:left w:val="nil"/>
                    <w:bottom w:val="nil"/>
                    <w:right w:val="nil"/>
                  </w:tcBorders>
                  <w:shd w:val="clear" w:color="auto" w:fill="FFFFFF"/>
                  <w:tcMar>
                    <w:top w:w="39" w:type="dxa"/>
                    <w:left w:w="39" w:type="dxa"/>
                    <w:bottom w:w="39" w:type="dxa"/>
                    <w:right w:w="39" w:type="dxa"/>
                  </w:tcMar>
                  <w:vAlign w:val="center"/>
                </w:tcPr>
                <w:p w14:paraId="6E61CBA5" w14:textId="77777777" w:rsidR="00D5572A" w:rsidRDefault="00D5572A" w:rsidP="00D5572A"/>
              </w:tc>
            </w:tr>
            <w:tr w:rsidR="00D5572A" w14:paraId="2F9FD5B2" w14:textId="77777777" w:rsidTr="009B3F0E">
              <w:trPr>
                <w:trHeight w:val="245"/>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vAlign w:val="center"/>
                </w:tcPr>
                <w:p w14:paraId="6314C3E2" w14:textId="77777777" w:rsidR="00D5572A" w:rsidRDefault="00D5572A" w:rsidP="00D5572A">
                  <w:r>
                    <w:rPr>
                      <w:rFonts w:ascii="Calibri" w:eastAsia="Calibri" w:hAnsi="Calibri"/>
                      <w:b/>
                      <w:color w:val="000000"/>
                      <w:sz w:val="24"/>
                    </w:rPr>
                    <w:t>Table 3: FUNGICIDES</w:t>
                  </w:r>
                </w:p>
              </w:tc>
            </w:tr>
            <w:tr w:rsidR="00D5572A" w14:paraId="15983271" w14:textId="77777777" w:rsidTr="009B3F0E">
              <w:trPr>
                <w:trHeight w:val="245"/>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D5E495" w14:textId="77777777" w:rsidR="00D5572A" w:rsidRDefault="00D5572A" w:rsidP="00D5572A">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AEF695" w14:textId="77777777" w:rsidR="00D5572A" w:rsidRDefault="00D5572A" w:rsidP="00D5572A">
                  <w:pPr>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366C6C" w14:textId="77777777" w:rsidR="00D5572A" w:rsidRDefault="00D5572A" w:rsidP="00D5572A">
                  <w:pPr>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6EA5135" w14:textId="77777777" w:rsidR="00D5572A" w:rsidRDefault="00D5572A" w:rsidP="00D5572A">
                  <w:pPr>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63A66A0" w14:textId="77777777" w:rsidR="00D5572A" w:rsidRDefault="00D5572A" w:rsidP="00D5572A">
                  <w:pPr>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97FD214" w14:textId="77777777" w:rsidR="00D5572A" w:rsidRDefault="00D5572A" w:rsidP="00D5572A">
                  <w:pPr>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7AB2DD2" w14:textId="77777777" w:rsidR="00D5572A" w:rsidRDefault="00D5572A" w:rsidP="00D5572A">
                  <w:pPr>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D09A1FD" w14:textId="77777777" w:rsidR="00D5572A" w:rsidRDefault="00D5572A" w:rsidP="00D5572A">
                  <w:pPr>
                    <w:jc w:val="center"/>
                  </w:pPr>
                  <w:r>
                    <w:rPr>
                      <w:rFonts w:ascii="Cambria" w:eastAsia="Cambria" w:hAnsi="Cambria"/>
                      <w:b/>
                      <w:color w:val="000000"/>
                      <w:sz w:val="18"/>
                    </w:rPr>
                    <w:t>&gt;MRL</w:t>
                  </w:r>
                </w:p>
              </w:tc>
            </w:tr>
            <w:tr w:rsidR="00D5572A" w14:paraId="3F90A687"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AD3D020" w14:textId="77777777" w:rsidR="00D5572A" w:rsidRDefault="00D5572A" w:rsidP="00D5572A">
                  <w:proofErr w:type="spellStart"/>
                  <w:r>
                    <w:rPr>
                      <w:rFonts w:ascii="Cambria" w:eastAsia="Cambria" w:hAnsi="Cambria"/>
                      <w:color w:val="000000"/>
                      <w:sz w:val="18"/>
                    </w:rPr>
                    <w:t>amisulbrom</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AE42281"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D0CA8A0"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09ADBC0C"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913DB7E"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9D86763"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E03090C"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57EE129" w14:textId="77777777" w:rsidR="00D5572A" w:rsidRDefault="00D5572A" w:rsidP="00D5572A">
                  <w:pPr>
                    <w:jc w:val="center"/>
                  </w:pPr>
                  <w:r>
                    <w:rPr>
                      <w:rFonts w:ascii="Cambria" w:eastAsia="Cambria" w:hAnsi="Cambria"/>
                      <w:color w:val="000000"/>
                      <w:sz w:val="18"/>
                    </w:rPr>
                    <w:t>0</w:t>
                  </w:r>
                </w:p>
              </w:tc>
            </w:tr>
            <w:tr w:rsidR="00D5572A" w14:paraId="05C0D7D8"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B517192" w14:textId="77777777" w:rsidR="00D5572A" w:rsidRDefault="00D5572A" w:rsidP="00D5572A">
                  <w:r>
                    <w:rPr>
                      <w:rFonts w:ascii="Cambria" w:eastAsia="Cambria" w:hAnsi="Cambria"/>
                      <w:color w:val="000000"/>
                      <w:sz w:val="18"/>
                    </w:rPr>
                    <w:t>azoxystrobin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E7EB06C"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D431CE4"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62B821D4" w14:textId="77777777" w:rsidR="00D5572A" w:rsidRDefault="00D5572A" w:rsidP="00D5572A">
                  <w:pPr>
                    <w:jc w:val="center"/>
                  </w:pPr>
                  <w:r>
                    <w:rPr>
                      <w:rFonts w:ascii="Cambria" w:eastAsia="Cambria" w:hAnsi="Cambria"/>
                      <w:color w:val="000000"/>
                      <w:sz w:val="18"/>
                    </w:rPr>
                    <w:t>0.02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CF6BB66"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0801BC9"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DB6BECB"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6C2443E" w14:textId="77777777" w:rsidR="00D5572A" w:rsidRDefault="00D5572A" w:rsidP="00D5572A">
                  <w:pPr>
                    <w:jc w:val="center"/>
                  </w:pPr>
                  <w:r>
                    <w:rPr>
                      <w:rFonts w:ascii="Cambria" w:eastAsia="Cambria" w:hAnsi="Cambria"/>
                      <w:color w:val="000000"/>
                      <w:sz w:val="18"/>
                    </w:rPr>
                    <w:t>0</w:t>
                  </w:r>
                </w:p>
              </w:tc>
            </w:tr>
            <w:tr w:rsidR="00D5572A" w14:paraId="139B02DA"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2251A5D" w14:textId="77777777" w:rsidR="00D5572A" w:rsidRDefault="00D5572A" w:rsidP="00D5572A">
                  <w:proofErr w:type="spellStart"/>
                  <w:r>
                    <w:rPr>
                      <w:rFonts w:ascii="Cambria" w:eastAsia="Cambria" w:hAnsi="Cambria"/>
                      <w:color w:val="000000"/>
                      <w:sz w:val="18"/>
                    </w:rPr>
                    <w:t>benzovindiflupyr</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47131A8"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58AEC00"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2D8C7A1E"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1359AA2"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079E224"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EE535C7"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A4CE933" w14:textId="77777777" w:rsidR="00D5572A" w:rsidRDefault="00D5572A" w:rsidP="00D5572A">
                  <w:pPr>
                    <w:jc w:val="center"/>
                  </w:pPr>
                  <w:r>
                    <w:rPr>
                      <w:rFonts w:ascii="Cambria" w:eastAsia="Cambria" w:hAnsi="Cambria"/>
                      <w:color w:val="000000"/>
                      <w:sz w:val="18"/>
                    </w:rPr>
                    <w:t>0</w:t>
                  </w:r>
                </w:p>
              </w:tc>
            </w:tr>
            <w:tr w:rsidR="00D5572A" w14:paraId="0CC7C340"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CC916F3" w14:textId="77777777" w:rsidR="00D5572A" w:rsidRDefault="00D5572A" w:rsidP="00D5572A">
                  <w:r>
                    <w:rPr>
                      <w:rFonts w:ascii="Cambria" w:eastAsia="Cambria" w:hAnsi="Cambria"/>
                      <w:color w:val="000000"/>
                      <w:sz w:val="18"/>
                    </w:rPr>
                    <w:t>bixafen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9823322"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2F0646F"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B49E24C" w14:textId="77777777" w:rsidR="00D5572A" w:rsidRDefault="00D5572A" w:rsidP="00D5572A">
                  <w:pPr>
                    <w:jc w:val="center"/>
                  </w:pPr>
                  <w:r>
                    <w:rPr>
                      <w:rFonts w:ascii="Cambria" w:eastAsia="Cambria" w:hAnsi="Cambria"/>
                      <w:color w:val="000000"/>
                      <w:sz w:val="18"/>
                    </w:rPr>
                    <w:t>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C7B4DA3"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15E1964"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200ED7D"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8A3BE4A" w14:textId="77777777" w:rsidR="00D5572A" w:rsidRDefault="00D5572A" w:rsidP="00D5572A">
                  <w:pPr>
                    <w:jc w:val="center"/>
                  </w:pPr>
                  <w:r>
                    <w:rPr>
                      <w:rFonts w:ascii="Cambria" w:eastAsia="Cambria" w:hAnsi="Cambria"/>
                      <w:color w:val="000000"/>
                      <w:sz w:val="18"/>
                    </w:rPr>
                    <w:t>0</w:t>
                  </w:r>
                </w:p>
              </w:tc>
            </w:tr>
            <w:tr w:rsidR="00D5572A" w14:paraId="1DA5BE2F"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69A21B9" w14:textId="77777777" w:rsidR="00D5572A" w:rsidRDefault="00D5572A" w:rsidP="00D5572A">
                  <w:proofErr w:type="spellStart"/>
                  <w:r>
                    <w:rPr>
                      <w:rFonts w:ascii="Cambria" w:eastAsia="Cambria" w:hAnsi="Cambria"/>
                      <w:color w:val="000000"/>
                      <w:sz w:val="18"/>
                    </w:rPr>
                    <w:t>boscalid</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20CAE3E"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B8559E9"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5D7343C" w14:textId="77777777" w:rsidR="00D5572A" w:rsidRDefault="00D5572A" w:rsidP="00D5572A">
                  <w:pPr>
                    <w:jc w:val="center"/>
                  </w:pPr>
                  <w:r>
                    <w:rPr>
                      <w:rFonts w:ascii="Cambria" w:eastAsia="Cambria" w:hAnsi="Cambria"/>
                      <w:color w:val="000000"/>
                      <w:sz w:val="18"/>
                    </w:rPr>
                    <w:t>0.3</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BFBAD8C"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13DC634"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9E97390"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C031767" w14:textId="77777777" w:rsidR="00D5572A" w:rsidRDefault="00D5572A" w:rsidP="00D5572A">
                  <w:pPr>
                    <w:jc w:val="center"/>
                  </w:pPr>
                  <w:r>
                    <w:rPr>
                      <w:rFonts w:ascii="Cambria" w:eastAsia="Cambria" w:hAnsi="Cambria"/>
                      <w:color w:val="000000"/>
                      <w:sz w:val="18"/>
                    </w:rPr>
                    <w:t>0</w:t>
                  </w:r>
                </w:p>
              </w:tc>
            </w:tr>
            <w:tr w:rsidR="00D5572A" w14:paraId="034BFB32"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A7DDCF9" w14:textId="77777777" w:rsidR="00D5572A" w:rsidRDefault="00D5572A" w:rsidP="00D5572A">
                  <w:r>
                    <w:rPr>
                      <w:rFonts w:ascii="Cambria" w:eastAsia="Cambria" w:hAnsi="Cambria"/>
                      <w:color w:val="000000"/>
                      <w:sz w:val="18"/>
                    </w:rPr>
                    <w:t>carbendazim</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9933CBC"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08DD0F0"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B955C75" w14:textId="77777777" w:rsidR="00D5572A" w:rsidRDefault="00D5572A" w:rsidP="00D5572A">
                  <w:pPr>
                    <w:jc w:val="center"/>
                  </w:pPr>
                  <w:r>
                    <w:rPr>
                      <w:rFonts w:ascii="Cambria" w:eastAsia="Cambria" w:hAnsi="Cambria"/>
                      <w:color w:val="000000"/>
                      <w:sz w:val="18"/>
                    </w:rPr>
                    <w:t>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C08C31B"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731AB0A"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77B7C5F"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75F04E8" w14:textId="77777777" w:rsidR="00D5572A" w:rsidRDefault="00D5572A" w:rsidP="00D5572A">
                  <w:pPr>
                    <w:jc w:val="center"/>
                  </w:pPr>
                  <w:r>
                    <w:rPr>
                      <w:rFonts w:ascii="Cambria" w:eastAsia="Cambria" w:hAnsi="Cambria"/>
                      <w:color w:val="000000"/>
                      <w:sz w:val="18"/>
                    </w:rPr>
                    <w:t>0</w:t>
                  </w:r>
                </w:p>
              </w:tc>
            </w:tr>
            <w:tr w:rsidR="00D5572A" w14:paraId="77C29BC1"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4F06883" w14:textId="77777777" w:rsidR="00D5572A" w:rsidRDefault="00D5572A" w:rsidP="00D5572A">
                  <w:r>
                    <w:rPr>
                      <w:rFonts w:ascii="Cambria" w:eastAsia="Cambria" w:hAnsi="Cambria"/>
                      <w:color w:val="000000"/>
                      <w:sz w:val="18"/>
                    </w:rPr>
                    <w:t>cyproconazole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5E617AC"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7270729"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F4A9C64" w14:textId="77777777" w:rsidR="00D5572A" w:rsidRDefault="00D5572A" w:rsidP="00D5572A">
                  <w:pPr>
                    <w:jc w:val="center"/>
                  </w:pPr>
                  <w:r>
                    <w:rPr>
                      <w:rFonts w:ascii="Cambria" w:eastAsia="Cambria" w:hAnsi="Cambria"/>
                      <w:color w:val="000000"/>
                      <w:sz w:val="18"/>
                    </w:rPr>
                    <w:t>0.03</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C5E82C5"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0CB7C42"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96ACEC2"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18AE00F" w14:textId="77777777" w:rsidR="00D5572A" w:rsidRDefault="00D5572A" w:rsidP="00D5572A">
                  <w:pPr>
                    <w:jc w:val="center"/>
                  </w:pPr>
                  <w:r>
                    <w:rPr>
                      <w:rFonts w:ascii="Cambria" w:eastAsia="Cambria" w:hAnsi="Cambria"/>
                      <w:color w:val="000000"/>
                      <w:sz w:val="18"/>
                    </w:rPr>
                    <w:t>0</w:t>
                  </w:r>
                </w:p>
              </w:tc>
            </w:tr>
            <w:tr w:rsidR="00D5572A" w14:paraId="153A3B60"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FDE2223" w14:textId="77777777" w:rsidR="00D5572A" w:rsidRDefault="00D5572A" w:rsidP="00D5572A">
                  <w:r>
                    <w:rPr>
                      <w:rFonts w:ascii="Cambria" w:eastAsia="Cambria" w:hAnsi="Cambria"/>
                      <w:color w:val="000000"/>
                      <w:sz w:val="18"/>
                    </w:rPr>
                    <w:t>cyprodinil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7D08FA1"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722D127"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DBEB1D1"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7B860F0" w14:textId="77777777" w:rsidR="00D5572A" w:rsidRDefault="00D5572A" w:rsidP="00D5572A">
                  <w:pPr>
                    <w:jc w:val="center"/>
                  </w:pPr>
                  <w:r>
                    <w:rPr>
                      <w:rFonts w:ascii="Cambria" w:eastAsia="Cambria" w:hAnsi="Cambria"/>
                      <w:color w:val="000000"/>
                      <w:sz w:val="18"/>
                    </w:rPr>
                    <w:t>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76BB200"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9988988"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BE116F3" w14:textId="77777777" w:rsidR="00D5572A" w:rsidRDefault="00D5572A" w:rsidP="00D5572A">
                  <w:pPr>
                    <w:jc w:val="center"/>
                  </w:pPr>
                  <w:r>
                    <w:rPr>
                      <w:rFonts w:ascii="Cambria" w:eastAsia="Cambria" w:hAnsi="Cambria"/>
                      <w:color w:val="000000"/>
                      <w:sz w:val="18"/>
                    </w:rPr>
                    <w:t>0</w:t>
                  </w:r>
                </w:p>
              </w:tc>
            </w:tr>
            <w:tr w:rsidR="00D5572A" w14:paraId="12EF78F2"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6049635" w14:textId="77777777" w:rsidR="00D5572A" w:rsidRDefault="00D5572A" w:rsidP="00D5572A">
                  <w:r>
                    <w:rPr>
                      <w:rFonts w:ascii="Cambria" w:eastAsia="Cambria" w:hAnsi="Cambria"/>
                      <w:color w:val="000000"/>
                      <w:sz w:val="18"/>
                    </w:rPr>
                    <w:t>difenoconazole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9036245"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1DDC404"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3B583DA"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5901717"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3D2B67C"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5AF6075"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4141ED5" w14:textId="77777777" w:rsidR="00D5572A" w:rsidRDefault="00D5572A" w:rsidP="00D5572A">
                  <w:pPr>
                    <w:jc w:val="center"/>
                  </w:pPr>
                  <w:r>
                    <w:rPr>
                      <w:rFonts w:ascii="Cambria" w:eastAsia="Cambria" w:hAnsi="Cambria"/>
                      <w:color w:val="000000"/>
                      <w:sz w:val="18"/>
                    </w:rPr>
                    <w:t>0</w:t>
                  </w:r>
                </w:p>
              </w:tc>
            </w:tr>
            <w:tr w:rsidR="00D5572A" w14:paraId="437F7EED"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7FF8BCC" w14:textId="77777777" w:rsidR="00D5572A" w:rsidRDefault="00D5572A" w:rsidP="00D5572A">
                  <w:r>
                    <w:rPr>
                      <w:rFonts w:ascii="Cambria" w:eastAsia="Cambria" w:hAnsi="Cambria"/>
                      <w:color w:val="000000"/>
                      <w:sz w:val="18"/>
                    </w:rPr>
                    <w:t>epoxiconazole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1A2C734"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CC11BA4"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674E1EE5"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B04197F"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75302F7"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6A591CD"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8D737AC" w14:textId="77777777" w:rsidR="00D5572A" w:rsidRDefault="00D5572A" w:rsidP="00D5572A">
                  <w:pPr>
                    <w:jc w:val="center"/>
                  </w:pPr>
                  <w:r>
                    <w:rPr>
                      <w:rFonts w:ascii="Cambria" w:eastAsia="Cambria" w:hAnsi="Cambria"/>
                      <w:color w:val="000000"/>
                      <w:sz w:val="18"/>
                    </w:rPr>
                    <w:t>0</w:t>
                  </w:r>
                </w:p>
              </w:tc>
            </w:tr>
            <w:tr w:rsidR="00D5572A" w14:paraId="770FBC05"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D3521D8" w14:textId="77777777" w:rsidR="00D5572A" w:rsidRDefault="00D5572A" w:rsidP="00D5572A">
                  <w:r>
                    <w:rPr>
                      <w:rFonts w:ascii="Cambria" w:eastAsia="Cambria" w:hAnsi="Cambria"/>
                      <w:color w:val="000000"/>
                      <w:sz w:val="18"/>
                    </w:rPr>
                    <w:t>fenhexamid</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A60037B"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0725F5F"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1EC1A99D"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694A74F"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FE328D1"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8A1865C"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7AC4640" w14:textId="77777777" w:rsidR="00D5572A" w:rsidRDefault="00D5572A" w:rsidP="00D5572A">
                  <w:pPr>
                    <w:jc w:val="center"/>
                  </w:pPr>
                  <w:r>
                    <w:rPr>
                      <w:rFonts w:ascii="Cambria" w:eastAsia="Cambria" w:hAnsi="Cambria"/>
                      <w:color w:val="000000"/>
                      <w:sz w:val="18"/>
                    </w:rPr>
                    <w:t>0</w:t>
                  </w:r>
                </w:p>
              </w:tc>
            </w:tr>
            <w:tr w:rsidR="00D5572A" w14:paraId="52822D80"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1AD038E" w14:textId="77777777" w:rsidR="00D5572A" w:rsidRDefault="00D5572A" w:rsidP="00D5572A">
                  <w:proofErr w:type="spellStart"/>
                  <w:r>
                    <w:rPr>
                      <w:rFonts w:ascii="Cambria" w:eastAsia="Cambria" w:hAnsi="Cambria"/>
                      <w:color w:val="000000"/>
                      <w:sz w:val="18"/>
                    </w:rPr>
                    <w:t>fenpyrazamine</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56E1C40"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C3EAFE5"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0BEECC92"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32AB190"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7EAC7D0"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50062FD"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AE23117" w14:textId="77777777" w:rsidR="00D5572A" w:rsidRDefault="00D5572A" w:rsidP="00D5572A">
                  <w:pPr>
                    <w:jc w:val="center"/>
                  </w:pPr>
                  <w:r>
                    <w:rPr>
                      <w:rFonts w:ascii="Cambria" w:eastAsia="Cambria" w:hAnsi="Cambria"/>
                      <w:color w:val="000000"/>
                      <w:sz w:val="18"/>
                    </w:rPr>
                    <w:t>0</w:t>
                  </w:r>
                </w:p>
              </w:tc>
            </w:tr>
            <w:tr w:rsidR="00D5572A" w14:paraId="09D1A6BC"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1EF630" w14:textId="6554FC0D" w:rsidR="00D5572A" w:rsidRDefault="00D5572A" w:rsidP="00D5572A">
                  <w:pPr>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D7496F" w14:textId="085679FA" w:rsidR="00D5572A" w:rsidRDefault="00D5572A" w:rsidP="00D5572A">
                  <w:pPr>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28F16E" w14:textId="78922AD5" w:rsidR="00D5572A" w:rsidRDefault="00D5572A" w:rsidP="00D5572A">
                  <w:pPr>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C2E37A" w14:textId="1A82245E" w:rsidR="00D5572A" w:rsidRDefault="00D5572A" w:rsidP="00D5572A">
                  <w:pPr>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C9D82FA" w14:textId="0DB9EEB6" w:rsidR="00D5572A" w:rsidRDefault="00D5572A" w:rsidP="00D5572A">
                  <w:pPr>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1B6B1D9" w14:textId="31077750" w:rsidR="00D5572A" w:rsidRDefault="00D5572A" w:rsidP="00D5572A">
                  <w:pPr>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8D1A395" w14:textId="0678FE93" w:rsidR="00D5572A" w:rsidRDefault="00D5572A" w:rsidP="00D5572A">
                  <w:pPr>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D7D4520" w14:textId="6ACAFDF4" w:rsidR="00D5572A" w:rsidRDefault="00D5572A" w:rsidP="00D5572A">
                  <w:pPr>
                    <w:jc w:val="center"/>
                    <w:rPr>
                      <w:rFonts w:ascii="Cambria" w:eastAsia="Cambria" w:hAnsi="Cambria"/>
                      <w:color w:val="000000"/>
                      <w:sz w:val="18"/>
                    </w:rPr>
                  </w:pPr>
                  <w:r>
                    <w:rPr>
                      <w:rFonts w:ascii="Cambria" w:eastAsia="Cambria" w:hAnsi="Cambria"/>
                      <w:b/>
                      <w:color w:val="000000"/>
                      <w:sz w:val="18"/>
                    </w:rPr>
                    <w:t>&gt;MRL</w:t>
                  </w:r>
                </w:p>
              </w:tc>
            </w:tr>
            <w:tr w:rsidR="00D5572A" w14:paraId="79A79285"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71861F0" w14:textId="77777777" w:rsidR="00D5572A" w:rsidRDefault="00D5572A" w:rsidP="00D5572A">
                  <w:r>
                    <w:rPr>
                      <w:rFonts w:ascii="Cambria" w:eastAsia="Cambria" w:hAnsi="Cambria"/>
                      <w:color w:val="000000"/>
                      <w:sz w:val="18"/>
                    </w:rPr>
                    <w:t>fludioxonil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D72173F"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CF28450"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ECA9BEC"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DCC82AD"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9BE0DCD"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B243AFA"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7F769ED" w14:textId="77777777" w:rsidR="00D5572A" w:rsidRDefault="00D5572A" w:rsidP="00D5572A">
                  <w:pPr>
                    <w:jc w:val="center"/>
                  </w:pPr>
                  <w:r>
                    <w:rPr>
                      <w:rFonts w:ascii="Cambria" w:eastAsia="Cambria" w:hAnsi="Cambria"/>
                      <w:color w:val="000000"/>
                      <w:sz w:val="18"/>
                    </w:rPr>
                    <w:t>0</w:t>
                  </w:r>
                </w:p>
              </w:tc>
            </w:tr>
            <w:tr w:rsidR="00D5572A" w14:paraId="0A3BEF04"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CACE7F6" w14:textId="77777777" w:rsidR="00D5572A" w:rsidRDefault="00D5572A" w:rsidP="00D5572A">
                  <w:r>
                    <w:rPr>
                      <w:rFonts w:ascii="Cambria" w:eastAsia="Cambria" w:hAnsi="Cambria"/>
                      <w:color w:val="000000"/>
                      <w:sz w:val="18"/>
                    </w:rPr>
                    <w:t>fluopicolide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04B94B9"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E953434"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6D00952B"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A677899"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E8A67A9"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EB7B5AF"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8C1B4A6" w14:textId="77777777" w:rsidR="00D5572A" w:rsidRDefault="00D5572A" w:rsidP="00D5572A">
                  <w:pPr>
                    <w:jc w:val="center"/>
                  </w:pPr>
                  <w:r>
                    <w:rPr>
                      <w:rFonts w:ascii="Cambria" w:eastAsia="Cambria" w:hAnsi="Cambria"/>
                      <w:color w:val="000000"/>
                      <w:sz w:val="18"/>
                    </w:rPr>
                    <w:t>0</w:t>
                  </w:r>
                </w:p>
              </w:tc>
            </w:tr>
            <w:tr w:rsidR="00D5572A" w14:paraId="5277203A"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84D3476" w14:textId="77777777" w:rsidR="00D5572A" w:rsidRDefault="00D5572A" w:rsidP="00D5572A">
                  <w:proofErr w:type="spellStart"/>
                  <w:r>
                    <w:rPr>
                      <w:rFonts w:ascii="Cambria" w:eastAsia="Cambria" w:hAnsi="Cambria"/>
                      <w:color w:val="000000"/>
                      <w:sz w:val="18"/>
                    </w:rPr>
                    <w:t>fluopyram</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4E25BB4"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AE4AAC8"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178A2CF" w14:textId="77777777" w:rsidR="00D5572A" w:rsidRDefault="00D5572A" w:rsidP="00D5572A">
                  <w:pPr>
                    <w:jc w:val="center"/>
                  </w:pPr>
                  <w:r>
                    <w:rPr>
                      <w:rFonts w:ascii="Cambria" w:eastAsia="Cambria" w:hAnsi="Cambria"/>
                      <w:color w:val="000000"/>
                      <w:sz w:val="18"/>
                    </w:rPr>
                    <w:t>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C0AA541"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F72A872"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CB504BE"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783B302" w14:textId="77777777" w:rsidR="00D5572A" w:rsidRDefault="00D5572A" w:rsidP="00D5572A">
                  <w:pPr>
                    <w:jc w:val="center"/>
                  </w:pPr>
                  <w:r>
                    <w:rPr>
                      <w:rFonts w:ascii="Cambria" w:eastAsia="Cambria" w:hAnsi="Cambria"/>
                      <w:color w:val="000000"/>
                      <w:sz w:val="18"/>
                    </w:rPr>
                    <w:t>0</w:t>
                  </w:r>
                </w:p>
              </w:tc>
            </w:tr>
            <w:tr w:rsidR="00D5572A" w14:paraId="31847FDB"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F1C3C5E" w14:textId="77777777" w:rsidR="00D5572A" w:rsidRDefault="00D5572A" w:rsidP="00D5572A">
                  <w:r>
                    <w:rPr>
                      <w:rFonts w:ascii="Cambria" w:eastAsia="Cambria" w:hAnsi="Cambria"/>
                      <w:color w:val="000000"/>
                      <w:sz w:val="18"/>
                    </w:rPr>
                    <w:t>fluquinconazole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944C02F"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D8DA358"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5DC01965" w14:textId="77777777" w:rsidR="00D5572A" w:rsidRDefault="00D5572A" w:rsidP="00D5572A">
                  <w:pPr>
                    <w:jc w:val="center"/>
                  </w:pPr>
                  <w:r>
                    <w:rPr>
                      <w:rFonts w:ascii="Cambria" w:eastAsia="Cambria" w:hAnsi="Cambria"/>
                      <w:color w:val="000000"/>
                      <w:sz w:val="18"/>
                    </w:rPr>
                    <w:t>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D9B1AE6"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263AFEA"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5606CFD"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F41FC9A" w14:textId="77777777" w:rsidR="00D5572A" w:rsidRDefault="00D5572A" w:rsidP="00D5572A">
                  <w:pPr>
                    <w:jc w:val="center"/>
                  </w:pPr>
                  <w:r>
                    <w:rPr>
                      <w:rFonts w:ascii="Cambria" w:eastAsia="Cambria" w:hAnsi="Cambria"/>
                      <w:color w:val="000000"/>
                      <w:sz w:val="18"/>
                    </w:rPr>
                    <w:t>0</w:t>
                  </w:r>
                </w:p>
              </w:tc>
            </w:tr>
            <w:tr w:rsidR="00D5572A" w14:paraId="300BD654"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329BB37" w14:textId="77777777" w:rsidR="00D5572A" w:rsidRDefault="00D5572A" w:rsidP="00D5572A">
                  <w:r>
                    <w:rPr>
                      <w:rFonts w:ascii="Cambria" w:eastAsia="Cambria" w:hAnsi="Cambria"/>
                      <w:color w:val="000000"/>
                      <w:sz w:val="18"/>
                    </w:rPr>
                    <w:t>flutriafol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30011D6"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4B904F4"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68FFBFAF"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6697B82"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7B40964"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0D8E8AB"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C62A976" w14:textId="77777777" w:rsidR="00D5572A" w:rsidRDefault="00D5572A" w:rsidP="00D5572A">
                  <w:pPr>
                    <w:jc w:val="center"/>
                  </w:pPr>
                  <w:r>
                    <w:rPr>
                      <w:rFonts w:ascii="Cambria" w:eastAsia="Cambria" w:hAnsi="Cambria"/>
                      <w:color w:val="000000"/>
                      <w:sz w:val="18"/>
                    </w:rPr>
                    <w:t>0</w:t>
                  </w:r>
                </w:p>
              </w:tc>
            </w:tr>
            <w:tr w:rsidR="00D5572A" w14:paraId="575B8118"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12A32C6" w14:textId="77777777" w:rsidR="00D5572A" w:rsidRDefault="00D5572A" w:rsidP="00D5572A">
                  <w:r>
                    <w:rPr>
                      <w:rFonts w:ascii="Cambria" w:eastAsia="Cambria" w:hAnsi="Cambria"/>
                      <w:color w:val="000000"/>
                      <w:sz w:val="18"/>
                    </w:rPr>
                    <w:t>fluxapyroxad</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AEAC319"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B4B88DE"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1BCEB758"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45C66D6"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7E1FE9A"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3F13223"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71D3A8A" w14:textId="77777777" w:rsidR="00D5572A" w:rsidRDefault="00D5572A" w:rsidP="00D5572A">
                  <w:pPr>
                    <w:jc w:val="center"/>
                  </w:pPr>
                  <w:r>
                    <w:rPr>
                      <w:rFonts w:ascii="Cambria" w:eastAsia="Cambria" w:hAnsi="Cambria"/>
                      <w:color w:val="000000"/>
                      <w:sz w:val="18"/>
                    </w:rPr>
                    <w:t>0</w:t>
                  </w:r>
                </w:p>
              </w:tc>
            </w:tr>
            <w:tr w:rsidR="00D5572A" w14:paraId="194EA13B"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C746210" w14:textId="77777777" w:rsidR="00D5572A" w:rsidRDefault="00D5572A" w:rsidP="00D5572A">
                  <w:proofErr w:type="spellStart"/>
                  <w:r>
                    <w:rPr>
                      <w:rFonts w:ascii="Cambria" w:eastAsia="Cambria" w:hAnsi="Cambria"/>
                      <w:color w:val="000000"/>
                      <w:sz w:val="18"/>
                    </w:rPr>
                    <w:t>imazalil</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7E2F2AD"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884C238"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81BC359"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C220179"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F9F7E7B"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4C43AE1"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713AFDF" w14:textId="77777777" w:rsidR="00D5572A" w:rsidRDefault="00D5572A" w:rsidP="00D5572A">
                  <w:pPr>
                    <w:jc w:val="center"/>
                  </w:pPr>
                  <w:r>
                    <w:rPr>
                      <w:rFonts w:ascii="Cambria" w:eastAsia="Cambria" w:hAnsi="Cambria"/>
                      <w:color w:val="000000"/>
                      <w:sz w:val="18"/>
                    </w:rPr>
                    <w:t>0</w:t>
                  </w:r>
                </w:p>
              </w:tc>
            </w:tr>
            <w:tr w:rsidR="00D5572A" w14:paraId="740833BF"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88C1625" w14:textId="77777777" w:rsidR="00D5572A" w:rsidRDefault="00D5572A" w:rsidP="00D5572A">
                  <w:proofErr w:type="spellStart"/>
                  <w:r>
                    <w:rPr>
                      <w:rFonts w:ascii="Cambria" w:eastAsia="Cambria" w:hAnsi="Cambria"/>
                      <w:color w:val="000000"/>
                      <w:sz w:val="18"/>
                    </w:rPr>
                    <w:t>isofetamid</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13A6EBF"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9B75F0B"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7AC5F1AC" w14:textId="77777777" w:rsidR="00D5572A" w:rsidRDefault="00D5572A" w:rsidP="00D5572A">
                  <w:pPr>
                    <w:jc w:val="center"/>
                  </w:pPr>
                  <w:r>
                    <w:rPr>
                      <w:rFonts w:ascii="Cambria" w:eastAsia="Cambria" w:hAnsi="Cambria"/>
                      <w:color w:val="000000"/>
                      <w:sz w:val="18"/>
                    </w:rPr>
                    <w:t>0.02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6D55B08"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2120C03"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9639B37"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D467BCC" w14:textId="77777777" w:rsidR="00D5572A" w:rsidRDefault="00D5572A" w:rsidP="00D5572A">
                  <w:pPr>
                    <w:jc w:val="center"/>
                  </w:pPr>
                  <w:r>
                    <w:rPr>
                      <w:rFonts w:ascii="Cambria" w:eastAsia="Cambria" w:hAnsi="Cambria"/>
                      <w:color w:val="000000"/>
                      <w:sz w:val="18"/>
                    </w:rPr>
                    <w:t>0</w:t>
                  </w:r>
                </w:p>
              </w:tc>
            </w:tr>
            <w:tr w:rsidR="00D5572A" w14:paraId="431A93C4"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9B62324" w14:textId="77777777" w:rsidR="00D5572A" w:rsidRDefault="00D5572A" w:rsidP="00D5572A">
                  <w:proofErr w:type="spellStart"/>
                  <w:r>
                    <w:rPr>
                      <w:rFonts w:ascii="Cambria" w:eastAsia="Cambria" w:hAnsi="Cambria"/>
                      <w:color w:val="000000"/>
                      <w:sz w:val="18"/>
                    </w:rPr>
                    <w:t>isopyrazam</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B6F068D"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D5B2D68"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DE9D4FC" w14:textId="77777777" w:rsidR="00D5572A" w:rsidRDefault="00D5572A" w:rsidP="00D5572A">
                  <w:pPr>
                    <w:jc w:val="center"/>
                  </w:pPr>
                  <w:r>
                    <w:rPr>
                      <w:rFonts w:ascii="Cambria" w:eastAsia="Cambria" w:hAnsi="Cambria"/>
                      <w:color w:val="000000"/>
                      <w:sz w:val="18"/>
                    </w:rPr>
                    <w:t>0.005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E9C9818"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883B4AC"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FB7102A"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CF3E164" w14:textId="77777777" w:rsidR="00D5572A" w:rsidRDefault="00D5572A" w:rsidP="00D5572A">
                  <w:pPr>
                    <w:jc w:val="center"/>
                  </w:pPr>
                  <w:r>
                    <w:rPr>
                      <w:rFonts w:ascii="Cambria" w:eastAsia="Cambria" w:hAnsi="Cambria"/>
                      <w:color w:val="000000"/>
                      <w:sz w:val="18"/>
                    </w:rPr>
                    <w:t>0</w:t>
                  </w:r>
                </w:p>
              </w:tc>
            </w:tr>
            <w:tr w:rsidR="00D5572A" w14:paraId="1985DCA2"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DA3A942" w14:textId="77777777" w:rsidR="00D5572A" w:rsidRDefault="00D5572A" w:rsidP="00D5572A">
                  <w:proofErr w:type="spellStart"/>
                  <w:r>
                    <w:rPr>
                      <w:rFonts w:ascii="Cambria" w:eastAsia="Cambria" w:hAnsi="Cambria"/>
                      <w:color w:val="000000"/>
                      <w:sz w:val="18"/>
                    </w:rPr>
                    <w:t>isotianil</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AA127C3"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37F3523"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52265CA0" w14:textId="77777777" w:rsidR="00D5572A" w:rsidRDefault="00D5572A" w:rsidP="00D5572A">
                  <w:pPr>
                    <w:jc w:val="center"/>
                  </w:pPr>
                  <w:r>
                    <w:rPr>
                      <w:rFonts w:ascii="Cambria" w:eastAsia="Cambria" w:hAnsi="Cambria"/>
                      <w:color w:val="000000"/>
                      <w:sz w:val="18"/>
                    </w:rPr>
                    <w:t>0.02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4BC48F5" w14:textId="77777777" w:rsidR="00D5572A" w:rsidRDefault="00D5572A" w:rsidP="00D5572A">
                  <w:pPr>
                    <w:jc w:val="center"/>
                  </w:pPr>
                  <w:r>
                    <w:rPr>
                      <w:rFonts w:ascii="Cambria" w:eastAsia="Cambria" w:hAnsi="Cambria"/>
                      <w:color w:val="000000"/>
                      <w:sz w:val="18"/>
                    </w:rPr>
                    <w:t>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647A8E2"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626C3AF"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82E0BC1" w14:textId="77777777" w:rsidR="00D5572A" w:rsidRDefault="00D5572A" w:rsidP="00D5572A">
                  <w:pPr>
                    <w:jc w:val="center"/>
                  </w:pPr>
                  <w:r>
                    <w:rPr>
                      <w:rFonts w:ascii="Cambria" w:eastAsia="Cambria" w:hAnsi="Cambria"/>
                      <w:color w:val="000000"/>
                      <w:sz w:val="18"/>
                    </w:rPr>
                    <w:t>0</w:t>
                  </w:r>
                </w:p>
              </w:tc>
            </w:tr>
            <w:tr w:rsidR="00D5572A" w14:paraId="253658CB"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F6DED85" w14:textId="77777777" w:rsidR="00D5572A" w:rsidRDefault="00D5572A" w:rsidP="00D5572A">
                  <w:proofErr w:type="spellStart"/>
                  <w:r>
                    <w:rPr>
                      <w:rFonts w:ascii="Cambria" w:eastAsia="Cambria" w:hAnsi="Cambria"/>
                      <w:color w:val="000000"/>
                      <w:sz w:val="18"/>
                    </w:rPr>
                    <w:t>mandestrobin</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73DE9C5"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D3E1E55"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731E6EC7" w14:textId="77777777" w:rsidR="00D5572A" w:rsidRDefault="00D5572A" w:rsidP="00D5572A">
                  <w:pPr>
                    <w:jc w:val="center"/>
                  </w:pPr>
                  <w:r>
                    <w:rPr>
                      <w:rFonts w:ascii="Cambria" w:eastAsia="Cambria" w:hAnsi="Cambria"/>
                      <w:color w:val="000000"/>
                      <w:sz w:val="18"/>
                    </w:rPr>
                    <w:t>0.02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18CC891"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0F761AE"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D6B258D"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28C8E27" w14:textId="77777777" w:rsidR="00D5572A" w:rsidRDefault="00D5572A" w:rsidP="00D5572A">
                  <w:pPr>
                    <w:jc w:val="center"/>
                  </w:pPr>
                  <w:r>
                    <w:rPr>
                      <w:rFonts w:ascii="Cambria" w:eastAsia="Cambria" w:hAnsi="Cambria"/>
                      <w:color w:val="000000"/>
                      <w:sz w:val="18"/>
                    </w:rPr>
                    <w:t>0</w:t>
                  </w:r>
                </w:p>
              </w:tc>
            </w:tr>
            <w:tr w:rsidR="00D5572A" w14:paraId="6E900208"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0F9296E" w14:textId="77777777" w:rsidR="00D5572A" w:rsidRDefault="00D5572A" w:rsidP="00D5572A">
                  <w:proofErr w:type="spellStart"/>
                  <w:r>
                    <w:rPr>
                      <w:rFonts w:ascii="Cambria" w:eastAsia="Cambria" w:hAnsi="Cambria"/>
                      <w:color w:val="000000"/>
                      <w:sz w:val="18"/>
                    </w:rPr>
                    <w:t>mefentrifluconazole</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1B737F3"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CEA610F"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569A58FC" w14:textId="77777777" w:rsidR="00D5572A" w:rsidRDefault="00D5572A" w:rsidP="00D5572A">
                  <w:pPr>
                    <w:jc w:val="center"/>
                  </w:pPr>
                  <w:r>
                    <w:rPr>
                      <w:rFonts w:ascii="Cambria" w:eastAsia="Cambria" w:hAnsi="Cambria"/>
                      <w:color w:val="000000"/>
                      <w:sz w:val="18"/>
                    </w:rPr>
                    <w:t>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A54A1E5"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BD3D30B"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854026C"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9EDB044" w14:textId="77777777" w:rsidR="00D5572A" w:rsidRDefault="00D5572A" w:rsidP="00D5572A">
                  <w:pPr>
                    <w:jc w:val="center"/>
                  </w:pPr>
                  <w:r>
                    <w:rPr>
                      <w:rFonts w:ascii="Cambria" w:eastAsia="Cambria" w:hAnsi="Cambria"/>
                      <w:color w:val="000000"/>
                      <w:sz w:val="18"/>
                    </w:rPr>
                    <w:t>0</w:t>
                  </w:r>
                </w:p>
              </w:tc>
            </w:tr>
            <w:tr w:rsidR="00D5572A" w14:paraId="5E6282F0"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5AAEB3D" w14:textId="77777777" w:rsidR="00D5572A" w:rsidRDefault="00D5572A" w:rsidP="00D5572A">
                  <w:r>
                    <w:rPr>
                      <w:rFonts w:ascii="Cambria" w:eastAsia="Cambria" w:hAnsi="Cambria"/>
                      <w:color w:val="000000"/>
                      <w:sz w:val="18"/>
                    </w:rPr>
                    <w:t>procymidone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90F403A"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91FCC55"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63EEBBDB" w14:textId="77777777" w:rsidR="00D5572A" w:rsidRDefault="00D5572A" w:rsidP="00D5572A">
                  <w:pPr>
                    <w:jc w:val="center"/>
                  </w:pPr>
                  <w:r>
                    <w:rPr>
                      <w:rFonts w:ascii="Cambria" w:eastAsia="Cambria" w:hAnsi="Cambria"/>
                      <w:color w:val="000000"/>
                      <w:sz w:val="18"/>
                    </w:rPr>
                    <w:t>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8A9BEBD"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3072E02"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57CB1EE"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BC2E1EF" w14:textId="77777777" w:rsidR="00D5572A" w:rsidRDefault="00D5572A" w:rsidP="00D5572A">
                  <w:pPr>
                    <w:jc w:val="center"/>
                  </w:pPr>
                  <w:r>
                    <w:rPr>
                      <w:rFonts w:ascii="Cambria" w:eastAsia="Cambria" w:hAnsi="Cambria"/>
                      <w:color w:val="000000"/>
                      <w:sz w:val="18"/>
                    </w:rPr>
                    <w:t>0</w:t>
                  </w:r>
                </w:p>
              </w:tc>
            </w:tr>
            <w:tr w:rsidR="00D5572A" w14:paraId="42A54024"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446075C" w14:textId="77777777" w:rsidR="00D5572A" w:rsidRDefault="00D5572A" w:rsidP="00D5572A">
                  <w:r>
                    <w:rPr>
                      <w:rFonts w:ascii="Cambria" w:eastAsia="Cambria" w:hAnsi="Cambria"/>
                      <w:color w:val="000000"/>
                      <w:sz w:val="18"/>
                    </w:rPr>
                    <w:t>propamocarb</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D95038E"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8B61BBB"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6D5290CD"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389E756"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C7C8039"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F4FC41A"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222F887" w14:textId="77777777" w:rsidR="00D5572A" w:rsidRDefault="00D5572A" w:rsidP="00D5572A">
                  <w:pPr>
                    <w:jc w:val="center"/>
                  </w:pPr>
                  <w:r>
                    <w:rPr>
                      <w:rFonts w:ascii="Cambria" w:eastAsia="Cambria" w:hAnsi="Cambria"/>
                      <w:color w:val="000000"/>
                      <w:sz w:val="18"/>
                    </w:rPr>
                    <w:t>0</w:t>
                  </w:r>
                </w:p>
              </w:tc>
            </w:tr>
            <w:tr w:rsidR="00D5572A" w14:paraId="10D688FE"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89A6A89" w14:textId="77777777" w:rsidR="00D5572A" w:rsidRDefault="00D5572A" w:rsidP="00D5572A">
                  <w:r>
                    <w:rPr>
                      <w:rFonts w:ascii="Cambria" w:eastAsia="Cambria" w:hAnsi="Cambria"/>
                      <w:color w:val="000000"/>
                      <w:sz w:val="18"/>
                    </w:rPr>
                    <w:t>propiconazole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6F5F238"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45A3021"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62F51709" w14:textId="77777777" w:rsidR="00D5572A" w:rsidRDefault="00D5572A" w:rsidP="00D5572A">
                  <w:pPr>
                    <w:jc w:val="center"/>
                  </w:pPr>
                  <w:r>
                    <w:rPr>
                      <w:rFonts w:ascii="Cambria" w:eastAsia="Cambria" w:hAnsi="Cambria"/>
                      <w:color w:val="000000"/>
                      <w:sz w:val="18"/>
                    </w:rPr>
                    <w:t>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F81A52F"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BAAF203"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8133355"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3A52058" w14:textId="77777777" w:rsidR="00D5572A" w:rsidRDefault="00D5572A" w:rsidP="00D5572A">
                  <w:pPr>
                    <w:jc w:val="center"/>
                  </w:pPr>
                  <w:r>
                    <w:rPr>
                      <w:rFonts w:ascii="Cambria" w:eastAsia="Cambria" w:hAnsi="Cambria"/>
                      <w:color w:val="000000"/>
                      <w:sz w:val="18"/>
                    </w:rPr>
                    <w:t>0</w:t>
                  </w:r>
                </w:p>
              </w:tc>
            </w:tr>
            <w:tr w:rsidR="00D5572A" w14:paraId="3FD74E85"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1523485" w14:textId="77777777" w:rsidR="00D5572A" w:rsidRDefault="00D5572A" w:rsidP="00D5572A">
                  <w:proofErr w:type="spellStart"/>
                  <w:r>
                    <w:rPr>
                      <w:rFonts w:ascii="Cambria" w:eastAsia="Cambria" w:hAnsi="Cambria"/>
                      <w:color w:val="000000"/>
                      <w:sz w:val="18"/>
                    </w:rPr>
                    <w:t>proquinazid</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9B5874B"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4140BD4"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7016BE12"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386B49F"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1CC09CF"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BA12012"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F580C2A" w14:textId="77777777" w:rsidR="00D5572A" w:rsidRDefault="00D5572A" w:rsidP="00D5572A">
                  <w:pPr>
                    <w:jc w:val="center"/>
                  </w:pPr>
                  <w:r>
                    <w:rPr>
                      <w:rFonts w:ascii="Cambria" w:eastAsia="Cambria" w:hAnsi="Cambria"/>
                      <w:color w:val="000000"/>
                      <w:sz w:val="18"/>
                    </w:rPr>
                    <w:t>0</w:t>
                  </w:r>
                </w:p>
              </w:tc>
            </w:tr>
            <w:tr w:rsidR="00D5572A" w14:paraId="5F00572D"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1EC250D" w14:textId="77777777" w:rsidR="00D5572A" w:rsidRDefault="00D5572A" w:rsidP="00D5572A">
                  <w:proofErr w:type="spellStart"/>
                  <w:r>
                    <w:rPr>
                      <w:rFonts w:ascii="Cambria" w:eastAsia="Cambria" w:hAnsi="Cambria"/>
                      <w:color w:val="000000"/>
                      <w:sz w:val="18"/>
                    </w:rPr>
                    <w:t>prothioconazole</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B562A4F"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3A1D038"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01BDE50A" w14:textId="77777777" w:rsidR="00D5572A" w:rsidRDefault="00D5572A" w:rsidP="00D5572A">
                  <w:pPr>
                    <w:jc w:val="center"/>
                  </w:pPr>
                  <w:r>
                    <w:rPr>
                      <w:rFonts w:ascii="Cambria" w:eastAsia="Cambria" w:hAnsi="Cambria"/>
                      <w:color w:val="000000"/>
                      <w:sz w:val="18"/>
                    </w:rPr>
                    <w:t>0.02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D086B4D"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7094B6E"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A9F9F71"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8B47BDC" w14:textId="77777777" w:rsidR="00D5572A" w:rsidRDefault="00D5572A" w:rsidP="00D5572A">
                  <w:pPr>
                    <w:jc w:val="center"/>
                  </w:pPr>
                  <w:r>
                    <w:rPr>
                      <w:rFonts w:ascii="Cambria" w:eastAsia="Cambria" w:hAnsi="Cambria"/>
                      <w:color w:val="000000"/>
                      <w:sz w:val="18"/>
                    </w:rPr>
                    <w:t>0</w:t>
                  </w:r>
                </w:p>
              </w:tc>
            </w:tr>
            <w:tr w:rsidR="00D5572A" w14:paraId="25EDB00A"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B1D324A" w14:textId="77777777" w:rsidR="00D5572A" w:rsidRDefault="00D5572A" w:rsidP="00D5572A">
                  <w:proofErr w:type="spellStart"/>
                  <w:r>
                    <w:rPr>
                      <w:rFonts w:ascii="Cambria" w:eastAsia="Cambria" w:hAnsi="Cambria"/>
                      <w:color w:val="000000"/>
                      <w:sz w:val="18"/>
                    </w:rPr>
                    <w:t>pydiflumetofen</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A1F0BAA"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40F36E0"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6B8F91B" w14:textId="77777777" w:rsidR="00D5572A" w:rsidRDefault="00D5572A" w:rsidP="00D5572A">
                  <w:pPr>
                    <w:jc w:val="center"/>
                  </w:pPr>
                  <w:r>
                    <w:rPr>
                      <w:rFonts w:ascii="Cambria" w:eastAsia="Cambria" w:hAnsi="Cambria"/>
                      <w:color w:val="000000"/>
                      <w:sz w:val="18"/>
                    </w:rPr>
                    <w:t>0.02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1395075"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ED07590"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E3B0615"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9651545" w14:textId="77777777" w:rsidR="00D5572A" w:rsidRDefault="00D5572A" w:rsidP="00D5572A">
                  <w:pPr>
                    <w:jc w:val="center"/>
                  </w:pPr>
                  <w:r>
                    <w:rPr>
                      <w:rFonts w:ascii="Cambria" w:eastAsia="Cambria" w:hAnsi="Cambria"/>
                      <w:color w:val="000000"/>
                      <w:sz w:val="18"/>
                    </w:rPr>
                    <w:t>0</w:t>
                  </w:r>
                </w:p>
              </w:tc>
            </w:tr>
            <w:tr w:rsidR="00D5572A" w14:paraId="39636371"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A873D69" w14:textId="77777777" w:rsidR="00D5572A" w:rsidRDefault="00D5572A" w:rsidP="00D5572A">
                  <w:proofErr w:type="spellStart"/>
                  <w:r>
                    <w:rPr>
                      <w:rFonts w:ascii="Cambria" w:eastAsia="Cambria" w:hAnsi="Cambria"/>
                      <w:color w:val="000000"/>
                      <w:sz w:val="18"/>
                    </w:rPr>
                    <w:t>pyraclostrobin</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14BAD74"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F49F97A"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03F4C252"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FCF8726"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780A1F5"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CD21615"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2A61AEB" w14:textId="77777777" w:rsidR="00D5572A" w:rsidRDefault="00D5572A" w:rsidP="00D5572A">
                  <w:pPr>
                    <w:jc w:val="center"/>
                  </w:pPr>
                  <w:r>
                    <w:rPr>
                      <w:rFonts w:ascii="Cambria" w:eastAsia="Cambria" w:hAnsi="Cambria"/>
                      <w:color w:val="000000"/>
                      <w:sz w:val="18"/>
                    </w:rPr>
                    <w:t>0</w:t>
                  </w:r>
                </w:p>
              </w:tc>
            </w:tr>
            <w:tr w:rsidR="00D5572A" w14:paraId="0BE552E6"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4EAB720" w14:textId="77777777" w:rsidR="00D5572A" w:rsidRDefault="00D5572A" w:rsidP="00D5572A">
                  <w:r>
                    <w:rPr>
                      <w:rFonts w:ascii="Cambria" w:eastAsia="Cambria" w:hAnsi="Cambria"/>
                      <w:color w:val="000000"/>
                      <w:sz w:val="18"/>
                    </w:rPr>
                    <w:t>pyrimethanil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B8025A3"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E309DFA"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5A296FC3"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2B17412"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CBE7D0D"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2D04380"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ABA65EE" w14:textId="77777777" w:rsidR="00D5572A" w:rsidRDefault="00D5572A" w:rsidP="00D5572A">
                  <w:pPr>
                    <w:jc w:val="center"/>
                  </w:pPr>
                  <w:r>
                    <w:rPr>
                      <w:rFonts w:ascii="Cambria" w:eastAsia="Cambria" w:hAnsi="Cambria"/>
                      <w:color w:val="000000"/>
                      <w:sz w:val="18"/>
                    </w:rPr>
                    <w:t>0</w:t>
                  </w:r>
                </w:p>
              </w:tc>
            </w:tr>
            <w:tr w:rsidR="00D5572A" w14:paraId="51E2930F"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7AA098F" w14:textId="77777777" w:rsidR="00D5572A" w:rsidRDefault="00D5572A" w:rsidP="00D5572A">
                  <w:proofErr w:type="spellStart"/>
                  <w:r>
                    <w:rPr>
                      <w:rFonts w:ascii="Cambria" w:eastAsia="Cambria" w:hAnsi="Cambria"/>
                      <w:color w:val="000000"/>
                      <w:sz w:val="18"/>
                    </w:rPr>
                    <w:t>pyriofenone</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13DA224"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4822E32"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51331C50"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0D21556"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68949C8"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BE02059"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045D3FE" w14:textId="77777777" w:rsidR="00D5572A" w:rsidRDefault="00D5572A" w:rsidP="00D5572A">
                  <w:pPr>
                    <w:jc w:val="center"/>
                  </w:pPr>
                  <w:r>
                    <w:rPr>
                      <w:rFonts w:ascii="Cambria" w:eastAsia="Cambria" w:hAnsi="Cambria"/>
                      <w:color w:val="000000"/>
                      <w:sz w:val="18"/>
                    </w:rPr>
                    <w:t>0</w:t>
                  </w:r>
                </w:p>
              </w:tc>
            </w:tr>
            <w:tr w:rsidR="00D5572A" w14:paraId="1EB52F43"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C3093D7" w14:textId="77777777" w:rsidR="00D5572A" w:rsidRDefault="00D5572A" w:rsidP="00D5572A">
                  <w:r>
                    <w:rPr>
                      <w:rFonts w:ascii="Cambria" w:eastAsia="Cambria" w:hAnsi="Cambria"/>
                      <w:color w:val="000000"/>
                      <w:sz w:val="18"/>
                    </w:rPr>
                    <w:t>quinoxyfen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EA4A6CC"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D9FDE84"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92831EA" w14:textId="77777777" w:rsidR="00D5572A" w:rsidRDefault="00D5572A" w:rsidP="00D5572A">
                  <w:pPr>
                    <w:jc w:val="center"/>
                  </w:pPr>
                  <w:r>
                    <w:rPr>
                      <w:rFonts w:ascii="Cambria" w:eastAsia="Cambria" w:hAnsi="Cambria"/>
                      <w:color w:val="000000"/>
                      <w:sz w:val="18"/>
                    </w:rPr>
                    <w:t>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60FAE2E"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29A0230"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952BF5B"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683F0AE" w14:textId="77777777" w:rsidR="00D5572A" w:rsidRDefault="00D5572A" w:rsidP="00D5572A">
                  <w:pPr>
                    <w:jc w:val="center"/>
                  </w:pPr>
                  <w:r>
                    <w:rPr>
                      <w:rFonts w:ascii="Cambria" w:eastAsia="Cambria" w:hAnsi="Cambria"/>
                      <w:color w:val="000000"/>
                      <w:sz w:val="18"/>
                    </w:rPr>
                    <w:t>0</w:t>
                  </w:r>
                </w:p>
              </w:tc>
            </w:tr>
            <w:tr w:rsidR="00D5572A" w14:paraId="2DBF538D"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7E2CDF8" w14:textId="77777777" w:rsidR="00D5572A" w:rsidRDefault="00D5572A" w:rsidP="00D5572A">
                  <w:r>
                    <w:rPr>
                      <w:rFonts w:ascii="Cambria" w:eastAsia="Cambria" w:hAnsi="Cambria"/>
                      <w:color w:val="000000"/>
                      <w:sz w:val="18"/>
                    </w:rPr>
                    <w:t>quintozene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3047883"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D901621"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BADAFFA" w14:textId="77777777" w:rsidR="00D5572A" w:rsidRDefault="00D5572A" w:rsidP="00D5572A">
                  <w:pPr>
                    <w:jc w:val="center"/>
                  </w:pPr>
                  <w:r>
                    <w:rPr>
                      <w:rFonts w:ascii="Cambria" w:eastAsia="Cambria" w:hAnsi="Cambria"/>
                      <w:color w:val="000000"/>
                      <w:sz w:val="18"/>
                    </w:rPr>
                    <w:t>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144E84F"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B90D40D"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E23B6CA"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B282279" w14:textId="77777777" w:rsidR="00D5572A" w:rsidRDefault="00D5572A" w:rsidP="00D5572A">
                  <w:pPr>
                    <w:jc w:val="center"/>
                  </w:pPr>
                  <w:r>
                    <w:rPr>
                      <w:rFonts w:ascii="Cambria" w:eastAsia="Cambria" w:hAnsi="Cambria"/>
                      <w:color w:val="000000"/>
                      <w:sz w:val="18"/>
                    </w:rPr>
                    <w:t>0</w:t>
                  </w:r>
                </w:p>
              </w:tc>
            </w:tr>
            <w:tr w:rsidR="00D5572A" w14:paraId="607E6319"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FF508AA" w14:textId="77777777" w:rsidR="00D5572A" w:rsidRDefault="00D5572A" w:rsidP="00D5572A">
                  <w:r>
                    <w:rPr>
                      <w:rFonts w:ascii="Cambria" w:eastAsia="Cambria" w:hAnsi="Cambria"/>
                      <w:color w:val="000000"/>
                      <w:sz w:val="18"/>
                    </w:rPr>
                    <w:t>spiroxamine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65A1D54"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A23E281"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6DB5312C"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B2C5BAB"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FC5A488"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C45E772"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0CCEBC9" w14:textId="77777777" w:rsidR="00D5572A" w:rsidRDefault="00D5572A" w:rsidP="00D5572A">
                  <w:pPr>
                    <w:jc w:val="center"/>
                  </w:pPr>
                  <w:r>
                    <w:rPr>
                      <w:rFonts w:ascii="Cambria" w:eastAsia="Cambria" w:hAnsi="Cambria"/>
                      <w:color w:val="000000"/>
                      <w:sz w:val="18"/>
                    </w:rPr>
                    <w:t>0</w:t>
                  </w:r>
                </w:p>
              </w:tc>
            </w:tr>
            <w:tr w:rsidR="00D5572A" w14:paraId="754C6AB6"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BAC9131" w14:textId="77777777" w:rsidR="00D5572A" w:rsidRDefault="00D5572A" w:rsidP="00D5572A">
                  <w:r>
                    <w:rPr>
                      <w:rFonts w:ascii="Cambria" w:eastAsia="Cambria" w:hAnsi="Cambria"/>
                      <w:color w:val="000000"/>
                      <w:sz w:val="18"/>
                    </w:rPr>
                    <w:t>tebuconazole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64B0035"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653D164"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28949E87" w14:textId="77777777" w:rsidR="00D5572A" w:rsidRDefault="00D5572A" w:rsidP="00D5572A">
                  <w:pPr>
                    <w:jc w:val="center"/>
                  </w:pPr>
                  <w:r>
                    <w:rPr>
                      <w:rFonts w:ascii="Cambria" w:eastAsia="Cambria" w:hAnsi="Cambria"/>
                      <w:color w:val="000000"/>
                      <w:sz w:val="18"/>
                    </w:rPr>
                    <w:t>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8927988"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64D441A"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D3A7049"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5F28E5D" w14:textId="77777777" w:rsidR="00D5572A" w:rsidRDefault="00D5572A" w:rsidP="00D5572A">
                  <w:pPr>
                    <w:jc w:val="center"/>
                  </w:pPr>
                  <w:r>
                    <w:rPr>
                      <w:rFonts w:ascii="Cambria" w:eastAsia="Cambria" w:hAnsi="Cambria"/>
                      <w:color w:val="000000"/>
                      <w:sz w:val="18"/>
                    </w:rPr>
                    <w:t>0</w:t>
                  </w:r>
                </w:p>
              </w:tc>
            </w:tr>
            <w:tr w:rsidR="00D5572A" w14:paraId="662FA640"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FA6BBBC" w14:textId="77777777" w:rsidR="00D5572A" w:rsidRDefault="00D5572A" w:rsidP="00D5572A">
                  <w:proofErr w:type="spellStart"/>
                  <w:r>
                    <w:rPr>
                      <w:rFonts w:ascii="Cambria" w:eastAsia="Cambria" w:hAnsi="Cambria"/>
                      <w:color w:val="000000"/>
                      <w:sz w:val="18"/>
                    </w:rPr>
                    <w:t>trifloxystrobin</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A7CD944"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2A7C17E"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28B6FD08"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F15D1EF"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3236FE0"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187CB1B"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1877F69" w14:textId="77777777" w:rsidR="00D5572A" w:rsidRDefault="00D5572A" w:rsidP="00D5572A">
                  <w:pPr>
                    <w:jc w:val="center"/>
                  </w:pPr>
                  <w:r>
                    <w:rPr>
                      <w:rFonts w:ascii="Cambria" w:eastAsia="Cambria" w:hAnsi="Cambria"/>
                      <w:color w:val="000000"/>
                      <w:sz w:val="18"/>
                    </w:rPr>
                    <w:t>0</w:t>
                  </w:r>
                </w:p>
              </w:tc>
            </w:tr>
            <w:tr w:rsidR="00D5572A" w14:paraId="11BA7289" w14:textId="77777777" w:rsidTr="009B3F0E">
              <w:trPr>
                <w:trHeight w:val="192"/>
              </w:trPr>
              <w:tc>
                <w:tcPr>
                  <w:tcW w:w="2921" w:type="dxa"/>
                  <w:tcBorders>
                    <w:top w:val="single" w:sz="4" w:space="0" w:color="ADADAD" w:themeColor="background2" w:themeShade="BF"/>
                    <w:left w:val="nil"/>
                    <w:bottom w:val="nil"/>
                    <w:right w:val="nil"/>
                  </w:tcBorders>
                  <w:shd w:val="clear" w:color="auto" w:fill="FFFFFF"/>
                  <w:tcMar>
                    <w:top w:w="0" w:type="dxa"/>
                    <w:left w:w="0" w:type="dxa"/>
                    <w:bottom w:w="0" w:type="dxa"/>
                    <w:right w:w="0" w:type="dxa"/>
                  </w:tcMar>
                  <w:vAlign w:val="center"/>
                </w:tcPr>
                <w:p w14:paraId="444889BD" w14:textId="77777777" w:rsidR="00D5572A" w:rsidRDefault="00D5572A" w:rsidP="00D5572A">
                  <w:r>
                    <w:rPr>
                      <w:noProof/>
                    </w:rPr>
                    <w:drawing>
                      <wp:inline distT="0" distB="0" distL="0" distR="0" wp14:anchorId="046E2578" wp14:editId="10A0295D">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1" cstate="print"/>
                                <a:stretch>
                                  <a:fillRect/>
                                </a:stretch>
                              </pic:blipFill>
                              <pic:spPr>
                                <a:xfrm>
                                  <a:off x="0" y="0"/>
                                  <a:ext cx="1855300" cy="130275"/>
                                </a:xfrm>
                                <a:prstGeom prst="rect">
                                  <a:avLst/>
                                </a:prstGeom>
                              </pic:spPr>
                            </pic:pic>
                          </a:graphicData>
                        </a:graphic>
                      </wp:inline>
                    </w:drawing>
                  </w:r>
                </w:p>
              </w:tc>
              <w:tc>
                <w:tcPr>
                  <w:tcW w:w="767" w:type="dxa"/>
                  <w:tcBorders>
                    <w:top w:val="single" w:sz="4" w:space="0" w:color="ADADAD" w:themeColor="background2" w:themeShade="BF"/>
                    <w:left w:val="nil"/>
                    <w:bottom w:val="nil"/>
                    <w:right w:val="nil"/>
                  </w:tcBorders>
                  <w:shd w:val="clear" w:color="auto" w:fill="FFFFFF"/>
                  <w:tcMar>
                    <w:top w:w="0" w:type="dxa"/>
                    <w:left w:w="0" w:type="dxa"/>
                    <w:bottom w:w="0" w:type="dxa"/>
                    <w:right w:w="0" w:type="dxa"/>
                  </w:tcMar>
                  <w:vAlign w:val="center"/>
                </w:tcPr>
                <w:p w14:paraId="2DD8F2A0" w14:textId="77777777" w:rsidR="00D5572A" w:rsidRDefault="00D5572A" w:rsidP="00D5572A">
                  <w:r>
                    <w:rPr>
                      <w:noProof/>
                    </w:rPr>
                    <w:drawing>
                      <wp:inline distT="0" distB="0" distL="0" distR="0" wp14:anchorId="6B5F942C" wp14:editId="4CC44F73">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2" cstate="print"/>
                                <a:stretch>
                                  <a:fillRect/>
                                </a:stretch>
                              </pic:blipFill>
                              <pic:spPr>
                                <a:xfrm>
                                  <a:off x="0" y="0"/>
                                  <a:ext cx="487592" cy="130275"/>
                                </a:xfrm>
                                <a:prstGeom prst="rect">
                                  <a:avLst/>
                                </a:prstGeom>
                              </pic:spPr>
                            </pic:pic>
                          </a:graphicData>
                        </a:graphic>
                      </wp:inline>
                    </w:drawing>
                  </w:r>
                </w:p>
              </w:tc>
              <w:tc>
                <w:tcPr>
                  <w:tcW w:w="1078" w:type="dxa"/>
                  <w:tcBorders>
                    <w:top w:val="single" w:sz="4" w:space="0" w:color="ADADAD" w:themeColor="background2" w:themeShade="BF"/>
                    <w:left w:val="nil"/>
                    <w:bottom w:val="nil"/>
                    <w:right w:val="nil"/>
                  </w:tcBorders>
                  <w:shd w:val="clear" w:color="auto" w:fill="FFFFFF"/>
                  <w:tcMar>
                    <w:top w:w="0" w:type="dxa"/>
                    <w:left w:w="0" w:type="dxa"/>
                    <w:bottom w:w="0" w:type="dxa"/>
                    <w:right w:w="0" w:type="dxa"/>
                  </w:tcMar>
                  <w:vAlign w:val="center"/>
                </w:tcPr>
                <w:p w14:paraId="76E0AB3B" w14:textId="77777777" w:rsidR="00D5572A" w:rsidRDefault="00D5572A" w:rsidP="00D5572A">
                  <w:r>
                    <w:rPr>
                      <w:noProof/>
                    </w:rPr>
                    <w:drawing>
                      <wp:inline distT="0" distB="0" distL="0" distR="0" wp14:anchorId="2228C52C" wp14:editId="1120ED06">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3" cstate="print"/>
                                <a:stretch>
                                  <a:fillRect/>
                                </a:stretch>
                              </pic:blipFill>
                              <pic:spPr>
                                <a:xfrm>
                                  <a:off x="0" y="0"/>
                                  <a:ext cx="684636" cy="130275"/>
                                </a:xfrm>
                                <a:prstGeom prst="rect">
                                  <a:avLst/>
                                </a:prstGeom>
                              </pic:spPr>
                            </pic:pic>
                          </a:graphicData>
                        </a:graphic>
                      </wp:inline>
                    </w:drawing>
                  </w:r>
                </w:p>
              </w:tc>
              <w:tc>
                <w:tcPr>
                  <w:tcW w:w="1040" w:type="dxa"/>
                  <w:tcBorders>
                    <w:top w:val="single" w:sz="4" w:space="0" w:color="ADADAD" w:themeColor="background2" w:themeShade="BF"/>
                    <w:left w:val="nil"/>
                    <w:bottom w:val="nil"/>
                    <w:right w:val="nil"/>
                  </w:tcBorders>
                  <w:shd w:val="clear" w:color="auto" w:fill="FFFFFF"/>
                  <w:tcMar>
                    <w:top w:w="0" w:type="dxa"/>
                    <w:left w:w="0" w:type="dxa"/>
                    <w:bottom w:w="0" w:type="dxa"/>
                    <w:right w:w="0" w:type="dxa"/>
                  </w:tcMar>
                  <w:vAlign w:val="center"/>
                </w:tcPr>
                <w:p w14:paraId="2415DEBC" w14:textId="77777777" w:rsidR="00D5572A" w:rsidRDefault="00D5572A" w:rsidP="00D5572A">
                  <w:r>
                    <w:rPr>
                      <w:noProof/>
                    </w:rPr>
                    <w:drawing>
                      <wp:inline distT="0" distB="0" distL="0" distR="0" wp14:anchorId="3731AFF5" wp14:editId="08382D5D">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4" cstate="print"/>
                                <a:stretch>
                                  <a:fillRect/>
                                </a:stretch>
                              </pic:blipFill>
                              <pic:spPr>
                                <a:xfrm>
                                  <a:off x="0" y="0"/>
                                  <a:ext cx="660517" cy="130275"/>
                                </a:xfrm>
                                <a:prstGeom prst="rect">
                                  <a:avLst/>
                                </a:prstGeom>
                              </pic:spPr>
                            </pic:pic>
                          </a:graphicData>
                        </a:graphic>
                      </wp:inline>
                    </w:drawing>
                  </w:r>
                </w:p>
              </w:tc>
              <w:tc>
                <w:tcPr>
                  <w:tcW w:w="1265" w:type="dxa"/>
                  <w:tcBorders>
                    <w:top w:val="single" w:sz="4" w:space="0" w:color="ADADAD" w:themeColor="background2" w:themeShade="BF"/>
                    <w:left w:val="nil"/>
                    <w:bottom w:val="nil"/>
                    <w:right w:val="nil"/>
                  </w:tcBorders>
                  <w:shd w:val="clear" w:color="auto" w:fill="FFFFFF"/>
                  <w:tcMar>
                    <w:top w:w="0" w:type="dxa"/>
                    <w:left w:w="0" w:type="dxa"/>
                    <w:bottom w:w="0" w:type="dxa"/>
                    <w:right w:w="0" w:type="dxa"/>
                  </w:tcMar>
                  <w:vAlign w:val="center"/>
                </w:tcPr>
                <w:p w14:paraId="760EA623" w14:textId="77777777" w:rsidR="00D5572A" w:rsidRDefault="00D5572A" w:rsidP="00D5572A">
                  <w:r>
                    <w:rPr>
                      <w:noProof/>
                    </w:rPr>
                    <w:drawing>
                      <wp:inline distT="0" distB="0" distL="0" distR="0" wp14:anchorId="6E30F6B7" wp14:editId="6775B194">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5" cstate="print"/>
                                <a:stretch>
                                  <a:fillRect/>
                                </a:stretch>
                              </pic:blipFill>
                              <pic:spPr>
                                <a:xfrm>
                                  <a:off x="0" y="0"/>
                                  <a:ext cx="803392" cy="130275"/>
                                </a:xfrm>
                                <a:prstGeom prst="rect">
                                  <a:avLst/>
                                </a:prstGeom>
                              </pic:spPr>
                            </pic:pic>
                          </a:graphicData>
                        </a:graphic>
                      </wp:inline>
                    </w:drawing>
                  </w:r>
                </w:p>
              </w:tc>
              <w:tc>
                <w:tcPr>
                  <w:tcW w:w="843" w:type="dxa"/>
                  <w:tcBorders>
                    <w:top w:val="single" w:sz="4" w:space="0" w:color="ADADAD" w:themeColor="background2" w:themeShade="BF"/>
                    <w:left w:val="nil"/>
                    <w:bottom w:val="nil"/>
                    <w:right w:val="nil"/>
                  </w:tcBorders>
                  <w:shd w:val="clear" w:color="auto" w:fill="FFFFFF"/>
                  <w:tcMar>
                    <w:top w:w="0" w:type="dxa"/>
                    <w:left w:w="0" w:type="dxa"/>
                    <w:bottom w:w="0" w:type="dxa"/>
                    <w:right w:w="0" w:type="dxa"/>
                  </w:tcMar>
                  <w:vAlign w:val="center"/>
                </w:tcPr>
                <w:p w14:paraId="2B0896BC" w14:textId="77777777" w:rsidR="00D5572A" w:rsidRDefault="00D5572A" w:rsidP="00D5572A">
                  <w:r>
                    <w:rPr>
                      <w:noProof/>
                    </w:rPr>
                    <w:drawing>
                      <wp:inline distT="0" distB="0" distL="0" distR="0" wp14:anchorId="292A7892" wp14:editId="5D6051E7">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6" cstate="print"/>
                                <a:stretch>
                                  <a:fillRect/>
                                </a:stretch>
                              </pic:blipFill>
                              <pic:spPr>
                                <a:xfrm>
                                  <a:off x="0" y="0"/>
                                  <a:ext cx="535584" cy="130275"/>
                                </a:xfrm>
                                <a:prstGeom prst="rect">
                                  <a:avLst/>
                                </a:prstGeom>
                              </pic:spPr>
                            </pic:pic>
                          </a:graphicData>
                        </a:graphic>
                      </wp:inline>
                    </w:drawing>
                  </w:r>
                </w:p>
              </w:tc>
              <w:tc>
                <w:tcPr>
                  <w:tcW w:w="864" w:type="dxa"/>
                  <w:tcBorders>
                    <w:top w:val="single" w:sz="4" w:space="0" w:color="ADADAD" w:themeColor="background2" w:themeShade="BF"/>
                    <w:left w:val="nil"/>
                    <w:bottom w:val="nil"/>
                    <w:right w:val="nil"/>
                  </w:tcBorders>
                  <w:shd w:val="clear" w:color="auto" w:fill="FFFFFF"/>
                  <w:tcMar>
                    <w:top w:w="0" w:type="dxa"/>
                    <w:left w:w="0" w:type="dxa"/>
                    <w:bottom w:w="0" w:type="dxa"/>
                    <w:right w:w="0" w:type="dxa"/>
                  </w:tcMar>
                  <w:vAlign w:val="center"/>
                </w:tcPr>
                <w:p w14:paraId="038B7441" w14:textId="77777777" w:rsidR="00D5572A" w:rsidRDefault="00D5572A" w:rsidP="00D5572A">
                  <w:r>
                    <w:rPr>
                      <w:noProof/>
                    </w:rPr>
                    <w:drawing>
                      <wp:inline distT="0" distB="0" distL="0" distR="0" wp14:anchorId="5332F517" wp14:editId="64F15BF4">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7" cstate="print"/>
                                <a:stretch>
                                  <a:fillRect/>
                                </a:stretch>
                              </pic:blipFill>
                              <pic:spPr>
                                <a:xfrm>
                                  <a:off x="0" y="0"/>
                                  <a:ext cx="549110" cy="130275"/>
                                </a:xfrm>
                                <a:prstGeom prst="rect">
                                  <a:avLst/>
                                </a:prstGeom>
                              </pic:spPr>
                            </pic:pic>
                          </a:graphicData>
                        </a:graphic>
                      </wp:inline>
                    </w:drawing>
                  </w:r>
                </w:p>
              </w:tc>
              <w:tc>
                <w:tcPr>
                  <w:tcW w:w="850" w:type="dxa"/>
                  <w:tcBorders>
                    <w:top w:val="single" w:sz="4" w:space="0" w:color="ADADAD" w:themeColor="background2" w:themeShade="BF"/>
                    <w:left w:val="nil"/>
                    <w:bottom w:val="nil"/>
                    <w:right w:val="nil"/>
                  </w:tcBorders>
                  <w:shd w:val="clear" w:color="auto" w:fill="FFFFFF"/>
                  <w:tcMar>
                    <w:top w:w="0" w:type="dxa"/>
                    <w:left w:w="0" w:type="dxa"/>
                    <w:bottom w:w="0" w:type="dxa"/>
                    <w:right w:w="0" w:type="dxa"/>
                  </w:tcMar>
                  <w:vAlign w:val="center"/>
                </w:tcPr>
                <w:p w14:paraId="17F79FCE" w14:textId="77777777" w:rsidR="00D5572A" w:rsidRDefault="00D5572A" w:rsidP="00D5572A">
                  <w:r>
                    <w:rPr>
                      <w:noProof/>
                    </w:rPr>
                    <w:drawing>
                      <wp:inline distT="0" distB="0" distL="0" distR="0" wp14:anchorId="1A618F5C" wp14:editId="2BC58F98">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7" cstate="print"/>
                                <a:stretch>
                                  <a:fillRect/>
                                </a:stretch>
                              </pic:blipFill>
                              <pic:spPr>
                                <a:xfrm>
                                  <a:off x="0" y="0"/>
                                  <a:ext cx="540000" cy="130275"/>
                                </a:xfrm>
                                <a:prstGeom prst="rect">
                                  <a:avLst/>
                                </a:prstGeom>
                              </pic:spPr>
                            </pic:pic>
                          </a:graphicData>
                        </a:graphic>
                      </wp:inline>
                    </w:drawing>
                  </w:r>
                </w:p>
              </w:tc>
            </w:tr>
            <w:tr w:rsidR="00D5572A" w14:paraId="100AFE27" w14:textId="77777777" w:rsidTr="009B3F0E">
              <w:trPr>
                <w:trHeight w:val="245"/>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vAlign w:val="center"/>
                </w:tcPr>
                <w:p w14:paraId="188F2C16" w14:textId="77777777" w:rsidR="00D5572A" w:rsidRDefault="00D5572A" w:rsidP="00D5572A">
                  <w:pPr>
                    <w:rPr>
                      <w:rFonts w:ascii="Calibri" w:eastAsia="Calibri" w:hAnsi="Calibri"/>
                      <w:b/>
                      <w:color w:val="000000"/>
                      <w:sz w:val="24"/>
                    </w:rPr>
                  </w:pPr>
                </w:p>
                <w:p w14:paraId="38C8BD4C" w14:textId="7A292C23" w:rsidR="00D5572A" w:rsidRDefault="00D5572A" w:rsidP="00D5572A">
                  <w:r>
                    <w:rPr>
                      <w:rFonts w:ascii="Calibri" w:eastAsia="Calibri" w:hAnsi="Calibri"/>
                      <w:b/>
                      <w:color w:val="000000"/>
                      <w:sz w:val="24"/>
                    </w:rPr>
                    <w:t>Table 4: HERBICIDES</w:t>
                  </w:r>
                </w:p>
              </w:tc>
            </w:tr>
            <w:tr w:rsidR="00D5572A" w14:paraId="7D6CABB6" w14:textId="77777777" w:rsidTr="009B3F0E">
              <w:trPr>
                <w:trHeight w:val="245"/>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C4D10C" w14:textId="77777777" w:rsidR="00D5572A" w:rsidRDefault="00D5572A" w:rsidP="00D5572A">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99479A5" w14:textId="77777777" w:rsidR="00D5572A" w:rsidRDefault="00D5572A" w:rsidP="00D5572A">
                  <w:pPr>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0BA94E" w14:textId="77777777" w:rsidR="00D5572A" w:rsidRDefault="00D5572A" w:rsidP="00D5572A">
                  <w:pPr>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A6ABA33" w14:textId="77777777" w:rsidR="00D5572A" w:rsidRDefault="00D5572A" w:rsidP="00D5572A">
                  <w:pPr>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B761E74" w14:textId="77777777" w:rsidR="00D5572A" w:rsidRDefault="00D5572A" w:rsidP="00D5572A">
                  <w:pPr>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D7B2D26" w14:textId="77777777" w:rsidR="00D5572A" w:rsidRDefault="00D5572A" w:rsidP="00D5572A">
                  <w:pPr>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97FB896" w14:textId="77777777" w:rsidR="00D5572A" w:rsidRDefault="00D5572A" w:rsidP="00D5572A">
                  <w:pPr>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D92BA8" w14:textId="77777777" w:rsidR="00D5572A" w:rsidRDefault="00D5572A" w:rsidP="00D5572A">
                  <w:pPr>
                    <w:jc w:val="center"/>
                  </w:pPr>
                  <w:r>
                    <w:rPr>
                      <w:rFonts w:ascii="Cambria" w:eastAsia="Cambria" w:hAnsi="Cambria"/>
                      <w:b/>
                      <w:color w:val="000000"/>
                      <w:sz w:val="18"/>
                    </w:rPr>
                    <w:t>&gt;MRL</w:t>
                  </w:r>
                </w:p>
              </w:tc>
            </w:tr>
            <w:tr w:rsidR="00D5572A" w14:paraId="0A7507A6"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D046398" w14:textId="77777777" w:rsidR="00D5572A" w:rsidRDefault="00D5572A" w:rsidP="00D5572A">
                  <w:proofErr w:type="spellStart"/>
                  <w:r>
                    <w:rPr>
                      <w:rFonts w:ascii="Cambria" w:eastAsia="Cambria" w:hAnsi="Cambria"/>
                      <w:color w:val="000000"/>
                      <w:sz w:val="18"/>
                    </w:rPr>
                    <w:t>amicarbazone</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C6DAF70"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6F020C5"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55261189"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07BAB28"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361F713"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05049B4"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32841E7" w14:textId="77777777" w:rsidR="00D5572A" w:rsidRDefault="00D5572A" w:rsidP="00D5572A">
                  <w:pPr>
                    <w:jc w:val="center"/>
                  </w:pPr>
                  <w:r>
                    <w:rPr>
                      <w:rFonts w:ascii="Cambria" w:eastAsia="Cambria" w:hAnsi="Cambria"/>
                      <w:color w:val="000000"/>
                      <w:sz w:val="18"/>
                    </w:rPr>
                    <w:t>0</w:t>
                  </w:r>
                </w:p>
              </w:tc>
            </w:tr>
            <w:tr w:rsidR="00D5572A" w14:paraId="7231E034"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6B31EC8" w14:textId="77777777" w:rsidR="00D5572A" w:rsidRDefault="00D5572A" w:rsidP="00D5572A">
                  <w:proofErr w:type="spellStart"/>
                  <w:r>
                    <w:rPr>
                      <w:rFonts w:ascii="Cambria" w:eastAsia="Cambria" w:hAnsi="Cambria"/>
                      <w:color w:val="000000"/>
                      <w:sz w:val="18"/>
                    </w:rPr>
                    <w:t>cinmethylin</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0B0B054"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5695FE7"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66911581"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6F2E7FA"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FBA542A"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A3B89C6"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9216BD0" w14:textId="77777777" w:rsidR="00D5572A" w:rsidRDefault="00D5572A" w:rsidP="00D5572A">
                  <w:pPr>
                    <w:jc w:val="center"/>
                  </w:pPr>
                  <w:r>
                    <w:rPr>
                      <w:rFonts w:ascii="Cambria" w:eastAsia="Cambria" w:hAnsi="Cambria"/>
                      <w:color w:val="000000"/>
                      <w:sz w:val="18"/>
                    </w:rPr>
                    <w:t>0</w:t>
                  </w:r>
                </w:p>
              </w:tc>
            </w:tr>
            <w:tr w:rsidR="00D5572A" w14:paraId="55E4627F"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E731C54" w14:textId="77777777" w:rsidR="00D5572A" w:rsidRDefault="00D5572A" w:rsidP="00D5572A">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112C305"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7D05E12"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FB5CEC7" w14:textId="77777777" w:rsidR="00D5572A" w:rsidRDefault="00D5572A" w:rsidP="00D5572A">
                  <w:pPr>
                    <w:jc w:val="center"/>
                  </w:pPr>
                  <w:r>
                    <w:rPr>
                      <w:rFonts w:ascii="Cambria" w:eastAsia="Cambria" w:hAnsi="Cambria"/>
                      <w:color w:val="000000"/>
                      <w:sz w:val="18"/>
                    </w:rPr>
                    <w:t>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CCA73E5"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DCCFC99"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C033C57"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32ECFBE" w14:textId="77777777" w:rsidR="00D5572A" w:rsidRDefault="00D5572A" w:rsidP="00D5572A">
                  <w:pPr>
                    <w:jc w:val="center"/>
                  </w:pPr>
                  <w:r>
                    <w:rPr>
                      <w:rFonts w:ascii="Cambria" w:eastAsia="Cambria" w:hAnsi="Cambria"/>
                      <w:color w:val="000000"/>
                      <w:sz w:val="18"/>
                    </w:rPr>
                    <w:t>0</w:t>
                  </w:r>
                </w:p>
              </w:tc>
            </w:tr>
            <w:tr w:rsidR="00D5572A" w14:paraId="0C2CE932"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5A37E00" w14:textId="77777777" w:rsidR="00D5572A" w:rsidRDefault="00D5572A" w:rsidP="00D5572A">
                  <w:proofErr w:type="spellStart"/>
                  <w:r>
                    <w:rPr>
                      <w:rFonts w:ascii="Cambria" w:eastAsia="Cambria" w:hAnsi="Cambria"/>
                      <w:color w:val="000000"/>
                      <w:sz w:val="18"/>
                    </w:rPr>
                    <w:t>ethofumesate</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C259400"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8ABA136"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5B546CF5" w14:textId="77777777" w:rsidR="00D5572A" w:rsidRDefault="00D5572A" w:rsidP="00D5572A">
                  <w:pPr>
                    <w:jc w:val="center"/>
                  </w:pPr>
                  <w:r>
                    <w:rPr>
                      <w:rFonts w:ascii="Cambria" w:eastAsia="Cambria" w:hAnsi="Cambria"/>
                      <w:color w:val="000000"/>
                      <w:sz w:val="18"/>
                    </w:rPr>
                    <w:t>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0E4D2C3"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57661EC"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99787D4"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542BBD7" w14:textId="77777777" w:rsidR="00D5572A" w:rsidRDefault="00D5572A" w:rsidP="00D5572A">
                  <w:pPr>
                    <w:jc w:val="center"/>
                  </w:pPr>
                  <w:r>
                    <w:rPr>
                      <w:rFonts w:ascii="Cambria" w:eastAsia="Cambria" w:hAnsi="Cambria"/>
                      <w:color w:val="000000"/>
                      <w:sz w:val="18"/>
                    </w:rPr>
                    <w:t>0</w:t>
                  </w:r>
                </w:p>
              </w:tc>
            </w:tr>
            <w:tr w:rsidR="00D5572A" w14:paraId="0C02CEFC"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1FADE95" w14:textId="77777777" w:rsidR="00D5572A" w:rsidRDefault="00D5572A" w:rsidP="00D5572A">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039D58C"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5C2000D"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E88C24C" w14:textId="77777777" w:rsidR="00D5572A" w:rsidRDefault="00D5572A" w:rsidP="00D5572A">
                  <w:pPr>
                    <w:jc w:val="center"/>
                  </w:pPr>
                  <w:r>
                    <w:rPr>
                      <w:rFonts w:ascii="Cambria" w:eastAsia="Cambria" w:hAnsi="Cambria"/>
                      <w:color w:val="000000"/>
                      <w:sz w:val="18"/>
                    </w:rPr>
                    <w:t>0.02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F92C217"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C2CB615"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A5239A4"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F7A25A3" w14:textId="77777777" w:rsidR="00D5572A" w:rsidRDefault="00D5572A" w:rsidP="00D5572A">
                  <w:pPr>
                    <w:jc w:val="center"/>
                  </w:pPr>
                  <w:r>
                    <w:rPr>
                      <w:rFonts w:ascii="Cambria" w:eastAsia="Cambria" w:hAnsi="Cambria"/>
                      <w:color w:val="000000"/>
                      <w:sz w:val="18"/>
                    </w:rPr>
                    <w:t>0</w:t>
                  </w:r>
                </w:p>
              </w:tc>
            </w:tr>
            <w:tr w:rsidR="00D5572A" w14:paraId="3C2D8187"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2CB5B42" w14:textId="77777777" w:rsidR="00D5572A" w:rsidRDefault="00D5572A" w:rsidP="00D5572A">
                  <w:proofErr w:type="spellStart"/>
                  <w:r>
                    <w:rPr>
                      <w:rFonts w:ascii="Cambria" w:eastAsia="Cambria" w:hAnsi="Cambria"/>
                      <w:color w:val="000000"/>
                      <w:sz w:val="18"/>
                    </w:rPr>
                    <w:t>indaziflam</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E78D848"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D0E0BCF"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EE7F33E" w14:textId="77777777" w:rsidR="00D5572A" w:rsidRDefault="00D5572A" w:rsidP="00D5572A">
                  <w:pPr>
                    <w:jc w:val="center"/>
                  </w:pPr>
                  <w:r>
                    <w:rPr>
                      <w:rFonts w:ascii="Cambria" w:eastAsia="Cambria" w:hAnsi="Cambria"/>
                      <w:color w:val="000000"/>
                      <w:sz w:val="18"/>
                    </w:rPr>
                    <w:t>0.03</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36B72DB"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C221386"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253DEF7"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69D50B1" w14:textId="77777777" w:rsidR="00D5572A" w:rsidRDefault="00D5572A" w:rsidP="00D5572A">
                  <w:pPr>
                    <w:jc w:val="center"/>
                  </w:pPr>
                  <w:r>
                    <w:rPr>
                      <w:rFonts w:ascii="Cambria" w:eastAsia="Cambria" w:hAnsi="Cambria"/>
                      <w:color w:val="000000"/>
                      <w:sz w:val="18"/>
                    </w:rPr>
                    <w:t>0</w:t>
                  </w:r>
                </w:p>
              </w:tc>
            </w:tr>
            <w:tr w:rsidR="00D5572A" w14:paraId="01073BCC"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8CEDFC0" w14:textId="77777777" w:rsidR="00D5572A" w:rsidRDefault="00D5572A" w:rsidP="00D5572A">
                  <w:proofErr w:type="spellStart"/>
                  <w:r>
                    <w:rPr>
                      <w:rFonts w:ascii="Cambria" w:eastAsia="Cambria" w:hAnsi="Cambria"/>
                      <w:color w:val="000000"/>
                      <w:sz w:val="18"/>
                    </w:rPr>
                    <w:t>metamitron</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36A9C11"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BF237C7"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7652B404"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DD0FEC7"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5CB05EA"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8AEB1E2"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0EAF6B4" w14:textId="77777777" w:rsidR="00D5572A" w:rsidRDefault="00D5572A" w:rsidP="00D5572A">
                  <w:pPr>
                    <w:jc w:val="center"/>
                  </w:pPr>
                  <w:r>
                    <w:rPr>
                      <w:rFonts w:ascii="Cambria" w:eastAsia="Cambria" w:hAnsi="Cambria"/>
                      <w:color w:val="000000"/>
                      <w:sz w:val="18"/>
                    </w:rPr>
                    <w:t>0</w:t>
                  </w:r>
                </w:p>
              </w:tc>
            </w:tr>
            <w:tr w:rsidR="00D5572A" w14:paraId="6F4C6553"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D8DC3E0" w14:textId="77777777" w:rsidR="00D5572A" w:rsidRDefault="00D5572A" w:rsidP="00D5572A">
                  <w:r>
                    <w:rPr>
                      <w:rFonts w:ascii="Cambria" w:eastAsia="Cambria" w:hAnsi="Cambria"/>
                      <w:color w:val="000000"/>
                      <w:sz w:val="18"/>
                    </w:rPr>
                    <w:t>metazachlor</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2A015C9"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27081D9"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5132180B"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9D134A8"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9DDB3F3"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94D3D7C"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33C671B" w14:textId="77777777" w:rsidR="00D5572A" w:rsidRDefault="00D5572A" w:rsidP="00D5572A">
                  <w:pPr>
                    <w:jc w:val="center"/>
                  </w:pPr>
                  <w:r>
                    <w:rPr>
                      <w:rFonts w:ascii="Cambria" w:eastAsia="Cambria" w:hAnsi="Cambria"/>
                      <w:color w:val="000000"/>
                      <w:sz w:val="18"/>
                    </w:rPr>
                    <w:t>0</w:t>
                  </w:r>
                </w:p>
              </w:tc>
            </w:tr>
            <w:tr w:rsidR="00D5572A" w14:paraId="4E0317E1"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0D81E5B" w14:textId="77777777" w:rsidR="00D5572A" w:rsidRDefault="00D5572A" w:rsidP="00D5572A">
                  <w:r>
                    <w:rPr>
                      <w:rFonts w:ascii="Cambria" w:eastAsia="Cambria" w:hAnsi="Cambria"/>
                      <w:color w:val="000000"/>
                      <w:sz w:val="18"/>
                    </w:rPr>
                    <w:t>metolachlor</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E1176FA"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F0E4091"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0CFDC28"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13DD070"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B720D5D"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17776DD"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F17C590" w14:textId="77777777" w:rsidR="00D5572A" w:rsidRDefault="00D5572A" w:rsidP="00D5572A">
                  <w:pPr>
                    <w:jc w:val="center"/>
                  </w:pPr>
                  <w:r>
                    <w:rPr>
                      <w:rFonts w:ascii="Cambria" w:eastAsia="Cambria" w:hAnsi="Cambria"/>
                      <w:color w:val="000000"/>
                      <w:sz w:val="18"/>
                    </w:rPr>
                    <w:t>0</w:t>
                  </w:r>
                </w:p>
              </w:tc>
            </w:tr>
            <w:tr w:rsidR="00D5572A" w14:paraId="61B38D66"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7B7E23C" w14:textId="77777777" w:rsidR="00D5572A" w:rsidRDefault="00D5572A" w:rsidP="00D5572A">
                  <w:proofErr w:type="spellStart"/>
                  <w:r>
                    <w:rPr>
                      <w:rFonts w:ascii="Cambria" w:eastAsia="Cambria" w:hAnsi="Cambria"/>
                      <w:color w:val="000000"/>
                      <w:sz w:val="18"/>
                    </w:rPr>
                    <w:t>propachlor</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46F0D4A"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35D7C2B"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4713E83" w14:textId="77777777" w:rsidR="00D5572A" w:rsidRDefault="00D5572A" w:rsidP="00D5572A">
                  <w:pPr>
                    <w:jc w:val="center"/>
                  </w:pPr>
                  <w:r>
                    <w:rPr>
                      <w:rFonts w:ascii="Cambria" w:eastAsia="Cambria" w:hAnsi="Cambria"/>
                      <w:color w:val="000000"/>
                      <w:sz w:val="18"/>
                    </w:rPr>
                    <w:t>0.02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777E69A"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DD698EE"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CB5CD62"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5950A29" w14:textId="77777777" w:rsidR="00D5572A" w:rsidRDefault="00D5572A" w:rsidP="00D5572A">
                  <w:pPr>
                    <w:jc w:val="center"/>
                  </w:pPr>
                  <w:r>
                    <w:rPr>
                      <w:rFonts w:ascii="Cambria" w:eastAsia="Cambria" w:hAnsi="Cambria"/>
                      <w:color w:val="000000"/>
                      <w:sz w:val="18"/>
                    </w:rPr>
                    <w:t>0</w:t>
                  </w:r>
                </w:p>
              </w:tc>
            </w:tr>
            <w:tr w:rsidR="00D5572A" w14:paraId="37D91D8F"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0447F56" w14:textId="77777777" w:rsidR="00D5572A" w:rsidRDefault="00D5572A" w:rsidP="00D5572A">
                  <w:proofErr w:type="spellStart"/>
                  <w:r>
                    <w:rPr>
                      <w:rFonts w:ascii="Cambria" w:eastAsia="Cambria" w:hAnsi="Cambria"/>
                      <w:color w:val="000000"/>
                      <w:sz w:val="18"/>
                    </w:rPr>
                    <w:t>pyrasulfotole</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ED5D4B2"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C4D6AF6"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110D1EFC"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F6A6531"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FB8D2C1"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07A1AAB"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75DE2F9" w14:textId="77777777" w:rsidR="00D5572A" w:rsidRDefault="00D5572A" w:rsidP="00D5572A">
                  <w:pPr>
                    <w:jc w:val="center"/>
                  </w:pPr>
                  <w:r>
                    <w:rPr>
                      <w:rFonts w:ascii="Cambria" w:eastAsia="Cambria" w:hAnsi="Cambria"/>
                      <w:color w:val="000000"/>
                      <w:sz w:val="18"/>
                    </w:rPr>
                    <w:t>0</w:t>
                  </w:r>
                </w:p>
              </w:tc>
            </w:tr>
            <w:tr w:rsidR="00D5572A" w14:paraId="1D21DC00"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F4FCC25" w14:textId="77777777" w:rsidR="00D5572A" w:rsidRDefault="00D5572A" w:rsidP="00D5572A">
                  <w:proofErr w:type="spellStart"/>
                  <w:r>
                    <w:rPr>
                      <w:rFonts w:ascii="Cambria" w:eastAsia="Cambria" w:hAnsi="Cambria"/>
                      <w:color w:val="000000"/>
                      <w:sz w:val="18"/>
                    </w:rPr>
                    <w:t>pyroxsulam</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3576F12"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C4CF841"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0FDCB2FA"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0CAE0BD"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21C63D1"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62E0266"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E1EC2BF" w14:textId="77777777" w:rsidR="00D5572A" w:rsidRDefault="00D5572A" w:rsidP="00D5572A">
                  <w:pPr>
                    <w:jc w:val="center"/>
                  </w:pPr>
                  <w:r>
                    <w:rPr>
                      <w:rFonts w:ascii="Cambria" w:eastAsia="Cambria" w:hAnsi="Cambria"/>
                      <w:color w:val="000000"/>
                      <w:sz w:val="18"/>
                    </w:rPr>
                    <w:t>0</w:t>
                  </w:r>
                </w:p>
              </w:tc>
            </w:tr>
            <w:tr w:rsidR="00D5572A" w14:paraId="6CF0EC9E"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701B1D6" w14:textId="77777777" w:rsidR="00D5572A" w:rsidRDefault="00D5572A" w:rsidP="00D5572A">
                  <w:proofErr w:type="spellStart"/>
                  <w:r>
                    <w:rPr>
                      <w:rFonts w:ascii="Cambria" w:eastAsia="Cambria" w:hAnsi="Cambria"/>
                      <w:color w:val="000000"/>
                      <w:sz w:val="18"/>
                    </w:rPr>
                    <w:t>saflufenacil</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7101D4E"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0412CE1"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7F636AA8"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3FFB4B5"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3C43908"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9CCA101"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A496692" w14:textId="77777777" w:rsidR="00D5572A" w:rsidRDefault="00D5572A" w:rsidP="00D5572A">
                  <w:pPr>
                    <w:jc w:val="center"/>
                  </w:pPr>
                  <w:r>
                    <w:rPr>
                      <w:rFonts w:ascii="Cambria" w:eastAsia="Cambria" w:hAnsi="Cambria"/>
                      <w:color w:val="000000"/>
                      <w:sz w:val="18"/>
                    </w:rPr>
                    <w:t>0</w:t>
                  </w:r>
                </w:p>
              </w:tc>
            </w:tr>
            <w:tr w:rsidR="00D5572A" w14:paraId="51144E42"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1B253B8" w14:textId="77777777" w:rsidR="00D5572A" w:rsidRDefault="00D5572A" w:rsidP="00D5572A">
                  <w:r>
                    <w:rPr>
                      <w:rFonts w:ascii="Cambria" w:eastAsia="Cambria" w:hAnsi="Cambria"/>
                      <w:color w:val="000000"/>
                      <w:sz w:val="18"/>
                    </w:rPr>
                    <w:t>topramezone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142B074"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67840A9"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5E556A29"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DD68DC6"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B09A776"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C6A6576"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8C322A1" w14:textId="77777777" w:rsidR="00D5572A" w:rsidRDefault="00D5572A" w:rsidP="00D5572A">
                  <w:pPr>
                    <w:jc w:val="center"/>
                  </w:pPr>
                  <w:r>
                    <w:rPr>
                      <w:rFonts w:ascii="Cambria" w:eastAsia="Cambria" w:hAnsi="Cambria"/>
                      <w:color w:val="000000"/>
                      <w:sz w:val="18"/>
                    </w:rPr>
                    <w:t>0</w:t>
                  </w:r>
                </w:p>
              </w:tc>
            </w:tr>
            <w:tr w:rsidR="00D5572A" w14:paraId="1479FF64"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30B16AA" w14:textId="77777777" w:rsidR="00D5572A" w:rsidRDefault="00D5572A" w:rsidP="00D5572A">
                  <w:proofErr w:type="spellStart"/>
                  <w:r>
                    <w:rPr>
                      <w:rFonts w:ascii="Cambria" w:eastAsia="Cambria" w:hAnsi="Cambria"/>
                      <w:color w:val="000000"/>
                      <w:sz w:val="18"/>
                    </w:rPr>
                    <w:t>trifludimoxazin</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B7145AF"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38B20D1"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7B76CE62"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7D88B5A"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966B803"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4AE2D66"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9106185" w14:textId="77777777" w:rsidR="00D5572A" w:rsidRDefault="00D5572A" w:rsidP="00D5572A">
                  <w:pPr>
                    <w:jc w:val="center"/>
                  </w:pPr>
                  <w:r>
                    <w:rPr>
                      <w:rFonts w:ascii="Cambria" w:eastAsia="Cambria" w:hAnsi="Cambria"/>
                      <w:color w:val="000000"/>
                      <w:sz w:val="18"/>
                    </w:rPr>
                    <w:t>0</w:t>
                  </w:r>
                </w:p>
              </w:tc>
            </w:tr>
            <w:tr w:rsidR="00D5572A" w14:paraId="13919CD5" w14:textId="77777777" w:rsidTr="009B3F0E">
              <w:trPr>
                <w:trHeight w:val="245"/>
              </w:trPr>
              <w:tc>
                <w:tcPr>
                  <w:tcW w:w="9628" w:type="dxa"/>
                  <w:gridSpan w:val="8"/>
                  <w:tcBorders>
                    <w:top w:val="single" w:sz="4" w:space="0" w:color="ADADAD" w:themeColor="background2" w:themeShade="BF"/>
                    <w:left w:val="nil"/>
                    <w:bottom w:val="single" w:sz="4" w:space="0" w:color="ADADAD" w:themeColor="background2" w:themeShade="BF"/>
                    <w:right w:val="nil"/>
                  </w:tcBorders>
                  <w:tcMar>
                    <w:top w:w="39" w:type="dxa"/>
                    <w:left w:w="39" w:type="dxa"/>
                    <w:bottom w:w="39" w:type="dxa"/>
                    <w:right w:w="39" w:type="dxa"/>
                  </w:tcMar>
                  <w:vAlign w:val="center"/>
                </w:tcPr>
                <w:p w14:paraId="4F0338DF" w14:textId="77777777" w:rsidR="00D5572A" w:rsidRDefault="00D5572A" w:rsidP="00D5572A">
                  <w:pPr>
                    <w:rPr>
                      <w:rFonts w:ascii="Calibri" w:eastAsia="Calibri" w:hAnsi="Calibri"/>
                      <w:b/>
                      <w:color w:val="000000"/>
                      <w:sz w:val="24"/>
                    </w:rPr>
                  </w:pPr>
                </w:p>
                <w:p w14:paraId="55B0AE58" w14:textId="087D6E75" w:rsidR="00D5572A" w:rsidRDefault="00D5572A" w:rsidP="00D5572A">
                  <w:r>
                    <w:rPr>
                      <w:rFonts w:ascii="Calibri" w:eastAsia="Calibri" w:hAnsi="Calibri"/>
                      <w:b/>
                      <w:color w:val="000000"/>
                      <w:sz w:val="24"/>
                    </w:rPr>
                    <w:t>Table 5: INSECTICIDES</w:t>
                  </w:r>
                </w:p>
              </w:tc>
            </w:tr>
            <w:tr w:rsidR="00D5572A" w14:paraId="7754C324" w14:textId="77777777" w:rsidTr="009B3F0E">
              <w:trPr>
                <w:trHeight w:val="245"/>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3A5FFC" w14:textId="77777777" w:rsidR="00D5572A" w:rsidRDefault="00D5572A" w:rsidP="00D5572A">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8120C2" w14:textId="77777777" w:rsidR="00D5572A" w:rsidRDefault="00D5572A" w:rsidP="00D5572A">
                  <w:pPr>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AD2A6FE" w14:textId="77777777" w:rsidR="00D5572A" w:rsidRDefault="00D5572A" w:rsidP="00D5572A">
                  <w:pPr>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5D230F" w14:textId="77777777" w:rsidR="00D5572A" w:rsidRDefault="00D5572A" w:rsidP="00D5572A">
                  <w:pPr>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616C68B" w14:textId="77777777" w:rsidR="00D5572A" w:rsidRDefault="00D5572A" w:rsidP="00D5572A">
                  <w:pPr>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CBC95D" w14:textId="77777777" w:rsidR="00D5572A" w:rsidRDefault="00D5572A" w:rsidP="00D5572A">
                  <w:pPr>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EF8F331" w14:textId="77777777" w:rsidR="00D5572A" w:rsidRDefault="00D5572A" w:rsidP="00D5572A">
                  <w:pPr>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9662AF" w14:textId="77777777" w:rsidR="00D5572A" w:rsidRDefault="00D5572A" w:rsidP="00D5572A">
                  <w:pPr>
                    <w:jc w:val="center"/>
                  </w:pPr>
                  <w:r>
                    <w:rPr>
                      <w:rFonts w:ascii="Cambria" w:eastAsia="Cambria" w:hAnsi="Cambria"/>
                      <w:b/>
                      <w:color w:val="000000"/>
                      <w:sz w:val="18"/>
                    </w:rPr>
                    <w:t>&gt;MRL</w:t>
                  </w:r>
                </w:p>
              </w:tc>
            </w:tr>
            <w:tr w:rsidR="00D5572A" w14:paraId="58E62606"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9CF27C1" w14:textId="77777777" w:rsidR="00D5572A" w:rsidRDefault="00D5572A" w:rsidP="00D5572A">
                  <w:proofErr w:type="spellStart"/>
                  <w:r>
                    <w:rPr>
                      <w:rFonts w:ascii="Cambria" w:eastAsia="Cambria" w:hAnsi="Cambria"/>
                      <w:color w:val="000000"/>
                      <w:sz w:val="18"/>
                    </w:rPr>
                    <w:t>acequinocyl</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B34CB56"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369933B"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64423B56" w14:textId="77777777" w:rsidR="00D5572A" w:rsidRDefault="00D5572A" w:rsidP="00D5572A">
                  <w:pPr>
                    <w:jc w:val="center"/>
                  </w:pPr>
                  <w:r>
                    <w:rPr>
                      <w:rFonts w:ascii="Cambria" w:eastAsia="Cambria" w:hAnsi="Cambria"/>
                      <w:color w:val="000000"/>
                      <w:sz w:val="18"/>
                    </w:rPr>
                    <w:t>0.02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BEB4A93"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C98DEAA"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FA303DD"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BD80289" w14:textId="77777777" w:rsidR="00D5572A" w:rsidRDefault="00D5572A" w:rsidP="00D5572A">
                  <w:pPr>
                    <w:jc w:val="center"/>
                  </w:pPr>
                  <w:r>
                    <w:rPr>
                      <w:rFonts w:ascii="Cambria" w:eastAsia="Cambria" w:hAnsi="Cambria"/>
                      <w:color w:val="000000"/>
                      <w:sz w:val="18"/>
                    </w:rPr>
                    <w:t>0</w:t>
                  </w:r>
                </w:p>
              </w:tc>
            </w:tr>
            <w:tr w:rsidR="00D5572A" w14:paraId="00A44188"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04D8F85" w14:textId="77777777" w:rsidR="00D5572A" w:rsidRDefault="00D5572A" w:rsidP="00D5572A">
                  <w:r>
                    <w:rPr>
                      <w:rFonts w:ascii="Cambria" w:eastAsia="Cambria" w:hAnsi="Cambria"/>
                      <w:color w:val="000000"/>
                      <w:sz w:val="18"/>
                    </w:rPr>
                    <w:t>acetamiprid</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A87A4E8"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0CE059E"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ABA2DC1"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37A1728"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DD755C3"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901F9D3"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BD9E147" w14:textId="77777777" w:rsidR="00D5572A" w:rsidRDefault="00D5572A" w:rsidP="00D5572A">
                  <w:pPr>
                    <w:jc w:val="center"/>
                  </w:pPr>
                  <w:r>
                    <w:rPr>
                      <w:rFonts w:ascii="Cambria" w:eastAsia="Cambria" w:hAnsi="Cambria"/>
                      <w:color w:val="000000"/>
                      <w:sz w:val="18"/>
                    </w:rPr>
                    <w:t>0</w:t>
                  </w:r>
                </w:p>
              </w:tc>
            </w:tr>
            <w:tr w:rsidR="00D5572A" w14:paraId="758F131C"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8729EA0" w14:textId="77777777" w:rsidR="00D5572A" w:rsidRDefault="00D5572A" w:rsidP="00D5572A">
                  <w:proofErr w:type="spellStart"/>
                  <w:r>
                    <w:rPr>
                      <w:rFonts w:ascii="Cambria" w:eastAsia="Cambria" w:hAnsi="Cambria"/>
                      <w:color w:val="000000"/>
                      <w:sz w:val="18"/>
                    </w:rPr>
                    <w:t>afidopyropen</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03C3E03"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223CEE2" w14:textId="77777777" w:rsidR="00D5572A" w:rsidRDefault="00D5572A" w:rsidP="00D5572A">
                  <w:pPr>
                    <w:jc w:val="center"/>
                  </w:pPr>
                  <w:r>
                    <w:rPr>
                      <w:rFonts w:ascii="Cambria" w:eastAsia="Cambria" w:hAnsi="Cambria"/>
                      <w:color w:val="000000"/>
                      <w:sz w:val="18"/>
                    </w:rPr>
                    <w:t>0.012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72C48D1D" w14:textId="77777777" w:rsidR="00D5572A" w:rsidRDefault="00D5572A" w:rsidP="00D5572A">
                  <w:pPr>
                    <w:jc w:val="center"/>
                  </w:pPr>
                  <w:r>
                    <w:rPr>
                      <w:rFonts w:ascii="Cambria" w:eastAsia="Cambria" w:hAnsi="Cambria"/>
                      <w:color w:val="000000"/>
                      <w:sz w:val="18"/>
                    </w:rPr>
                    <w:t>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96689A4"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DBB5F5F"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846B706"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BE8303A" w14:textId="77777777" w:rsidR="00D5572A" w:rsidRDefault="00D5572A" w:rsidP="00D5572A">
                  <w:pPr>
                    <w:jc w:val="center"/>
                  </w:pPr>
                  <w:r>
                    <w:rPr>
                      <w:rFonts w:ascii="Cambria" w:eastAsia="Cambria" w:hAnsi="Cambria"/>
                      <w:color w:val="000000"/>
                      <w:sz w:val="18"/>
                    </w:rPr>
                    <w:t>0</w:t>
                  </w:r>
                </w:p>
              </w:tc>
            </w:tr>
            <w:tr w:rsidR="00D5572A" w14:paraId="5B0EDAED"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CDD048C" w14:textId="77777777" w:rsidR="00D5572A" w:rsidRDefault="00D5572A" w:rsidP="00D5572A">
                  <w:r>
                    <w:rPr>
                      <w:rFonts w:ascii="Cambria" w:eastAsia="Cambria" w:hAnsi="Cambria"/>
                      <w:color w:val="000000"/>
                      <w:sz w:val="18"/>
                    </w:rPr>
                    <w:t>bifenthrin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6042D94"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9553B84"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15D90C00" w14:textId="77777777" w:rsidR="00D5572A" w:rsidRDefault="00D5572A" w:rsidP="00D5572A">
                  <w:pPr>
                    <w:jc w:val="center"/>
                  </w:pPr>
                  <w:r>
                    <w:rPr>
                      <w:rFonts w:ascii="Cambria" w:eastAsia="Cambria" w:hAnsi="Cambria"/>
                      <w:color w:val="000000"/>
                      <w:sz w:val="18"/>
                    </w:rPr>
                    <w:t>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2AE15B2"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B832242"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0C61A96"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AF6D9D0" w14:textId="77777777" w:rsidR="00D5572A" w:rsidRDefault="00D5572A" w:rsidP="00D5572A">
                  <w:pPr>
                    <w:jc w:val="center"/>
                  </w:pPr>
                  <w:r>
                    <w:rPr>
                      <w:rFonts w:ascii="Cambria" w:eastAsia="Cambria" w:hAnsi="Cambria"/>
                      <w:color w:val="000000"/>
                      <w:sz w:val="18"/>
                    </w:rPr>
                    <w:t>0</w:t>
                  </w:r>
                </w:p>
              </w:tc>
            </w:tr>
            <w:tr w:rsidR="00D5572A" w14:paraId="0FBBB84D"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3F1922F" w14:textId="77777777" w:rsidR="00D5572A" w:rsidRDefault="00D5572A" w:rsidP="00D5572A">
                  <w:proofErr w:type="spellStart"/>
                  <w:r>
                    <w:rPr>
                      <w:rFonts w:ascii="Cambria" w:eastAsia="Cambria" w:hAnsi="Cambria"/>
                      <w:color w:val="000000"/>
                      <w:sz w:val="18"/>
                    </w:rPr>
                    <w:t>bioresmethrin</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581F7FB"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6132908"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819F15F"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64D9EB5"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ACE4D64"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77B9B52"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C024FC9" w14:textId="77777777" w:rsidR="00D5572A" w:rsidRDefault="00D5572A" w:rsidP="00D5572A">
                  <w:pPr>
                    <w:jc w:val="center"/>
                  </w:pPr>
                  <w:r>
                    <w:rPr>
                      <w:rFonts w:ascii="Cambria" w:eastAsia="Cambria" w:hAnsi="Cambria"/>
                      <w:color w:val="000000"/>
                      <w:sz w:val="18"/>
                    </w:rPr>
                    <w:t>0</w:t>
                  </w:r>
                </w:p>
              </w:tc>
            </w:tr>
            <w:tr w:rsidR="00D5572A" w14:paraId="4EC67604"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F9A1320" w14:textId="77777777" w:rsidR="00D5572A" w:rsidRDefault="00D5572A" w:rsidP="00D5572A">
                  <w:proofErr w:type="spellStart"/>
                  <w:r>
                    <w:rPr>
                      <w:rFonts w:ascii="Cambria" w:eastAsia="Cambria" w:hAnsi="Cambria"/>
                      <w:color w:val="000000"/>
                      <w:sz w:val="18"/>
                    </w:rPr>
                    <w:t>buprofezin</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4DC9275"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CEB788E"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507CC88F"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E270225"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98A2A5F"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4884BB0"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BCC7C39" w14:textId="77777777" w:rsidR="00D5572A" w:rsidRDefault="00D5572A" w:rsidP="00D5572A">
                  <w:pPr>
                    <w:jc w:val="center"/>
                  </w:pPr>
                  <w:r>
                    <w:rPr>
                      <w:rFonts w:ascii="Cambria" w:eastAsia="Cambria" w:hAnsi="Cambria"/>
                      <w:color w:val="000000"/>
                      <w:sz w:val="18"/>
                    </w:rPr>
                    <w:t>0</w:t>
                  </w:r>
                </w:p>
              </w:tc>
            </w:tr>
            <w:tr w:rsidR="00D5572A" w14:paraId="2A2A0C2A"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61400D" w14:textId="53C775BF" w:rsidR="00D5572A" w:rsidRDefault="00D5572A" w:rsidP="00D5572A">
                  <w:pPr>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E2E838" w14:textId="25FCFA3A" w:rsidR="00D5572A" w:rsidRDefault="00D5572A" w:rsidP="00D5572A">
                  <w:pPr>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F3A0B6" w14:textId="751854BD" w:rsidR="00D5572A" w:rsidRDefault="00D5572A" w:rsidP="00D5572A">
                  <w:pPr>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1691D0B" w14:textId="4177D66A" w:rsidR="00D5572A" w:rsidRDefault="00D5572A" w:rsidP="00D5572A">
                  <w:pPr>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8BE7F2" w14:textId="2D696ECF" w:rsidR="00D5572A" w:rsidRDefault="00D5572A" w:rsidP="00D5572A">
                  <w:pPr>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4DE42F" w14:textId="40CCCDEC" w:rsidR="00D5572A" w:rsidRDefault="00D5572A" w:rsidP="00D5572A">
                  <w:pPr>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937E4E6" w14:textId="0C049E98" w:rsidR="00D5572A" w:rsidRDefault="00D5572A" w:rsidP="00D5572A">
                  <w:pPr>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0550EEB" w14:textId="2844E81D" w:rsidR="00D5572A" w:rsidRDefault="00D5572A" w:rsidP="00D5572A">
                  <w:pPr>
                    <w:jc w:val="center"/>
                    <w:rPr>
                      <w:rFonts w:ascii="Cambria" w:eastAsia="Cambria" w:hAnsi="Cambria"/>
                      <w:color w:val="000000"/>
                      <w:sz w:val="18"/>
                    </w:rPr>
                  </w:pPr>
                  <w:r>
                    <w:rPr>
                      <w:rFonts w:ascii="Cambria" w:eastAsia="Cambria" w:hAnsi="Cambria"/>
                      <w:b/>
                      <w:color w:val="000000"/>
                      <w:sz w:val="18"/>
                    </w:rPr>
                    <w:t>&gt;MRL</w:t>
                  </w:r>
                </w:p>
              </w:tc>
            </w:tr>
            <w:tr w:rsidR="00D5572A" w14:paraId="1C87B7BE"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EAA5318" w14:textId="77777777" w:rsidR="00D5572A" w:rsidRDefault="00D5572A" w:rsidP="00D5572A">
                  <w:r>
                    <w:rPr>
                      <w:rFonts w:ascii="Cambria" w:eastAsia="Cambria" w:hAnsi="Cambria"/>
                      <w:color w:val="000000"/>
                      <w:sz w:val="18"/>
                    </w:rPr>
                    <w:t>carbaryl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74278D0"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C21AD23"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22FBEEEF" w14:textId="77777777" w:rsidR="00D5572A" w:rsidRDefault="00D5572A" w:rsidP="00D5572A">
                  <w:pPr>
                    <w:jc w:val="center"/>
                  </w:pPr>
                  <w:r>
                    <w:rPr>
                      <w:rFonts w:ascii="Cambria" w:eastAsia="Cambria" w:hAnsi="Cambria"/>
                      <w:color w:val="000000"/>
                      <w:sz w:val="18"/>
                    </w:rPr>
                    <w:t>0.07</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60A0AC9"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A4C9132"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66AEC47"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EF733B6" w14:textId="77777777" w:rsidR="00D5572A" w:rsidRDefault="00D5572A" w:rsidP="00D5572A">
                  <w:pPr>
                    <w:jc w:val="center"/>
                  </w:pPr>
                  <w:r>
                    <w:rPr>
                      <w:rFonts w:ascii="Cambria" w:eastAsia="Cambria" w:hAnsi="Cambria"/>
                      <w:color w:val="000000"/>
                      <w:sz w:val="18"/>
                    </w:rPr>
                    <w:t>0</w:t>
                  </w:r>
                </w:p>
              </w:tc>
            </w:tr>
            <w:tr w:rsidR="00D5572A" w14:paraId="6DFFF686"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DA0B9C9" w14:textId="77777777" w:rsidR="00D5572A" w:rsidRDefault="00D5572A" w:rsidP="00D5572A">
                  <w:r>
                    <w:rPr>
                      <w:rFonts w:ascii="Cambria" w:eastAsia="Cambria" w:hAnsi="Cambria"/>
                      <w:color w:val="000000"/>
                      <w:sz w:val="18"/>
                    </w:rPr>
                    <w:t>chlorantraniliprole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A040B9E"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83E7DB2"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2068F294" w14:textId="77777777" w:rsidR="00D5572A" w:rsidRDefault="00D5572A" w:rsidP="00D5572A">
                  <w:pPr>
                    <w:jc w:val="center"/>
                  </w:pPr>
                  <w:r>
                    <w:rPr>
                      <w:rFonts w:ascii="Cambria" w:eastAsia="Cambria" w:hAnsi="Cambria"/>
                      <w:color w:val="000000"/>
                      <w:sz w:val="18"/>
                    </w:rPr>
                    <w:t>0.02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52ED43B"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090CBAE"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DE28995"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6C4FBE3" w14:textId="77777777" w:rsidR="00D5572A" w:rsidRDefault="00D5572A" w:rsidP="00D5572A">
                  <w:pPr>
                    <w:jc w:val="center"/>
                  </w:pPr>
                  <w:r>
                    <w:rPr>
                      <w:rFonts w:ascii="Cambria" w:eastAsia="Cambria" w:hAnsi="Cambria"/>
                      <w:color w:val="000000"/>
                      <w:sz w:val="18"/>
                    </w:rPr>
                    <w:t>0</w:t>
                  </w:r>
                </w:p>
              </w:tc>
            </w:tr>
            <w:tr w:rsidR="00D5572A" w14:paraId="58076CE6"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FA16253" w14:textId="77777777" w:rsidR="00D5572A" w:rsidRDefault="00D5572A" w:rsidP="00D5572A">
                  <w:proofErr w:type="spellStart"/>
                  <w:r>
                    <w:rPr>
                      <w:rFonts w:ascii="Cambria" w:eastAsia="Cambria" w:hAnsi="Cambria"/>
                      <w:color w:val="000000"/>
                      <w:sz w:val="18"/>
                    </w:rPr>
                    <w:t>chlorfenapyr</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D45D681"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B42F039"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1206A0FD"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35ABB11"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AC734A5"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73B83FE"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1439066" w14:textId="77777777" w:rsidR="00D5572A" w:rsidRDefault="00D5572A" w:rsidP="00D5572A">
                  <w:pPr>
                    <w:jc w:val="center"/>
                  </w:pPr>
                  <w:r>
                    <w:rPr>
                      <w:rFonts w:ascii="Cambria" w:eastAsia="Cambria" w:hAnsi="Cambria"/>
                      <w:color w:val="000000"/>
                      <w:sz w:val="18"/>
                    </w:rPr>
                    <w:t>0</w:t>
                  </w:r>
                </w:p>
              </w:tc>
            </w:tr>
            <w:tr w:rsidR="00D5572A" w14:paraId="6826EA59"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FE99736" w14:textId="77777777" w:rsidR="00D5572A" w:rsidRDefault="00D5572A" w:rsidP="00D5572A">
                  <w:proofErr w:type="spellStart"/>
                  <w:r>
                    <w:rPr>
                      <w:rFonts w:ascii="Cambria" w:eastAsia="Cambria" w:hAnsi="Cambria"/>
                      <w:color w:val="000000"/>
                      <w:sz w:val="18"/>
                    </w:rPr>
                    <w:t>chlorfenvinphos</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F5ABC6C"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6FB51DA" w14:textId="77777777" w:rsidR="00D5572A" w:rsidRDefault="00D5572A" w:rsidP="00D5572A">
                  <w:pPr>
                    <w:jc w:val="center"/>
                  </w:pPr>
                  <w:r>
                    <w:rPr>
                      <w:rFonts w:ascii="Cambria" w:eastAsia="Cambria" w:hAnsi="Cambria"/>
                      <w:color w:val="000000"/>
                      <w:sz w:val="18"/>
                    </w:rPr>
                    <w:t>0.005</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27FF123"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152967E"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8644442"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99B3B6C"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3434E7E" w14:textId="77777777" w:rsidR="00D5572A" w:rsidRDefault="00D5572A" w:rsidP="00D5572A">
                  <w:pPr>
                    <w:jc w:val="center"/>
                  </w:pPr>
                  <w:r>
                    <w:rPr>
                      <w:rFonts w:ascii="Cambria" w:eastAsia="Cambria" w:hAnsi="Cambria"/>
                      <w:color w:val="000000"/>
                      <w:sz w:val="18"/>
                    </w:rPr>
                    <w:t>0</w:t>
                  </w:r>
                </w:p>
              </w:tc>
            </w:tr>
            <w:tr w:rsidR="00D5572A" w14:paraId="423F9D39"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7F94979" w14:textId="77777777" w:rsidR="00D5572A" w:rsidRDefault="00D5572A" w:rsidP="00D5572A">
                  <w:r>
                    <w:rPr>
                      <w:rFonts w:ascii="Cambria" w:eastAsia="Cambria" w:hAnsi="Cambria"/>
                      <w:color w:val="000000"/>
                      <w:sz w:val="18"/>
                    </w:rPr>
                    <w:t>chlorpyrifos</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1848B6F"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4E6116C"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09370586" w14:textId="77777777" w:rsidR="00D5572A" w:rsidRDefault="00D5572A" w:rsidP="00D5572A">
                  <w:pPr>
                    <w:jc w:val="center"/>
                  </w:pPr>
                  <w:r>
                    <w:rPr>
                      <w:rFonts w:ascii="Cambria" w:eastAsia="Cambria" w:hAnsi="Cambria"/>
                      <w:color w:val="000000"/>
                      <w:sz w:val="18"/>
                    </w:rPr>
                    <w:t>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EDB9C61"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A0AFFA4"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2FE1E94"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9E7F21A" w14:textId="77777777" w:rsidR="00D5572A" w:rsidRDefault="00D5572A" w:rsidP="00D5572A">
                  <w:pPr>
                    <w:jc w:val="center"/>
                  </w:pPr>
                  <w:r>
                    <w:rPr>
                      <w:rFonts w:ascii="Cambria" w:eastAsia="Cambria" w:hAnsi="Cambria"/>
                      <w:color w:val="000000"/>
                      <w:sz w:val="18"/>
                    </w:rPr>
                    <w:t>0</w:t>
                  </w:r>
                </w:p>
              </w:tc>
            </w:tr>
            <w:tr w:rsidR="00D5572A" w14:paraId="47D13513"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D7F5C04" w14:textId="77777777" w:rsidR="00D5572A" w:rsidRDefault="00D5572A" w:rsidP="00D5572A">
                  <w:r>
                    <w:rPr>
                      <w:rFonts w:ascii="Cambria" w:eastAsia="Cambria" w:hAnsi="Cambria"/>
                      <w:color w:val="000000"/>
                      <w:sz w:val="18"/>
                    </w:rPr>
                    <w:t>chlorpyrifos-methyl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9F9C3CB"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DD92162"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DE26FE3"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2EB35A7"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4760783"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F0AD6C8"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DDE64E3" w14:textId="77777777" w:rsidR="00D5572A" w:rsidRDefault="00D5572A" w:rsidP="00D5572A">
                  <w:pPr>
                    <w:jc w:val="center"/>
                  </w:pPr>
                  <w:r>
                    <w:rPr>
                      <w:rFonts w:ascii="Cambria" w:eastAsia="Cambria" w:hAnsi="Cambria"/>
                      <w:color w:val="000000"/>
                      <w:sz w:val="18"/>
                    </w:rPr>
                    <w:t>0</w:t>
                  </w:r>
                </w:p>
              </w:tc>
            </w:tr>
            <w:tr w:rsidR="00D5572A" w14:paraId="424D9622"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FEE0739" w14:textId="77777777" w:rsidR="00D5572A" w:rsidRDefault="00D5572A" w:rsidP="00D5572A">
                  <w:r>
                    <w:rPr>
                      <w:rFonts w:ascii="Cambria" w:eastAsia="Cambria" w:hAnsi="Cambria"/>
                      <w:color w:val="000000"/>
                      <w:sz w:val="18"/>
                    </w:rPr>
                    <w:t>clothianidin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997F012"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4E1BEA0"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235AE308" w14:textId="77777777" w:rsidR="00D5572A" w:rsidRDefault="00D5572A" w:rsidP="00D5572A">
                  <w:pPr>
                    <w:jc w:val="center"/>
                  </w:pPr>
                  <w:r>
                    <w:rPr>
                      <w:rFonts w:ascii="Cambria" w:eastAsia="Cambria" w:hAnsi="Cambria"/>
                      <w:color w:val="000000"/>
                      <w:sz w:val="18"/>
                    </w:rPr>
                    <w:t>0.02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0C47AC0"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CA61794"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AE35E1C"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F9E2DBE" w14:textId="77777777" w:rsidR="00D5572A" w:rsidRDefault="00D5572A" w:rsidP="00D5572A">
                  <w:pPr>
                    <w:jc w:val="center"/>
                  </w:pPr>
                  <w:r>
                    <w:rPr>
                      <w:rFonts w:ascii="Cambria" w:eastAsia="Cambria" w:hAnsi="Cambria"/>
                      <w:color w:val="000000"/>
                      <w:sz w:val="18"/>
                    </w:rPr>
                    <w:t>0</w:t>
                  </w:r>
                </w:p>
              </w:tc>
            </w:tr>
            <w:tr w:rsidR="00D5572A" w14:paraId="0A57D5B8"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5857476" w14:textId="77777777" w:rsidR="00D5572A" w:rsidRDefault="00D5572A" w:rsidP="00D5572A">
                  <w:proofErr w:type="spellStart"/>
                  <w:r>
                    <w:rPr>
                      <w:rFonts w:ascii="Cambria" w:eastAsia="Cambria" w:hAnsi="Cambria"/>
                      <w:color w:val="000000"/>
                      <w:sz w:val="18"/>
                    </w:rPr>
                    <w:t>coumaphos</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BD1B21A"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6AA641E"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21CF901E"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2D891BC"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95BB409"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E1695D7"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37F010C" w14:textId="77777777" w:rsidR="00D5572A" w:rsidRDefault="00D5572A" w:rsidP="00D5572A">
                  <w:pPr>
                    <w:jc w:val="center"/>
                  </w:pPr>
                  <w:r>
                    <w:rPr>
                      <w:rFonts w:ascii="Cambria" w:eastAsia="Cambria" w:hAnsi="Cambria"/>
                      <w:color w:val="000000"/>
                      <w:sz w:val="18"/>
                    </w:rPr>
                    <w:t>0</w:t>
                  </w:r>
                </w:p>
              </w:tc>
            </w:tr>
            <w:tr w:rsidR="00D5572A" w14:paraId="15876F22"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6AEBBB3" w14:textId="77777777" w:rsidR="00D5572A" w:rsidRDefault="00D5572A" w:rsidP="00D5572A">
                  <w:r>
                    <w:rPr>
                      <w:rFonts w:ascii="Cambria" w:eastAsia="Cambria" w:hAnsi="Cambria"/>
                      <w:color w:val="000000"/>
                      <w:sz w:val="18"/>
                    </w:rPr>
                    <w:t>cyantraniliprole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863A348"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17BF885"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0BF9C75C"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861BB04"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85035F9"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833656A"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6C66E6F" w14:textId="77777777" w:rsidR="00D5572A" w:rsidRDefault="00D5572A" w:rsidP="00D5572A">
                  <w:pPr>
                    <w:jc w:val="center"/>
                  </w:pPr>
                  <w:r>
                    <w:rPr>
                      <w:rFonts w:ascii="Cambria" w:eastAsia="Cambria" w:hAnsi="Cambria"/>
                      <w:color w:val="000000"/>
                      <w:sz w:val="18"/>
                    </w:rPr>
                    <w:t>0</w:t>
                  </w:r>
                </w:p>
              </w:tc>
            </w:tr>
            <w:tr w:rsidR="00D5572A" w14:paraId="1E409CD5"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7BF1C35" w14:textId="77777777" w:rsidR="00D5572A" w:rsidRDefault="00D5572A" w:rsidP="00D5572A">
                  <w:proofErr w:type="spellStart"/>
                  <w:r>
                    <w:rPr>
                      <w:rFonts w:ascii="Cambria" w:eastAsia="Cambria" w:hAnsi="Cambria"/>
                      <w:color w:val="000000"/>
                      <w:sz w:val="18"/>
                    </w:rPr>
                    <w:t>cyclaniliprole</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9A9E137"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531CB28"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24B7EA5"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54653DD"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60C098B"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6D7058B"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1FC7C7E" w14:textId="77777777" w:rsidR="00D5572A" w:rsidRDefault="00D5572A" w:rsidP="00D5572A">
                  <w:pPr>
                    <w:jc w:val="center"/>
                  </w:pPr>
                  <w:r>
                    <w:rPr>
                      <w:rFonts w:ascii="Cambria" w:eastAsia="Cambria" w:hAnsi="Cambria"/>
                      <w:color w:val="000000"/>
                      <w:sz w:val="18"/>
                    </w:rPr>
                    <w:t>0</w:t>
                  </w:r>
                </w:p>
              </w:tc>
            </w:tr>
            <w:tr w:rsidR="00D5572A" w14:paraId="64327D8B"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FCD4D8E" w14:textId="77777777" w:rsidR="00D5572A" w:rsidRDefault="00D5572A" w:rsidP="00D5572A">
                  <w:r>
                    <w:rPr>
                      <w:rFonts w:ascii="Cambria" w:eastAsia="Cambria" w:hAnsi="Cambria"/>
                      <w:color w:val="000000"/>
                      <w:sz w:val="18"/>
                    </w:rPr>
                    <w:t>cyfluthrin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2250092"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093E5E4"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14E71141" w14:textId="77777777" w:rsidR="00D5572A" w:rsidRDefault="00D5572A" w:rsidP="00D5572A">
                  <w:pPr>
                    <w:jc w:val="center"/>
                  </w:pPr>
                  <w:r>
                    <w:rPr>
                      <w:rFonts w:ascii="Cambria" w:eastAsia="Cambria" w:hAnsi="Cambria"/>
                      <w:color w:val="000000"/>
                      <w:sz w:val="18"/>
                    </w:rPr>
                    <w:t>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F8DB1A4"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9E4E845"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DAF9D78"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538EEEB" w14:textId="77777777" w:rsidR="00D5572A" w:rsidRDefault="00D5572A" w:rsidP="00D5572A">
                  <w:pPr>
                    <w:jc w:val="center"/>
                  </w:pPr>
                  <w:r>
                    <w:rPr>
                      <w:rFonts w:ascii="Cambria" w:eastAsia="Cambria" w:hAnsi="Cambria"/>
                      <w:color w:val="000000"/>
                      <w:sz w:val="18"/>
                    </w:rPr>
                    <w:t>0</w:t>
                  </w:r>
                </w:p>
              </w:tc>
            </w:tr>
            <w:tr w:rsidR="00D5572A" w14:paraId="432241F7"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00724FA" w14:textId="77777777" w:rsidR="00D5572A" w:rsidRDefault="00D5572A" w:rsidP="00D5572A">
                  <w:r>
                    <w:rPr>
                      <w:rFonts w:ascii="Cambria" w:eastAsia="Cambria" w:hAnsi="Cambria"/>
                      <w:color w:val="000000"/>
                      <w:sz w:val="18"/>
                    </w:rPr>
                    <w:t>cyhalothrin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D223861"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4D9A581"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7CAEF2D1" w14:textId="77777777" w:rsidR="00D5572A" w:rsidRDefault="00D5572A" w:rsidP="00D5572A">
                  <w:pPr>
                    <w:jc w:val="center"/>
                  </w:pPr>
                  <w:r>
                    <w:rPr>
                      <w:rFonts w:ascii="Cambria" w:eastAsia="Cambria" w:hAnsi="Cambria"/>
                      <w:color w:val="000000"/>
                      <w:sz w:val="18"/>
                    </w:rPr>
                    <w:t>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EA63B87"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A4690C5"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02CB087"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D7D1883" w14:textId="77777777" w:rsidR="00D5572A" w:rsidRDefault="00D5572A" w:rsidP="00D5572A">
                  <w:pPr>
                    <w:jc w:val="center"/>
                  </w:pPr>
                  <w:r>
                    <w:rPr>
                      <w:rFonts w:ascii="Cambria" w:eastAsia="Cambria" w:hAnsi="Cambria"/>
                      <w:color w:val="000000"/>
                      <w:sz w:val="18"/>
                    </w:rPr>
                    <w:t>0</w:t>
                  </w:r>
                </w:p>
              </w:tc>
            </w:tr>
            <w:tr w:rsidR="00D5572A" w14:paraId="4F857B49"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4497B9F" w14:textId="77777777" w:rsidR="00D5572A" w:rsidRDefault="00D5572A" w:rsidP="00D5572A">
                  <w:r>
                    <w:rPr>
                      <w:rFonts w:ascii="Cambria" w:eastAsia="Cambria" w:hAnsi="Cambria"/>
                      <w:color w:val="000000"/>
                      <w:sz w:val="18"/>
                    </w:rPr>
                    <w:t>cypermethrin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21842E6"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7CB5DFA"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2FE1134B"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8ADE50F"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2394EDB"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B9322AB"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6A5BE61" w14:textId="77777777" w:rsidR="00D5572A" w:rsidRDefault="00D5572A" w:rsidP="00D5572A">
                  <w:pPr>
                    <w:jc w:val="center"/>
                  </w:pPr>
                  <w:r>
                    <w:rPr>
                      <w:rFonts w:ascii="Cambria" w:eastAsia="Cambria" w:hAnsi="Cambria"/>
                      <w:color w:val="000000"/>
                      <w:sz w:val="18"/>
                    </w:rPr>
                    <w:t>0</w:t>
                  </w:r>
                </w:p>
              </w:tc>
            </w:tr>
            <w:tr w:rsidR="00D5572A" w14:paraId="39DF6690"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ED776A9" w14:textId="77777777" w:rsidR="00D5572A" w:rsidRDefault="00D5572A" w:rsidP="00D5572A">
                  <w:r>
                    <w:rPr>
                      <w:rFonts w:ascii="Cambria" w:eastAsia="Cambria" w:hAnsi="Cambria"/>
                      <w:color w:val="000000"/>
                      <w:sz w:val="18"/>
                    </w:rPr>
                    <w:t>deltamethrin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AF014C0"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758DE0C"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174B331A"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AF41D86"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21D768B"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F599CAA"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BDC34B9" w14:textId="77777777" w:rsidR="00D5572A" w:rsidRDefault="00D5572A" w:rsidP="00D5572A">
                  <w:pPr>
                    <w:jc w:val="center"/>
                  </w:pPr>
                  <w:r>
                    <w:rPr>
                      <w:rFonts w:ascii="Cambria" w:eastAsia="Cambria" w:hAnsi="Cambria"/>
                      <w:color w:val="000000"/>
                      <w:sz w:val="18"/>
                    </w:rPr>
                    <w:t>0</w:t>
                  </w:r>
                </w:p>
              </w:tc>
            </w:tr>
            <w:tr w:rsidR="00D5572A" w14:paraId="608ADD05"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A6E757C" w14:textId="77777777" w:rsidR="00D5572A" w:rsidRDefault="00D5572A" w:rsidP="00D5572A">
                  <w:proofErr w:type="spellStart"/>
                  <w:r>
                    <w:rPr>
                      <w:rFonts w:ascii="Cambria" w:eastAsia="Cambria" w:hAnsi="Cambria"/>
                      <w:color w:val="000000"/>
                      <w:sz w:val="18"/>
                    </w:rPr>
                    <w:t>diafenthiuron</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A9DE15A"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5DB0239"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1DF13E51" w14:textId="77777777" w:rsidR="00D5572A" w:rsidRDefault="00D5572A" w:rsidP="00D5572A">
                  <w:pPr>
                    <w:jc w:val="center"/>
                  </w:pPr>
                  <w:r>
                    <w:rPr>
                      <w:rFonts w:ascii="Cambria" w:eastAsia="Cambria" w:hAnsi="Cambria"/>
                      <w:color w:val="000000"/>
                      <w:sz w:val="18"/>
                    </w:rPr>
                    <w:t>0.02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AF07BB2"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6C64671"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F890A4E"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75D4773" w14:textId="77777777" w:rsidR="00D5572A" w:rsidRDefault="00D5572A" w:rsidP="00D5572A">
                  <w:pPr>
                    <w:jc w:val="center"/>
                  </w:pPr>
                  <w:r>
                    <w:rPr>
                      <w:rFonts w:ascii="Cambria" w:eastAsia="Cambria" w:hAnsi="Cambria"/>
                      <w:color w:val="000000"/>
                      <w:sz w:val="18"/>
                    </w:rPr>
                    <w:t>0</w:t>
                  </w:r>
                </w:p>
              </w:tc>
            </w:tr>
            <w:tr w:rsidR="00D5572A" w14:paraId="47A8C4C4"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A4DE547" w14:textId="77777777" w:rsidR="00D5572A" w:rsidRDefault="00D5572A" w:rsidP="00D5572A">
                  <w:r>
                    <w:rPr>
                      <w:rFonts w:ascii="Cambria" w:eastAsia="Cambria" w:hAnsi="Cambria"/>
                      <w:color w:val="000000"/>
                      <w:sz w:val="18"/>
                    </w:rPr>
                    <w:t>diazinon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961B42E"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44A04F5"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6ACDFFA" w14:textId="77777777" w:rsidR="00D5572A" w:rsidRDefault="00D5572A" w:rsidP="00D5572A">
                  <w:pPr>
                    <w:jc w:val="center"/>
                  </w:pPr>
                  <w:r>
                    <w:rPr>
                      <w:rFonts w:ascii="Cambria" w:eastAsia="Cambria" w:hAnsi="Cambria"/>
                      <w:color w:val="000000"/>
                      <w:sz w:val="18"/>
                    </w:rPr>
                    <w:t>0.7</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11963C4"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6155042"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AB4F022"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A6D2170" w14:textId="77777777" w:rsidR="00D5572A" w:rsidRDefault="00D5572A" w:rsidP="00D5572A">
                  <w:pPr>
                    <w:jc w:val="center"/>
                  </w:pPr>
                  <w:r>
                    <w:rPr>
                      <w:rFonts w:ascii="Cambria" w:eastAsia="Cambria" w:hAnsi="Cambria"/>
                      <w:color w:val="000000"/>
                      <w:sz w:val="18"/>
                    </w:rPr>
                    <w:t>0</w:t>
                  </w:r>
                </w:p>
              </w:tc>
            </w:tr>
            <w:tr w:rsidR="00D5572A" w14:paraId="76F159DF"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0916F71" w14:textId="77777777" w:rsidR="00D5572A" w:rsidRDefault="00D5572A" w:rsidP="00D5572A">
                  <w:r>
                    <w:rPr>
                      <w:rFonts w:ascii="Cambria" w:eastAsia="Cambria" w:hAnsi="Cambria"/>
                      <w:color w:val="000000"/>
                      <w:sz w:val="18"/>
                    </w:rPr>
                    <w:t>dichlorvos</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66D0C87"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0868603"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33CFFB4E"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CE8AD7C"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5545932"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FEEA343"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0FA21D9" w14:textId="77777777" w:rsidR="00D5572A" w:rsidRDefault="00D5572A" w:rsidP="00D5572A">
                  <w:pPr>
                    <w:jc w:val="center"/>
                  </w:pPr>
                  <w:r>
                    <w:rPr>
                      <w:rFonts w:ascii="Cambria" w:eastAsia="Cambria" w:hAnsi="Cambria"/>
                      <w:color w:val="000000"/>
                      <w:sz w:val="18"/>
                    </w:rPr>
                    <w:t>0</w:t>
                  </w:r>
                </w:p>
              </w:tc>
            </w:tr>
            <w:tr w:rsidR="00D5572A" w14:paraId="6A643AFE"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411AA43" w14:textId="77777777" w:rsidR="00D5572A" w:rsidRDefault="00D5572A" w:rsidP="00D5572A">
                  <w:r>
                    <w:rPr>
                      <w:rFonts w:ascii="Cambria" w:eastAsia="Cambria" w:hAnsi="Cambria"/>
                      <w:color w:val="000000"/>
                      <w:sz w:val="18"/>
                    </w:rPr>
                    <w:t>dicofol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4BD95B2"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824A0D7"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003AFD0D"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20A7DE3"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78C6714"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05B24A4"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39947CC" w14:textId="77777777" w:rsidR="00D5572A" w:rsidRDefault="00D5572A" w:rsidP="00D5572A">
                  <w:pPr>
                    <w:jc w:val="center"/>
                  </w:pPr>
                  <w:r>
                    <w:rPr>
                      <w:rFonts w:ascii="Cambria" w:eastAsia="Cambria" w:hAnsi="Cambria"/>
                      <w:color w:val="000000"/>
                      <w:sz w:val="18"/>
                    </w:rPr>
                    <w:t>0</w:t>
                  </w:r>
                </w:p>
              </w:tc>
            </w:tr>
            <w:tr w:rsidR="00D5572A" w14:paraId="256DABED"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238215B" w14:textId="77777777" w:rsidR="00D5572A" w:rsidRDefault="00D5572A" w:rsidP="00D5572A">
                  <w:r>
                    <w:rPr>
                      <w:rFonts w:ascii="Cambria" w:eastAsia="Cambria" w:hAnsi="Cambria"/>
                      <w:color w:val="000000"/>
                      <w:sz w:val="18"/>
                    </w:rPr>
                    <w:t>dimethoate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E6455EE"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A417C4D"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D4A84F1"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EDAEBC4"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F938C5A"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A7C43D9"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C4385B7" w14:textId="77777777" w:rsidR="00D5572A" w:rsidRDefault="00D5572A" w:rsidP="00D5572A">
                  <w:pPr>
                    <w:jc w:val="center"/>
                  </w:pPr>
                  <w:r>
                    <w:rPr>
                      <w:rFonts w:ascii="Cambria" w:eastAsia="Cambria" w:hAnsi="Cambria"/>
                      <w:color w:val="000000"/>
                      <w:sz w:val="18"/>
                    </w:rPr>
                    <w:t>0</w:t>
                  </w:r>
                </w:p>
              </w:tc>
            </w:tr>
            <w:tr w:rsidR="00D5572A" w14:paraId="4B9C8E74"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B6972E5" w14:textId="77777777" w:rsidR="00D5572A" w:rsidRDefault="00D5572A" w:rsidP="00D5572A">
                  <w:r>
                    <w:rPr>
                      <w:rFonts w:ascii="Cambria" w:eastAsia="Cambria" w:hAnsi="Cambria"/>
                      <w:color w:val="000000"/>
                      <w:sz w:val="18"/>
                    </w:rPr>
                    <w:t>dinotefuran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769A631"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B1967F6" w14:textId="77777777" w:rsidR="00D5572A" w:rsidRDefault="00D5572A" w:rsidP="00D5572A">
                  <w:pPr>
                    <w:jc w:val="center"/>
                  </w:pPr>
                  <w:r>
                    <w:rPr>
                      <w:rFonts w:ascii="Cambria" w:eastAsia="Cambria" w:hAnsi="Cambria"/>
                      <w:color w:val="000000"/>
                      <w:sz w:val="18"/>
                    </w:rPr>
                    <w:t>0.03</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28B6311E" w14:textId="77777777" w:rsidR="00D5572A" w:rsidRDefault="00D5572A" w:rsidP="00D5572A">
                  <w:pPr>
                    <w:jc w:val="center"/>
                  </w:pPr>
                  <w:r>
                    <w:rPr>
                      <w:rFonts w:ascii="Cambria" w:eastAsia="Cambria" w:hAnsi="Cambria"/>
                      <w:color w:val="000000"/>
                      <w:sz w:val="18"/>
                    </w:rPr>
                    <w:t>0.02</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0872330"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B5DD9BC"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A76A6FD"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4F0F966" w14:textId="77777777" w:rsidR="00D5572A" w:rsidRDefault="00D5572A" w:rsidP="00D5572A">
                  <w:pPr>
                    <w:jc w:val="center"/>
                  </w:pPr>
                  <w:r>
                    <w:rPr>
                      <w:rFonts w:ascii="Cambria" w:eastAsia="Cambria" w:hAnsi="Cambria"/>
                      <w:color w:val="000000"/>
                      <w:sz w:val="18"/>
                    </w:rPr>
                    <w:t>0</w:t>
                  </w:r>
                </w:p>
              </w:tc>
            </w:tr>
            <w:tr w:rsidR="00D5572A" w14:paraId="189D161F"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011CE28" w14:textId="77777777" w:rsidR="00D5572A" w:rsidRDefault="00D5572A" w:rsidP="00D5572A">
                  <w:r>
                    <w:rPr>
                      <w:rFonts w:ascii="Cambria" w:eastAsia="Cambria" w:hAnsi="Cambria"/>
                      <w:color w:val="000000"/>
                      <w:sz w:val="18"/>
                    </w:rPr>
                    <w:t>ethion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61EC273"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516A185"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003F732A"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D31D1E0"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B4D3A06"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CB7AA27"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D07A04B" w14:textId="77777777" w:rsidR="00D5572A" w:rsidRDefault="00D5572A" w:rsidP="00D5572A">
                  <w:pPr>
                    <w:jc w:val="center"/>
                  </w:pPr>
                  <w:r>
                    <w:rPr>
                      <w:rFonts w:ascii="Cambria" w:eastAsia="Cambria" w:hAnsi="Cambria"/>
                      <w:color w:val="000000"/>
                      <w:sz w:val="18"/>
                    </w:rPr>
                    <w:t>0</w:t>
                  </w:r>
                </w:p>
              </w:tc>
            </w:tr>
            <w:tr w:rsidR="00D5572A" w14:paraId="7E41D94F"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D665191" w14:textId="77777777" w:rsidR="00D5572A" w:rsidRDefault="00D5572A" w:rsidP="00D5572A">
                  <w:r>
                    <w:rPr>
                      <w:rFonts w:ascii="Cambria" w:eastAsia="Cambria" w:hAnsi="Cambria"/>
                      <w:color w:val="000000"/>
                      <w:sz w:val="18"/>
                    </w:rPr>
                    <w:t>etofenprox</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9540B42"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840A5CF"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1325F74E" w14:textId="77777777" w:rsidR="00D5572A" w:rsidRDefault="00D5572A" w:rsidP="00D5572A">
                  <w:pPr>
                    <w:jc w:val="center"/>
                  </w:pPr>
                  <w:r>
                    <w:rPr>
                      <w:rFonts w:ascii="Cambria" w:eastAsia="Cambria" w:hAnsi="Cambria"/>
                      <w:color w:val="000000"/>
                      <w:sz w:val="18"/>
                    </w:rPr>
                    <w:t>0.01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28D1D8A"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AB3056E"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0E4460B"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00600238" w14:textId="77777777" w:rsidR="00D5572A" w:rsidRDefault="00D5572A" w:rsidP="00D5572A">
                  <w:pPr>
                    <w:jc w:val="center"/>
                  </w:pPr>
                  <w:r>
                    <w:rPr>
                      <w:rFonts w:ascii="Cambria" w:eastAsia="Cambria" w:hAnsi="Cambria"/>
                      <w:color w:val="000000"/>
                      <w:sz w:val="18"/>
                    </w:rPr>
                    <w:t>0</w:t>
                  </w:r>
                </w:p>
              </w:tc>
            </w:tr>
            <w:tr w:rsidR="00D5572A" w14:paraId="59FA08FE"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F3AAA08" w14:textId="77777777" w:rsidR="00D5572A" w:rsidRDefault="00D5572A" w:rsidP="00D5572A">
                  <w:proofErr w:type="spellStart"/>
                  <w:r>
                    <w:rPr>
                      <w:rFonts w:ascii="Cambria" w:eastAsia="Cambria" w:hAnsi="Cambria"/>
                      <w:color w:val="000000"/>
                      <w:sz w:val="18"/>
                    </w:rPr>
                    <w:t>famphur</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899C036"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D6FA026"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E5FA50D"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64BB5FE"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191BC0B"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EE7EBFB"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254CAF0" w14:textId="77777777" w:rsidR="00D5572A" w:rsidRDefault="00D5572A" w:rsidP="00D5572A">
                  <w:pPr>
                    <w:jc w:val="center"/>
                  </w:pPr>
                  <w:r>
                    <w:rPr>
                      <w:rFonts w:ascii="Cambria" w:eastAsia="Cambria" w:hAnsi="Cambria"/>
                      <w:color w:val="000000"/>
                      <w:sz w:val="18"/>
                    </w:rPr>
                    <w:t>0</w:t>
                  </w:r>
                </w:p>
              </w:tc>
            </w:tr>
            <w:tr w:rsidR="00D5572A" w14:paraId="1C775064"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837CDC4" w14:textId="77777777" w:rsidR="00D5572A" w:rsidRDefault="00D5572A" w:rsidP="00D5572A">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FDDBBB5"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876F0FC"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607D268"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51FB7F9"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CE19D48"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65B941F"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24E2F3E" w14:textId="77777777" w:rsidR="00D5572A" w:rsidRDefault="00D5572A" w:rsidP="00D5572A">
                  <w:pPr>
                    <w:jc w:val="center"/>
                  </w:pPr>
                  <w:r>
                    <w:rPr>
                      <w:rFonts w:ascii="Cambria" w:eastAsia="Cambria" w:hAnsi="Cambria"/>
                      <w:color w:val="000000"/>
                      <w:sz w:val="18"/>
                    </w:rPr>
                    <w:t>0</w:t>
                  </w:r>
                </w:p>
              </w:tc>
            </w:tr>
            <w:tr w:rsidR="00D5572A" w14:paraId="2FFDC5EA"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853D144" w14:textId="77777777" w:rsidR="00D5572A" w:rsidRDefault="00D5572A" w:rsidP="00D5572A">
                  <w:r>
                    <w:rPr>
                      <w:rFonts w:ascii="Cambria" w:eastAsia="Cambria" w:hAnsi="Cambria"/>
                      <w:color w:val="000000"/>
                      <w:sz w:val="18"/>
                    </w:rPr>
                    <w:t>fenitrothion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28FD560"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2F99C24"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4CE7E9DE" w14:textId="77777777" w:rsidR="00D5572A" w:rsidRDefault="00D5572A" w:rsidP="00D5572A">
                  <w:pPr>
                    <w:jc w:val="center"/>
                  </w:pPr>
                  <w:r>
                    <w:rPr>
                      <w:rFonts w:ascii="Cambria" w:eastAsia="Cambria" w:hAnsi="Cambria"/>
                      <w:color w:val="000000"/>
                      <w:sz w:val="18"/>
                    </w:rPr>
                    <w:t>0.05</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803CCDA"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4D6B3EB"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BC1076C"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746BE42" w14:textId="77777777" w:rsidR="00D5572A" w:rsidRDefault="00D5572A" w:rsidP="00D5572A">
                  <w:pPr>
                    <w:jc w:val="center"/>
                  </w:pPr>
                  <w:r>
                    <w:rPr>
                      <w:rFonts w:ascii="Cambria" w:eastAsia="Cambria" w:hAnsi="Cambria"/>
                      <w:color w:val="000000"/>
                      <w:sz w:val="18"/>
                    </w:rPr>
                    <w:t>0</w:t>
                  </w:r>
                </w:p>
              </w:tc>
            </w:tr>
            <w:tr w:rsidR="00D5572A" w14:paraId="0510670B"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59E76FA" w14:textId="77777777" w:rsidR="00D5572A" w:rsidRDefault="00D5572A" w:rsidP="00D5572A">
                  <w:r>
                    <w:rPr>
                      <w:rFonts w:ascii="Cambria" w:eastAsia="Cambria" w:hAnsi="Cambria"/>
                      <w:color w:val="000000"/>
                      <w:sz w:val="18"/>
                    </w:rPr>
                    <w:t>fenthion</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B472DEA"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4B91C5D"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1C81D1A9" w14:textId="77777777" w:rsidR="00D5572A" w:rsidRDefault="00D5572A" w:rsidP="00D5572A">
                  <w:pPr>
                    <w:jc w:val="center"/>
                  </w:pPr>
                  <w:r>
                    <w:rPr>
                      <w:rFonts w:ascii="Cambria" w:eastAsia="Cambria" w:hAnsi="Cambria"/>
                      <w:color w:val="000000"/>
                      <w:sz w:val="18"/>
                    </w:rPr>
                    <w:t>not set</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B550AE0"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88EFBFB"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065A666"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46AD6534" w14:textId="77777777" w:rsidR="00D5572A" w:rsidRDefault="00D5572A" w:rsidP="00D5572A">
                  <w:pPr>
                    <w:jc w:val="center"/>
                  </w:pPr>
                  <w:r>
                    <w:rPr>
                      <w:rFonts w:ascii="Cambria" w:eastAsia="Cambria" w:hAnsi="Cambria"/>
                      <w:color w:val="000000"/>
                      <w:sz w:val="18"/>
                    </w:rPr>
                    <w:t>0</w:t>
                  </w:r>
                </w:p>
              </w:tc>
            </w:tr>
            <w:tr w:rsidR="00D5572A" w14:paraId="22A25DDC" w14:textId="77777777" w:rsidTr="009B3F0E">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614DBABB" w14:textId="77777777" w:rsidR="00D5572A" w:rsidRDefault="00D5572A" w:rsidP="00D5572A">
                  <w:proofErr w:type="spellStart"/>
                  <w:r>
                    <w:rPr>
                      <w:rFonts w:ascii="Cambria" w:eastAsia="Cambria" w:hAnsi="Cambria"/>
                      <w:color w:val="000000"/>
                      <w:sz w:val="18"/>
                    </w:rPr>
                    <w:t>fenvalerate</w:t>
                  </w:r>
                  <w:proofErr w:type="spellEnd"/>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E017870"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19765F18" w14:textId="77777777" w:rsidR="00D5572A" w:rsidRDefault="00D5572A" w:rsidP="00D5572A">
                  <w:pPr>
                    <w:jc w:val="center"/>
                  </w:pPr>
                  <w:r>
                    <w:rPr>
                      <w:rFonts w:ascii="Cambria" w:eastAsia="Cambria" w:hAnsi="Cambria"/>
                      <w:color w:val="000000"/>
                      <w:sz w:val="18"/>
                    </w:rPr>
                    <w:t>0.02</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FFFFFF"/>
                  <w:tcMar>
                    <w:top w:w="39" w:type="dxa"/>
                    <w:left w:w="39" w:type="dxa"/>
                    <w:bottom w:w="39" w:type="dxa"/>
                    <w:right w:w="39" w:type="dxa"/>
                  </w:tcMar>
                  <w:vAlign w:val="center"/>
                </w:tcPr>
                <w:p w14:paraId="6D2ADFAD" w14:textId="77777777" w:rsidR="00D5572A" w:rsidRDefault="00D5572A" w:rsidP="00D5572A">
                  <w:pPr>
                    <w:jc w:val="center"/>
                  </w:pPr>
                  <w:r>
                    <w:rPr>
                      <w:rFonts w:ascii="Cambria" w:eastAsia="Cambria" w:hAnsi="Cambria"/>
                      <w:color w:val="000000"/>
                      <w:sz w:val="18"/>
                    </w:rPr>
                    <w:t>1</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20D3E663"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7C3A2539"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5DB303ED"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tcMar>
                    <w:top w:w="39" w:type="dxa"/>
                    <w:left w:w="39" w:type="dxa"/>
                    <w:bottom w:w="39" w:type="dxa"/>
                    <w:right w:w="39" w:type="dxa"/>
                  </w:tcMar>
                  <w:vAlign w:val="center"/>
                </w:tcPr>
                <w:p w14:paraId="37AA7DA1" w14:textId="77777777" w:rsidR="00D5572A" w:rsidRDefault="00D5572A" w:rsidP="00D5572A">
                  <w:pPr>
                    <w:jc w:val="center"/>
                  </w:pPr>
                  <w:r>
                    <w:rPr>
                      <w:rFonts w:ascii="Cambria" w:eastAsia="Cambria" w:hAnsi="Cambria"/>
                      <w:color w:val="000000"/>
                      <w:sz w:val="18"/>
                    </w:rPr>
                    <w:t>0</w:t>
                  </w:r>
                </w:p>
              </w:tc>
            </w:tr>
            <w:tr w:rsidR="00D5572A" w14:paraId="0AADEA3D" w14:textId="77777777" w:rsidTr="009B30D1">
              <w:trPr>
                <w:trHeight w:val="243"/>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A4FCEA7" w14:textId="79CB68A0" w:rsidR="00D5572A" w:rsidRDefault="00D5572A" w:rsidP="00D5572A">
                  <w:pPr>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B7D588" w14:textId="0B79AACE" w:rsidR="00D5572A" w:rsidRDefault="00D5572A" w:rsidP="00D5572A">
                  <w:pPr>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187755C" w14:textId="559A61CC" w:rsidR="00D5572A" w:rsidRDefault="00D5572A" w:rsidP="00D5572A">
                  <w:pPr>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AE11AE" w14:textId="1EA6BB75" w:rsidR="00D5572A" w:rsidRDefault="00D5572A" w:rsidP="00D5572A">
                  <w:pPr>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E91016" w14:textId="7D724401" w:rsidR="00D5572A" w:rsidRDefault="00D5572A" w:rsidP="00D5572A">
                  <w:pPr>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C1AE798" w14:textId="23A7C5AA" w:rsidR="00D5572A" w:rsidRDefault="00D5572A" w:rsidP="00D5572A">
                  <w:pPr>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F33969F" w14:textId="7656C26D" w:rsidR="00D5572A" w:rsidRDefault="00D5572A" w:rsidP="00D5572A">
                  <w:pPr>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9263AE3" w14:textId="796DCE39" w:rsidR="00D5572A" w:rsidRDefault="00D5572A" w:rsidP="00D5572A">
                  <w:pPr>
                    <w:jc w:val="center"/>
                    <w:rPr>
                      <w:rFonts w:ascii="Cambria" w:eastAsia="Cambria" w:hAnsi="Cambria"/>
                      <w:color w:val="000000"/>
                      <w:sz w:val="18"/>
                    </w:rPr>
                  </w:pPr>
                  <w:r>
                    <w:rPr>
                      <w:rFonts w:ascii="Cambria" w:eastAsia="Cambria" w:hAnsi="Cambria"/>
                      <w:b/>
                      <w:color w:val="000000"/>
                      <w:sz w:val="18"/>
                    </w:rPr>
                    <w:t>&gt;MRL</w:t>
                  </w:r>
                </w:p>
              </w:tc>
            </w:tr>
            <w:tr w:rsidR="00D5572A" w14:paraId="405445DC" w14:textId="77777777" w:rsidTr="009B30D1">
              <w:trPr>
                <w:trHeight w:val="243"/>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788A1" w14:textId="77777777" w:rsidR="00D5572A" w:rsidRDefault="00D5572A" w:rsidP="00D5572A">
                  <w:r>
                    <w:rPr>
                      <w:rFonts w:ascii="Cambria" w:eastAsia="Cambria" w:hAnsi="Cambria"/>
                      <w:color w:val="000000"/>
                      <w:sz w:val="18"/>
                    </w:rPr>
                    <w:t>fipronil</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15BCF" w14:textId="77777777" w:rsidR="00D5572A" w:rsidRDefault="00D5572A" w:rsidP="00D5572A">
                  <w:pPr>
                    <w:jc w:val="center"/>
                  </w:pPr>
                  <w:r>
                    <w:rPr>
                      <w:rFonts w:ascii="Cambria" w:eastAsia="Cambria" w:hAnsi="Cambria"/>
                      <w:color w:val="000000"/>
                      <w:sz w:val="18"/>
                    </w:rPr>
                    <w:t>Fat</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BED70"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80C857" w14:textId="77777777" w:rsidR="00D5572A" w:rsidRDefault="00D5572A" w:rsidP="00D5572A">
                  <w:pPr>
                    <w:jc w:val="center"/>
                  </w:pPr>
                  <w:r>
                    <w:rPr>
                      <w:rFonts w:ascii="Cambria" w:eastAsia="Cambria" w:hAnsi="Cambria"/>
                      <w:color w:val="000000"/>
                      <w:sz w:val="18"/>
                    </w:rPr>
                    <w:t>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28599"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C302C"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0EFEA"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09515" w14:textId="77777777" w:rsidR="00D5572A" w:rsidRDefault="00D5572A" w:rsidP="00D5572A">
                  <w:pPr>
                    <w:jc w:val="center"/>
                  </w:pPr>
                  <w:r>
                    <w:rPr>
                      <w:rFonts w:ascii="Cambria" w:eastAsia="Cambria" w:hAnsi="Cambria"/>
                      <w:color w:val="000000"/>
                      <w:sz w:val="18"/>
                    </w:rPr>
                    <w:t>0</w:t>
                  </w:r>
                </w:p>
              </w:tc>
            </w:tr>
            <w:tr w:rsidR="00D5572A" w14:paraId="6047B6E1"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8CCE1" w14:textId="77777777" w:rsidR="00D5572A" w:rsidRDefault="00D5572A" w:rsidP="00D5572A">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8CA46"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4C70D"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54604" w14:textId="77777777" w:rsidR="00D5572A" w:rsidRDefault="00D5572A" w:rsidP="00D5572A">
                  <w:pPr>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BF0E1"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4B118"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AB8E3"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3CE21" w14:textId="77777777" w:rsidR="00D5572A" w:rsidRDefault="00D5572A" w:rsidP="00D5572A">
                  <w:pPr>
                    <w:jc w:val="center"/>
                  </w:pPr>
                  <w:r>
                    <w:rPr>
                      <w:rFonts w:ascii="Cambria" w:eastAsia="Cambria" w:hAnsi="Cambria"/>
                      <w:color w:val="000000"/>
                      <w:sz w:val="18"/>
                    </w:rPr>
                    <w:t>0</w:t>
                  </w:r>
                </w:p>
              </w:tc>
            </w:tr>
            <w:tr w:rsidR="00D5572A" w14:paraId="1C8DAAC9"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FCF59" w14:textId="77777777" w:rsidR="00D5572A" w:rsidRDefault="00D5572A" w:rsidP="00D5572A">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25B9B"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10DB8"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F81F76" w14:textId="77777777" w:rsidR="00D5572A" w:rsidRDefault="00D5572A" w:rsidP="00D5572A">
                  <w:pPr>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BE6FA"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90159"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5AF31"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EA7F2" w14:textId="77777777" w:rsidR="00D5572A" w:rsidRDefault="00D5572A" w:rsidP="00D5572A">
                  <w:pPr>
                    <w:jc w:val="center"/>
                  </w:pPr>
                  <w:r>
                    <w:rPr>
                      <w:rFonts w:ascii="Cambria" w:eastAsia="Cambria" w:hAnsi="Cambria"/>
                      <w:color w:val="000000"/>
                      <w:sz w:val="18"/>
                    </w:rPr>
                    <w:t>0</w:t>
                  </w:r>
                </w:p>
              </w:tc>
            </w:tr>
            <w:tr w:rsidR="00D5572A" w14:paraId="43C9B107"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D9985" w14:textId="77777777" w:rsidR="00D5572A" w:rsidRDefault="00D5572A" w:rsidP="00D5572A">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73525"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E9E45" w14:textId="77777777" w:rsidR="00D5572A" w:rsidRDefault="00D5572A" w:rsidP="00D5572A">
                  <w:pPr>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2A6EAC" w14:textId="77777777" w:rsidR="00D5572A" w:rsidRDefault="00D5572A" w:rsidP="00D5572A">
                  <w:pPr>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47967"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231BF"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B313E"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D14F5" w14:textId="77777777" w:rsidR="00D5572A" w:rsidRDefault="00D5572A" w:rsidP="00D5572A">
                  <w:pPr>
                    <w:jc w:val="center"/>
                  </w:pPr>
                  <w:r>
                    <w:rPr>
                      <w:rFonts w:ascii="Cambria" w:eastAsia="Cambria" w:hAnsi="Cambria"/>
                      <w:color w:val="000000"/>
                      <w:sz w:val="18"/>
                    </w:rPr>
                    <w:t>0</w:t>
                  </w:r>
                </w:p>
              </w:tc>
            </w:tr>
            <w:tr w:rsidR="00D5572A" w14:paraId="08EBB6E7"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931F6" w14:textId="77777777" w:rsidR="00D5572A" w:rsidRDefault="00D5572A" w:rsidP="00D5572A">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E6ABB"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162E6"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6BD8AA" w14:textId="77777777" w:rsidR="00D5572A" w:rsidRDefault="00D5572A" w:rsidP="00D5572A">
                  <w:pPr>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3B3B2"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18783"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869E2"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2CCE9" w14:textId="77777777" w:rsidR="00D5572A" w:rsidRDefault="00D5572A" w:rsidP="00D5572A">
                  <w:pPr>
                    <w:jc w:val="center"/>
                  </w:pPr>
                  <w:r>
                    <w:rPr>
                      <w:rFonts w:ascii="Cambria" w:eastAsia="Cambria" w:hAnsi="Cambria"/>
                      <w:color w:val="000000"/>
                      <w:sz w:val="18"/>
                    </w:rPr>
                    <w:t>0</w:t>
                  </w:r>
                </w:p>
              </w:tc>
            </w:tr>
            <w:tr w:rsidR="00D5572A" w14:paraId="53F11926"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46E7E" w14:textId="77777777" w:rsidR="00D5572A" w:rsidRDefault="00D5572A" w:rsidP="00D5572A">
                  <w:r>
                    <w:rPr>
                      <w:rFonts w:ascii="Cambria" w:eastAsia="Cambria" w:hAnsi="Cambria"/>
                      <w:color w:val="000000"/>
                      <w:sz w:val="18"/>
                    </w:rPr>
                    <w:t>fluralaner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FC8EA"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B9D7C"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58E23" w14:textId="77777777" w:rsidR="00D5572A" w:rsidRDefault="00D5572A" w:rsidP="00D5572A">
                  <w:pPr>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ACAB9"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01EA2"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3F768"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7205B" w14:textId="77777777" w:rsidR="00D5572A" w:rsidRDefault="00D5572A" w:rsidP="00D5572A">
                  <w:pPr>
                    <w:jc w:val="center"/>
                  </w:pPr>
                  <w:r>
                    <w:rPr>
                      <w:rFonts w:ascii="Cambria" w:eastAsia="Cambria" w:hAnsi="Cambria"/>
                      <w:color w:val="000000"/>
                      <w:sz w:val="18"/>
                    </w:rPr>
                    <w:t>0</w:t>
                  </w:r>
                </w:p>
              </w:tc>
            </w:tr>
            <w:tr w:rsidR="00D5572A" w14:paraId="73761135"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EBBB1" w14:textId="77777777" w:rsidR="00D5572A" w:rsidRDefault="00D5572A" w:rsidP="00D5572A">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35CED"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0D1F4"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36005" w14:textId="77777777" w:rsidR="00D5572A" w:rsidRDefault="00D5572A" w:rsidP="00D5572A">
                  <w:pPr>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78C9E"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A32FD"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2C01E"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11F2E" w14:textId="77777777" w:rsidR="00D5572A" w:rsidRDefault="00D5572A" w:rsidP="00D5572A">
                  <w:pPr>
                    <w:jc w:val="center"/>
                  </w:pPr>
                  <w:r>
                    <w:rPr>
                      <w:rFonts w:ascii="Cambria" w:eastAsia="Cambria" w:hAnsi="Cambria"/>
                      <w:color w:val="000000"/>
                      <w:sz w:val="18"/>
                    </w:rPr>
                    <w:t>0</w:t>
                  </w:r>
                </w:p>
              </w:tc>
            </w:tr>
            <w:tr w:rsidR="00D5572A" w14:paraId="50F9764F"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F14DE" w14:textId="77777777" w:rsidR="00D5572A" w:rsidRDefault="00D5572A" w:rsidP="00D5572A">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050CF"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8C59A" w14:textId="77777777" w:rsidR="00D5572A" w:rsidRDefault="00D5572A" w:rsidP="00D5572A">
                  <w:pPr>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018BD2" w14:textId="77777777" w:rsidR="00D5572A" w:rsidRDefault="00D5572A" w:rsidP="00D5572A">
                  <w:pPr>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DE030"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E76AB"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B40CF"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21201" w14:textId="77777777" w:rsidR="00D5572A" w:rsidRDefault="00D5572A" w:rsidP="00D5572A">
                  <w:pPr>
                    <w:jc w:val="center"/>
                  </w:pPr>
                  <w:r>
                    <w:rPr>
                      <w:rFonts w:ascii="Cambria" w:eastAsia="Cambria" w:hAnsi="Cambria"/>
                      <w:color w:val="000000"/>
                      <w:sz w:val="18"/>
                    </w:rPr>
                    <w:t>0</w:t>
                  </w:r>
                </w:p>
              </w:tc>
            </w:tr>
            <w:tr w:rsidR="00D5572A" w14:paraId="0257D642"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C90E7" w14:textId="77777777" w:rsidR="00D5572A" w:rsidRDefault="00D5572A" w:rsidP="00D5572A">
                  <w:proofErr w:type="spellStart"/>
                  <w:r>
                    <w:rPr>
                      <w:rFonts w:ascii="Cambria" w:eastAsia="Cambria" w:hAnsi="Cambria"/>
                      <w:color w:val="000000"/>
                      <w:sz w:val="18"/>
                    </w:rPr>
                    <w:t>isocycloseram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FA1C4"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DD0B8"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7CE7A1" w14:textId="77777777" w:rsidR="00D5572A" w:rsidRDefault="00D5572A" w:rsidP="00D5572A">
                  <w:pPr>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EDB96" w14:textId="77777777" w:rsidR="00D5572A" w:rsidRDefault="00D5572A" w:rsidP="00D5572A">
                  <w:pPr>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AE9FF"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FDA0A"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C9BF5" w14:textId="77777777" w:rsidR="00D5572A" w:rsidRDefault="00D5572A" w:rsidP="00D5572A">
                  <w:pPr>
                    <w:jc w:val="center"/>
                  </w:pPr>
                  <w:r>
                    <w:rPr>
                      <w:rFonts w:ascii="Cambria" w:eastAsia="Cambria" w:hAnsi="Cambria"/>
                      <w:color w:val="000000"/>
                      <w:sz w:val="18"/>
                    </w:rPr>
                    <w:t>0</w:t>
                  </w:r>
                </w:p>
              </w:tc>
            </w:tr>
            <w:tr w:rsidR="00D5572A" w14:paraId="3CCF02BC"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343B1" w14:textId="77777777" w:rsidR="00D5572A" w:rsidRDefault="00D5572A" w:rsidP="00D5572A">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8D378"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557DF"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8BF1C" w14:textId="77777777" w:rsidR="00D5572A" w:rsidRDefault="00D5572A" w:rsidP="00D5572A">
                  <w:pPr>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85863"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38A49"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CCE77"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96AB3" w14:textId="77777777" w:rsidR="00D5572A" w:rsidRDefault="00D5572A" w:rsidP="00D5572A">
                  <w:pPr>
                    <w:jc w:val="center"/>
                  </w:pPr>
                  <w:r>
                    <w:rPr>
                      <w:rFonts w:ascii="Cambria" w:eastAsia="Cambria" w:hAnsi="Cambria"/>
                      <w:color w:val="000000"/>
                      <w:sz w:val="18"/>
                    </w:rPr>
                    <w:t>0</w:t>
                  </w:r>
                </w:p>
              </w:tc>
            </w:tr>
            <w:tr w:rsidR="00D5572A" w14:paraId="6C034D26"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8B87E" w14:textId="77777777" w:rsidR="00D5572A" w:rsidRDefault="00D5572A" w:rsidP="00D5572A">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A9D95"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C0E81"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055F99" w14:textId="77777777" w:rsidR="00D5572A" w:rsidRDefault="00D5572A" w:rsidP="00D5572A">
                  <w:pPr>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170A2"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AE107"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78BDC"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D20E3" w14:textId="77777777" w:rsidR="00D5572A" w:rsidRDefault="00D5572A" w:rsidP="00D5572A">
                  <w:pPr>
                    <w:jc w:val="center"/>
                  </w:pPr>
                  <w:r>
                    <w:rPr>
                      <w:rFonts w:ascii="Cambria" w:eastAsia="Cambria" w:hAnsi="Cambria"/>
                      <w:color w:val="000000"/>
                      <w:sz w:val="18"/>
                    </w:rPr>
                    <w:t>0</w:t>
                  </w:r>
                </w:p>
              </w:tc>
            </w:tr>
            <w:tr w:rsidR="00D5572A" w14:paraId="3E3269FB"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39CD8" w14:textId="77777777" w:rsidR="00D5572A" w:rsidRDefault="00D5572A" w:rsidP="00D5572A">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4F5FD"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DDDD9" w14:textId="77777777" w:rsidR="00D5572A" w:rsidRDefault="00D5572A" w:rsidP="00D5572A">
                  <w:pPr>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24C019" w14:textId="77777777" w:rsidR="00D5572A" w:rsidRDefault="00D5572A" w:rsidP="00D5572A">
                  <w:pPr>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A5913"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7E725"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B6DF4"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5F8B1" w14:textId="77777777" w:rsidR="00D5572A" w:rsidRDefault="00D5572A" w:rsidP="00D5572A">
                  <w:pPr>
                    <w:jc w:val="center"/>
                  </w:pPr>
                  <w:r>
                    <w:rPr>
                      <w:rFonts w:ascii="Cambria" w:eastAsia="Cambria" w:hAnsi="Cambria"/>
                      <w:color w:val="000000"/>
                      <w:sz w:val="18"/>
                    </w:rPr>
                    <w:t>0</w:t>
                  </w:r>
                </w:p>
              </w:tc>
            </w:tr>
            <w:tr w:rsidR="00D5572A" w14:paraId="53614859"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88732" w14:textId="77777777" w:rsidR="00D5572A" w:rsidRDefault="00D5572A" w:rsidP="00D5572A">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747CE"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A7DFB" w14:textId="77777777" w:rsidR="00D5572A" w:rsidRDefault="00D5572A" w:rsidP="00D5572A">
                  <w:pPr>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FDF59" w14:textId="77777777" w:rsidR="00D5572A" w:rsidRDefault="00D5572A" w:rsidP="00D5572A">
                  <w:pPr>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83904"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02691"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479E4"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50B5A" w14:textId="77777777" w:rsidR="00D5572A" w:rsidRDefault="00D5572A" w:rsidP="00D5572A">
                  <w:pPr>
                    <w:jc w:val="center"/>
                  </w:pPr>
                  <w:r>
                    <w:rPr>
                      <w:rFonts w:ascii="Cambria" w:eastAsia="Cambria" w:hAnsi="Cambria"/>
                      <w:color w:val="000000"/>
                      <w:sz w:val="18"/>
                    </w:rPr>
                    <w:t>0</w:t>
                  </w:r>
                </w:p>
              </w:tc>
            </w:tr>
            <w:tr w:rsidR="00D5572A" w14:paraId="5CF4DCE6"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15134" w14:textId="77777777" w:rsidR="00D5572A" w:rsidRDefault="00D5572A" w:rsidP="00D5572A">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50DAF"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ACB97"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41319B" w14:textId="77777777" w:rsidR="00D5572A" w:rsidRDefault="00D5572A" w:rsidP="00D5572A">
                  <w:pPr>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8C14E" w14:textId="77777777" w:rsidR="00D5572A" w:rsidRDefault="00D5572A" w:rsidP="00D5572A">
                  <w:pPr>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C9770"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A962D"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02B2B" w14:textId="77777777" w:rsidR="00D5572A" w:rsidRDefault="00D5572A" w:rsidP="00D5572A">
                  <w:pPr>
                    <w:jc w:val="center"/>
                  </w:pPr>
                  <w:r>
                    <w:rPr>
                      <w:rFonts w:ascii="Cambria" w:eastAsia="Cambria" w:hAnsi="Cambria"/>
                      <w:color w:val="000000"/>
                      <w:sz w:val="18"/>
                    </w:rPr>
                    <w:t>0</w:t>
                  </w:r>
                </w:p>
              </w:tc>
            </w:tr>
            <w:tr w:rsidR="00D5572A" w14:paraId="64A34D42"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B39F3" w14:textId="77777777" w:rsidR="00D5572A" w:rsidRDefault="00D5572A" w:rsidP="00D5572A">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AE34F"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F4B34"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A4ED3E" w14:textId="77777777" w:rsidR="00D5572A" w:rsidRDefault="00D5572A" w:rsidP="00D5572A">
                  <w:pPr>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E5E54"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5B1A2"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C43A7"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C5987" w14:textId="77777777" w:rsidR="00D5572A" w:rsidRDefault="00D5572A" w:rsidP="00D5572A">
                  <w:pPr>
                    <w:jc w:val="center"/>
                  </w:pPr>
                  <w:r>
                    <w:rPr>
                      <w:rFonts w:ascii="Cambria" w:eastAsia="Cambria" w:hAnsi="Cambria"/>
                      <w:color w:val="000000"/>
                      <w:sz w:val="18"/>
                    </w:rPr>
                    <w:t>0</w:t>
                  </w:r>
                </w:p>
              </w:tc>
            </w:tr>
            <w:tr w:rsidR="00D5572A" w14:paraId="5D7316DA"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7C62C" w14:textId="77777777" w:rsidR="00D5572A" w:rsidRDefault="00D5572A" w:rsidP="00D5572A">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A8716"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D2F8E" w14:textId="77777777" w:rsidR="00D5572A" w:rsidRDefault="00D5572A" w:rsidP="00D5572A">
                  <w:pPr>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64F41" w14:textId="77777777" w:rsidR="00D5572A" w:rsidRDefault="00D5572A" w:rsidP="00D5572A">
                  <w:pPr>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B1CF8"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34451"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0A953"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C9D15" w14:textId="77777777" w:rsidR="00D5572A" w:rsidRDefault="00D5572A" w:rsidP="00D5572A">
                  <w:pPr>
                    <w:jc w:val="center"/>
                  </w:pPr>
                  <w:r>
                    <w:rPr>
                      <w:rFonts w:ascii="Cambria" w:eastAsia="Cambria" w:hAnsi="Cambria"/>
                      <w:color w:val="000000"/>
                      <w:sz w:val="18"/>
                    </w:rPr>
                    <w:t>0</w:t>
                  </w:r>
                </w:p>
              </w:tc>
            </w:tr>
            <w:tr w:rsidR="00D5572A" w14:paraId="43C64397"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09C83" w14:textId="77777777" w:rsidR="00D5572A" w:rsidRDefault="00D5572A" w:rsidP="00D5572A">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115FA"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4B6C5" w14:textId="77777777" w:rsidR="00D5572A" w:rsidRDefault="00D5572A" w:rsidP="00D5572A">
                  <w:pPr>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9457B8" w14:textId="77777777" w:rsidR="00D5572A" w:rsidRDefault="00D5572A" w:rsidP="00D5572A">
                  <w:pPr>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5FD01"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7F8B6"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D46CA"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1AA12" w14:textId="77777777" w:rsidR="00D5572A" w:rsidRDefault="00D5572A" w:rsidP="00D5572A">
                  <w:pPr>
                    <w:jc w:val="center"/>
                  </w:pPr>
                  <w:r>
                    <w:rPr>
                      <w:rFonts w:ascii="Cambria" w:eastAsia="Cambria" w:hAnsi="Cambria"/>
                      <w:color w:val="000000"/>
                      <w:sz w:val="18"/>
                    </w:rPr>
                    <w:t>0</w:t>
                  </w:r>
                </w:p>
              </w:tc>
            </w:tr>
            <w:tr w:rsidR="00D5572A" w14:paraId="070A9779"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BC389" w14:textId="77777777" w:rsidR="00D5572A" w:rsidRDefault="00D5572A" w:rsidP="00D5572A">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923C7"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E6E4B" w14:textId="77777777" w:rsidR="00D5572A" w:rsidRDefault="00D5572A" w:rsidP="00D5572A">
                  <w:pPr>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EA2DC2" w14:textId="77777777" w:rsidR="00D5572A" w:rsidRDefault="00D5572A" w:rsidP="00D5572A">
                  <w:pPr>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A1E47"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8697A"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34583"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E846A" w14:textId="77777777" w:rsidR="00D5572A" w:rsidRDefault="00D5572A" w:rsidP="00D5572A">
                  <w:pPr>
                    <w:jc w:val="center"/>
                  </w:pPr>
                  <w:r>
                    <w:rPr>
                      <w:rFonts w:ascii="Cambria" w:eastAsia="Cambria" w:hAnsi="Cambria"/>
                      <w:color w:val="000000"/>
                      <w:sz w:val="18"/>
                    </w:rPr>
                    <w:t>0</w:t>
                  </w:r>
                </w:p>
              </w:tc>
            </w:tr>
            <w:tr w:rsidR="00D5572A" w14:paraId="1D911A4D"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1C2F1" w14:textId="77777777" w:rsidR="00D5572A" w:rsidRDefault="00D5572A" w:rsidP="00D5572A">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0640E"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B3206" w14:textId="77777777" w:rsidR="00D5572A" w:rsidRDefault="00D5572A" w:rsidP="00D5572A">
                  <w:pPr>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0AC7DA" w14:textId="77777777" w:rsidR="00D5572A" w:rsidRDefault="00D5572A" w:rsidP="00D5572A">
                  <w:pPr>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1CE76"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A5DA7"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7D93C"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5BF84" w14:textId="77777777" w:rsidR="00D5572A" w:rsidRDefault="00D5572A" w:rsidP="00D5572A">
                  <w:pPr>
                    <w:jc w:val="center"/>
                  </w:pPr>
                  <w:r>
                    <w:rPr>
                      <w:rFonts w:ascii="Cambria" w:eastAsia="Cambria" w:hAnsi="Cambria"/>
                      <w:color w:val="000000"/>
                      <w:sz w:val="18"/>
                    </w:rPr>
                    <w:t>0</w:t>
                  </w:r>
                </w:p>
              </w:tc>
            </w:tr>
            <w:tr w:rsidR="00D5572A" w14:paraId="6C29703D"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AAC4D" w14:textId="77777777" w:rsidR="00D5572A" w:rsidRDefault="00D5572A" w:rsidP="00D5572A">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0E5E1"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FD5C2" w14:textId="77777777" w:rsidR="00D5572A" w:rsidRDefault="00D5572A" w:rsidP="00D5572A">
                  <w:pPr>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85855" w14:textId="77777777" w:rsidR="00D5572A" w:rsidRDefault="00D5572A" w:rsidP="00D5572A">
                  <w:pPr>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17B16"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BDC67"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313FE"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2B011" w14:textId="77777777" w:rsidR="00D5572A" w:rsidRDefault="00D5572A" w:rsidP="00D5572A">
                  <w:pPr>
                    <w:jc w:val="center"/>
                  </w:pPr>
                  <w:r>
                    <w:rPr>
                      <w:rFonts w:ascii="Cambria" w:eastAsia="Cambria" w:hAnsi="Cambria"/>
                      <w:color w:val="000000"/>
                      <w:sz w:val="18"/>
                    </w:rPr>
                    <w:t>0</w:t>
                  </w:r>
                </w:p>
              </w:tc>
            </w:tr>
            <w:tr w:rsidR="00D5572A" w14:paraId="0C79D5BF"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3BBF0" w14:textId="77777777" w:rsidR="00D5572A" w:rsidRDefault="00D5572A" w:rsidP="00D5572A">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DAFB1"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9FA68"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A85135" w14:textId="77777777" w:rsidR="00D5572A" w:rsidRDefault="00D5572A" w:rsidP="00D5572A">
                  <w:pPr>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02788"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97EF9"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8E5E3"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7D742" w14:textId="77777777" w:rsidR="00D5572A" w:rsidRDefault="00D5572A" w:rsidP="00D5572A">
                  <w:pPr>
                    <w:jc w:val="center"/>
                  </w:pPr>
                  <w:r>
                    <w:rPr>
                      <w:rFonts w:ascii="Cambria" w:eastAsia="Cambria" w:hAnsi="Cambria"/>
                      <w:color w:val="000000"/>
                      <w:sz w:val="18"/>
                    </w:rPr>
                    <w:t>0</w:t>
                  </w:r>
                </w:p>
              </w:tc>
            </w:tr>
            <w:tr w:rsidR="00D5572A" w14:paraId="56E08B3C"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9C0E7" w14:textId="77777777" w:rsidR="00D5572A" w:rsidRDefault="00D5572A" w:rsidP="00D5572A">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A2074"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BE75E" w14:textId="77777777" w:rsidR="00D5572A" w:rsidRDefault="00D5572A" w:rsidP="00D5572A">
                  <w:pPr>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E7EA32" w14:textId="77777777" w:rsidR="00D5572A" w:rsidRDefault="00D5572A" w:rsidP="00D5572A">
                  <w:pPr>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07354"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53E52"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4C3B4"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4AA27" w14:textId="77777777" w:rsidR="00D5572A" w:rsidRDefault="00D5572A" w:rsidP="00D5572A">
                  <w:pPr>
                    <w:jc w:val="center"/>
                  </w:pPr>
                  <w:r>
                    <w:rPr>
                      <w:rFonts w:ascii="Cambria" w:eastAsia="Cambria" w:hAnsi="Cambria"/>
                      <w:color w:val="000000"/>
                      <w:sz w:val="18"/>
                    </w:rPr>
                    <w:t>0</w:t>
                  </w:r>
                </w:p>
              </w:tc>
            </w:tr>
            <w:tr w:rsidR="00D5572A" w14:paraId="356F6521"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A5A4E" w14:textId="77777777" w:rsidR="00D5572A" w:rsidRDefault="00D5572A" w:rsidP="00D5572A">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7568C"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02E93"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77E98" w14:textId="77777777" w:rsidR="00D5572A" w:rsidRDefault="00D5572A" w:rsidP="00D5572A">
                  <w:pPr>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041BF"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6FC86"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28D19"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BF1FD" w14:textId="77777777" w:rsidR="00D5572A" w:rsidRDefault="00D5572A" w:rsidP="00D5572A">
                  <w:pPr>
                    <w:jc w:val="center"/>
                  </w:pPr>
                  <w:r>
                    <w:rPr>
                      <w:rFonts w:ascii="Cambria" w:eastAsia="Cambria" w:hAnsi="Cambria"/>
                      <w:color w:val="000000"/>
                      <w:sz w:val="18"/>
                    </w:rPr>
                    <w:t>0</w:t>
                  </w:r>
                </w:p>
              </w:tc>
            </w:tr>
            <w:tr w:rsidR="00D5572A" w14:paraId="3F3403D0"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78440" w14:textId="77777777" w:rsidR="00D5572A" w:rsidRDefault="00D5572A" w:rsidP="00D5572A">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935E3"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50680"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974FD1" w14:textId="77777777" w:rsidR="00D5572A" w:rsidRDefault="00D5572A" w:rsidP="00D5572A">
                  <w:pPr>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DCD4F"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A1503"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4C83D"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2B62F" w14:textId="77777777" w:rsidR="00D5572A" w:rsidRDefault="00D5572A" w:rsidP="00D5572A">
                  <w:pPr>
                    <w:jc w:val="center"/>
                  </w:pPr>
                  <w:r>
                    <w:rPr>
                      <w:rFonts w:ascii="Cambria" w:eastAsia="Cambria" w:hAnsi="Cambria"/>
                      <w:color w:val="000000"/>
                      <w:sz w:val="18"/>
                    </w:rPr>
                    <w:t>0</w:t>
                  </w:r>
                </w:p>
              </w:tc>
            </w:tr>
            <w:tr w:rsidR="00D5572A" w14:paraId="041A46A4"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31B21" w14:textId="77777777" w:rsidR="00D5572A" w:rsidRDefault="00D5572A" w:rsidP="00D5572A">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48F4A"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9DC9B"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0EE2A" w14:textId="77777777" w:rsidR="00D5572A" w:rsidRDefault="00D5572A" w:rsidP="00D5572A">
                  <w:pPr>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DA283"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072F3"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6BBAF"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ACF2A" w14:textId="77777777" w:rsidR="00D5572A" w:rsidRDefault="00D5572A" w:rsidP="00D5572A">
                  <w:pPr>
                    <w:jc w:val="center"/>
                  </w:pPr>
                  <w:r>
                    <w:rPr>
                      <w:rFonts w:ascii="Cambria" w:eastAsia="Cambria" w:hAnsi="Cambria"/>
                      <w:color w:val="000000"/>
                      <w:sz w:val="18"/>
                    </w:rPr>
                    <w:t>0</w:t>
                  </w:r>
                </w:p>
              </w:tc>
            </w:tr>
            <w:tr w:rsidR="00D5572A" w14:paraId="205C6651"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4C6E2" w14:textId="77777777" w:rsidR="00D5572A" w:rsidRDefault="00D5572A" w:rsidP="00D5572A">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ECCFA"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A7CD8"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844521" w14:textId="77777777" w:rsidR="00D5572A" w:rsidRDefault="00D5572A" w:rsidP="00D5572A">
                  <w:pPr>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CFAF3"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40EC6"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79B3F"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B8725" w14:textId="77777777" w:rsidR="00D5572A" w:rsidRDefault="00D5572A" w:rsidP="00D5572A">
                  <w:pPr>
                    <w:jc w:val="center"/>
                  </w:pPr>
                  <w:r>
                    <w:rPr>
                      <w:rFonts w:ascii="Cambria" w:eastAsia="Cambria" w:hAnsi="Cambria"/>
                      <w:color w:val="000000"/>
                      <w:sz w:val="18"/>
                    </w:rPr>
                    <w:t>0</w:t>
                  </w:r>
                </w:p>
              </w:tc>
            </w:tr>
            <w:tr w:rsidR="00D5572A" w14:paraId="4DD2AC9A"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DFD08" w14:textId="77777777" w:rsidR="00D5572A" w:rsidRDefault="00D5572A" w:rsidP="00D5572A">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0D9F2" w14:textId="77777777" w:rsidR="00D5572A" w:rsidRDefault="00D5572A" w:rsidP="00D5572A">
                  <w:pPr>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60209" w14:textId="77777777" w:rsidR="00D5572A" w:rsidRDefault="00D5572A" w:rsidP="00D5572A">
                  <w:pPr>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690D67" w14:textId="77777777" w:rsidR="00D5572A" w:rsidRDefault="00D5572A" w:rsidP="00D5572A">
                  <w:pPr>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4051B"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4AABC" w14:textId="77777777" w:rsidR="00D5572A" w:rsidRDefault="00D5572A" w:rsidP="00D5572A">
                  <w:pPr>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6C48A"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EBE98" w14:textId="77777777" w:rsidR="00D5572A" w:rsidRDefault="00D5572A" w:rsidP="00D5572A">
                  <w:pPr>
                    <w:jc w:val="center"/>
                  </w:pPr>
                  <w:r>
                    <w:rPr>
                      <w:rFonts w:ascii="Cambria" w:eastAsia="Cambria" w:hAnsi="Cambria"/>
                      <w:color w:val="000000"/>
                      <w:sz w:val="18"/>
                    </w:rPr>
                    <w:t>0</w:t>
                  </w:r>
                </w:p>
              </w:tc>
            </w:tr>
            <w:tr w:rsidR="00D5572A" w14:paraId="7C3180E4" w14:textId="77777777" w:rsidTr="00E06F94">
              <w:trPr>
                <w:trHeight w:val="245"/>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vAlign w:val="center"/>
                </w:tcPr>
                <w:p w14:paraId="463B89DF" w14:textId="77777777" w:rsidR="00D5572A" w:rsidRDefault="00D5572A" w:rsidP="00D5572A">
                  <w:r>
                    <w:rPr>
                      <w:rFonts w:ascii="Calibri" w:eastAsia="Calibri" w:hAnsi="Calibri"/>
                      <w:b/>
                      <w:color w:val="000000"/>
                      <w:sz w:val="24"/>
                    </w:rPr>
                    <w:lastRenderedPageBreak/>
                    <w:t>Table 6: METALS</w:t>
                  </w:r>
                </w:p>
              </w:tc>
            </w:tr>
            <w:tr w:rsidR="00D5572A" w14:paraId="0AB0ED53" w14:textId="77777777" w:rsidTr="00E06F94">
              <w:trPr>
                <w:trHeight w:val="245"/>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2A9F32" w14:textId="77777777" w:rsidR="00D5572A" w:rsidRDefault="00D5572A" w:rsidP="00D5572A">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29F817" w14:textId="77777777" w:rsidR="00D5572A" w:rsidRDefault="00D5572A" w:rsidP="00D5572A">
                  <w:pPr>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D1F434D" w14:textId="77777777" w:rsidR="00D5572A" w:rsidRDefault="00D5572A" w:rsidP="00D5572A">
                  <w:pPr>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65BC9C" w14:textId="77777777" w:rsidR="00D5572A" w:rsidRDefault="00D5572A" w:rsidP="00D5572A">
                  <w:pPr>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1018C22" w14:textId="77777777" w:rsidR="00D5572A" w:rsidRDefault="00D5572A" w:rsidP="00D5572A">
                  <w:pPr>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369B790" w14:textId="77777777" w:rsidR="00D5572A" w:rsidRDefault="00D5572A" w:rsidP="00D5572A">
                  <w:pPr>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9B3E688" w14:textId="77777777" w:rsidR="00D5572A" w:rsidRDefault="00D5572A" w:rsidP="00D5572A">
                  <w:pPr>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59FB35D" w14:textId="77777777" w:rsidR="00D5572A" w:rsidRDefault="00D5572A" w:rsidP="00D5572A">
                  <w:pPr>
                    <w:jc w:val="center"/>
                  </w:pPr>
                  <w:r>
                    <w:rPr>
                      <w:rFonts w:ascii="Cambria" w:eastAsia="Cambria" w:hAnsi="Cambria"/>
                      <w:b/>
                      <w:color w:val="000000"/>
                      <w:sz w:val="18"/>
                    </w:rPr>
                    <w:t>&gt;MRL</w:t>
                  </w:r>
                </w:p>
              </w:tc>
            </w:tr>
            <w:tr w:rsidR="00D5572A" w14:paraId="47C6C86D" w14:textId="77777777" w:rsidTr="00E06F94">
              <w:trPr>
                <w:trHeight w:val="243"/>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D4A6A" w14:textId="77777777" w:rsidR="00D5572A" w:rsidRDefault="00D5572A" w:rsidP="00D5572A">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CA65E" w14:textId="77777777" w:rsidR="00D5572A" w:rsidRDefault="00D5572A" w:rsidP="00D5572A">
                  <w:pPr>
                    <w:jc w:val="center"/>
                  </w:pPr>
                  <w:r>
                    <w:rPr>
                      <w:rFonts w:ascii="Cambria" w:eastAsia="Cambria" w:hAnsi="Cambria"/>
                      <w:color w:val="000000"/>
                      <w:sz w:val="18"/>
                    </w:rPr>
                    <w:t>Liver</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7202A" w14:textId="77777777" w:rsidR="00D5572A" w:rsidRDefault="00D5572A" w:rsidP="00D5572A">
                  <w:pPr>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D9D80E" w14:textId="77777777" w:rsidR="00D5572A" w:rsidRDefault="00D5572A" w:rsidP="00D5572A">
                  <w:pPr>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26108" w14:textId="77777777" w:rsidR="00D5572A" w:rsidRDefault="00D5572A" w:rsidP="00D5572A">
                  <w:pPr>
                    <w:jc w:val="center"/>
                  </w:pPr>
                  <w:r>
                    <w:rPr>
                      <w:rFonts w:ascii="Cambria" w:eastAsia="Cambria" w:hAnsi="Cambria"/>
                      <w:color w:val="000000"/>
                      <w:sz w:val="18"/>
                    </w:rPr>
                    <w:t>25</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168D6" w14:textId="77777777" w:rsidR="00D5572A" w:rsidRDefault="00D5572A" w:rsidP="00D5572A">
                  <w:pPr>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FE063" w14:textId="77777777" w:rsidR="00D5572A" w:rsidRDefault="00D5572A" w:rsidP="00D5572A">
                  <w:pPr>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01F8A" w14:textId="77777777" w:rsidR="00D5572A" w:rsidRDefault="00D5572A" w:rsidP="00D5572A">
                  <w:pPr>
                    <w:jc w:val="center"/>
                  </w:pPr>
                  <w:r>
                    <w:rPr>
                      <w:rFonts w:ascii="Cambria" w:eastAsia="Cambria" w:hAnsi="Cambria"/>
                      <w:color w:val="000000"/>
                      <w:sz w:val="18"/>
                    </w:rPr>
                    <w:t>0</w:t>
                  </w:r>
                </w:p>
              </w:tc>
            </w:tr>
            <w:tr w:rsidR="00D5572A" w14:paraId="63F5202B"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C887" w14:textId="77777777" w:rsidR="00D5572A" w:rsidRDefault="00D5572A" w:rsidP="00D5572A">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0AF19" w14:textId="77777777" w:rsidR="00D5572A" w:rsidRDefault="00D5572A" w:rsidP="00D5572A">
                  <w:pPr>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A1393" w14:textId="77777777" w:rsidR="00D5572A" w:rsidRDefault="00D5572A" w:rsidP="00D5572A">
                  <w:pPr>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D9871" w14:textId="77777777" w:rsidR="00D5572A" w:rsidRDefault="00D5572A" w:rsidP="00D5572A">
                  <w:pPr>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DD6B4"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2A550" w14:textId="77777777" w:rsidR="00D5572A" w:rsidRDefault="00D5572A" w:rsidP="00D5572A">
                  <w:pPr>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CB371"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CFDE5" w14:textId="77777777" w:rsidR="00D5572A" w:rsidRDefault="00D5572A" w:rsidP="00D5572A">
                  <w:pPr>
                    <w:jc w:val="center"/>
                  </w:pPr>
                  <w:r>
                    <w:rPr>
                      <w:rFonts w:ascii="Cambria" w:eastAsia="Cambria" w:hAnsi="Cambria"/>
                      <w:color w:val="000000"/>
                      <w:sz w:val="18"/>
                    </w:rPr>
                    <w:t>0</w:t>
                  </w:r>
                </w:p>
              </w:tc>
            </w:tr>
            <w:tr w:rsidR="00D5572A" w14:paraId="5C1D41AC"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FF3A0" w14:textId="77777777" w:rsidR="00D5572A" w:rsidRDefault="00D5572A" w:rsidP="00D5572A">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23172" w14:textId="77777777" w:rsidR="00D5572A" w:rsidRDefault="00D5572A" w:rsidP="00D5572A">
                  <w:pPr>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FA09B"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412B02" w14:textId="77777777" w:rsidR="00D5572A" w:rsidRDefault="00D5572A" w:rsidP="00D5572A">
                  <w:pPr>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BB741"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2160D" w14:textId="77777777" w:rsidR="00D5572A" w:rsidRDefault="00D5572A" w:rsidP="00D5572A">
                  <w:pPr>
                    <w:jc w:val="center"/>
                  </w:pPr>
                  <w:r>
                    <w:rPr>
                      <w:rFonts w:ascii="Cambria" w:eastAsia="Cambria" w:hAnsi="Cambria"/>
                      <w:color w:val="000000"/>
                      <w:sz w:val="18"/>
                    </w:rPr>
                    <w:t>15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4B79A"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488B4" w14:textId="77777777" w:rsidR="00D5572A" w:rsidRDefault="00D5572A" w:rsidP="00D5572A">
                  <w:pPr>
                    <w:jc w:val="center"/>
                  </w:pPr>
                  <w:r>
                    <w:rPr>
                      <w:rFonts w:ascii="Cambria" w:eastAsia="Cambria" w:hAnsi="Cambria"/>
                      <w:color w:val="000000"/>
                      <w:sz w:val="18"/>
                    </w:rPr>
                    <w:t>0</w:t>
                  </w:r>
                </w:p>
              </w:tc>
            </w:tr>
            <w:tr w:rsidR="00D5572A" w14:paraId="428BDF2B"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D4D0E" w14:textId="77777777" w:rsidR="00D5572A" w:rsidRDefault="00D5572A" w:rsidP="00D5572A">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20FAB" w14:textId="77777777" w:rsidR="00D5572A" w:rsidRDefault="00D5572A" w:rsidP="00D5572A">
                  <w:pPr>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FD715"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B10CD" w14:textId="77777777" w:rsidR="00D5572A" w:rsidRDefault="00D5572A" w:rsidP="00D5572A">
                  <w:pPr>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06FF3"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39132" w14:textId="77777777" w:rsidR="00D5572A" w:rsidRDefault="00D5572A" w:rsidP="00D5572A">
                  <w:pPr>
                    <w:jc w:val="center"/>
                  </w:pPr>
                  <w:r>
                    <w:rPr>
                      <w:rFonts w:ascii="Cambria" w:eastAsia="Cambria" w:hAnsi="Cambria"/>
                      <w:color w:val="000000"/>
                      <w:sz w:val="18"/>
                    </w:rPr>
                    <w:t>23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615CA"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EAC11" w14:textId="77777777" w:rsidR="00D5572A" w:rsidRDefault="00D5572A" w:rsidP="00D5572A">
                  <w:pPr>
                    <w:jc w:val="center"/>
                  </w:pPr>
                  <w:r>
                    <w:rPr>
                      <w:rFonts w:ascii="Cambria" w:eastAsia="Cambria" w:hAnsi="Cambria"/>
                      <w:color w:val="000000"/>
                      <w:sz w:val="18"/>
                    </w:rPr>
                    <w:t>0</w:t>
                  </w:r>
                </w:p>
              </w:tc>
            </w:tr>
            <w:tr w:rsidR="00D5572A" w14:paraId="0529B6A4" w14:textId="77777777" w:rsidTr="00D5572A">
              <w:trPr>
                <w:trHeight w:val="243"/>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D4A0B" w14:textId="77777777" w:rsidR="00D5572A" w:rsidRDefault="00D5572A" w:rsidP="00D5572A">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E3E2C" w14:textId="77777777" w:rsidR="00D5572A" w:rsidRDefault="00D5572A" w:rsidP="00D5572A">
                  <w:pPr>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3DDF9" w14:textId="77777777" w:rsidR="00D5572A" w:rsidRDefault="00D5572A" w:rsidP="00D5572A">
                  <w:pPr>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777F1" w14:textId="77777777" w:rsidR="00D5572A" w:rsidRDefault="00D5572A" w:rsidP="00D5572A">
                  <w:pPr>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13444" w14:textId="77777777" w:rsidR="00D5572A" w:rsidRDefault="00D5572A" w:rsidP="00D5572A">
                  <w:pPr>
                    <w:jc w:val="center"/>
                  </w:pPr>
                  <w:r>
                    <w:rPr>
                      <w:rFonts w:ascii="Cambria" w:eastAsia="Cambria" w:hAnsi="Cambria"/>
                      <w:color w:val="000000"/>
                      <w:sz w:val="18"/>
                    </w:rPr>
                    <w:t>25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ED4C5" w14:textId="77777777" w:rsidR="00D5572A" w:rsidRDefault="00D5572A" w:rsidP="00D5572A">
                  <w:pPr>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548A7" w14:textId="77777777" w:rsidR="00D5572A" w:rsidRDefault="00D5572A" w:rsidP="00D5572A">
                  <w:pPr>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12C9F" w14:textId="77777777" w:rsidR="00D5572A" w:rsidRDefault="00D5572A" w:rsidP="00D5572A">
                  <w:pPr>
                    <w:jc w:val="center"/>
                  </w:pPr>
                  <w:r>
                    <w:rPr>
                      <w:rFonts w:ascii="Cambria" w:eastAsia="Cambria" w:hAnsi="Cambria"/>
                      <w:color w:val="000000"/>
                      <w:sz w:val="18"/>
                    </w:rPr>
                    <w:t>0</w:t>
                  </w:r>
                </w:p>
              </w:tc>
            </w:tr>
            <w:tr w:rsidR="00D5572A" w14:paraId="16AC8F98" w14:textId="77777777" w:rsidTr="00D5572A">
              <w:trPr>
                <w:trHeight w:val="245"/>
              </w:trPr>
              <w:tc>
                <w:tcPr>
                  <w:tcW w:w="9628" w:type="dxa"/>
                  <w:gridSpan w:val="8"/>
                  <w:tcBorders>
                    <w:top w:val="nil"/>
                    <w:left w:val="nil"/>
                    <w:bottom w:val="nil"/>
                    <w:right w:val="nil"/>
                  </w:tcBorders>
                  <w:shd w:val="clear" w:color="auto" w:fill="FFFFFF"/>
                  <w:tcMar>
                    <w:top w:w="39" w:type="dxa"/>
                    <w:left w:w="39" w:type="dxa"/>
                    <w:bottom w:w="39" w:type="dxa"/>
                    <w:right w:w="39" w:type="dxa"/>
                  </w:tcMar>
                  <w:vAlign w:val="center"/>
                </w:tcPr>
                <w:p w14:paraId="2C50741E" w14:textId="77777777" w:rsidR="00D5572A" w:rsidRDefault="00D5572A" w:rsidP="00D5572A"/>
              </w:tc>
            </w:tr>
            <w:tr w:rsidR="00D5572A" w14:paraId="3CE1558F" w14:textId="77777777" w:rsidTr="00D5572A">
              <w:trPr>
                <w:trHeight w:val="192"/>
              </w:trPr>
              <w:tc>
                <w:tcPr>
                  <w:tcW w:w="2921" w:type="dxa"/>
                  <w:tcBorders>
                    <w:top w:val="nil"/>
                    <w:left w:val="nil"/>
                    <w:bottom w:val="nil"/>
                    <w:right w:val="nil"/>
                  </w:tcBorders>
                  <w:shd w:val="clear" w:color="auto" w:fill="FFFFFF"/>
                  <w:tcMar>
                    <w:top w:w="0" w:type="dxa"/>
                    <w:left w:w="0" w:type="dxa"/>
                    <w:bottom w:w="0" w:type="dxa"/>
                    <w:right w:w="0" w:type="dxa"/>
                  </w:tcMar>
                  <w:vAlign w:val="center"/>
                </w:tcPr>
                <w:p w14:paraId="750D8811" w14:textId="77777777" w:rsidR="00D5572A" w:rsidRDefault="00D5572A" w:rsidP="00D5572A">
                  <w:r>
                    <w:rPr>
                      <w:noProof/>
                    </w:rPr>
                    <w:drawing>
                      <wp:inline distT="0" distB="0" distL="0" distR="0" wp14:anchorId="7AF1BA4F" wp14:editId="26855C77">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1"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vAlign w:val="center"/>
                </w:tcPr>
                <w:p w14:paraId="2329F779" w14:textId="77777777" w:rsidR="00D5572A" w:rsidRDefault="00D5572A" w:rsidP="00D5572A">
                  <w:r>
                    <w:rPr>
                      <w:noProof/>
                    </w:rPr>
                    <w:drawing>
                      <wp:inline distT="0" distB="0" distL="0" distR="0" wp14:anchorId="65390D22" wp14:editId="58B9AB44">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2"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vAlign w:val="center"/>
                </w:tcPr>
                <w:p w14:paraId="1C0791A2" w14:textId="77777777" w:rsidR="00D5572A" w:rsidRDefault="00D5572A" w:rsidP="00D5572A">
                  <w:r>
                    <w:rPr>
                      <w:noProof/>
                    </w:rPr>
                    <w:drawing>
                      <wp:inline distT="0" distB="0" distL="0" distR="0" wp14:anchorId="65EC2857" wp14:editId="2FD48D3D">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3"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vAlign w:val="center"/>
                </w:tcPr>
                <w:p w14:paraId="696AC1ED" w14:textId="77777777" w:rsidR="00D5572A" w:rsidRDefault="00D5572A" w:rsidP="00D5572A">
                  <w:r>
                    <w:rPr>
                      <w:noProof/>
                    </w:rPr>
                    <w:drawing>
                      <wp:inline distT="0" distB="0" distL="0" distR="0" wp14:anchorId="083B2BC3" wp14:editId="610AA012">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4"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vAlign w:val="center"/>
                </w:tcPr>
                <w:p w14:paraId="3F9E8547" w14:textId="77777777" w:rsidR="00D5572A" w:rsidRDefault="00D5572A" w:rsidP="00D5572A">
                  <w:r>
                    <w:rPr>
                      <w:noProof/>
                    </w:rPr>
                    <w:drawing>
                      <wp:inline distT="0" distB="0" distL="0" distR="0" wp14:anchorId="6FABB046" wp14:editId="28965030">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5"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vAlign w:val="center"/>
                </w:tcPr>
                <w:p w14:paraId="3F6BC903" w14:textId="77777777" w:rsidR="00D5572A" w:rsidRDefault="00D5572A" w:rsidP="00D5572A">
                  <w:r>
                    <w:rPr>
                      <w:noProof/>
                    </w:rPr>
                    <w:drawing>
                      <wp:inline distT="0" distB="0" distL="0" distR="0" wp14:anchorId="298F0480" wp14:editId="6EAC6BC7">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6"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vAlign w:val="center"/>
                </w:tcPr>
                <w:p w14:paraId="250B583A" w14:textId="77777777" w:rsidR="00D5572A" w:rsidRDefault="00D5572A" w:rsidP="00D5572A">
                  <w:r>
                    <w:rPr>
                      <w:noProof/>
                    </w:rPr>
                    <w:drawing>
                      <wp:inline distT="0" distB="0" distL="0" distR="0" wp14:anchorId="67AFA3DB" wp14:editId="582DFE6B">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7"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vAlign w:val="center"/>
                </w:tcPr>
                <w:p w14:paraId="3F445E45" w14:textId="77777777" w:rsidR="00D5572A" w:rsidRDefault="00D5572A" w:rsidP="00D5572A">
                  <w:r>
                    <w:rPr>
                      <w:noProof/>
                    </w:rPr>
                    <w:drawing>
                      <wp:inline distT="0" distB="0" distL="0" distR="0" wp14:anchorId="7786445B" wp14:editId="74F95011">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7" cstate="print"/>
                                <a:stretch>
                                  <a:fillRect/>
                                </a:stretch>
                              </pic:blipFill>
                              <pic:spPr>
                                <a:xfrm>
                                  <a:off x="0" y="0"/>
                                  <a:ext cx="540000" cy="130275"/>
                                </a:xfrm>
                                <a:prstGeom prst="rect">
                                  <a:avLst/>
                                </a:prstGeom>
                              </pic:spPr>
                            </pic:pic>
                          </a:graphicData>
                        </a:graphic>
                      </wp:inline>
                    </w:drawing>
                  </w:r>
                </w:p>
              </w:tc>
            </w:tr>
          </w:tbl>
          <w:p w14:paraId="2B9C1648" w14:textId="77777777" w:rsidR="00D22448" w:rsidRDefault="00D22448" w:rsidP="001A74CC"/>
        </w:tc>
      </w:tr>
      <w:tr w:rsidR="00D22448" w14:paraId="13838220" w14:textId="77777777" w:rsidTr="00D22DEF">
        <w:trPr>
          <w:trHeight w:val="770"/>
        </w:trPr>
        <w:tc>
          <w:tcPr>
            <w:tcW w:w="3731" w:type="dxa"/>
          </w:tcPr>
          <w:p w14:paraId="17F47577" w14:textId="77777777" w:rsidR="00D22448" w:rsidRDefault="00D22448" w:rsidP="001A74CC">
            <w:pPr>
              <w:pStyle w:val="EmptyCellLayoutStyle"/>
            </w:pPr>
          </w:p>
        </w:tc>
        <w:tc>
          <w:tcPr>
            <w:tcW w:w="3731" w:type="dxa"/>
          </w:tcPr>
          <w:p w14:paraId="184B1579" w14:textId="77777777" w:rsidR="00D22448" w:rsidRDefault="00D22448" w:rsidP="001A74CC">
            <w:pPr>
              <w:pStyle w:val="EmptyCellLayoutStyle"/>
            </w:pPr>
          </w:p>
        </w:tc>
      </w:tr>
    </w:tbl>
    <w:p w14:paraId="3723BDD2" w14:textId="77777777" w:rsidR="00D22448" w:rsidRDefault="00D22448" w:rsidP="001A74CC"/>
    <w:sectPr w:rsidR="00D22448" w:rsidSect="009B30D1">
      <w:headerReference w:type="even" r:id="rId18"/>
      <w:headerReference w:type="default" r:id="rId19"/>
      <w:footerReference w:type="even" r:id="rId20"/>
      <w:footerReference w:type="default" r:id="rId21"/>
      <w:headerReference w:type="first" r:id="rId22"/>
      <w:footerReference w:type="first" r:id="rId23"/>
      <w:pgSz w:w="11907" w:h="16840" w:code="9"/>
      <w:pgMar w:top="567" w:right="1134" w:bottom="130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F804A" w14:textId="77777777" w:rsidR="00984CD0" w:rsidRDefault="00984CD0">
      <w:pPr>
        <w:spacing w:after="0" w:line="240" w:lineRule="auto"/>
      </w:pPr>
      <w:r>
        <w:separator/>
      </w:r>
    </w:p>
  </w:endnote>
  <w:endnote w:type="continuationSeparator" w:id="0">
    <w:p w14:paraId="01A7D747" w14:textId="77777777" w:rsidR="00984CD0" w:rsidRDefault="0098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8F99" w14:textId="6E471B50" w:rsidR="004D66C2" w:rsidRDefault="003869C7">
    <w:pPr>
      <w:pStyle w:val="Footer"/>
    </w:pPr>
    <w:r>
      <w:rPr>
        <w:noProof/>
      </w:rPr>
      <mc:AlternateContent>
        <mc:Choice Requires="wps">
          <w:drawing>
            <wp:anchor distT="0" distB="0" distL="0" distR="0" simplePos="0" relativeHeight="251674624" behindDoc="0" locked="0" layoutInCell="1" allowOverlap="1" wp14:anchorId="38EFCF0A" wp14:editId="292DFF79">
              <wp:simplePos x="635" y="635"/>
              <wp:positionH relativeFrom="page">
                <wp:align>center</wp:align>
              </wp:positionH>
              <wp:positionV relativeFrom="page">
                <wp:align>bottom</wp:align>
              </wp:positionV>
              <wp:extent cx="551815" cy="405765"/>
              <wp:effectExtent l="0" t="0" r="635" b="0"/>
              <wp:wrapNone/>
              <wp:docPr id="186682374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3ED37038" w14:textId="5084F06E" w:rsidR="003869C7" w:rsidRPr="003869C7" w:rsidRDefault="003869C7" w:rsidP="003869C7">
                          <w:pPr>
                            <w:spacing w:after="0"/>
                            <w:rPr>
                              <w:rFonts w:ascii="Calibri" w:eastAsia="Calibri" w:hAnsi="Calibri" w:cs="Calibri"/>
                              <w:noProof/>
                              <w:color w:val="FF0000"/>
                              <w:sz w:val="24"/>
                              <w:szCs w:val="24"/>
                            </w:rPr>
                          </w:pPr>
                          <w:r w:rsidRPr="003869C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EFCF0A" id="_x0000_t202" coordsize="21600,21600" o:spt="202" path="m,l,21600r21600,l21600,xe">
              <v:stroke joinstyle="miter"/>
              <v:path gradientshapeok="t" o:connecttype="rect"/>
            </v:shapetype>
            <v:shape id="Text Box 11" o:spid="_x0000_s1028" type="#_x0000_t202" alt="OFFICIAL" style="position:absolute;margin-left:0;margin-top:0;width:43.45pt;height:31.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zDgIAABwEAAAOAAAAZHJzL2Uyb0RvYy54bWysU8Fu2zAMvQ/YPwi6L7aDue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mJefbsq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qA/sw4CAAAc&#10;BAAADgAAAAAAAAAAAAAAAAAuAgAAZHJzL2Uyb0RvYy54bWxQSwECLQAUAAYACAAAACEAiUPfmdsA&#10;AAADAQAADwAAAAAAAAAAAAAAAABoBAAAZHJzL2Rvd25yZXYueG1sUEsFBgAAAAAEAAQA8wAAAHAF&#10;AAAAAA==&#10;" filled="f" stroked="f">
              <v:textbox style="mso-fit-shape-to-text:t" inset="0,0,0,15pt">
                <w:txbxContent>
                  <w:p w14:paraId="3ED37038" w14:textId="5084F06E" w:rsidR="003869C7" w:rsidRPr="003869C7" w:rsidRDefault="003869C7" w:rsidP="003869C7">
                    <w:pPr>
                      <w:spacing w:after="0"/>
                      <w:rPr>
                        <w:rFonts w:ascii="Calibri" w:eastAsia="Calibri" w:hAnsi="Calibri" w:cs="Calibri"/>
                        <w:noProof/>
                        <w:color w:val="FF0000"/>
                        <w:sz w:val="24"/>
                        <w:szCs w:val="24"/>
                      </w:rPr>
                    </w:pPr>
                    <w:r w:rsidRPr="003869C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983D47" w14:paraId="53EF50FD" w14:textId="77777777" w:rsidTr="00983D47">
      <w:tc>
        <w:tcPr>
          <w:tcW w:w="1072" w:type="dxa"/>
        </w:tcPr>
        <w:p w14:paraId="45C85047" w14:textId="14D625EC" w:rsidR="00D22448" w:rsidRDefault="003869C7">
          <w:pPr>
            <w:pStyle w:val="EmptyCellLayoutStyle"/>
            <w:spacing w:after="0" w:line="240" w:lineRule="auto"/>
          </w:pPr>
          <w:r>
            <w:rPr>
              <w:noProof/>
            </w:rPr>
            <mc:AlternateContent>
              <mc:Choice Requires="wps">
                <w:drawing>
                  <wp:anchor distT="0" distB="0" distL="0" distR="0" simplePos="0" relativeHeight="251675648" behindDoc="0" locked="0" layoutInCell="1" allowOverlap="1" wp14:anchorId="76797FE2" wp14:editId="6706E33A">
                    <wp:simplePos x="726510" y="9895562"/>
                    <wp:positionH relativeFrom="page">
                      <wp:align>center</wp:align>
                    </wp:positionH>
                    <wp:positionV relativeFrom="page">
                      <wp:align>bottom</wp:align>
                    </wp:positionV>
                    <wp:extent cx="551815" cy="405765"/>
                    <wp:effectExtent l="0" t="0" r="635" b="0"/>
                    <wp:wrapNone/>
                    <wp:docPr id="198025513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A20D4BC" w14:textId="088E203E" w:rsidR="003869C7" w:rsidRPr="003869C7" w:rsidRDefault="003869C7" w:rsidP="003869C7">
                                <w:pPr>
                                  <w:spacing w:after="0"/>
                                  <w:rPr>
                                    <w:rFonts w:ascii="Calibri" w:eastAsia="Calibri" w:hAnsi="Calibri" w:cs="Calibri"/>
                                    <w:noProof/>
                                    <w:color w:val="FF0000"/>
                                    <w:sz w:val="24"/>
                                    <w:szCs w:val="24"/>
                                  </w:rPr>
                                </w:pPr>
                                <w:r w:rsidRPr="003869C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797FE2" id="_x0000_t202" coordsize="21600,21600" o:spt="202" path="m,l,21600r21600,l21600,xe">
                    <v:stroke joinstyle="miter"/>
                    <v:path gradientshapeok="t" o:connecttype="rect"/>
                  </v:shapetype>
                  <v:shape id="Text Box 12" o:spid="_x0000_s1029" type="#_x0000_t202" alt="OFFICIAL" style="position:absolute;margin-left:0;margin-top:0;width:43.45pt;height:31.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2O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" filled="f" stroked="f">
                    <v:textbox style="mso-fit-shape-to-text:t" inset="0,0,0,15pt">
                      <w:txbxContent>
                        <w:p w14:paraId="6A20D4BC" w14:textId="088E203E" w:rsidR="003869C7" w:rsidRPr="003869C7" w:rsidRDefault="003869C7" w:rsidP="003869C7">
                          <w:pPr>
                            <w:spacing w:after="0"/>
                            <w:rPr>
                              <w:rFonts w:ascii="Calibri" w:eastAsia="Calibri" w:hAnsi="Calibri" w:cs="Calibri"/>
                              <w:noProof/>
                              <w:color w:val="FF0000"/>
                              <w:sz w:val="24"/>
                              <w:szCs w:val="24"/>
                            </w:rPr>
                          </w:pPr>
                          <w:r w:rsidRPr="003869C7">
                            <w:rPr>
                              <w:rFonts w:ascii="Calibri" w:eastAsia="Calibri" w:hAnsi="Calibri" w:cs="Calibri"/>
                              <w:noProof/>
                              <w:color w:val="FF0000"/>
                              <w:sz w:val="24"/>
                              <w:szCs w:val="24"/>
                            </w:rPr>
                            <w:t>OFFICIAL</w:t>
                          </w:r>
                        </w:p>
                      </w:txbxContent>
                    </v:textbox>
                    <w10:wrap anchorx="page" anchory="page"/>
                  </v:shape>
                </w:pict>
              </mc:Fallback>
            </mc:AlternateContent>
          </w:r>
        </w:p>
      </w:tc>
      <w:tc>
        <w:tcPr>
          <w:tcW w:w="11" w:type="dxa"/>
        </w:tcPr>
        <w:p w14:paraId="30BC974D" w14:textId="77777777" w:rsidR="00D22448" w:rsidRDefault="00D22448">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D22448" w14:paraId="35C9B6F7"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4E0520D7" w14:textId="77777777" w:rsidR="00D22448" w:rsidRDefault="00432480">
                <w:pPr>
                  <w:spacing w:after="0" w:line="240" w:lineRule="auto"/>
                  <w:jc w:val="center"/>
                </w:pPr>
                <w:r>
                  <w:rPr>
                    <w:rFonts w:ascii="Calibri" w:eastAsia="Calibri" w:hAnsi="Calibri"/>
                    <w:color w:val="000000"/>
                  </w:rPr>
                  <w:t>National Residue Survey | Department of Agriculture, Fisheries and Forestry</w:t>
                </w:r>
              </w:p>
            </w:tc>
          </w:tr>
        </w:tbl>
        <w:p w14:paraId="167CF9ED" w14:textId="77777777" w:rsidR="00D22448" w:rsidRDefault="00D22448">
          <w:pPr>
            <w:spacing w:after="0" w:line="240" w:lineRule="auto"/>
          </w:pPr>
        </w:p>
      </w:tc>
      <w:tc>
        <w:tcPr>
          <w:tcW w:w="1091" w:type="dxa"/>
        </w:tcPr>
        <w:p w14:paraId="5591C2E9" w14:textId="77777777" w:rsidR="00D22448" w:rsidRDefault="00D22448">
          <w:pPr>
            <w:pStyle w:val="EmptyCellLayoutStyle"/>
            <w:spacing w:after="0" w:line="240" w:lineRule="auto"/>
          </w:pPr>
        </w:p>
      </w:tc>
    </w:tr>
    <w:tr w:rsidR="00D22448" w14:paraId="48664895" w14:textId="77777777">
      <w:tc>
        <w:tcPr>
          <w:tcW w:w="1072" w:type="dxa"/>
        </w:tcPr>
        <w:p w14:paraId="1F02ECC7" w14:textId="77777777" w:rsidR="00D22448" w:rsidRDefault="00D22448">
          <w:pPr>
            <w:pStyle w:val="EmptyCellLayoutStyle"/>
            <w:spacing w:after="0" w:line="240" w:lineRule="auto"/>
          </w:pPr>
        </w:p>
      </w:tc>
      <w:tc>
        <w:tcPr>
          <w:tcW w:w="11" w:type="dxa"/>
        </w:tcPr>
        <w:p w14:paraId="4E42533A" w14:textId="77777777" w:rsidR="00D22448" w:rsidRDefault="00D22448">
          <w:pPr>
            <w:pStyle w:val="EmptyCellLayoutStyle"/>
            <w:spacing w:after="0" w:line="240" w:lineRule="auto"/>
          </w:pPr>
        </w:p>
      </w:tc>
      <w:tc>
        <w:tcPr>
          <w:tcW w:w="7443" w:type="dxa"/>
        </w:tcPr>
        <w:p w14:paraId="617FB61B" w14:textId="77777777" w:rsidR="00D22448" w:rsidRDefault="00D22448">
          <w:pPr>
            <w:pStyle w:val="EmptyCellLayoutStyle"/>
            <w:spacing w:after="0" w:line="240" w:lineRule="auto"/>
          </w:pPr>
        </w:p>
      </w:tc>
      <w:tc>
        <w:tcPr>
          <w:tcW w:w="11" w:type="dxa"/>
        </w:tcPr>
        <w:p w14:paraId="7B7A0212" w14:textId="77777777" w:rsidR="00D22448" w:rsidRDefault="00D22448">
          <w:pPr>
            <w:pStyle w:val="EmptyCellLayoutStyle"/>
            <w:spacing w:after="0" w:line="240" w:lineRule="auto"/>
          </w:pPr>
        </w:p>
      </w:tc>
      <w:tc>
        <w:tcPr>
          <w:tcW w:w="1091" w:type="dxa"/>
        </w:tcPr>
        <w:p w14:paraId="12AE6BB2" w14:textId="77777777" w:rsidR="00D22448" w:rsidRDefault="00D22448">
          <w:pPr>
            <w:pStyle w:val="EmptyCellLayoutStyle"/>
            <w:spacing w:after="0" w:line="240" w:lineRule="auto"/>
          </w:pPr>
        </w:p>
      </w:tc>
    </w:tr>
    <w:tr w:rsidR="00983D47" w14:paraId="7A6EAEAE" w14:textId="77777777" w:rsidTr="00983D47">
      <w:tc>
        <w:tcPr>
          <w:tcW w:w="1072" w:type="dxa"/>
        </w:tcPr>
        <w:p w14:paraId="16FB4975" w14:textId="77777777" w:rsidR="00D22448" w:rsidRDefault="00D22448">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D22448" w14:paraId="7BBC10D9" w14:textId="77777777">
            <w:trPr>
              <w:trHeight w:val="257"/>
            </w:trPr>
            <w:tc>
              <w:tcPr>
                <w:tcW w:w="7455" w:type="dxa"/>
                <w:tcBorders>
                  <w:top w:val="nil"/>
                  <w:left w:val="nil"/>
                  <w:bottom w:val="nil"/>
                  <w:right w:val="nil"/>
                </w:tcBorders>
                <w:tcMar>
                  <w:top w:w="39" w:type="dxa"/>
                  <w:left w:w="39" w:type="dxa"/>
                  <w:bottom w:w="39" w:type="dxa"/>
                  <w:right w:w="39" w:type="dxa"/>
                </w:tcMar>
              </w:tcPr>
              <w:p w14:paraId="413DD25D" w14:textId="77777777" w:rsidR="00D22448" w:rsidRDefault="00432480">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8DF5794" w14:textId="77777777" w:rsidR="00D22448" w:rsidRDefault="00D22448">
          <w:pPr>
            <w:spacing w:after="0" w:line="240" w:lineRule="auto"/>
          </w:pPr>
        </w:p>
      </w:tc>
      <w:tc>
        <w:tcPr>
          <w:tcW w:w="11" w:type="dxa"/>
        </w:tcPr>
        <w:p w14:paraId="6309E62B" w14:textId="77777777" w:rsidR="00D22448" w:rsidRDefault="00D22448">
          <w:pPr>
            <w:pStyle w:val="EmptyCellLayoutStyle"/>
            <w:spacing w:after="0" w:line="240" w:lineRule="auto"/>
          </w:pPr>
        </w:p>
      </w:tc>
      <w:tc>
        <w:tcPr>
          <w:tcW w:w="1091" w:type="dxa"/>
        </w:tcPr>
        <w:p w14:paraId="0DCFDD6F" w14:textId="77777777" w:rsidR="00D22448" w:rsidRDefault="00D22448">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7DD4" w14:textId="71A2D1C8" w:rsidR="004D66C2" w:rsidRDefault="003869C7">
    <w:pPr>
      <w:pStyle w:val="Footer"/>
    </w:pPr>
    <w:r>
      <w:rPr>
        <w:noProof/>
      </w:rPr>
      <mc:AlternateContent>
        <mc:Choice Requires="wps">
          <w:drawing>
            <wp:anchor distT="0" distB="0" distL="0" distR="0" simplePos="0" relativeHeight="251673600" behindDoc="0" locked="0" layoutInCell="1" allowOverlap="1" wp14:anchorId="0E56CDCF" wp14:editId="42999816">
              <wp:simplePos x="635" y="635"/>
              <wp:positionH relativeFrom="page">
                <wp:align>center</wp:align>
              </wp:positionH>
              <wp:positionV relativeFrom="page">
                <wp:align>bottom</wp:align>
              </wp:positionV>
              <wp:extent cx="551815" cy="405765"/>
              <wp:effectExtent l="0" t="0" r="635" b="0"/>
              <wp:wrapNone/>
              <wp:docPr id="56668972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44A16B72" w14:textId="7FA3DB96" w:rsidR="003869C7" w:rsidRPr="003869C7" w:rsidRDefault="003869C7" w:rsidP="003869C7">
                          <w:pPr>
                            <w:spacing w:after="0"/>
                            <w:rPr>
                              <w:rFonts w:ascii="Calibri" w:eastAsia="Calibri" w:hAnsi="Calibri" w:cs="Calibri"/>
                              <w:noProof/>
                              <w:color w:val="FF0000"/>
                              <w:sz w:val="24"/>
                              <w:szCs w:val="24"/>
                            </w:rPr>
                          </w:pPr>
                          <w:r w:rsidRPr="003869C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56CDCF" id="_x0000_t202" coordsize="21600,21600" o:spt="202" path="m,l,21600r21600,l21600,xe">
              <v:stroke joinstyle="miter"/>
              <v:path gradientshapeok="t" o:connecttype="rect"/>
            </v:shapetype>
            <v:shape id="Text Box 10" o:spid="_x0000_s1031" type="#_x0000_t202" alt="OFFICIAL" style="position:absolute;margin-left:0;margin-top:0;width:43.45pt;height:31.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IDDgIAABwEAAAOAAAAZHJzL2Uyb0RvYy54bWysU8Fu2zAMvQ/YPwi6L7aLue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OS+/XJc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" filled="f" stroked="f">
              <v:textbox style="mso-fit-shape-to-text:t" inset="0,0,0,15pt">
                <w:txbxContent>
                  <w:p w14:paraId="44A16B72" w14:textId="7FA3DB96" w:rsidR="003869C7" w:rsidRPr="003869C7" w:rsidRDefault="003869C7" w:rsidP="003869C7">
                    <w:pPr>
                      <w:spacing w:after="0"/>
                      <w:rPr>
                        <w:rFonts w:ascii="Calibri" w:eastAsia="Calibri" w:hAnsi="Calibri" w:cs="Calibri"/>
                        <w:noProof/>
                        <w:color w:val="FF0000"/>
                        <w:sz w:val="24"/>
                        <w:szCs w:val="24"/>
                      </w:rPr>
                    </w:pPr>
                    <w:r w:rsidRPr="003869C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B712F" w14:textId="77777777" w:rsidR="00984CD0" w:rsidRDefault="00984CD0">
      <w:pPr>
        <w:spacing w:after="0" w:line="240" w:lineRule="auto"/>
      </w:pPr>
      <w:r>
        <w:separator/>
      </w:r>
    </w:p>
  </w:footnote>
  <w:footnote w:type="continuationSeparator" w:id="0">
    <w:p w14:paraId="20725D01" w14:textId="77777777" w:rsidR="00984CD0" w:rsidRDefault="00984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05224" w14:textId="148F8A7C" w:rsidR="004D66C2" w:rsidRDefault="003869C7">
    <w:pPr>
      <w:pStyle w:val="Header"/>
    </w:pPr>
    <w:r>
      <w:rPr>
        <w:noProof/>
      </w:rPr>
      <mc:AlternateContent>
        <mc:Choice Requires="wps">
          <w:drawing>
            <wp:anchor distT="0" distB="0" distL="0" distR="0" simplePos="0" relativeHeight="251671552" behindDoc="0" locked="0" layoutInCell="1" allowOverlap="1" wp14:anchorId="61C084BF" wp14:editId="76880993">
              <wp:simplePos x="635" y="635"/>
              <wp:positionH relativeFrom="page">
                <wp:align>center</wp:align>
              </wp:positionH>
              <wp:positionV relativeFrom="page">
                <wp:align>top</wp:align>
              </wp:positionV>
              <wp:extent cx="551815" cy="405765"/>
              <wp:effectExtent l="0" t="0" r="635" b="13335"/>
              <wp:wrapNone/>
              <wp:docPr id="16609677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0CBE3D2" w14:textId="28EFA730" w:rsidR="003869C7" w:rsidRPr="003869C7" w:rsidRDefault="003869C7" w:rsidP="003869C7">
                          <w:pPr>
                            <w:spacing w:after="0"/>
                            <w:rPr>
                              <w:rFonts w:ascii="Calibri" w:eastAsia="Calibri" w:hAnsi="Calibri" w:cs="Calibri"/>
                              <w:noProof/>
                              <w:color w:val="FF0000"/>
                              <w:sz w:val="24"/>
                              <w:szCs w:val="24"/>
                            </w:rPr>
                          </w:pPr>
                          <w:r w:rsidRPr="003869C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C084BF" id="_x0000_t202" coordsize="21600,21600" o:spt="202" path="m,l,21600r21600,l21600,xe">
              <v:stroke joinstyle="miter"/>
              <v:path gradientshapeok="t" o:connecttype="rect"/>
            </v:shapetype>
            <v:shape id="Text Box 8" o:spid="_x0000_s1026" type="#_x0000_t202" alt="OFFICIAL" style="position:absolute;margin-left:0;margin-top:0;width:43.45pt;height:31.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NECQIAABUEAAAOAAAAZHJzL2Uyb0RvYy54bWysU8Fu2zAMvQ/YPwi6L7aLue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mJefrs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" filled="f" stroked="f">
              <v:textbox style="mso-fit-shape-to-text:t" inset="0,15pt,0,0">
                <w:txbxContent>
                  <w:p w14:paraId="00CBE3D2" w14:textId="28EFA730" w:rsidR="003869C7" w:rsidRPr="003869C7" w:rsidRDefault="003869C7" w:rsidP="003869C7">
                    <w:pPr>
                      <w:spacing w:after="0"/>
                      <w:rPr>
                        <w:rFonts w:ascii="Calibri" w:eastAsia="Calibri" w:hAnsi="Calibri" w:cs="Calibri"/>
                        <w:noProof/>
                        <w:color w:val="FF0000"/>
                        <w:sz w:val="24"/>
                        <w:szCs w:val="24"/>
                      </w:rPr>
                    </w:pPr>
                    <w:r w:rsidRPr="003869C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8A01E" w14:textId="5C39D7A5" w:rsidR="004D66C2" w:rsidRDefault="003869C7">
    <w:pPr>
      <w:pStyle w:val="Header"/>
    </w:pPr>
    <w:r>
      <w:rPr>
        <w:noProof/>
      </w:rPr>
      <mc:AlternateContent>
        <mc:Choice Requires="wps">
          <w:drawing>
            <wp:anchor distT="0" distB="0" distL="0" distR="0" simplePos="0" relativeHeight="251672576" behindDoc="0" locked="0" layoutInCell="1" allowOverlap="1" wp14:anchorId="3212C9AE" wp14:editId="3019D9BE">
              <wp:simplePos x="726510" y="363255"/>
              <wp:positionH relativeFrom="page">
                <wp:align>center</wp:align>
              </wp:positionH>
              <wp:positionV relativeFrom="page">
                <wp:align>top</wp:align>
              </wp:positionV>
              <wp:extent cx="551815" cy="405765"/>
              <wp:effectExtent l="0" t="0" r="635" b="13335"/>
              <wp:wrapNone/>
              <wp:docPr id="28494155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657FEEA7" w14:textId="77F35E4C" w:rsidR="003869C7" w:rsidRPr="003869C7" w:rsidRDefault="003869C7" w:rsidP="003869C7">
                          <w:pPr>
                            <w:spacing w:after="0"/>
                            <w:rPr>
                              <w:rFonts w:ascii="Calibri" w:eastAsia="Calibri" w:hAnsi="Calibri" w:cs="Calibri"/>
                              <w:noProof/>
                              <w:color w:val="FF0000"/>
                              <w:sz w:val="24"/>
                              <w:szCs w:val="24"/>
                            </w:rPr>
                          </w:pPr>
                          <w:r w:rsidRPr="003869C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12C9AE" id="_x0000_t202" coordsize="21600,21600" o:spt="202" path="m,l,21600r21600,l21600,xe">
              <v:stroke joinstyle="miter"/>
              <v:path gradientshapeok="t" o:connecttype="rect"/>
            </v:shapetype>
            <v:shape id="Text Box 9" o:spid="_x0000_s1027" type="#_x0000_t202" alt="OFFICIAL" style="position:absolute;margin-left:0;margin-top:0;width:43.45pt;height:31.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BDAIAABwEAAAOAAAAZHJzL2Uyb0RvYy54bWysU8Fu2zAMvQ/YPwi6L7aLuW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OS+/XJc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" filled="f" stroked="f">
              <v:textbox style="mso-fit-shape-to-text:t" inset="0,15pt,0,0">
                <w:txbxContent>
                  <w:p w14:paraId="657FEEA7" w14:textId="77F35E4C" w:rsidR="003869C7" w:rsidRPr="003869C7" w:rsidRDefault="003869C7" w:rsidP="003869C7">
                    <w:pPr>
                      <w:spacing w:after="0"/>
                      <w:rPr>
                        <w:rFonts w:ascii="Calibri" w:eastAsia="Calibri" w:hAnsi="Calibri" w:cs="Calibri"/>
                        <w:noProof/>
                        <w:color w:val="FF0000"/>
                        <w:sz w:val="24"/>
                        <w:szCs w:val="24"/>
                      </w:rPr>
                    </w:pPr>
                    <w:r w:rsidRPr="003869C7">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C6F9C" w14:textId="6147FD7A" w:rsidR="004D66C2" w:rsidRDefault="003869C7">
    <w:pPr>
      <w:pStyle w:val="Header"/>
    </w:pPr>
    <w:r>
      <w:rPr>
        <w:noProof/>
      </w:rPr>
      <mc:AlternateContent>
        <mc:Choice Requires="wps">
          <w:drawing>
            <wp:anchor distT="0" distB="0" distL="0" distR="0" simplePos="0" relativeHeight="251670528" behindDoc="0" locked="0" layoutInCell="1" allowOverlap="1" wp14:anchorId="21D41607" wp14:editId="634CD080">
              <wp:simplePos x="635" y="635"/>
              <wp:positionH relativeFrom="page">
                <wp:align>center</wp:align>
              </wp:positionH>
              <wp:positionV relativeFrom="page">
                <wp:align>top</wp:align>
              </wp:positionV>
              <wp:extent cx="551815" cy="405765"/>
              <wp:effectExtent l="0" t="0" r="635" b="13335"/>
              <wp:wrapNone/>
              <wp:docPr id="117423769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5765"/>
                      </a:xfrm>
                      <a:prstGeom prst="rect">
                        <a:avLst/>
                      </a:prstGeom>
                      <a:noFill/>
                      <a:ln>
                        <a:noFill/>
                      </a:ln>
                    </wps:spPr>
                    <wps:txbx>
                      <w:txbxContent>
                        <w:p w14:paraId="08078F37" w14:textId="250DE8CE" w:rsidR="003869C7" w:rsidRPr="003869C7" w:rsidRDefault="003869C7" w:rsidP="003869C7">
                          <w:pPr>
                            <w:spacing w:after="0"/>
                            <w:rPr>
                              <w:rFonts w:ascii="Calibri" w:eastAsia="Calibri" w:hAnsi="Calibri" w:cs="Calibri"/>
                              <w:noProof/>
                              <w:color w:val="FF0000"/>
                              <w:sz w:val="24"/>
                              <w:szCs w:val="24"/>
                            </w:rPr>
                          </w:pPr>
                          <w:r w:rsidRPr="003869C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D41607" id="_x0000_t202" coordsize="21600,21600" o:spt="202" path="m,l,21600r21600,l21600,xe">
              <v:stroke joinstyle="miter"/>
              <v:path gradientshapeok="t" o:connecttype="rect"/>
            </v:shapetype>
            <v:shape id="Text Box 7" o:spid="_x0000_s1030" type="#_x0000_t202" alt="OFFICIAL" style="position:absolute;margin-left:0;margin-top:0;width:43.45pt;height:31.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GKDQIAABwEAAAOAAAAZHJzL2Uyb0RvYy54bWysU8Fu2zAMvQ/YPwi6L7aLue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nJdfrs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" filled="f" stroked="f">
              <v:textbox style="mso-fit-shape-to-text:t" inset="0,15pt,0,0">
                <w:txbxContent>
                  <w:p w14:paraId="08078F37" w14:textId="250DE8CE" w:rsidR="003869C7" w:rsidRPr="003869C7" w:rsidRDefault="003869C7" w:rsidP="003869C7">
                    <w:pPr>
                      <w:spacing w:after="0"/>
                      <w:rPr>
                        <w:rFonts w:ascii="Calibri" w:eastAsia="Calibri" w:hAnsi="Calibri" w:cs="Calibri"/>
                        <w:noProof/>
                        <w:color w:val="FF0000"/>
                        <w:sz w:val="24"/>
                        <w:szCs w:val="24"/>
                      </w:rPr>
                    </w:pPr>
                    <w:r w:rsidRPr="003869C7">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901137560">
    <w:abstractNumId w:val="0"/>
  </w:num>
  <w:num w:numId="2" w16cid:durableId="234900917">
    <w:abstractNumId w:val="1"/>
  </w:num>
  <w:num w:numId="3" w16cid:durableId="1542471639">
    <w:abstractNumId w:val="2"/>
  </w:num>
  <w:num w:numId="4" w16cid:durableId="1383748804">
    <w:abstractNumId w:val="3"/>
  </w:num>
  <w:num w:numId="5" w16cid:durableId="1397586065">
    <w:abstractNumId w:val="4"/>
  </w:num>
  <w:num w:numId="6" w16cid:durableId="1176653478">
    <w:abstractNumId w:val="5"/>
  </w:num>
  <w:num w:numId="7" w16cid:durableId="93863476">
    <w:abstractNumId w:val="6"/>
  </w:num>
  <w:num w:numId="8" w16cid:durableId="1273246949">
    <w:abstractNumId w:val="7"/>
  </w:num>
  <w:num w:numId="9" w16cid:durableId="345251366">
    <w:abstractNumId w:val="8"/>
  </w:num>
  <w:num w:numId="10" w16cid:durableId="1053576527">
    <w:abstractNumId w:val="9"/>
  </w:num>
  <w:num w:numId="11" w16cid:durableId="984313200">
    <w:abstractNumId w:val="10"/>
  </w:num>
  <w:num w:numId="12" w16cid:durableId="701324458">
    <w:abstractNumId w:val="11"/>
  </w:num>
  <w:num w:numId="13" w16cid:durableId="130294879">
    <w:abstractNumId w:val="12"/>
  </w:num>
  <w:num w:numId="14" w16cid:durableId="1925601386">
    <w:abstractNumId w:val="13"/>
  </w:num>
  <w:num w:numId="15" w16cid:durableId="1641037012">
    <w:abstractNumId w:val="14"/>
  </w:num>
  <w:num w:numId="16" w16cid:durableId="1182937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48"/>
    <w:rsid w:val="001A74CC"/>
    <w:rsid w:val="001E3C90"/>
    <w:rsid w:val="00265005"/>
    <w:rsid w:val="002E387A"/>
    <w:rsid w:val="00315C68"/>
    <w:rsid w:val="003869C7"/>
    <w:rsid w:val="003B0166"/>
    <w:rsid w:val="00432480"/>
    <w:rsid w:val="00497B63"/>
    <w:rsid w:val="004A18BD"/>
    <w:rsid w:val="004D66C2"/>
    <w:rsid w:val="0057407C"/>
    <w:rsid w:val="005D77D8"/>
    <w:rsid w:val="00687C58"/>
    <w:rsid w:val="00815D33"/>
    <w:rsid w:val="0085549D"/>
    <w:rsid w:val="00877B97"/>
    <w:rsid w:val="0089413E"/>
    <w:rsid w:val="00976AE8"/>
    <w:rsid w:val="00983D47"/>
    <w:rsid w:val="00984CD0"/>
    <w:rsid w:val="009B30D1"/>
    <w:rsid w:val="009B3F0E"/>
    <w:rsid w:val="009B6AB0"/>
    <w:rsid w:val="009D0D28"/>
    <w:rsid w:val="00D22448"/>
    <w:rsid w:val="00D22DEF"/>
    <w:rsid w:val="00D5572A"/>
    <w:rsid w:val="00E06F94"/>
    <w:rsid w:val="00EC132E"/>
    <w:rsid w:val="00FF6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B425"/>
  <w15:docId w15:val="{0B12EC2A-09B7-4887-97E0-21F3ABB3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4D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6C2"/>
  </w:style>
  <w:style w:type="paragraph" w:styleId="Footer">
    <w:name w:val="footer"/>
    <w:basedOn w:val="Normal"/>
    <w:link w:val="FooterChar"/>
    <w:uiPriority w:val="99"/>
    <w:unhideWhenUsed/>
    <w:rsid w:val="004D6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6C2"/>
  </w:style>
  <w:style w:type="paragraph" w:styleId="Revision">
    <w:name w:val="Revision"/>
    <w:hidden/>
    <w:uiPriority w:val="99"/>
    <w:semiHidden/>
    <w:rsid w:val="00497B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F47C14DC-987E-46AF-8E55-D74A2EA6F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8E800-209D-4ABC-BD48-24AF85A0927F}">
  <ds:schemaRefs>
    <ds:schemaRef ds:uri="http://schemas.microsoft.com/sharepoint/v3/contenttype/forms"/>
  </ds:schemaRefs>
</ds:datastoreItem>
</file>

<file path=customXml/itemProps3.xml><?xml version="1.0" encoding="utf-8"?>
<ds:datastoreItem xmlns:ds="http://schemas.openxmlformats.org/officeDocument/2006/customXml" ds:itemID="{1F1B4A55-D209-493B-B392-739CF2101FBE}">
  <ds:schemaRefs>
    <ds:schemaRef ds:uri="1a2715dd-1484-49e7-9dee-61312147b4a5"/>
    <ds:schemaRef ds:uri="81c01dc6-2c49-4730-b140-874c95cac377"/>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55cae054-54c3-44a4-b450-a745c3ed058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National residue survey annual datasets</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8</cp:revision>
  <dcterms:created xsi:type="dcterms:W3CDTF">2025-02-03T03:04:00Z</dcterms:created>
  <dcterms:modified xsi:type="dcterms:W3CDTF">2025-03-16T22:45:00Z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45fd71fd,9e66f8a,10fbdcf1</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21c6ffc0,6f457841,76084b9a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0x010100528A6F3FD46F004DA7AD9512D3862A1A</vt:lpwstr>
  </property>
  <property fmtid="{D5CDD505-2E9C-101B-9397-08002B2CF9AE}" pid="9" name="MediaServiceImageTags">
    <vt:lpwstr/>
  </property>
  <property fmtid="{D5CDD505-2E9C-101B-9397-08002B2CF9AE}" pid="10" name="MSIP_Label_933d8be6-3c40-4052-87a2-9c2adcba8759_Enabled">
    <vt:lpwstr>true</vt:lpwstr>
  </property>
  <property fmtid="{D5CDD505-2E9C-101B-9397-08002B2CF9AE}" pid="11" name="MSIP_Label_933d8be6-3c40-4052-87a2-9c2adcba8759_SetDate">
    <vt:lpwstr>2025-02-03T03:03:17Z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f7389644-8fe7-4f9e-b9c7-abd7b36ee2e0</vt:lpwstr>
  </property>
  <property fmtid="{D5CDD505-2E9C-101B-9397-08002B2CF9AE}" pid="16" name="MSIP_Label_933d8be6-3c40-4052-87a2-9c2adcba8759_ContentBits">
    <vt:lpwstr>3</vt:lpwstr>
  </property>
</Properties>
</file>