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9567"/>
        <w:gridCol w:w="57"/>
      </w:tblGrid>
      <w:tr w:rsidR="00B560A2" w14:paraId="54401E53" w14:textId="77777777">
        <w:trPr>
          <w:trHeight w:val="123"/>
        </w:trPr>
        <w:tc>
          <w:tcPr>
            <w:tcW w:w="9567" w:type="dxa"/>
          </w:tcPr>
          <w:p w14:paraId="3C45A549" w14:textId="77777777" w:rsidR="00B560A2" w:rsidRDefault="00B560A2">
            <w:pPr>
              <w:pStyle w:val="EmptyCellLayoutStyle"/>
              <w:spacing w:after="0" w:line="240" w:lineRule="auto"/>
            </w:pPr>
          </w:p>
        </w:tc>
        <w:tc>
          <w:tcPr>
            <w:tcW w:w="57" w:type="dxa"/>
          </w:tcPr>
          <w:p w14:paraId="56E2C22D" w14:textId="77777777" w:rsidR="00B560A2" w:rsidRDefault="00B560A2">
            <w:pPr>
              <w:pStyle w:val="EmptyCellLayoutStyle"/>
              <w:spacing w:after="0" w:line="240" w:lineRule="auto"/>
            </w:pPr>
          </w:p>
        </w:tc>
      </w:tr>
      <w:tr w:rsidR="00FB59AD" w14:paraId="475E6249" w14:textId="77777777" w:rsidTr="00FB59AD">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B560A2" w14:paraId="13EF46DA" w14:textId="77777777">
              <w:trPr>
                <w:trHeight w:val="666"/>
              </w:trPr>
              <w:tc>
                <w:tcPr>
                  <w:tcW w:w="9624" w:type="dxa"/>
                  <w:tcBorders>
                    <w:top w:val="nil"/>
                    <w:left w:val="nil"/>
                    <w:bottom w:val="nil"/>
                    <w:right w:val="nil"/>
                  </w:tcBorders>
                  <w:tcMar>
                    <w:top w:w="39" w:type="dxa"/>
                    <w:left w:w="39" w:type="dxa"/>
                    <w:bottom w:w="0" w:type="dxa"/>
                    <w:right w:w="39" w:type="dxa"/>
                  </w:tcMar>
                </w:tcPr>
                <w:p w14:paraId="3AD83829" w14:textId="77777777" w:rsidR="00B560A2" w:rsidRDefault="00FB59AD">
                  <w:pPr>
                    <w:spacing w:after="0" w:line="240" w:lineRule="auto"/>
                  </w:pPr>
                  <w:r>
                    <w:rPr>
                      <w:rFonts w:ascii="Calibri" w:eastAsia="Calibri" w:hAnsi="Calibri"/>
                      <w:b/>
                      <w:color w:val="000000"/>
                      <w:sz w:val="52"/>
                    </w:rPr>
                    <w:t>Lupin residue testing annual datasets 2021-22</w:t>
                  </w:r>
                </w:p>
              </w:tc>
            </w:tr>
          </w:tbl>
          <w:p w14:paraId="5D7DD762" w14:textId="77777777" w:rsidR="00B560A2" w:rsidRDefault="00B560A2">
            <w:pPr>
              <w:spacing w:after="0" w:line="240" w:lineRule="auto"/>
            </w:pPr>
          </w:p>
        </w:tc>
      </w:tr>
      <w:tr w:rsidR="00B560A2" w14:paraId="07281FDD" w14:textId="77777777">
        <w:trPr>
          <w:trHeight w:val="59"/>
        </w:trPr>
        <w:tc>
          <w:tcPr>
            <w:tcW w:w="9567" w:type="dxa"/>
          </w:tcPr>
          <w:p w14:paraId="0AED67F5" w14:textId="77777777" w:rsidR="00B560A2" w:rsidRDefault="00B560A2">
            <w:pPr>
              <w:pStyle w:val="EmptyCellLayoutStyle"/>
              <w:spacing w:after="0" w:line="240" w:lineRule="auto"/>
            </w:pPr>
          </w:p>
        </w:tc>
        <w:tc>
          <w:tcPr>
            <w:tcW w:w="57" w:type="dxa"/>
          </w:tcPr>
          <w:p w14:paraId="50B9E8E3" w14:textId="77777777" w:rsidR="00B560A2" w:rsidRDefault="00B560A2">
            <w:pPr>
              <w:pStyle w:val="EmptyCellLayoutStyle"/>
              <w:spacing w:after="0" w:line="240" w:lineRule="auto"/>
            </w:pPr>
          </w:p>
        </w:tc>
      </w:tr>
      <w:tr w:rsidR="00FB59AD" w14:paraId="786EC434" w14:textId="77777777" w:rsidTr="00FB59AD">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B560A2" w14:paraId="46F73945" w14:textId="77777777">
              <w:trPr>
                <w:trHeight w:val="2378"/>
              </w:trPr>
              <w:tc>
                <w:tcPr>
                  <w:tcW w:w="9624" w:type="dxa"/>
                  <w:tcBorders>
                    <w:top w:val="nil"/>
                    <w:left w:val="nil"/>
                    <w:bottom w:val="nil"/>
                    <w:right w:val="nil"/>
                  </w:tcBorders>
                  <w:tcMar>
                    <w:top w:w="0" w:type="dxa"/>
                    <w:left w:w="39" w:type="dxa"/>
                    <w:bottom w:w="39" w:type="dxa"/>
                    <w:right w:w="39" w:type="dxa"/>
                  </w:tcMar>
                </w:tcPr>
                <w:p w14:paraId="295B1B22" w14:textId="77777777" w:rsidR="00B560A2" w:rsidRDefault="00FB59AD">
                  <w:pPr>
                    <w:spacing w:after="0" w:line="240" w:lineRule="auto"/>
                  </w:pPr>
                  <w:r>
                    <w:rPr>
                      <w:rFonts w:ascii="Calibri" w:eastAsia="Calibri" w:hAnsi="Calibri"/>
                      <w:color w:val="000000"/>
                      <w:sz w:val="28"/>
                    </w:rPr>
                    <w:t>National Residue Survey (NRS), Department of Agriculture, Fisheries and Forestry</w:t>
                  </w:r>
                </w:p>
                <w:p w14:paraId="272CA385" w14:textId="77777777" w:rsidR="00B560A2" w:rsidRDefault="00B560A2">
                  <w:pPr>
                    <w:spacing w:after="0" w:line="240" w:lineRule="auto"/>
                  </w:pPr>
                </w:p>
                <w:p w14:paraId="7689F9AF" w14:textId="77777777" w:rsidR="00B560A2" w:rsidRDefault="00FB59AD">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63C9CA5" w14:textId="77777777" w:rsidR="00B560A2" w:rsidRDefault="00B560A2">
                  <w:pPr>
                    <w:spacing w:after="0" w:line="240" w:lineRule="auto"/>
                  </w:pPr>
                </w:p>
                <w:p w14:paraId="7E523955" w14:textId="77777777" w:rsidR="00B560A2" w:rsidRDefault="00FB59AD">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36E7874" w14:textId="77777777" w:rsidR="00B560A2" w:rsidRDefault="00FB59AD">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00FB64F" w14:textId="77777777" w:rsidR="00B560A2" w:rsidRDefault="00FB59AD">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5D1C911" w14:textId="77777777" w:rsidR="00B560A2" w:rsidRDefault="00FB59AD">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3C1B7F3F" w14:textId="77777777" w:rsidR="00B560A2" w:rsidRDefault="00FB59AD">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5ED6736" w14:textId="77777777" w:rsidR="00B560A2" w:rsidRDefault="00B560A2">
                  <w:pPr>
                    <w:spacing w:after="0" w:line="240" w:lineRule="auto"/>
                  </w:pPr>
                </w:p>
                <w:p w14:paraId="7F9D357D" w14:textId="77777777" w:rsidR="00B560A2" w:rsidRDefault="00FB59AD">
                  <w:pPr>
                    <w:spacing w:after="0" w:line="240" w:lineRule="auto"/>
                  </w:pPr>
                  <w:r>
                    <w:rPr>
                      <w:rFonts w:ascii="Calibri" w:eastAsia="Calibri" w:hAnsi="Calibri"/>
                      <w:b/>
                      <w:color w:val="000000"/>
                      <w:sz w:val="24"/>
                    </w:rPr>
                    <w:t xml:space="preserve">Disclaimer </w:t>
                  </w:r>
                </w:p>
                <w:p w14:paraId="4D1A096D" w14:textId="77777777" w:rsidR="00B560A2" w:rsidRDefault="00B560A2">
                  <w:pPr>
                    <w:spacing w:after="0" w:line="240" w:lineRule="auto"/>
                  </w:pPr>
                </w:p>
                <w:p w14:paraId="7AE86EBD" w14:textId="77777777" w:rsidR="00B560A2" w:rsidRDefault="00FB59AD">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sz w:val="22"/>
                    </w:rPr>
                    <w:t>as a result of</w:t>
                  </w:r>
                  <w:proofErr w:type="gramEnd"/>
                  <w:r>
                    <w:rPr>
                      <w:rFonts w:ascii="Cambria" w:eastAsia="Cambria" w:hAnsi="Cambria"/>
                      <w:color w:val="000000"/>
                      <w:sz w:val="22"/>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sz w:val="22"/>
                    </w:rPr>
                    <w:t>particular circumstances</w:t>
                  </w:r>
                  <w:proofErr w:type="gramEnd"/>
                  <w:r>
                    <w:rPr>
                      <w:rFonts w:ascii="Cambria" w:eastAsia="Cambria" w:hAnsi="Cambria"/>
                      <w:color w:val="000000"/>
                      <w:sz w:val="22"/>
                    </w:rPr>
                    <w:t>.</w:t>
                  </w:r>
                </w:p>
                <w:p w14:paraId="41ED4830" w14:textId="77777777" w:rsidR="00B560A2" w:rsidRDefault="00B560A2">
                  <w:pPr>
                    <w:spacing w:after="0" w:line="240" w:lineRule="auto"/>
                  </w:pPr>
                </w:p>
              </w:tc>
            </w:tr>
          </w:tbl>
          <w:p w14:paraId="155CF21F" w14:textId="77777777" w:rsidR="00B560A2" w:rsidRDefault="00B560A2">
            <w:pPr>
              <w:spacing w:after="0" w:line="240" w:lineRule="auto"/>
            </w:pPr>
          </w:p>
        </w:tc>
      </w:tr>
      <w:tr w:rsidR="00B560A2" w14:paraId="3C3FFEB3"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FB59AD" w14:paraId="187F3B27" w14:textId="77777777" w:rsidTr="00FB59AD">
              <w:trPr>
                <w:trHeight w:val="262"/>
              </w:trPr>
              <w:tc>
                <w:tcPr>
                  <w:tcW w:w="9565" w:type="dxa"/>
                  <w:gridSpan w:val="7"/>
                  <w:tcBorders>
                    <w:top w:val="nil"/>
                    <w:left w:val="nil"/>
                    <w:bottom w:val="nil"/>
                    <w:right w:val="nil"/>
                  </w:tcBorders>
                  <w:tcMar>
                    <w:top w:w="39" w:type="dxa"/>
                    <w:left w:w="39" w:type="dxa"/>
                    <w:bottom w:w="39" w:type="dxa"/>
                    <w:right w:w="39" w:type="dxa"/>
                  </w:tcMar>
                </w:tcPr>
                <w:p w14:paraId="4C6A0A2F" w14:textId="77777777" w:rsidR="00B560A2" w:rsidRDefault="00FB59AD">
                  <w:pPr>
                    <w:spacing w:after="0" w:line="240" w:lineRule="auto"/>
                  </w:pPr>
                  <w:r>
                    <w:rPr>
                      <w:rFonts w:ascii="Calibri" w:eastAsia="Calibri" w:hAnsi="Calibri"/>
                      <w:b/>
                      <w:color w:val="000000"/>
                      <w:sz w:val="24"/>
                    </w:rPr>
                    <w:t>Table 1: CONTAMINANTS</w:t>
                  </w:r>
                </w:p>
              </w:tc>
            </w:tr>
            <w:tr w:rsidR="00B560A2" w14:paraId="69EE861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0CF985" w14:textId="77777777" w:rsidR="00B560A2" w:rsidRDefault="00FB59A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CD3F8D" w14:textId="77777777" w:rsidR="00B560A2" w:rsidRDefault="00FB59A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0BF511" w14:textId="77777777" w:rsidR="00B560A2" w:rsidRDefault="00FB59A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C555C9" w14:textId="77777777" w:rsidR="00B560A2" w:rsidRDefault="00FB59A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78B3DF" w14:textId="77777777" w:rsidR="00B560A2" w:rsidRDefault="00FB59A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99402A" w14:textId="77777777" w:rsidR="00B560A2" w:rsidRDefault="00FB59A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3F500A" w14:textId="77777777" w:rsidR="00B560A2" w:rsidRDefault="00FB59AD">
                  <w:pPr>
                    <w:spacing w:after="0" w:line="240" w:lineRule="auto"/>
                    <w:jc w:val="center"/>
                  </w:pPr>
                  <w:r>
                    <w:rPr>
                      <w:rFonts w:ascii="Cambria" w:eastAsia="Cambria" w:hAnsi="Cambria"/>
                      <w:b/>
                      <w:color w:val="000000"/>
                      <w:sz w:val="18"/>
                    </w:rPr>
                    <w:t>&gt;MRL</w:t>
                  </w:r>
                </w:p>
              </w:tc>
            </w:tr>
            <w:tr w:rsidR="00B560A2" w14:paraId="2DB8C5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B274C" w14:textId="77777777" w:rsidR="00B560A2" w:rsidRDefault="00FB59AD">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F93FC"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CEA50"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55C8A5"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F23A6"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A2F8"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3F41D" w14:textId="77777777" w:rsidR="00B560A2" w:rsidRDefault="00FB59AD">
                  <w:pPr>
                    <w:spacing w:after="0" w:line="240" w:lineRule="auto"/>
                    <w:jc w:val="center"/>
                  </w:pPr>
                  <w:r>
                    <w:rPr>
                      <w:rFonts w:ascii="Cambria" w:eastAsia="Cambria" w:hAnsi="Cambria"/>
                      <w:color w:val="000000"/>
                      <w:sz w:val="18"/>
                    </w:rPr>
                    <w:t>-</w:t>
                  </w:r>
                </w:p>
              </w:tc>
            </w:tr>
            <w:tr w:rsidR="00B560A2" w14:paraId="007107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2B02A" w14:textId="77777777" w:rsidR="00B560A2" w:rsidRDefault="00FB59AD" w:rsidP="00F61F86">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D0549" w14:textId="77777777" w:rsidR="00B560A2" w:rsidRDefault="00FB59AD" w:rsidP="00F61F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0AD0A" w14:textId="7523D5E7" w:rsidR="00B560A2" w:rsidRPr="00F61F86" w:rsidRDefault="00F61F86" w:rsidP="00F61F86">
                  <w:pPr>
                    <w:spacing w:after="0" w:line="240" w:lineRule="auto"/>
                    <w:jc w:val="center"/>
                    <w:rPr>
                      <w:rFonts w:ascii="Cambria" w:hAnsi="Cambria"/>
                      <w:sz w:val="18"/>
                      <w:szCs w:val="18"/>
                    </w:rPr>
                  </w:pPr>
                  <w:r w:rsidRPr="00F61F86">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9B4B92" w14:textId="77777777" w:rsidR="00B560A2" w:rsidRDefault="00FB59AD" w:rsidP="00F61F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F124E" w14:textId="77777777" w:rsidR="00B560A2" w:rsidRDefault="00FB59AD" w:rsidP="00F61F86">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E1441" w14:textId="77777777" w:rsidR="00B560A2" w:rsidRDefault="00FB59AD" w:rsidP="00F61F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BB3E5" w14:textId="77777777" w:rsidR="00B560A2" w:rsidRDefault="00FB59AD" w:rsidP="00F61F86">
                  <w:pPr>
                    <w:spacing w:after="0" w:line="240" w:lineRule="auto"/>
                    <w:jc w:val="center"/>
                  </w:pPr>
                  <w:r>
                    <w:rPr>
                      <w:rFonts w:ascii="Cambria" w:eastAsia="Cambria" w:hAnsi="Cambria"/>
                      <w:color w:val="000000"/>
                      <w:sz w:val="18"/>
                    </w:rPr>
                    <w:t>0</w:t>
                  </w:r>
                </w:p>
              </w:tc>
            </w:tr>
            <w:tr w:rsidR="00B560A2" w14:paraId="375E3E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A18AF" w14:textId="77777777" w:rsidR="00B560A2" w:rsidRDefault="00FB59AD">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1B9CE"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1FD14"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68CFB" w14:textId="77777777" w:rsidR="00B560A2" w:rsidRDefault="00FB59A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B532E"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2B59A"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D76AA" w14:textId="77777777" w:rsidR="00B560A2" w:rsidRDefault="00FB59AD">
                  <w:pPr>
                    <w:spacing w:after="0" w:line="240" w:lineRule="auto"/>
                    <w:jc w:val="center"/>
                  </w:pPr>
                  <w:r>
                    <w:rPr>
                      <w:rFonts w:ascii="Cambria" w:eastAsia="Cambria" w:hAnsi="Cambria"/>
                      <w:color w:val="000000"/>
                      <w:sz w:val="18"/>
                    </w:rPr>
                    <w:t>0</w:t>
                  </w:r>
                </w:p>
              </w:tc>
            </w:tr>
            <w:tr w:rsidR="00B560A2" w14:paraId="122520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29C69" w14:textId="77777777" w:rsidR="00B560A2" w:rsidRDefault="00FB59AD">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4548"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9AC87"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C9AED"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02E71"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295AC"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49B43" w14:textId="77777777" w:rsidR="00B560A2" w:rsidRDefault="00FB59AD">
                  <w:pPr>
                    <w:spacing w:after="0" w:line="240" w:lineRule="auto"/>
                    <w:jc w:val="center"/>
                  </w:pPr>
                  <w:r>
                    <w:rPr>
                      <w:rFonts w:ascii="Cambria" w:eastAsia="Cambria" w:hAnsi="Cambria"/>
                      <w:color w:val="000000"/>
                      <w:sz w:val="18"/>
                    </w:rPr>
                    <w:t>-</w:t>
                  </w:r>
                </w:p>
              </w:tc>
            </w:tr>
            <w:tr w:rsidR="00B560A2" w14:paraId="654140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D7D96" w14:textId="77777777" w:rsidR="00B560A2" w:rsidRDefault="00FB59AD">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7B337"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32902"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91E5F"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F0AE4"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18147"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96054" w14:textId="77777777" w:rsidR="00B560A2" w:rsidRDefault="00FB59AD">
                  <w:pPr>
                    <w:spacing w:after="0" w:line="240" w:lineRule="auto"/>
                    <w:jc w:val="center"/>
                  </w:pPr>
                  <w:r>
                    <w:rPr>
                      <w:rFonts w:ascii="Cambria" w:eastAsia="Cambria" w:hAnsi="Cambria"/>
                      <w:color w:val="000000"/>
                      <w:sz w:val="18"/>
                    </w:rPr>
                    <w:t>-</w:t>
                  </w:r>
                </w:p>
              </w:tc>
            </w:tr>
            <w:tr w:rsidR="00B560A2" w14:paraId="48B679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BBFC3" w14:textId="77777777" w:rsidR="00B560A2" w:rsidRDefault="00FB59AD">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8602D"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E6B00"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8BB1DE"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38DCE"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3F0D9"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BACF1" w14:textId="77777777" w:rsidR="00B560A2" w:rsidRDefault="00FB59AD">
                  <w:pPr>
                    <w:spacing w:after="0" w:line="240" w:lineRule="auto"/>
                    <w:jc w:val="center"/>
                  </w:pPr>
                  <w:r>
                    <w:rPr>
                      <w:rFonts w:ascii="Cambria" w:eastAsia="Cambria" w:hAnsi="Cambria"/>
                      <w:color w:val="000000"/>
                      <w:sz w:val="18"/>
                    </w:rPr>
                    <w:t>-</w:t>
                  </w:r>
                </w:p>
              </w:tc>
            </w:tr>
            <w:tr w:rsidR="00B560A2" w14:paraId="1B7BCE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FA9C0" w14:textId="77777777" w:rsidR="00B560A2" w:rsidRDefault="00FB59AD">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FF6E1"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EDE32"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DEF071"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AF572"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6DA72"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744EB" w14:textId="77777777" w:rsidR="00B560A2" w:rsidRDefault="00FB59AD">
                  <w:pPr>
                    <w:spacing w:after="0" w:line="240" w:lineRule="auto"/>
                    <w:jc w:val="center"/>
                  </w:pPr>
                  <w:r>
                    <w:rPr>
                      <w:rFonts w:ascii="Cambria" w:eastAsia="Cambria" w:hAnsi="Cambria"/>
                      <w:color w:val="000000"/>
                      <w:sz w:val="18"/>
                    </w:rPr>
                    <w:t>-</w:t>
                  </w:r>
                </w:p>
              </w:tc>
            </w:tr>
            <w:tr w:rsidR="00B560A2" w14:paraId="242CEE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969BB" w14:textId="77777777" w:rsidR="00B560A2" w:rsidRDefault="00FB59AD">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A3448"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45FAF"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798E2" w14:textId="77777777" w:rsidR="00B560A2" w:rsidRDefault="00FB59A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10DEA"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F8E90"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D323C" w14:textId="77777777" w:rsidR="00B560A2" w:rsidRDefault="00FB59AD">
                  <w:pPr>
                    <w:spacing w:after="0" w:line="240" w:lineRule="auto"/>
                    <w:jc w:val="center"/>
                  </w:pPr>
                  <w:r>
                    <w:rPr>
                      <w:rFonts w:ascii="Cambria" w:eastAsia="Cambria" w:hAnsi="Cambria"/>
                      <w:color w:val="000000"/>
                      <w:sz w:val="18"/>
                    </w:rPr>
                    <w:t>0</w:t>
                  </w:r>
                </w:p>
              </w:tc>
            </w:tr>
            <w:tr w:rsidR="00B560A2" w14:paraId="502F14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4BCFE" w14:textId="77777777" w:rsidR="00B560A2" w:rsidRDefault="00FB59AD">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348D9"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E67F3"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6BB2D" w14:textId="77777777" w:rsidR="00B560A2" w:rsidRDefault="00FB59AD">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7AEBF"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7C9E6"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967C8" w14:textId="77777777" w:rsidR="00B560A2" w:rsidRDefault="00FB59AD">
                  <w:pPr>
                    <w:spacing w:after="0" w:line="240" w:lineRule="auto"/>
                    <w:jc w:val="center"/>
                  </w:pPr>
                  <w:r>
                    <w:rPr>
                      <w:rFonts w:ascii="Cambria" w:eastAsia="Cambria" w:hAnsi="Cambria"/>
                      <w:color w:val="000000"/>
                      <w:sz w:val="18"/>
                    </w:rPr>
                    <w:t>0</w:t>
                  </w:r>
                </w:p>
              </w:tc>
            </w:tr>
            <w:tr w:rsidR="00B560A2" w14:paraId="52EEB0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FC9AE" w14:textId="77777777" w:rsidR="00B560A2" w:rsidRDefault="00FB59AD">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8EC81"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5F7F6"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6962C"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BEED9"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6E502"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C3FF6" w14:textId="77777777" w:rsidR="00B560A2" w:rsidRDefault="00FB59AD">
                  <w:pPr>
                    <w:spacing w:after="0" w:line="240" w:lineRule="auto"/>
                    <w:jc w:val="center"/>
                  </w:pPr>
                  <w:r>
                    <w:rPr>
                      <w:rFonts w:ascii="Cambria" w:eastAsia="Cambria" w:hAnsi="Cambria"/>
                      <w:color w:val="000000"/>
                      <w:sz w:val="18"/>
                    </w:rPr>
                    <w:t>-</w:t>
                  </w:r>
                </w:p>
              </w:tc>
            </w:tr>
            <w:tr w:rsidR="00FB59AD" w14:paraId="399994B9" w14:textId="77777777" w:rsidTr="00FB59A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9E60F2A" w14:textId="77777777" w:rsidR="00B560A2" w:rsidRDefault="00B560A2">
                  <w:pPr>
                    <w:spacing w:after="0" w:line="240" w:lineRule="auto"/>
                  </w:pPr>
                </w:p>
              </w:tc>
            </w:tr>
            <w:tr w:rsidR="00FB59AD" w14:paraId="6066A90F" w14:textId="77777777" w:rsidTr="00FB59AD">
              <w:trPr>
                <w:trHeight w:val="262"/>
              </w:trPr>
              <w:tc>
                <w:tcPr>
                  <w:tcW w:w="9565" w:type="dxa"/>
                  <w:gridSpan w:val="7"/>
                  <w:tcBorders>
                    <w:top w:val="nil"/>
                    <w:left w:val="nil"/>
                    <w:bottom w:val="nil"/>
                    <w:right w:val="nil"/>
                  </w:tcBorders>
                  <w:tcMar>
                    <w:top w:w="39" w:type="dxa"/>
                    <w:left w:w="39" w:type="dxa"/>
                    <w:bottom w:w="39" w:type="dxa"/>
                    <w:right w:w="39" w:type="dxa"/>
                  </w:tcMar>
                </w:tcPr>
                <w:p w14:paraId="6C3F8CAC" w14:textId="77777777" w:rsidR="00B560A2" w:rsidRDefault="00FB59AD">
                  <w:pPr>
                    <w:spacing w:after="0" w:line="240" w:lineRule="auto"/>
                  </w:pPr>
                  <w:r>
                    <w:rPr>
                      <w:rFonts w:ascii="Calibri" w:eastAsia="Calibri" w:hAnsi="Calibri"/>
                      <w:b/>
                      <w:color w:val="000000"/>
                      <w:sz w:val="24"/>
                    </w:rPr>
                    <w:t>Table 2: FUNGICIDES</w:t>
                  </w:r>
                </w:p>
              </w:tc>
            </w:tr>
            <w:tr w:rsidR="00B560A2" w14:paraId="775A682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70893A" w14:textId="77777777" w:rsidR="00B560A2" w:rsidRDefault="00FB59A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4D5BAC" w14:textId="77777777" w:rsidR="00B560A2" w:rsidRDefault="00FB59A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C2BB03" w14:textId="77777777" w:rsidR="00B560A2" w:rsidRDefault="00FB59A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8D40A5" w14:textId="77777777" w:rsidR="00B560A2" w:rsidRDefault="00FB59A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F602FC" w14:textId="77777777" w:rsidR="00B560A2" w:rsidRDefault="00FB59A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DD5FED" w14:textId="77777777" w:rsidR="00B560A2" w:rsidRDefault="00FB59A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B5F3E4" w14:textId="77777777" w:rsidR="00B560A2" w:rsidRDefault="00FB59AD">
                  <w:pPr>
                    <w:spacing w:after="0" w:line="240" w:lineRule="auto"/>
                    <w:jc w:val="center"/>
                  </w:pPr>
                  <w:r>
                    <w:rPr>
                      <w:rFonts w:ascii="Cambria" w:eastAsia="Cambria" w:hAnsi="Cambria"/>
                      <w:b/>
                      <w:color w:val="000000"/>
                      <w:sz w:val="18"/>
                    </w:rPr>
                    <w:t>&gt;MRL</w:t>
                  </w:r>
                </w:p>
              </w:tc>
            </w:tr>
            <w:tr w:rsidR="00B560A2" w14:paraId="262E89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FFB9" w14:textId="77777777" w:rsidR="00B560A2" w:rsidRDefault="00FB59AD">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44389"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FA4C0"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04C9F" w14:textId="77777777" w:rsidR="00B560A2" w:rsidRDefault="00FB59AD">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0E69"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D90C9"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84EA9" w14:textId="77777777" w:rsidR="00B560A2" w:rsidRDefault="00FB59AD">
                  <w:pPr>
                    <w:spacing w:after="0" w:line="240" w:lineRule="auto"/>
                    <w:jc w:val="center"/>
                  </w:pPr>
                  <w:r>
                    <w:rPr>
                      <w:rFonts w:ascii="Cambria" w:eastAsia="Cambria" w:hAnsi="Cambria"/>
                      <w:color w:val="000000"/>
                      <w:sz w:val="18"/>
                    </w:rPr>
                    <w:t>0</w:t>
                  </w:r>
                </w:p>
              </w:tc>
            </w:tr>
            <w:tr w:rsidR="00B560A2" w14:paraId="2ABA39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1BB79" w14:textId="77777777" w:rsidR="00B560A2" w:rsidRDefault="00FB59AD">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20BB0"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74D01"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2190C"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7BA99"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E663D"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4DFCA" w14:textId="77777777" w:rsidR="00B560A2" w:rsidRDefault="00FB59AD">
                  <w:pPr>
                    <w:spacing w:after="0" w:line="240" w:lineRule="auto"/>
                    <w:jc w:val="center"/>
                  </w:pPr>
                  <w:r>
                    <w:rPr>
                      <w:rFonts w:ascii="Cambria" w:eastAsia="Cambria" w:hAnsi="Cambria"/>
                      <w:color w:val="000000"/>
                      <w:sz w:val="18"/>
                    </w:rPr>
                    <w:t>-</w:t>
                  </w:r>
                </w:p>
              </w:tc>
            </w:tr>
            <w:tr w:rsidR="00B560A2" w14:paraId="5DBAF0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EC22A" w14:textId="77777777" w:rsidR="00B560A2" w:rsidRDefault="00FB59AD">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B7643"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4BA3E"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98999"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05CBC"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23F39"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04244" w14:textId="77777777" w:rsidR="00B560A2" w:rsidRDefault="00FB59AD">
                  <w:pPr>
                    <w:spacing w:after="0" w:line="240" w:lineRule="auto"/>
                    <w:jc w:val="center"/>
                  </w:pPr>
                  <w:r>
                    <w:rPr>
                      <w:rFonts w:ascii="Cambria" w:eastAsia="Cambria" w:hAnsi="Cambria"/>
                      <w:color w:val="000000"/>
                      <w:sz w:val="18"/>
                    </w:rPr>
                    <w:t>-</w:t>
                  </w:r>
                </w:p>
              </w:tc>
            </w:tr>
            <w:tr w:rsidR="00B560A2" w14:paraId="0F02F4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EEC80" w14:textId="77777777" w:rsidR="00B560A2" w:rsidRDefault="00FB59AD">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3EB14"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E2C6A"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AC9A8" w14:textId="77777777" w:rsidR="00B560A2" w:rsidRDefault="00FB59A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70222"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98C7F"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FBC2D" w14:textId="77777777" w:rsidR="00B560A2" w:rsidRDefault="00FB59AD">
                  <w:pPr>
                    <w:spacing w:after="0" w:line="240" w:lineRule="auto"/>
                    <w:jc w:val="center"/>
                  </w:pPr>
                  <w:r>
                    <w:rPr>
                      <w:rFonts w:ascii="Cambria" w:eastAsia="Cambria" w:hAnsi="Cambria"/>
                      <w:color w:val="000000"/>
                      <w:sz w:val="18"/>
                    </w:rPr>
                    <w:t>0</w:t>
                  </w:r>
                </w:p>
              </w:tc>
            </w:tr>
            <w:tr w:rsidR="00B560A2" w14:paraId="4B8D5C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5AC9" w14:textId="77777777" w:rsidR="00B560A2" w:rsidRDefault="00FB59AD">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DBC9E"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9CCF2"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1827B2" w14:textId="77777777" w:rsidR="00B560A2" w:rsidRDefault="00FB59A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B1F5"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2B2C3"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0A380" w14:textId="77777777" w:rsidR="00B560A2" w:rsidRDefault="00FB59AD">
                  <w:pPr>
                    <w:spacing w:after="0" w:line="240" w:lineRule="auto"/>
                    <w:jc w:val="center"/>
                  </w:pPr>
                  <w:r>
                    <w:rPr>
                      <w:rFonts w:ascii="Cambria" w:eastAsia="Cambria" w:hAnsi="Cambria"/>
                      <w:color w:val="000000"/>
                      <w:sz w:val="18"/>
                    </w:rPr>
                    <w:t>0</w:t>
                  </w:r>
                </w:p>
              </w:tc>
            </w:tr>
            <w:tr w:rsidR="00B560A2" w14:paraId="066529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C2C62" w14:textId="77777777" w:rsidR="00B560A2" w:rsidRDefault="00FB59AD">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F569D"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A828D"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F39EE"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E5014"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2E968"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101F7" w14:textId="77777777" w:rsidR="00B560A2" w:rsidRDefault="00FB59AD">
                  <w:pPr>
                    <w:spacing w:after="0" w:line="240" w:lineRule="auto"/>
                    <w:jc w:val="center"/>
                  </w:pPr>
                  <w:r>
                    <w:rPr>
                      <w:rFonts w:ascii="Cambria" w:eastAsia="Cambria" w:hAnsi="Cambria"/>
                      <w:color w:val="000000"/>
                      <w:sz w:val="18"/>
                    </w:rPr>
                    <w:t>-</w:t>
                  </w:r>
                </w:p>
              </w:tc>
            </w:tr>
            <w:tr w:rsidR="00B560A2" w14:paraId="2E452E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B21F0" w14:textId="77777777" w:rsidR="00B560A2" w:rsidRDefault="00FB59AD">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1D837"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A2B4" w14:textId="77777777" w:rsidR="00B560A2" w:rsidRDefault="00FB59A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E9C60"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1BF35"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10DCD"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B3822" w14:textId="77777777" w:rsidR="00B560A2" w:rsidRDefault="00FB59AD">
                  <w:pPr>
                    <w:spacing w:after="0" w:line="240" w:lineRule="auto"/>
                    <w:jc w:val="center"/>
                  </w:pPr>
                  <w:r>
                    <w:rPr>
                      <w:rFonts w:ascii="Cambria" w:eastAsia="Cambria" w:hAnsi="Cambria"/>
                      <w:color w:val="000000"/>
                      <w:sz w:val="18"/>
                    </w:rPr>
                    <w:t>-</w:t>
                  </w:r>
                </w:p>
              </w:tc>
            </w:tr>
            <w:tr w:rsidR="00B560A2" w14:paraId="7BCD21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2DAAE" w14:textId="77777777" w:rsidR="00B560A2" w:rsidRDefault="00FB59AD">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C0041"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29C8D"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C8605"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E3B85"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E1EA8"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AD57D" w14:textId="77777777" w:rsidR="00B560A2" w:rsidRDefault="00FB59AD">
                  <w:pPr>
                    <w:spacing w:after="0" w:line="240" w:lineRule="auto"/>
                    <w:jc w:val="center"/>
                  </w:pPr>
                  <w:r>
                    <w:rPr>
                      <w:rFonts w:ascii="Cambria" w:eastAsia="Cambria" w:hAnsi="Cambria"/>
                      <w:color w:val="000000"/>
                      <w:sz w:val="18"/>
                    </w:rPr>
                    <w:t>-</w:t>
                  </w:r>
                </w:p>
              </w:tc>
            </w:tr>
            <w:tr w:rsidR="00B560A2" w14:paraId="7E604B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91D3B" w14:textId="77777777" w:rsidR="00B560A2" w:rsidRDefault="00FB59AD">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31482"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6A249"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C82F1" w14:textId="77777777" w:rsidR="00B560A2" w:rsidRDefault="00FB59A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828C6"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109DF"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496F6" w14:textId="77777777" w:rsidR="00B560A2" w:rsidRDefault="00FB59AD">
                  <w:pPr>
                    <w:spacing w:after="0" w:line="240" w:lineRule="auto"/>
                    <w:jc w:val="center"/>
                  </w:pPr>
                  <w:r>
                    <w:rPr>
                      <w:rFonts w:ascii="Cambria" w:eastAsia="Cambria" w:hAnsi="Cambria"/>
                      <w:color w:val="000000"/>
                      <w:sz w:val="18"/>
                    </w:rPr>
                    <w:t>0</w:t>
                  </w:r>
                </w:p>
              </w:tc>
            </w:tr>
            <w:tr w:rsidR="00B560A2" w14:paraId="07CF8A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31DE7" w14:textId="77777777" w:rsidR="00B560A2" w:rsidRDefault="00FB59AD">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F1057"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2C940"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F689A"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B94E"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DCB9D"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91D8D" w14:textId="77777777" w:rsidR="00B560A2" w:rsidRDefault="00FB59AD">
                  <w:pPr>
                    <w:spacing w:after="0" w:line="240" w:lineRule="auto"/>
                    <w:jc w:val="center"/>
                  </w:pPr>
                  <w:r>
                    <w:rPr>
                      <w:rFonts w:ascii="Cambria" w:eastAsia="Cambria" w:hAnsi="Cambria"/>
                      <w:color w:val="000000"/>
                      <w:sz w:val="18"/>
                    </w:rPr>
                    <w:t>-</w:t>
                  </w:r>
                </w:p>
              </w:tc>
            </w:tr>
            <w:tr w:rsidR="00B560A2" w14:paraId="659502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02123" w14:textId="77777777" w:rsidR="00B560A2" w:rsidRDefault="00FB59AD">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424B0"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06022"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4DD48" w14:textId="77777777" w:rsidR="00B560A2" w:rsidRDefault="00FB59AD">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9E054"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FFA2A"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CFCA5" w14:textId="77777777" w:rsidR="00B560A2" w:rsidRDefault="00FB59AD">
                  <w:pPr>
                    <w:spacing w:after="0" w:line="240" w:lineRule="auto"/>
                    <w:jc w:val="center"/>
                  </w:pPr>
                  <w:r>
                    <w:rPr>
                      <w:rFonts w:ascii="Cambria" w:eastAsia="Cambria" w:hAnsi="Cambria"/>
                      <w:color w:val="000000"/>
                      <w:sz w:val="18"/>
                    </w:rPr>
                    <w:t>0</w:t>
                  </w:r>
                </w:p>
              </w:tc>
            </w:tr>
            <w:tr w:rsidR="00B560A2" w14:paraId="3F1C58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1A06A" w14:textId="77777777" w:rsidR="00B560A2" w:rsidRDefault="00FB59AD">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3C618"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35A6A"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06A39" w14:textId="77777777" w:rsidR="00B560A2" w:rsidRDefault="00FB59A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8051F"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925D8"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D900E" w14:textId="77777777" w:rsidR="00B560A2" w:rsidRDefault="00FB59AD">
                  <w:pPr>
                    <w:spacing w:after="0" w:line="240" w:lineRule="auto"/>
                    <w:jc w:val="center"/>
                  </w:pPr>
                  <w:r>
                    <w:rPr>
                      <w:rFonts w:ascii="Cambria" w:eastAsia="Cambria" w:hAnsi="Cambria"/>
                      <w:color w:val="000000"/>
                      <w:sz w:val="18"/>
                    </w:rPr>
                    <w:t>0</w:t>
                  </w:r>
                </w:p>
              </w:tc>
            </w:tr>
            <w:tr w:rsidR="00B560A2" w14:paraId="769F6A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D69C0" w14:textId="77777777" w:rsidR="00B560A2" w:rsidRDefault="00FB59AD">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EADCF"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CDD8"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BA3D2"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88CA6"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8A295"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05A5" w14:textId="77777777" w:rsidR="00B560A2" w:rsidRDefault="00FB59AD">
                  <w:pPr>
                    <w:spacing w:after="0" w:line="240" w:lineRule="auto"/>
                    <w:jc w:val="center"/>
                  </w:pPr>
                  <w:r>
                    <w:rPr>
                      <w:rFonts w:ascii="Cambria" w:eastAsia="Cambria" w:hAnsi="Cambria"/>
                      <w:color w:val="000000"/>
                      <w:sz w:val="18"/>
                    </w:rPr>
                    <w:t>-</w:t>
                  </w:r>
                </w:p>
              </w:tc>
            </w:tr>
            <w:tr w:rsidR="00B560A2" w14:paraId="5A0B36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013FB" w14:textId="77777777" w:rsidR="00B560A2" w:rsidRDefault="00FB59AD">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B6D4F"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D4379"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22F48"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CAB15"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C1AE0"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FB979" w14:textId="77777777" w:rsidR="00B560A2" w:rsidRDefault="00FB59AD">
                  <w:pPr>
                    <w:spacing w:after="0" w:line="240" w:lineRule="auto"/>
                    <w:jc w:val="center"/>
                  </w:pPr>
                  <w:r>
                    <w:rPr>
                      <w:rFonts w:ascii="Cambria" w:eastAsia="Cambria" w:hAnsi="Cambria"/>
                      <w:color w:val="000000"/>
                      <w:sz w:val="18"/>
                    </w:rPr>
                    <w:t>-</w:t>
                  </w:r>
                </w:p>
              </w:tc>
            </w:tr>
            <w:tr w:rsidR="00B560A2" w14:paraId="4A9FE6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A136" w14:textId="77777777" w:rsidR="00B560A2" w:rsidRDefault="00FB59AD">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58D41"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8BB2C"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1688B"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46301"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6F447"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63C9C" w14:textId="77777777" w:rsidR="00B560A2" w:rsidRDefault="00FB59AD">
                  <w:pPr>
                    <w:spacing w:after="0" w:line="240" w:lineRule="auto"/>
                    <w:jc w:val="center"/>
                  </w:pPr>
                  <w:r>
                    <w:rPr>
                      <w:rFonts w:ascii="Cambria" w:eastAsia="Cambria" w:hAnsi="Cambria"/>
                      <w:color w:val="000000"/>
                      <w:sz w:val="18"/>
                    </w:rPr>
                    <w:t>-</w:t>
                  </w:r>
                </w:p>
              </w:tc>
            </w:tr>
            <w:tr w:rsidR="00B560A2" w14:paraId="71F27B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C77B4" w14:textId="77777777" w:rsidR="00B560A2" w:rsidRDefault="00FB59AD">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93CC3"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CCECB"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6264C"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828AC"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1A03"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BC287" w14:textId="77777777" w:rsidR="00B560A2" w:rsidRDefault="00FB59AD">
                  <w:pPr>
                    <w:spacing w:after="0" w:line="240" w:lineRule="auto"/>
                    <w:jc w:val="center"/>
                  </w:pPr>
                  <w:r>
                    <w:rPr>
                      <w:rFonts w:ascii="Cambria" w:eastAsia="Cambria" w:hAnsi="Cambria"/>
                      <w:color w:val="000000"/>
                      <w:sz w:val="18"/>
                    </w:rPr>
                    <w:t>-</w:t>
                  </w:r>
                </w:p>
              </w:tc>
            </w:tr>
            <w:tr w:rsidR="00B560A2" w14:paraId="7A6338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9067D" w14:textId="77777777" w:rsidR="00B560A2" w:rsidRDefault="00FB59AD">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AF00E"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832A9"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C549D"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6CEFE"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FDCD0"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6D8AD" w14:textId="77777777" w:rsidR="00B560A2" w:rsidRDefault="00FB59AD">
                  <w:pPr>
                    <w:spacing w:after="0" w:line="240" w:lineRule="auto"/>
                    <w:jc w:val="center"/>
                  </w:pPr>
                  <w:r>
                    <w:rPr>
                      <w:rFonts w:ascii="Cambria" w:eastAsia="Cambria" w:hAnsi="Cambria"/>
                      <w:color w:val="000000"/>
                      <w:sz w:val="18"/>
                    </w:rPr>
                    <w:t>-</w:t>
                  </w:r>
                </w:p>
              </w:tc>
            </w:tr>
            <w:tr w:rsidR="00B560A2" w14:paraId="34F387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5A1D3" w14:textId="77777777" w:rsidR="00B560A2" w:rsidRDefault="00FB59AD">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E07C6"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D14E4"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74021"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3E88A"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CB29A"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C87D4" w14:textId="77777777" w:rsidR="00B560A2" w:rsidRDefault="00FB59AD">
                  <w:pPr>
                    <w:spacing w:after="0" w:line="240" w:lineRule="auto"/>
                    <w:jc w:val="center"/>
                  </w:pPr>
                  <w:r>
                    <w:rPr>
                      <w:rFonts w:ascii="Cambria" w:eastAsia="Cambria" w:hAnsi="Cambria"/>
                      <w:color w:val="000000"/>
                      <w:sz w:val="18"/>
                    </w:rPr>
                    <w:t>-</w:t>
                  </w:r>
                </w:p>
              </w:tc>
            </w:tr>
            <w:tr w:rsidR="00B560A2" w14:paraId="357BEB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803FA" w14:textId="77777777" w:rsidR="00B560A2" w:rsidRDefault="00FB59AD">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D7F56"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AE747"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74AE3" w14:textId="77777777" w:rsidR="00B560A2" w:rsidRDefault="00FB59A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0B3DE"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11779"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E7643" w14:textId="77777777" w:rsidR="00B560A2" w:rsidRDefault="00FB59AD">
                  <w:pPr>
                    <w:spacing w:after="0" w:line="240" w:lineRule="auto"/>
                    <w:jc w:val="center"/>
                  </w:pPr>
                  <w:r>
                    <w:rPr>
                      <w:rFonts w:ascii="Cambria" w:eastAsia="Cambria" w:hAnsi="Cambria"/>
                      <w:color w:val="000000"/>
                      <w:sz w:val="18"/>
                    </w:rPr>
                    <w:t>0</w:t>
                  </w:r>
                </w:p>
              </w:tc>
            </w:tr>
            <w:tr w:rsidR="00B560A2" w14:paraId="74E066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7E911" w14:textId="77777777" w:rsidR="00B560A2" w:rsidRDefault="00FB59AD">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52C82"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95077"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0CBE3"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A7118"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19750"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699A0" w14:textId="77777777" w:rsidR="00B560A2" w:rsidRDefault="00FB59AD">
                  <w:pPr>
                    <w:spacing w:after="0" w:line="240" w:lineRule="auto"/>
                    <w:jc w:val="center"/>
                  </w:pPr>
                  <w:r>
                    <w:rPr>
                      <w:rFonts w:ascii="Cambria" w:eastAsia="Cambria" w:hAnsi="Cambria"/>
                      <w:color w:val="000000"/>
                      <w:sz w:val="18"/>
                    </w:rPr>
                    <w:t>-</w:t>
                  </w:r>
                </w:p>
              </w:tc>
            </w:tr>
            <w:tr w:rsidR="00B560A2" w14:paraId="05B750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8C1AB" w14:textId="77777777" w:rsidR="00B560A2" w:rsidRDefault="00FB59AD">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AAB7E"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1C99B"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00811"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235F7"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D0AA3"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DFB1C" w14:textId="77777777" w:rsidR="00B560A2" w:rsidRDefault="00FB59AD">
                  <w:pPr>
                    <w:spacing w:after="0" w:line="240" w:lineRule="auto"/>
                    <w:jc w:val="center"/>
                  </w:pPr>
                  <w:r>
                    <w:rPr>
                      <w:rFonts w:ascii="Cambria" w:eastAsia="Cambria" w:hAnsi="Cambria"/>
                      <w:color w:val="000000"/>
                      <w:sz w:val="18"/>
                    </w:rPr>
                    <w:t>-</w:t>
                  </w:r>
                </w:p>
              </w:tc>
            </w:tr>
            <w:tr w:rsidR="00B560A2" w14:paraId="699EEF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B8E84" w14:textId="77777777" w:rsidR="00B560A2" w:rsidRDefault="00FB59AD">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739BE"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EF50F"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BFB6B"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90FD7"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16806"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07B81" w14:textId="77777777" w:rsidR="00B560A2" w:rsidRDefault="00FB59AD">
                  <w:pPr>
                    <w:spacing w:after="0" w:line="240" w:lineRule="auto"/>
                    <w:jc w:val="center"/>
                  </w:pPr>
                  <w:r>
                    <w:rPr>
                      <w:rFonts w:ascii="Cambria" w:eastAsia="Cambria" w:hAnsi="Cambria"/>
                      <w:color w:val="000000"/>
                      <w:sz w:val="18"/>
                    </w:rPr>
                    <w:t>-</w:t>
                  </w:r>
                </w:p>
              </w:tc>
            </w:tr>
            <w:tr w:rsidR="00B560A2" w14:paraId="59C853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F610" w14:textId="77777777" w:rsidR="00B560A2" w:rsidRDefault="00FB59AD">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A79D5"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0DF29"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DE842"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406F0"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B12A9"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79F55" w14:textId="77777777" w:rsidR="00B560A2" w:rsidRDefault="00FB59AD">
                  <w:pPr>
                    <w:spacing w:after="0" w:line="240" w:lineRule="auto"/>
                    <w:jc w:val="center"/>
                  </w:pPr>
                  <w:r>
                    <w:rPr>
                      <w:rFonts w:ascii="Cambria" w:eastAsia="Cambria" w:hAnsi="Cambria"/>
                      <w:color w:val="000000"/>
                      <w:sz w:val="18"/>
                    </w:rPr>
                    <w:t>-</w:t>
                  </w:r>
                </w:p>
              </w:tc>
            </w:tr>
            <w:tr w:rsidR="00B560A2" w14:paraId="1514E4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0C3DC" w14:textId="77777777" w:rsidR="00B560A2" w:rsidRDefault="00FB59AD">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6BF17"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DAC0D"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BE2844" w14:textId="77777777" w:rsidR="00B560A2" w:rsidRDefault="00FB59A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BA5BA"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18F11"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A1F05" w14:textId="77777777" w:rsidR="00B560A2" w:rsidRDefault="00FB59AD">
                  <w:pPr>
                    <w:spacing w:after="0" w:line="240" w:lineRule="auto"/>
                    <w:jc w:val="center"/>
                  </w:pPr>
                  <w:r>
                    <w:rPr>
                      <w:rFonts w:ascii="Cambria" w:eastAsia="Cambria" w:hAnsi="Cambria"/>
                      <w:color w:val="000000"/>
                      <w:sz w:val="18"/>
                    </w:rPr>
                    <w:t>0</w:t>
                  </w:r>
                </w:p>
              </w:tc>
            </w:tr>
            <w:tr w:rsidR="00B560A2" w14:paraId="6370EB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763C2" w14:textId="77777777" w:rsidR="00B560A2" w:rsidRDefault="00FB59AD">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AD408"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067A"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672C6"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E0AD2"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1DB8D"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09214" w14:textId="77777777" w:rsidR="00B560A2" w:rsidRDefault="00FB59AD">
                  <w:pPr>
                    <w:spacing w:after="0" w:line="240" w:lineRule="auto"/>
                    <w:jc w:val="center"/>
                  </w:pPr>
                  <w:r>
                    <w:rPr>
                      <w:rFonts w:ascii="Cambria" w:eastAsia="Cambria" w:hAnsi="Cambria"/>
                      <w:color w:val="000000"/>
                      <w:sz w:val="18"/>
                    </w:rPr>
                    <w:t>-</w:t>
                  </w:r>
                </w:p>
              </w:tc>
            </w:tr>
            <w:tr w:rsidR="00B560A2" w14:paraId="12CFF8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D05BC" w14:textId="77777777" w:rsidR="00B560A2" w:rsidRDefault="00FB59AD">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1F39C"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B7A51"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05CAE"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03E3A"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007B1"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3FC3A" w14:textId="77777777" w:rsidR="00B560A2" w:rsidRDefault="00FB59AD">
                  <w:pPr>
                    <w:spacing w:after="0" w:line="240" w:lineRule="auto"/>
                    <w:jc w:val="center"/>
                  </w:pPr>
                  <w:r>
                    <w:rPr>
                      <w:rFonts w:ascii="Cambria" w:eastAsia="Cambria" w:hAnsi="Cambria"/>
                      <w:color w:val="000000"/>
                      <w:sz w:val="18"/>
                    </w:rPr>
                    <w:t>-</w:t>
                  </w:r>
                </w:p>
              </w:tc>
            </w:tr>
            <w:tr w:rsidR="00B560A2" w14:paraId="303367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6EF15" w14:textId="77777777" w:rsidR="00B560A2" w:rsidRDefault="00FB59AD">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ECB6D"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E36C"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7835F" w14:textId="77777777" w:rsidR="00B560A2" w:rsidRDefault="00FB59A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7A4E2"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55FA"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85CF8" w14:textId="77777777" w:rsidR="00B560A2" w:rsidRDefault="00FB59AD">
                  <w:pPr>
                    <w:spacing w:after="0" w:line="240" w:lineRule="auto"/>
                    <w:jc w:val="center"/>
                  </w:pPr>
                  <w:r>
                    <w:rPr>
                      <w:rFonts w:ascii="Cambria" w:eastAsia="Cambria" w:hAnsi="Cambria"/>
                      <w:color w:val="000000"/>
                      <w:sz w:val="18"/>
                    </w:rPr>
                    <w:t>0</w:t>
                  </w:r>
                </w:p>
              </w:tc>
            </w:tr>
            <w:tr w:rsidR="00B560A2" w14:paraId="29DACD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2443D" w14:textId="77777777" w:rsidR="00B560A2" w:rsidRDefault="00FB59AD">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0BAFE"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26C26"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BF1C2" w14:textId="77777777" w:rsidR="00B560A2" w:rsidRDefault="00FB59A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64E02"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B74D8"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85AA" w14:textId="77777777" w:rsidR="00B560A2" w:rsidRDefault="00FB59AD">
                  <w:pPr>
                    <w:spacing w:after="0" w:line="240" w:lineRule="auto"/>
                    <w:jc w:val="center"/>
                  </w:pPr>
                  <w:r>
                    <w:rPr>
                      <w:rFonts w:ascii="Cambria" w:eastAsia="Cambria" w:hAnsi="Cambria"/>
                      <w:color w:val="000000"/>
                      <w:sz w:val="18"/>
                    </w:rPr>
                    <w:t>0</w:t>
                  </w:r>
                </w:p>
              </w:tc>
            </w:tr>
            <w:tr w:rsidR="00B560A2" w14:paraId="18E932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98D7E" w14:textId="77777777" w:rsidR="00B560A2" w:rsidRDefault="00FB59AD">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5FAD6"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491F9"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0DA11"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AAB80"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20193"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34775" w14:textId="77777777" w:rsidR="00B560A2" w:rsidRDefault="00FB59AD">
                  <w:pPr>
                    <w:spacing w:after="0" w:line="240" w:lineRule="auto"/>
                    <w:jc w:val="center"/>
                  </w:pPr>
                  <w:r>
                    <w:rPr>
                      <w:rFonts w:ascii="Cambria" w:eastAsia="Cambria" w:hAnsi="Cambria"/>
                      <w:color w:val="000000"/>
                      <w:sz w:val="18"/>
                    </w:rPr>
                    <w:t>-</w:t>
                  </w:r>
                </w:p>
              </w:tc>
            </w:tr>
            <w:tr w:rsidR="00B560A2" w14:paraId="0A80A7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B121B" w14:textId="77777777" w:rsidR="00B560A2" w:rsidRDefault="00FB59AD">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26BC1"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8BB3"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841E6"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4CF4C"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18008"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9A29F" w14:textId="77777777" w:rsidR="00B560A2" w:rsidRDefault="00FB59AD">
                  <w:pPr>
                    <w:spacing w:after="0" w:line="240" w:lineRule="auto"/>
                    <w:jc w:val="center"/>
                  </w:pPr>
                  <w:r>
                    <w:rPr>
                      <w:rFonts w:ascii="Cambria" w:eastAsia="Cambria" w:hAnsi="Cambria"/>
                      <w:color w:val="000000"/>
                      <w:sz w:val="18"/>
                    </w:rPr>
                    <w:t>-</w:t>
                  </w:r>
                </w:p>
              </w:tc>
            </w:tr>
            <w:tr w:rsidR="00B560A2" w14:paraId="6AC043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1B9DD" w14:textId="77777777" w:rsidR="00B560A2" w:rsidRDefault="00FB59AD">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3F84D"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97178"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2FE16" w14:textId="77777777" w:rsidR="00B560A2" w:rsidRDefault="00FB59A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A3E47"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3EAAE" w14:textId="77777777" w:rsidR="00B560A2" w:rsidRDefault="00FB59A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EFA97" w14:textId="77777777" w:rsidR="00B560A2" w:rsidRDefault="00FB59AD">
                  <w:pPr>
                    <w:spacing w:after="0" w:line="240" w:lineRule="auto"/>
                    <w:jc w:val="center"/>
                  </w:pPr>
                  <w:r>
                    <w:rPr>
                      <w:rFonts w:ascii="Cambria" w:eastAsia="Cambria" w:hAnsi="Cambria"/>
                      <w:color w:val="000000"/>
                      <w:sz w:val="18"/>
                    </w:rPr>
                    <w:t>-</w:t>
                  </w:r>
                </w:p>
              </w:tc>
            </w:tr>
            <w:tr w:rsidR="00B560A2" w14:paraId="35B3EF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C6A1C" w14:textId="77777777" w:rsidR="00B560A2" w:rsidRDefault="00FB59AD">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FB7F9" w14:textId="77777777" w:rsidR="00B560A2" w:rsidRDefault="00FB59A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1926B" w14:textId="77777777" w:rsidR="00B560A2" w:rsidRDefault="00FB59A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AC6E0" w14:textId="77777777" w:rsidR="00B560A2" w:rsidRDefault="00FB59A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C351A" w14:textId="77777777" w:rsidR="00B560A2" w:rsidRDefault="00FB59AD">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DE2FC" w14:textId="77777777" w:rsidR="00B560A2" w:rsidRDefault="00FB59A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9D4C3" w14:textId="77777777" w:rsidR="00B560A2" w:rsidRDefault="00FB59AD">
                  <w:pPr>
                    <w:spacing w:after="0" w:line="240" w:lineRule="auto"/>
                    <w:jc w:val="center"/>
                  </w:pPr>
                  <w:r>
                    <w:rPr>
                      <w:rFonts w:ascii="Cambria" w:eastAsia="Cambria" w:hAnsi="Cambria"/>
                      <w:color w:val="000000"/>
                      <w:sz w:val="18"/>
                    </w:rPr>
                    <w:t>0</w:t>
                  </w:r>
                </w:p>
              </w:tc>
            </w:tr>
            <w:tr w:rsidR="00F95C03" w14:paraId="6851C260" w14:textId="77777777" w:rsidTr="0091393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308C5BE" w14:textId="77777777" w:rsidR="00F95C03" w:rsidRPr="00F95C03" w:rsidRDefault="00F95C03" w:rsidP="00F95C03">
                  <w:pPr>
                    <w:spacing w:after="0" w:line="240" w:lineRule="auto"/>
                  </w:pPr>
                  <w:r w:rsidRPr="00F95C03">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296F805" w14:textId="77777777" w:rsidR="00F95C03" w:rsidRPr="00F95C03" w:rsidRDefault="00F95C03" w:rsidP="00F95C03">
                  <w:pPr>
                    <w:spacing w:after="0" w:line="240" w:lineRule="auto"/>
                    <w:jc w:val="center"/>
                  </w:pPr>
                  <w:r w:rsidRPr="00F95C0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4B5A42B" w14:textId="77777777" w:rsidR="00F95C03" w:rsidRPr="00F95C03" w:rsidRDefault="00F95C03" w:rsidP="00F95C03">
                  <w:pPr>
                    <w:spacing w:after="0" w:line="240" w:lineRule="auto"/>
                    <w:jc w:val="center"/>
                  </w:pPr>
                  <w:r w:rsidRPr="00F95C0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767E2FC" w14:textId="56CB5942" w:rsidR="00F95C03" w:rsidRPr="00F95C03" w:rsidRDefault="00F95C03" w:rsidP="00F95C03">
                  <w:pPr>
                    <w:spacing w:after="0" w:line="240" w:lineRule="auto"/>
                    <w:jc w:val="center"/>
                  </w:pPr>
                  <w:r w:rsidRPr="00F95C03">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77B9D76" w14:textId="77777777" w:rsidR="00F95C03" w:rsidRPr="00F95C03" w:rsidRDefault="00F95C03" w:rsidP="00F95C03">
                  <w:pPr>
                    <w:spacing w:after="0" w:line="240" w:lineRule="auto"/>
                    <w:jc w:val="center"/>
                  </w:pPr>
                  <w:r w:rsidRPr="00F95C03">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C548F63" w14:textId="6732FAB4" w:rsidR="00F95C03" w:rsidRPr="00231D9A" w:rsidRDefault="00F95C03" w:rsidP="00F95C03">
                  <w:pPr>
                    <w:spacing w:after="0" w:line="240" w:lineRule="auto"/>
                    <w:jc w:val="center"/>
                    <w:rPr>
                      <w:highlight w:val="yellow"/>
                    </w:rP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30D826F" w14:textId="29C8A95A" w:rsidR="00F95C03" w:rsidRPr="00231D9A" w:rsidRDefault="00F95C03" w:rsidP="00F95C03">
                  <w:pPr>
                    <w:spacing w:after="0" w:line="240" w:lineRule="auto"/>
                    <w:jc w:val="center"/>
                    <w:rPr>
                      <w:highlight w:val="yellow"/>
                    </w:rPr>
                  </w:pPr>
                  <w:r>
                    <w:rPr>
                      <w:rFonts w:ascii="Cambria" w:eastAsia="Cambria" w:hAnsi="Cambria"/>
                      <w:color w:val="000000"/>
                      <w:sz w:val="18"/>
                    </w:rPr>
                    <w:t>-</w:t>
                  </w:r>
                </w:p>
              </w:tc>
            </w:tr>
            <w:tr w:rsidR="00F95C03" w14:paraId="179BF7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83445" w14:textId="77777777" w:rsidR="00F95C03" w:rsidRDefault="00F95C03" w:rsidP="00F95C03">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A251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DBE1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27748"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6F9D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AC002"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4FAF2" w14:textId="77777777" w:rsidR="00F95C03" w:rsidRDefault="00F95C03" w:rsidP="00F95C03">
                  <w:pPr>
                    <w:spacing w:after="0" w:line="240" w:lineRule="auto"/>
                    <w:jc w:val="center"/>
                  </w:pPr>
                  <w:r>
                    <w:rPr>
                      <w:rFonts w:ascii="Cambria" w:eastAsia="Cambria" w:hAnsi="Cambria"/>
                      <w:color w:val="000000"/>
                      <w:sz w:val="18"/>
                    </w:rPr>
                    <w:t>-</w:t>
                  </w:r>
                </w:p>
              </w:tc>
            </w:tr>
            <w:tr w:rsidR="00F95C03" w14:paraId="7E6D42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623FB" w14:textId="77777777" w:rsidR="00F95C03" w:rsidRDefault="00F95C03" w:rsidP="00F95C03">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F3B9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DB67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CFBC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4866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59163"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746A0" w14:textId="77777777" w:rsidR="00F95C03" w:rsidRDefault="00F95C03" w:rsidP="00F95C03">
                  <w:pPr>
                    <w:spacing w:after="0" w:line="240" w:lineRule="auto"/>
                    <w:jc w:val="center"/>
                  </w:pPr>
                  <w:r>
                    <w:rPr>
                      <w:rFonts w:ascii="Cambria" w:eastAsia="Cambria" w:hAnsi="Cambria"/>
                      <w:color w:val="000000"/>
                      <w:sz w:val="18"/>
                    </w:rPr>
                    <w:t>-</w:t>
                  </w:r>
                </w:p>
              </w:tc>
            </w:tr>
            <w:tr w:rsidR="00F95C03" w14:paraId="7F5B48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810FB" w14:textId="77777777" w:rsidR="00F95C03" w:rsidRDefault="00F95C03" w:rsidP="00F95C03">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03FA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7CF8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1354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69AD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F4270"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480BA" w14:textId="77777777" w:rsidR="00F95C03" w:rsidRDefault="00F95C03" w:rsidP="00F95C03">
                  <w:pPr>
                    <w:spacing w:after="0" w:line="240" w:lineRule="auto"/>
                    <w:jc w:val="center"/>
                  </w:pPr>
                  <w:r>
                    <w:rPr>
                      <w:rFonts w:ascii="Cambria" w:eastAsia="Cambria" w:hAnsi="Cambria"/>
                      <w:color w:val="000000"/>
                      <w:sz w:val="18"/>
                    </w:rPr>
                    <w:t>-</w:t>
                  </w:r>
                </w:p>
              </w:tc>
            </w:tr>
            <w:tr w:rsidR="00F95C03" w14:paraId="2A8E1D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0A882" w14:textId="77777777" w:rsidR="00F95C03" w:rsidRDefault="00F95C03" w:rsidP="00F95C03">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D66F4"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95D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8A5B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AF97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0E762"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940F8" w14:textId="77777777" w:rsidR="00F95C03" w:rsidRDefault="00F95C03" w:rsidP="00F95C03">
                  <w:pPr>
                    <w:spacing w:after="0" w:line="240" w:lineRule="auto"/>
                    <w:jc w:val="center"/>
                  </w:pPr>
                  <w:r>
                    <w:rPr>
                      <w:rFonts w:ascii="Cambria" w:eastAsia="Cambria" w:hAnsi="Cambria"/>
                      <w:color w:val="000000"/>
                      <w:sz w:val="18"/>
                    </w:rPr>
                    <w:t>-</w:t>
                  </w:r>
                </w:p>
              </w:tc>
            </w:tr>
            <w:tr w:rsidR="00F95C03" w14:paraId="10208D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13BB6" w14:textId="77777777" w:rsidR="00F95C03" w:rsidRDefault="00F95C03" w:rsidP="00F95C03">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C8E8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3DF7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8030E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08D2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48B82"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8A862" w14:textId="77777777" w:rsidR="00F95C03" w:rsidRDefault="00F95C03" w:rsidP="00F95C03">
                  <w:pPr>
                    <w:spacing w:after="0" w:line="240" w:lineRule="auto"/>
                    <w:jc w:val="center"/>
                  </w:pPr>
                  <w:r>
                    <w:rPr>
                      <w:rFonts w:ascii="Cambria" w:eastAsia="Cambria" w:hAnsi="Cambria"/>
                      <w:color w:val="000000"/>
                      <w:sz w:val="18"/>
                    </w:rPr>
                    <w:t>-</w:t>
                  </w:r>
                </w:p>
              </w:tc>
            </w:tr>
            <w:tr w:rsidR="00F95C03" w14:paraId="5492A9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7806E" w14:textId="77777777" w:rsidR="00F95C03" w:rsidRDefault="00F95C03" w:rsidP="00F95C03">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6CDE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718B9"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C554F"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1AB5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60051"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6FE9D" w14:textId="77777777" w:rsidR="00F95C03" w:rsidRDefault="00F95C03" w:rsidP="00F95C03">
                  <w:pPr>
                    <w:spacing w:after="0" w:line="240" w:lineRule="auto"/>
                    <w:jc w:val="center"/>
                  </w:pPr>
                  <w:r>
                    <w:rPr>
                      <w:rFonts w:ascii="Cambria" w:eastAsia="Cambria" w:hAnsi="Cambria"/>
                      <w:color w:val="000000"/>
                      <w:sz w:val="18"/>
                    </w:rPr>
                    <w:t>0</w:t>
                  </w:r>
                </w:p>
              </w:tc>
            </w:tr>
            <w:tr w:rsidR="00F95C03" w14:paraId="4178BF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C0D4D" w14:textId="77777777" w:rsidR="00F95C03" w:rsidRDefault="00F95C03" w:rsidP="00F95C03">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6F194"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E93D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B1146"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286A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189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D948D" w14:textId="77777777" w:rsidR="00F95C03" w:rsidRDefault="00F95C03" w:rsidP="00F95C03">
                  <w:pPr>
                    <w:spacing w:after="0" w:line="240" w:lineRule="auto"/>
                    <w:jc w:val="center"/>
                  </w:pPr>
                  <w:r>
                    <w:rPr>
                      <w:rFonts w:ascii="Cambria" w:eastAsia="Cambria" w:hAnsi="Cambria"/>
                      <w:color w:val="000000"/>
                      <w:sz w:val="18"/>
                    </w:rPr>
                    <w:t>-</w:t>
                  </w:r>
                </w:p>
              </w:tc>
            </w:tr>
            <w:tr w:rsidR="00F95C03" w14:paraId="5296AA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4F9D6" w14:textId="77777777" w:rsidR="00F95C03" w:rsidRDefault="00F95C03" w:rsidP="00F95C03">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171E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B07E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BEF9B"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3E55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27195"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C2A7D" w14:textId="77777777" w:rsidR="00F95C03" w:rsidRDefault="00F95C03" w:rsidP="00F95C03">
                  <w:pPr>
                    <w:spacing w:after="0" w:line="240" w:lineRule="auto"/>
                    <w:jc w:val="center"/>
                  </w:pPr>
                  <w:r>
                    <w:rPr>
                      <w:rFonts w:ascii="Cambria" w:eastAsia="Cambria" w:hAnsi="Cambria"/>
                      <w:color w:val="000000"/>
                      <w:sz w:val="18"/>
                    </w:rPr>
                    <w:t>0</w:t>
                  </w:r>
                </w:p>
              </w:tc>
            </w:tr>
            <w:tr w:rsidR="00F95C03" w14:paraId="0396E6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CF1A5" w14:textId="77777777" w:rsidR="00F95C03" w:rsidRDefault="00F95C03" w:rsidP="00F95C03">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F35D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125F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B2D2F" w14:textId="77777777" w:rsidR="00F95C03" w:rsidRDefault="00F95C03" w:rsidP="00F95C0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1340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59CC1"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B5209"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8F86D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1F407" w14:textId="77777777" w:rsidR="00F95C03" w:rsidRDefault="00F95C03" w:rsidP="00F95C03">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B9EF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F1FB5"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04DD4"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6872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B7B12"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D3934" w14:textId="77777777" w:rsidR="00F95C03" w:rsidRDefault="00F95C03" w:rsidP="00F95C03">
                  <w:pPr>
                    <w:spacing w:after="0" w:line="240" w:lineRule="auto"/>
                    <w:jc w:val="center"/>
                  </w:pPr>
                  <w:r>
                    <w:rPr>
                      <w:rFonts w:ascii="Cambria" w:eastAsia="Cambria" w:hAnsi="Cambria"/>
                      <w:color w:val="000000"/>
                      <w:sz w:val="18"/>
                    </w:rPr>
                    <w:t>0</w:t>
                  </w:r>
                </w:p>
              </w:tc>
            </w:tr>
            <w:tr w:rsidR="00F95C03" w14:paraId="1EF028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285AE" w14:textId="77777777" w:rsidR="00F95C03" w:rsidRDefault="00F95C03" w:rsidP="00F95C03">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F0FE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19A0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0116E"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99CF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6F703"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EF4BF" w14:textId="77777777" w:rsidR="00F95C03" w:rsidRDefault="00F95C03" w:rsidP="00F95C03">
                  <w:pPr>
                    <w:spacing w:after="0" w:line="240" w:lineRule="auto"/>
                    <w:jc w:val="center"/>
                  </w:pPr>
                  <w:r>
                    <w:rPr>
                      <w:rFonts w:ascii="Cambria" w:eastAsia="Cambria" w:hAnsi="Cambria"/>
                      <w:color w:val="000000"/>
                      <w:sz w:val="18"/>
                    </w:rPr>
                    <w:t>-</w:t>
                  </w:r>
                </w:p>
              </w:tc>
            </w:tr>
            <w:tr w:rsidR="00F95C03" w14:paraId="29F12F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498BA" w14:textId="77777777" w:rsidR="00F95C03" w:rsidRDefault="00F95C03" w:rsidP="00F95C03">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41F5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32B8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A2C4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206F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1599D"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7D05B" w14:textId="77777777" w:rsidR="00F95C03" w:rsidRDefault="00F95C03" w:rsidP="00F95C03">
                  <w:pPr>
                    <w:spacing w:after="0" w:line="240" w:lineRule="auto"/>
                    <w:jc w:val="center"/>
                  </w:pPr>
                  <w:r>
                    <w:rPr>
                      <w:rFonts w:ascii="Cambria" w:eastAsia="Cambria" w:hAnsi="Cambria"/>
                      <w:color w:val="000000"/>
                      <w:sz w:val="18"/>
                    </w:rPr>
                    <w:t>-</w:t>
                  </w:r>
                </w:p>
              </w:tc>
            </w:tr>
            <w:tr w:rsidR="00F95C03" w14:paraId="201C4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2E9D0" w14:textId="77777777" w:rsidR="00F95C03" w:rsidRDefault="00F95C03" w:rsidP="00F95C03">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0A10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EB34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5FAE7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5BE2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C1E8D"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FF55" w14:textId="77777777" w:rsidR="00F95C03" w:rsidRDefault="00F95C03" w:rsidP="00F95C03">
                  <w:pPr>
                    <w:spacing w:after="0" w:line="240" w:lineRule="auto"/>
                    <w:jc w:val="center"/>
                  </w:pPr>
                  <w:r>
                    <w:rPr>
                      <w:rFonts w:ascii="Cambria" w:eastAsia="Cambria" w:hAnsi="Cambria"/>
                      <w:color w:val="000000"/>
                      <w:sz w:val="18"/>
                    </w:rPr>
                    <w:t>-</w:t>
                  </w:r>
                </w:p>
              </w:tc>
            </w:tr>
            <w:tr w:rsidR="00F95C03" w14:paraId="43A7FA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D106A" w14:textId="77777777" w:rsidR="00F95C03" w:rsidRDefault="00F95C03" w:rsidP="00F95C03">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BA4E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2D9A9"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4FFC4"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4ADB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9F39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2E716" w14:textId="77777777" w:rsidR="00F95C03" w:rsidRDefault="00F95C03" w:rsidP="00F95C03">
                  <w:pPr>
                    <w:spacing w:after="0" w:line="240" w:lineRule="auto"/>
                    <w:jc w:val="center"/>
                  </w:pPr>
                  <w:r>
                    <w:rPr>
                      <w:rFonts w:ascii="Cambria" w:eastAsia="Cambria" w:hAnsi="Cambria"/>
                      <w:color w:val="000000"/>
                      <w:sz w:val="18"/>
                    </w:rPr>
                    <w:t>-</w:t>
                  </w:r>
                </w:p>
              </w:tc>
            </w:tr>
            <w:tr w:rsidR="00F95C03" w14:paraId="734E29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D7313" w14:textId="77777777" w:rsidR="00F95C03" w:rsidRDefault="00F95C03" w:rsidP="00F95C03">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4694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6DC2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8691B"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51FB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E0FA2"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AB27D" w14:textId="77777777" w:rsidR="00F95C03" w:rsidRDefault="00F95C03" w:rsidP="00F95C03">
                  <w:pPr>
                    <w:spacing w:after="0" w:line="240" w:lineRule="auto"/>
                    <w:jc w:val="center"/>
                  </w:pPr>
                  <w:r>
                    <w:rPr>
                      <w:rFonts w:ascii="Cambria" w:eastAsia="Cambria" w:hAnsi="Cambria"/>
                      <w:color w:val="000000"/>
                      <w:sz w:val="18"/>
                    </w:rPr>
                    <w:t>-</w:t>
                  </w:r>
                </w:p>
              </w:tc>
            </w:tr>
            <w:tr w:rsidR="00F95C03" w14:paraId="23F91D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CF0A7" w14:textId="77777777" w:rsidR="00F95C03" w:rsidRDefault="00F95C03" w:rsidP="00F95C03">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8FD5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B3E0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698EF" w14:textId="77777777" w:rsidR="00F95C03" w:rsidRDefault="00F95C03" w:rsidP="00F95C0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5EA3C"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7B85E"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8CD4F" w14:textId="77777777" w:rsidR="00F95C03" w:rsidRDefault="00F95C03" w:rsidP="00F95C03">
                  <w:pPr>
                    <w:spacing w:after="0" w:line="240" w:lineRule="auto"/>
                    <w:jc w:val="center"/>
                  </w:pPr>
                  <w:r>
                    <w:rPr>
                      <w:rFonts w:ascii="Cambria" w:eastAsia="Cambria" w:hAnsi="Cambria"/>
                      <w:color w:val="000000"/>
                      <w:sz w:val="18"/>
                    </w:rPr>
                    <w:t>0</w:t>
                  </w:r>
                </w:p>
              </w:tc>
            </w:tr>
            <w:tr w:rsidR="00F95C03" w14:paraId="6EC96B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9B9C2" w14:textId="77777777" w:rsidR="00F95C03" w:rsidRDefault="00F95C03" w:rsidP="00F95C03">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809E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21A7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ED74BB"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42AA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571A2"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51E55" w14:textId="77777777" w:rsidR="00F95C03" w:rsidRDefault="00F95C03" w:rsidP="00F95C03">
                  <w:pPr>
                    <w:spacing w:after="0" w:line="240" w:lineRule="auto"/>
                    <w:jc w:val="center"/>
                  </w:pPr>
                  <w:r>
                    <w:rPr>
                      <w:rFonts w:ascii="Cambria" w:eastAsia="Cambria" w:hAnsi="Cambria"/>
                      <w:color w:val="000000"/>
                      <w:sz w:val="18"/>
                    </w:rPr>
                    <w:t>-</w:t>
                  </w:r>
                </w:p>
              </w:tc>
            </w:tr>
            <w:tr w:rsidR="00F95C03" w14:paraId="5C7EFE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D4E43" w14:textId="77777777" w:rsidR="00F95C03" w:rsidRDefault="00F95C03" w:rsidP="00F95C03">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02E7E"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45C8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7FAA0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B6EDE"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912B1"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ED431" w14:textId="77777777" w:rsidR="00F95C03" w:rsidRDefault="00F95C03" w:rsidP="00F95C03">
                  <w:pPr>
                    <w:spacing w:after="0" w:line="240" w:lineRule="auto"/>
                    <w:jc w:val="center"/>
                  </w:pPr>
                  <w:r>
                    <w:rPr>
                      <w:rFonts w:ascii="Cambria" w:eastAsia="Cambria" w:hAnsi="Cambria"/>
                      <w:color w:val="000000"/>
                      <w:sz w:val="18"/>
                    </w:rPr>
                    <w:t>-</w:t>
                  </w:r>
                </w:p>
              </w:tc>
            </w:tr>
            <w:tr w:rsidR="00F95C03" w14:paraId="290D01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BC52E" w14:textId="77777777" w:rsidR="00F95C03" w:rsidRDefault="00F95C03" w:rsidP="00F95C03">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839E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1EB4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B9140"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046B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52403"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388B" w14:textId="77777777" w:rsidR="00F95C03" w:rsidRDefault="00F95C03" w:rsidP="00F95C03">
                  <w:pPr>
                    <w:spacing w:after="0" w:line="240" w:lineRule="auto"/>
                    <w:jc w:val="center"/>
                  </w:pPr>
                  <w:r>
                    <w:rPr>
                      <w:rFonts w:ascii="Cambria" w:eastAsia="Cambria" w:hAnsi="Cambria"/>
                      <w:color w:val="000000"/>
                      <w:sz w:val="18"/>
                    </w:rPr>
                    <w:t>-</w:t>
                  </w:r>
                </w:p>
              </w:tc>
            </w:tr>
            <w:tr w:rsidR="00F95C03" w14:paraId="6D1AB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C6AAC" w14:textId="77777777" w:rsidR="00F95C03" w:rsidRDefault="00F95C03" w:rsidP="00F95C03">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532F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0BF3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37AA3"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4B62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BCD94"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A8C72" w14:textId="77777777" w:rsidR="00F95C03" w:rsidRDefault="00F95C03" w:rsidP="00F95C03">
                  <w:pPr>
                    <w:spacing w:after="0" w:line="240" w:lineRule="auto"/>
                    <w:jc w:val="center"/>
                  </w:pPr>
                  <w:r>
                    <w:rPr>
                      <w:rFonts w:ascii="Cambria" w:eastAsia="Cambria" w:hAnsi="Cambria"/>
                      <w:color w:val="000000"/>
                      <w:sz w:val="18"/>
                    </w:rPr>
                    <w:t>-</w:t>
                  </w:r>
                </w:p>
              </w:tc>
            </w:tr>
            <w:tr w:rsidR="00F95C03" w14:paraId="23A11B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0504C" w14:textId="77777777" w:rsidR="00F95C03" w:rsidRDefault="00F95C03" w:rsidP="00F95C03">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556B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D766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48D9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96FF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A205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784DE" w14:textId="77777777" w:rsidR="00F95C03" w:rsidRDefault="00F95C03" w:rsidP="00F95C03">
                  <w:pPr>
                    <w:spacing w:after="0" w:line="240" w:lineRule="auto"/>
                    <w:jc w:val="center"/>
                  </w:pPr>
                  <w:r>
                    <w:rPr>
                      <w:rFonts w:ascii="Cambria" w:eastAsia="Cambria" w:hAnsi="Cambria"/>
                      <w:color w:val="000000"/>
                      <w:sz w:val="18"/>
                    </w:rPr>
                    <w:t>-</w:t>
                  </w:r>
                </w:p>
              </w:tc>
            </w:tr>
            <w:tr w:rsidR="00F95C03" w14:paraId="21580D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DC74D" w14:textId="77777777" w:rsidR="00F95C03" w:rsidRDefault="00F95C03" w:rsidP="00F95C03">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3D0A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978D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E34A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62B3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44992"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76486" w14:textId="77777777" w:rsidR="00F95C03" w:rsidRDefault="00F95C03" w:rsidP="00F95C03">
                  <w:pPr>
                    <w:spacing w:after="0" w:line="240" w:lineRule="auto"/>
                    <w:jc w:val="center"/>
                  </w:pPr>
                  <w:r>
                    <w:rPr>
                      <w:rFonts w:ascii="Cambria" w:eastAsia="Cambria" w:hAnsi="Cambria"/>
                      <w:color w:val="000000"/>
                      <w:sz w:val="18"/>
                    </w:rPr>
                    <w:t>-</w:t>
                  </w:r>
                </w:p>
              </w:tc>
            </w:tr>
            <w:tr w:rsidR="00F95C03" w14:paraId="341785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E1611" w14:textId="77777777" w:rsidR="00F95C03" w:rsidRDefault="00F95C03" w:rsidP="00F95C03">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1762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E5FD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EF218D"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720C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0296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17BCF" w14:textId="77777777" w:rsidR="00F95C03" w:rsidRDefault="00F95C03" w:rsidP="00F95C03">
                  <w:pPr>
                    <w:spacing w:after="0" w:line="240" w:lineRule="auto"/>
                    <w:jc w:val="center"/>
                  </w:pPr>
                  <w:r>
                    <w:rPr>
                      <w:rFonts w:ascii="Cambria" w:eastAsia="Cambria" w:hAnsi="Cambria"/>
                      <w:color w:val="000000"/>
                      <w:sz w:val="18"/>
                    </w:rPr>
                    <w:t>-</w:t>
                  </w:r>
                </w:p>
              </w:tc>
            </w:tr>
            <w:tr w:rsidR="00F95C03" w14:paraId="3042CAF4" w14:textId="77777777" w:rsidTr="00FB59A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574B589" w14:textId="77777777" w:rsidR="00F95C03" w:rsidRDefault="00F95C03" w:rsidP="00F95C03">
                  <w:pPr>
                    <w:spacing w:after="0" w:line="240" w:lineRule="auto"/>
                  </w:pPr>
                </w:p>
              </w:tc>
            </w:tr>
            <w:tr w:rsidR="00F95C03" w14:paraId="2342D2F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D70C344" w14:textId="77777777" w:rsidR="00F95C03" w:rsidRDefault="00F95C03" w:rsidP="00F95C03">
                  <w:pPr>
                    <w:spacing w:after="0" w:line="240" w:lineRule="auto"/>
                  </w:pPr>
                  <w:r>
                    <w:rPr>
                      <w:noProof/>
                    </w:rPr>
                    <w:drawing>
                      <wp:inline distT="0" distB="0" distL="0" distR="0" wp14:anchorId="34E0625A" wp14:editId="1F29F5A2">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9FFCC43" w14:textId="77777777" w:rsidR="00F95C03" w:rsidRDefault="00F95C03" w:rsidP="00F95C03">
                  <w:pPr>
                    <w:spacing w:after="0" w:line="240" w:lineRule="auto"/>
                  </w:pPr>
                  <w:r>
                    <w:rPr>
                      <w:noProof/>
                    </w:rPr>
                    <w:drawing>
                      <wp:inline distT="0" distB="0" distL="0" distR="0" wp14:anchorId="27C100A6" wp14:editId="3242AE02">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54C07E6" w14:textId="77777777" w:rsidR="00F95C03" w:rsidRDefault="00F95C03" w:rsidP="00F95C03">
                  <w:pPr>
                    <w:spacing w:after="0" w:line="240" w:lineRule="auto"/>
                  </w:pPr>
                  <w:r>
                    <w:rPr>
                      <w:noProof/>
                    </w:rPr>
                    <w:drawing>
                      <wp:inline distT="0" distB="0" distL="0" distR="0" wp14:anchorId="431A4410" wp14:editId="61B202A3">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0D7C90F" w14:textId="77777777" w:rsidR="00F95C03" w:rsidRDefault="00F95C03" w:rsidP="00F95C03">
                  <w:pPr>
                    <w:spacing w:after="0" w:line="240" w:lineRule="auto"/>
                  </w:pPr>
                  <w:r>
                    <w:rPr>
                      <w:noProof/>
                    </w:rPr>
                    <w:drawing>
                      <wp:inline distT="0" distB="0" distL="0" distR="0" wp14:anchorId="051C057B" wp14:editId="1F0AE021">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14941BB" w14:textId="77777777" w:rsidR="00F95C03" w:rsidRDefault="00F95C03" w:rsidP="00F95C03">
                  <w:pPr>
                    <w:spacing w:after="0" w:line="240" w:lineRule="auto"/>
                  </w:pPr>
                  <w:r>
                    <w:rPr>
                      <w:noProof/>
                    </w:rPr>
                    <w:drawing>
                      <wp:inline distT="0" distB="0" distL="0" distR="0" wp14:anchorId="7F451E69" wp14:editId="19ACACD7">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26B7163" w14:textId="77777777" w:rsidR="00F95C03" w:rsidRDefault="00F95C03" w:rsidP="00F95C03">
                  <w:pPr>
                    <w:spacing w:after="0" w:line="240" w:lineRule="auto"/>
                  </w:pPr>
                  <w:r>
                    <w:rPr>
                      <w:noProof/>
                    </w:rPr>
                    <w:drawing>
                      <wp:inline distT="0" distB="0" distL="0" distR="0" wp14:anchorId="106F6FFA" wp14:editId="1E278252">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5"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EE99D42" w14:textId="77777777" w:rsidR="00F95C03" w:rsidRDefault="00F95C03" w:rsidP="00F95C03">
                  <w:pPr>
                    <w:spacing w:after="0" w:line="240" w:lineRule="auto"/>
                  </w:pPr>
                  <w:r>
                    <w:rPr>
                      <w:noProof/>
                    </w:rPr>
                    <w:drawing>
                      <wp:inline distT="0" distB="0" distL="0" distR="0" wp14:anchorId="6CBF359D" wp14:editId="7E78C037">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5" cstate="print"/>
                                <a:stretch>
                                  <a:fillRect/>
                                </a:stretch>
                              </pic:blipFill>
                              <pic:spPr>
                                <a:xfrm>
                                  <a:off x="0" y="0"/>
                                  <a:ext cx="792000" cy="130275"/>
                                </a:xfrm>
                                <a:prstGeom prst="rect">
                                  <a:avLst/>
                                </a:prstGeom>
                              </pic:spPr>
                            </pic:pic>
                          </a:graphicData>
                        </a:graphic>
                      </wp:inline>
                    </w:drawing>
                  </w:r>
                </w:p>
              </w:tc>
            </w:tr>
            <w:tr w:rsidR="00F95C03" w14:paraId="4E88E151" w14:textId="77777777" w:rsidTr="00FB59AD">
              <w:trPr>
                <w:trHeight w:val="262"/>
              </w:trPr>
              <w:tc>
                <w:tcPr>
                  <w:tcW w:w="9565" w:type="dxa"/>
                  <w:gridSpan w:val="7"/>
                  <w:tcBorders>
                    <w:top w:val="nil"/>
                    <w:left w:val="nil"/>
                    <w:bottom w:val="nil"/>
                    <w:right w:val="nil"/>
                  </w:tcBorders>
                  <w:tcMar>
                    <w:top w:w="39" w:type="dxa"/>
                    <w:left w:w="39" w:type="dxa"/>
                    <w:bottom w:w="39" w:type="dxa"/>
                    <w:right w:w="39" w:type="dxa"/>
                  </w:tcMar>
                </w:tcPr>
                <w:p w14:paraId="55A3BCA5" w14:textId="77777777" w:rsidR="00F95C03" w:rsidRDefault="00F95C03" w:rsidP="00F95C03">
                  <w:pPr>
                    <w:spacing w:after="0" w:line="240" w:lineRule="auto"/>
                  </w:pPr>
                  <w:r>
                    <w:rPr>
                      <w:rFonts w:ascii="Calibri" w:eastAsia="Calibri" w:hAnsi="Calibri"/>
                      <w:b/>
                      <w:color w:val="000000"/>
                      <w:sz w:val="24"/>
                    </w:rPr>
                    <w:t>Table 3: HERBICIDES</w:t>
                  </w:r>
                </w:p>
              </w:tc>
            </w:tr>
            <w:tr w:rsidR="00F95C03" w14:paraId="0E661C1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38BD1C" w14:textId="77777777" w:rsidR="00F95C03" w:rsidRDefault="00F95C03" w:rsidP="00F95C0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BBCF76" w14:textId="77777777" w:rsidR="00F95C03" w:rsidRDefault="00F95C03" w:rsidP="00F95C0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12B81D" w14:textId="77777777" w:rsidR="00F95C03" w:rsidRDefault="00F95C03" w:rsidP="00F95C0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2DE6A3" w14:textId="77777777" w:rsidR="00F95C03" w:rsidRDefault="00F95C03" w:rsidP="00F95C0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F5B43D" w14:textId="77777777" w:rsidR="00F95C03" w:rsidRDefault="00F95C03" w:rsidP="00F95C0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104467" w14:textId="77777777" w:rsidR="00F95C03" w:rsidRDefault="00F95C03" w:rsidP="00F95C0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1CFEC1" w14:textId="77777777" w:rsidR="00F95C03" w:rsidRDefault="00F95C03" w:rsidP="00F95C03">
                  <w:pPr>
                    <w:spacing w:after="0" w:line="240" w:lineRule="auto"/>
                    <w:jc w:val="center"/>
                  </w:pPr>
                  <w:r>
                    <w:rPr>
                      <w:rFonts w:ascii="Cambria" w:eastAsia="Cambria" w:hAnsi="Cambria"/>
                      <w:b/>
                      <w:color w:val="000000"/>
                      <w:sz w:val="18"/>
                    </w:rPr>
                    <w:t>&gt;MRL</w:t>
                  </w:r>
                </w:p>
              </w:tc>
            </w:tr>
            <w:tr w:rsidR="00F95C03" w14:paraId="402727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F6581" w14:textId="77777777" w:rsidR="00F95C03" w:rsidRDefault="00F95C03" w:rsidP="00F95C03">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601F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572F5"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81D3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666C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1D44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9AEE4" w14:textId="77777777" w:rsidR="00F95C03" w:rsidRDefault="00F95C03" w:rsidP="00F95C03">
                  <w:pPr>
                    <w:spacing w:after="0" w:line="240" w:lineRule="auto"/>
                    <w:jc w:val="center"/>
                  </w:pPr>
                  <w:r>
                    <w:rPr>
                      <w:rFonts w:ascii="Cambria" w:eastAsia="Cambria" w:hAnsi="Cambria"/>
                      <w:color w:val="000000"/>
                      <w:sz w:val="18"/>
                    </w:rPr>
                    <w:t>-</w:t>
                  </w:r>
                </w:p>
              </w:tc>
            </w:tr>
            <w:tr w:rsidR="00F95C03" w14:paraId="09339F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FDC09" w14:textId="77777777" w:rsidR="00F95C03" w:rsidRDefault="00F95C03" w:rsidP="00F95C03">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9068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C714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E1F9B8"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5F4A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7078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989E" w14:textId="77777777" w:rsidR="00F95C03" w:rsidRDefault="00F95C03" w:rsidP="00F95C03">
                  <w:pPr>
                    <w:spacing w:after="0" w:line="240" w:lineRule="auto"/>
                    <w:jc w:val="center"/>
                  </w:pPr>
                  <w:r>
                    <w:rPr>
                      <w:rFonts w:ascii="Cambria" w:eastAsia="Cambria" w:hAnsi="Cambria"/>
                      <w:color w:val="000000"/>
                      <w:sz w:val="18"/>
                    </w:rPr>
                    <w:t>-</w:t>
                  </w:r>
                </w:p>
              </w:tc>
            </w:tr>
            <w:tr w:rsidR="00F95C03" w14:paraId="38DC6C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CFED" w14:textId="77777777" w:rsidR="00F95C03" w:rsidRDefault="00F95C03" w:rsidP="00F95C03">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C875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12969"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E974F"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F766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E634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3590E" w14:textId="77777777" w:rsidR="00F95C03" w:rsidRDefault="00F95C03" w:rsidP="00F95C03">
                  <w:pPr>
                    <w:spacing w:after="0" w:line="240" w:lineRule="auto"/>
                    <w:jc w:val="center"/>
                  </w:pPr>
                  <w:r>
                    <w:rPr>
                      <w:rFonts w:ascii="Cambria" w:eastAsia="Cambria" w:hAnsi="Cambria"/>
                      <w:color w:val="000000"/>
                      <w:sz w:val="18"/>
                    </w:rPr>
                    <w:t>-</w:t>
                  </w:r>
                </w:p>
              </w:tc>
            </w:tr>
            <w:tr w:rsidR="00F95C03" w14:paraId="667B3F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C8274" w14:textId="77777777" w:rsidR="00F95C03" w:rsidRDefault="00F95C03" w:rsidP="00F95C03">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587E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AF11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019A2"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4359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9B91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EF7F6" w14:textId="77777777" w:rsidR="00F95C03" w:rsidRDefault="00F95C03" w:rsidP="00F95C03">
                  <w:pPr>
                    <w:spacing w:after="0" w:line="240" w:lineRule="auto"/>
                    <w:jc w:val="center"/>
                  </w:pPr>
                  <w:r>
                    <w:rPr>
                      <w:rFonts w:ascii="Cambria" w:eastAsia="Cambria" w:hAnsi="Cambria"/>
                      <w:color w:val="000000"/>
                      <w:sz w:val="18"/>
                    </w:rPr>
                    <w:t>0</w:t>
                  </w:r>
                </w:p>
              </w:tc>
            </w:tr>
            <w:tr w:rsidR="00F95C03" w14:paraId="359EF7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D83D6" w14:textId="77777777" w:rsidR="00F95C03" w:rsidRDefault="00F95C03" w:rsidP="00F95C03">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762F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C566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A8700"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9FAF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CD7A0"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8FA80" w14:textId="77777777" w:rsidR="00F95C03" w:rsidRDefault="00F95C03" w:rsidP="00F95C03">
                  <w:pPr>
                    <w:spacing w:after="0" w:line="240" w:lineRule="auto"/>
                    <w:jc w:val="center"/>
                  </w:pPr>
                  <w:r>
                    <w:rPr>
                      <w:rFonts w:ascii="Cambria" w:eastAsia="Cambria" w:hAnsi="Cambria"/>
                      <w:color w:val="000000"/>
                      <w:sz w:val="18"/>
                    </w:rPr>
                    <w:t>-</w:t>
                  </w:r>
                </w:p>
              </w:tc>
            </w:tr>
            <w:tr w:rsidR="00F95C03" w14:paraId="3DF372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C1AD7" w14:textId="77777777" w:rsidR="00F95C03" w:rsidRDefault="00F95C03" w:rsidP="00F95C03">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E878A"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2A66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5AAA3"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FE90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CC6FB"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A5FA1" w14:textId="77777777" w:rsidR="00F95C03" w:rsidRDefault="00F95C03" w:rsidP="00F95C03">
                  <w:pPr>
                    <w:spacing w:after="0" w:line="240" w:lineRule="auto"/>
                    <w:jc w:val="center"/>
                  </w:pPr>
                  <w:r>
                    <w:rPr>
                      <w:rFonts w:ascii="Cambria" w:eastAsia="Cambria" w:hAnsi="Cambria"/>
                      <w:color w:val="000000"/>
                      <w:sz w:val="18"/>
                    </w:rPr>
                    <w:t>-</w:t>
                  </w:r>
                </w:p>
              </w:tc>
            </w:tr>
            <w:tr w:rsidR="00F95C03" w14:paraId="660DB6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F8475" w14:textId="77777777" w:rsidR="00F95C03" w:rsidRDefault="00F95C03" w:rsidP="00F95C03">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9561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9A00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D124D"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3BAB5"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EAE6E"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6BBC2" w14:textId="77777777" w:rsidR="00F95C03" w:rsidRDefault="00F95C03" w:rsidP="00F95C03">
                  <w:pPr>
                    <w:spacing w:after="0" w:line="240" w:lineRule="auto"/>
                    <w:jc w:val="center"/>
                  </w:pPr>
                  <w:r>
                    <w:rPr>
                      <w:rFonts w:ascii="Cambria" w:eastAsia="Cambria" w:hAnsi="Cambria"/>
                      <w:color w:val="000000"/>
                      <w:sz w:val="18"/>
                    </w:rPr>
                    <w:t>0</w:t>
                  </w:r>
                </w:p>
              </w:tc>
            </w:tr>
            <w:tr w:rsidR="00F95C03" w14:paraId="1F77F4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D43BA" w14:textId="77777777" w:rsidR="00F95C03" w:rsidRDefault="00F95C03" w:rsidP="00F95C03">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C15BA"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A74A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952A0"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B3E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A1883"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B20D9"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1CAB5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38F5B" w14:textId="77777777" w:rsidR="00F95C03" w:rsidRDefault="00F95C03" w:rsidP="00F95C03">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F7A7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9E9F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2890A"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047D5"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09251"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A0265"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A9798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C925E" w14:textId="77777777" w:rsidR="00F95C03" w:rsidRDefault="00F95C03" w:rsidP="00F95C03">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822C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EA4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E81E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A9DB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22A30"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934B3" w14:textId="77777777" w:rsidR="00F95C03" w:rsidRDefault="00F95C03" w:rsidP="00F95C03">
                  <w:pPr>
                    <w:spacing w:after="0" w:line="240" w:lineRule="auto"/>
                    <w:jc w:val="center"/>
                  </w:pPr>
                  <w:r>
                    <w:rPr>
                      <w:rFonts w:ascii="Cambria" w:eastAsia="Cambria" w:hAnsi="Cambria"/>
                      <w:color w:val="000000"/>
                      <w:sz w:val="18"/>
                    </w:rPr>
                    <w:t>-</w:t>
                  </w:r>
                </w:p>
              </w:tc>
            </w:tr>
            <w:tr w:rsidR="00F95C03" w14:paraId="34AF53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C04DE" w14:textId="77777777" w:rsidR="00F95C03" w:rsidRDefault="00F95C03" w:rsidP="00F95C03">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895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8E6D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D635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9874E"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88EBC"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87C25" w14:textId="77777777" w:rsidR="00F95C03" w:rsidRDefault="00F95C03" w:rsidP="00F95C03">
                  <w:pPr>
                    <w:spacing w:after="0" w:line="240" w:lineRule="auto"/>
                    <w:jc w:val="center"/>
                  </w:pPr>
                  <w:r>
                    <w:rPr>
                      <w:rFonts w:ascii="Cambria" w:eastAsia="Cambria" w:hAnsi="Cambria"/>
                      <w:color w:val="000000"/>
                      <w:sz w:val="18"/>
                    </w:rPr>
                    <w:t>-</w:t>
                  </w:r>
                </w:p>
              </w:tc>
            </w:tr>
            <w:tr w:rsidR="00F95C03" w14:paraId="024A4A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75C0B" w14:textId="77777777" w:rsidR="00F95C03" w:rsidRDefault="00F95C03" w:rsidP="00F95C03">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2D9B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6A1B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569C5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935B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E5B1D"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A32C3" w14:textId="77777777" w:rsidR="00F95C03" w:rsidRDefault="00F95C03" w:rsidP="00F95C03">
                  <w:pPr>
                    <w:spacing w:after="0" w:line="240" w:lineRule="auto"/>
                    <w:jc w:val="center"/>
                  </w:pPr>
                  <w:r>
                    <w:rPr>
                      <w:rFonts w:ascii="Cambria" w:eastAsia="Cambria" w:hAnsi="Cambria"/>
                      <w:color w:val="000000"/>
                      <w:sz w:val="18"/>
                    </w:rPr>
                    <w:t>-</w:t>
                  </w:r>
                </w:p>
              </w:tc>
            </w:tr>
            <w:tr w:rsidR="00F95C03" w14:paraId="30727E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9DD60" w14:textId="77777777" w:rsidR="00F95C03" w:rsidRDefault="00F95C03" w:rsidP="00F95C03">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E71F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5B14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F716C"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1AA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E00AF"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D2433" w14:textId="77777777" w:rsidR="00F95C03" w:rsidRDefault="00F95C03" w:rsidP="00F95C03">
                  <w:pPr>
                    <w:spacing w:after="0" w:line="240" w:lineRule="auto"/>
                    <w:jc w:val="center"/>
                  </w:pPr>
                  <w:r>
                    <w:rPr>
                      <w:rFonts w:ascii="Cambria" w:eastAsia="Cambria" w:hAnsi="Cambria"/>
                      <w:color w:val="000000"/>
                      <w:sz w:val="18"/>
                    </w:rPr>
                    <w:t>0</w:t>
                  </w:r>
                </w:p>
              </w:tc>
            </w:tr>
            <w:tr w:rsidR="00F95C03" w14:paraId="55058F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3947B" w14:textId="77777777" w:rsidR="00F95C03" w:rsidRDefault="00F95C03" w:rsidP="00F95C03">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403F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911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0288D"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0731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8A0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829B9" w14:textId="77777777" w:rsidR="00F95C03" w:rsidRDefault="00F95C03" w:rsidP="00F95C03">
                  <w:pPr>
                    <w:spacing w:after="0" w:line="240" w:lineRule="auto"/>
                    <w:jc w:val="center"/>
                  </w:pPr>
                  <w:r>
                    <w:rPr>
                      <w:rFonts w:ascii="Cambria" w:eastAsia="Cambria" w:hAnsi="Cambria"/>
                      <w:color w:val="000000"/>
                      <w:sz w:val="18"/>
                    </w:rPr>
                    <w:t>-</w:t>
                  </w:r>
                </w:p>
              </w:tc>
            </w:tr>
            <w:tr w:rsidR="00F95C03" w14:paraId="469D0C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78D2A" w14:textId="77777777" w:rsidR="00F95C03" w:rsidRDefault="00F95C03" w:rsidP="00F95C03">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5FC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8F3E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21FD1A"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77E8D"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EB23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82E18" w14:textId="77777777" w:rsidR="00F95C03" w:rsidRDefault="00F95C03" w:rsidP="00F95C03">
                  <w:pPr>
                    <w:spacing w:after="0" w:line="240" w:lineRule="auto"/>
                    <w:jc w:val="center"/>
                  </w:pPr>
                  <w:r>
                    <w:rPr>
                      <w:rFonts w:ascii="Cambria" w:eastAsia="Cambria" w:hAnsi="Cambria"/>
                      <w:color w:val="000000"/>
                      <w:sz w:val="18"/>
                    </w:rPr>
                    <w:t>-</w:t>
                  </w:r>
                </w:p>
              </w:tc>
            </w:tr>
            <w:tr w:rsidR="00F95C03" w14:paraId="0E78A6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578C5" w14:textId="77777777" w:rsidR="00F95C03" w:rsidRDefault="00F95C03" w:rsidP="00F95C03">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6C9B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4B15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4443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A34F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DF3AB"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9B319" w14:textId="77777777" w:rsidR="00F95C03" w:rsidRDefault="00F95C03" w:rsidP="00F95C03">
                  <w:pPr>
                    <w:spacing w:after="0" w:line="240" w:lineRule="auto"/>
                    <w:jc w:val="center"/>
                  </w:pPr>
                  <w:r>
                    <w:rPr>
                      <w:rFonts w:ascii="Cambria" w:eastAsia="Cambria" w:hAnsi="Cambria"/>
                      <w:color w:val="000000"/>
                      <w:sz w:val="18"/>
                    </w:rPr>
                    <w:t>-</w:t>
                  </w:r>
                </w:p>
              </w:tc>
            </w:tr>
            <w:tr w:rsidR="00F95C03" w14:paraId="5F919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A2640" w14:textId="77777777" w:rsidR="00F95C03" w:rsidRDefault="00F95C03" w:rsidP="00F95C03">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A3AE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22E4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5E70D"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DE3C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7D4C1"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9E84D" w14:textId="77777777" w:rsidR="00F95C03" w:rsidRDefault="00F95C03" w:rsidP="00F95C03">
                  <w:pPr>
                    <w:spacing w:after="0" w:line="240" w:lineRule="auto"/>
                    <w:jc w:val="center"/>
                  </w:pPr>
                  <w:r>
                    <w:rPr>
                      <w:rFonts w:ascii="Cambria" w:eastAsia="Cambria" w:hAnsi="Cambria"/>
                      <w:color w:val="000000"/>
                      <w:sz w:val="18"/>
                    </w:rPr>
                    <w:t>-</w:t>
                  </w:r>
                </w:p>
              </w:tc>
            </w:tr>
            <w:tr w:rsidR="00F95C03" w14:paraId="5E57BC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EC72C" w14:textId="77777777" w:rsidR="00F95C03" w:rsidRDefault="00F95C03" w:rsidP="00F95C03">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C67E"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A8BA5"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3BF170"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A2DE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EE290"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66F46" w14:textId="77777777" w:rsidR="00F95C03" w:rsidRDefault="00F95C03" w:rsidP="00F95C03">
                  <w:pPr>
                    <w:spacing w:after="0" w:line="240" w:lineRule="auto"/>
                    <w:jc w:val="center"/>
                  </w:pPr>
                  <w:r>
                    <w:rPr>
                      <w:rFonts w:ascii="Cambria" w:eastAsia="Cambria" w:hAnsi="Cambria"/>
                      <w:color w:val="000000"/>
                      <w:sz w:val="18"/>
                    </w:rPr>
                    <w:t>-</w:t>
                  </w:r>
                </w:p>
              </w:tc>
            </w:tr>
            <w:tr w:rsidR="00F95C03" w14:paraId="6FDCD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06888" w14:textId="77777777" w:rsidR="00F95C03" w:rsidRDefault="00F95C03" w:rsidP="00F95C03">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7067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FF40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1065A3" w14:textId="77777777" w:rsidR="00F95C03" w:rsidRDefault="00F95C03" w:rsidP="00F95C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7FC8C"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07B00"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B774E" w14:textId="77777777" w:rsidR="00F95C03" w:rsidRDefault="00F95C03" w:rsidP="00F95C03">
                  <w:pPr>
                    <w:spacing w:after="0" w:line="240" w:lineRule="auto"/>
                    <w:jc w:val="center"/>
                  </w:pPr>
                  <w:r>
                    <w:rPr>
                      <w:rFonts w:ascii="Cambria" w:eastAsia="Cambria" w:hAnsi="Cambria"/>
                      <w:color w:val="000000"/>
                      <w:sz w:val="18"/>
                    </w:rPr>
                    <w:t>0</w:t>
                  </w:r>
                </w:p>
              </w:tc>
            </w:tr>
            <w:tr w:rsidR="00F95C03" w14:paraId="58E4F6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5EE45" w14:textId="77777777" w:rsidR="00F95C03" w:rsidRDefault="00F95C03" w:rsidP="00F95C03">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2906E"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B8AB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6C9D4"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9C16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C674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2DBBF" w14:textId="77777777" w:rsidR="00F95C03" w:rsidRDefault="00F95C03" w:rsidP="00F95C03">
                  <w:pPr>
                    <w:spacing w:after="0" w:line="240" w:lineRule="auto"/>
                    <w:jc w:val="center"/>
                  </w:pPr>
                  <w:r>
                    <w:rPr>
                      <w:rFonts w:ascii="Cambria" w:eastAsia="Cambria" w:hAnsi="Cambria"/>
                      <w:color w:val="000000"/>
                      <w:sz w:val="18"/>
                    </w:rPr>
                    <w:t>-</w:t>
                  </w:r>
                </w:p>
              </w:tc>
            </w:tr>
            <w:tr w:rsidR="00F95C03" w14:paraId="4E6F1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BBFE0" w14:textId="77777777" w:rsidR="00F95C03" w:rsidRDefault="00F95C03" w:rsidP="00F95C03">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CEC3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DB1E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F855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A8BC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4E33"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1CC81" w14:textId="77777777" w:rsidR="00F95C03" w:rsidRDefault="00F95C03" w:rsidP="00F95C03">
                  <w:pPr>
                    <w:spacing w:after="0" w:line="240" w:lineRule="auto"/>
                    <w:jc w:val="center"/>
                  </w:pPr>
                  <w:r>
                    <w:rPr>
                      <w:rFonts w:ascii="Cambria" w:eastAsia="Cambria" w:hAnsi="Cambria"/>
                      <w:color w:val="000000"/>
                      <w:sz w:val="18"/>
                    </w:rPr>
                    <w:t>-</w:t>
                  </w:r>
                </w:p>
              </w:tc>
            </w:tr>
            <w:tr w:rsidR="00F95C03" w14:paraId="68C068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E422A" w14:textId="77777777" w:rsidR="00F95C03" w:rsidRDefault="00F95C03" w:rsidP="00F95C03">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032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EA3F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6234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4837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3F47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69F0C" w14:textId="77777777" w:rsidR="00F95C03" w:rsidRDefault="00F95C03" w:rsidP="00F95C03">
                  <w:pPr>
                    <w:spacing w:after="0" w:line="240" w:lineRule="auto"/>
                    <w:jc w:val="center"/>
                  </w:pPr>
                  <w:r>
                    <w:rPr>
                      <w:rFonts w:ascii="Cambria" w:eastAsia="Cambria" w:hAnsi="Cambria"/>
                      <w:color w:val="000000"/>
                      <w:sz w:val="18"/>
                    </w:rPr>
                    <w:t>-</w:t>
                  </w:r>
                </w:p>
              </w:tc>
            </w:tr>
            <w:tr w:rsidR="00F95C03" w14:paraId="7A197E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57D24" w14:textId="77777777" w:rsidR="00F95C03" w:rsidRDefault="00F95C03" w:rsidP="00F95C03">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E988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F6E8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117CD"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E19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E7BE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469BE" w14:textId="77777777" w:rsidR="00F95C03" w:rsidRDefault="00F95C03" w:rsidP="00F95C03">
                  <w:pPr>
                    <w:spacing w:after="0" w:line="240" w:lineRule="auto"/>
                    <w:jc w:val="center"/>
                  </w:pPr>
                  <w:r>
                    <w:rPr>
                      <w:rFonts w:ascii="Cambria" w:eastAsia="Cambria" w:hAnsi="Cambria"/>
                      <w:color w:val="000000"/>
                      <w:sz w:val="18"/>
                    </w:rPr>
                    <w:t>-</w:t>
                  </w:r>
                </w:p>
              </w:tc>
            </w:tr>
            <w:tr w:rsidR="00F95C03" w14:paraId="08F9FC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7FF73" w14:textId="77777777" w:rsidR="00F95C03" w:rsidRDefault="00F95C03" w:rsidP="00F95C03">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FA2B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2FCD5"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A5EDA"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5CB8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ED1E3"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6E05B" w14:textId="77777777" w:rsidR="00F95C03" w:rsidRDefault="00F95C03" w:rsidP="00F95C03">
                  <w:pPr>
                    <w:spacing w:after="0" w:line="240" w:lineRule="auto"/>
                    <w:jc w:val="center"/>
                  </w:pPr>
                  <w:r>
                    <w:rPr>
                      <w:rFonts w:ascii="Cambria" w:eastAsia="Cambria" w:hAnsi="Cambria"/>
                      <w:color w:val="000000"/>
                      <w:sz w:val="18"/>
                    </w:rPr>
                    <w:t>-</w:t>
                  </w:r>
                </w:p>
              </w:tc>
            </w:tr>
            <w:tr w:rsidR="00F95C03" w14:paraId="2DC99E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EFE64" w14:textId="77777777" w:rsidR="00F95C03" w:rsidRDefault="00F95C03" w:rsidP="00F95C03">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22D1A"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91225"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9C4CD"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F982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D0C65"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18509" w14:textId="77777777" w:rsidR="00F95C03" w:rsidRDefault="00F95C03" w:rsidP="00F95C03">
                  <w:pPr>
                    <w:spacing w:after="0" w:line="240" w:lineRule="auto"/>
                    <w:jc w:val="center"/>
                  </w:pPr>
                  <w:r>
                    <w:rPr>
                      <w:rFonts w:ascii="Cambria" w:eastAsia="Cambria" w:hAnsi="Cambria"/>
                      <w:color w:val="000000"/>
                      <w:sz w:val="18"/>
                    </w:rPr>
                    <w:t>0</w:t>
                  </w:r>
                </w:p>
              </w:tc>
            </w:tr>
            <w:tr w:rsidR="00F95C03" w14:paraId="6F3E56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C0A95" w14:textId="77777777" w:rsidR="00F95C03" w:rsidRDefault="00F95C03" w:rsidP="00F95C03">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EB89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C571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6E0DB"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D0BE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F38D1"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3B331" w14:textId="77777777" w:rsidR="00F95C03" w:rsidRDefault="00F95C03" w:rsidP="00F95C03">
                  <w:pPr>
                    <w:spacing w:after="0" w:line="240" w:lineRule="auto"/>
                    <w:jc w:val="center"/>
                  </w:pPr>
                  <w:r>
                    <w:rPr>
                      <w:rFonts w:ascii="Cambria" w:eastAsia="Cambria" w:hAnsi="Cambria"/>
                      <w:color w:val="000000"/>
                      <w:sz w:val="18"/>
                    </w:rPr>
                    <w:t>-</w:t>
                  </w:r>
                </w:p>
              </w:tc>
            </w:tr>
            <w:tr w:rsidR="00F95C03" w14:paraId="15ED10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68AA1" w14:textId="77777777" w:rsidR="00F95C03" w:rsidRDefault="00F95C03" w:rsidP="00F95C03">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11EB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4900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70B7A"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02F8C"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CDABC"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04612" w14:textId="77777777" w:rsidR="00F95C03" w:rsidRDefault="00F95C03" w:rsidP="00F95C03">
                  <w:pPr>
                    <w:spacing w:after="0" w:line="240" w:lineRule="auto"/>
                    <w:jc w:val="center"/>
                  </w:pPr>
                  <w:r>
                    <w:rPr>
                      <w:rFonts w:ascii="Cambria" w:eastAsia="Cambria" w:hAnsi="Cambria"/>
                      <w:color w:val="000000"/>
                      <w:sz w:val="18"/>
                    </w:rPr>
                    <w:t>-</w:t>
                  </w:r>
                </w:p>
              </w:tc>
            </w:tr>
            <w:tr w:rsidR="00F95C03" w14:paraId="5F02ED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86705" w14:textId="77777777" w:rsidR="00F95C03" w:rsidRDefault="00F95C03" w:rsidP="00F95C03">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4F1F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4B2E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03E1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A7043"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1A2DE"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1E108" w14:textId="77777777" w:rsidR="00F95C03" w:rsidRDefault="00F95C03" w:rsidP="00F95C03">
                  <w:pPr>
                    <w:spacing w:after="0" w:line="240" w:lineRule="auto"/>
                    <w:jc w:val="center"/>
                  </w:pPr>
                  <w:r>
                    <w:rPr>
                      <w:rFonts w:ascii="Cambria" w:eastAsia="Cambria" w:hAnsi="Cambria"/>
                      <w:color w:val="000000"/>
                      <w:sz w:val="18"/>
                    </w:rPr>
                    <w:t>-</w:t>
                  </w:r>
                </w:p>
              </w:tc>
            </w:tr>
            <w:tr w:rsidR="00F95C03" w14:paraId="15F08D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07852" w14:textId="77777777" w:rsidR="00F95C03" w:rsidRDefault="00F95C03" w:rsidP="00F95C03">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48E7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98F25"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54F37"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CC37A"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3F8A2"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64C79" w14:textId="77777777" w:rsidR="00F95C03" w:rsidRDefault="00F95C03" w:rsidP="00F95C03">
                  <w:pPr>
                    <w:spacing w:after="0" w:line="240" w:lineRule="auto"/>
                    <w:jc w:val="center"/>
                  </w:pPr>
                  <w:r>
                    <w:rPr>
                      <w:rFonts w:ascii="Cambria" w:eastAsia="Cambria" w:hAnsi="Cambria"/>
                      <w:color w:val="000000"/>
                      <w:sz w:val="18"/>
                    </w:rPr>
                    <w:t>0</w:t>
                  </w:r>
                </w:p>
              </w:tc>
            </w:tr>
            <w:tr w:rsidR="00F95C03" w14:paraId="0C16F8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DEFFB" w14:textId="77777777" w:rsidR="00F95C03" w:rsidRDefault="00F95C03" w:rsidP="00F95C03">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549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5E79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C36C2B" w14:textId="77777777" w:rsidR="00F95C03" w:rsidRDefault="00F95C03" w:rsidP="00F95C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98A4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BC6A0"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FBE5D"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AD0B5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5834" w14:textId="77777777" w:rsidR="00F95C03" w:rsidRDefault="00F95C03" w:rsidP="00F95C03">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0B36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07C6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1FF92"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650B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2692C"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992C7"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3E2E0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86972" w14:textId="77777777" w:rsidR="00F95C03" w:rsidRDefault="00F95C03" w:rsidP="00F95C03">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21AD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CC7E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DD74B" w14:textId="77777777" w:rsidR="00F95C03" w:rsidRDefault="00F95C03" w:rsidP="00F95C0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FAB7"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7073D"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D70F2"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DA6D5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56F8" w14:textId="77777777" w:rsidR="00F95C03" w:rsidRDefault="00F95C03" w:rsidP="00F95C03">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8578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21A41"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75E50A" w14:textId="77777777" w:rsidR="00F95C03" w:rsidRDefault="00F95C03" w:rsidP="00F95C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077A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9616"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9C853"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092D5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EA09B" w14:textId="77777777" w:rsidR="00F95C03" w:rsidRDefault="00F95C03" w:rsidP="00F95C03">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43D4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017C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CE33E" w14:textId="77777777" w:rsidR="00F95C03" w:rsidRDefault="00F95C03" w:rsidP="00F95C03">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692F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11EF1"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DE24" w14:textId="77777777" w:rsidR="00F95C03" w:rsidRDefault="00F95C03" w:rsidP="00F95C03">
                  <w:pPr>
                    <w:spacing w:after="0" w:line="240" w:lineRule="auto"/>
                    <w:jc w:val="center"/>
                  </w:pPr>
                  <w:r>
                    <w:rPr>
                      <w:rFonts w:ascii="Cambria" w:eastAsia="Cambria" w:hAnsi="Cambria"/>
                      <w:color w:val="000000"/>
                      <w:sz w:val="18"/>
                    </w:rPr>
                    <w:t>0</w:t>
                  </w:r>
                </w:p>
              </w:tc>
            </w:tr>
            <w:tr w:rsidR="00F95C03" w14:paraId="149BCB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D574C" w14:textId="77777777" w:rsidR="00F95C03" w:rsidRDefault="00F95C03" w:rsidP="00F95C03">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AD09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B30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0F7A6"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9688E"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CF3D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5A4A" w14:textId="77777777" w:rsidR="00F95C03" w:rsidRDefault="00F95C03" w:rsidP="00F95C03">
                  <w:pPr>
                    <w:spacing w:after="0" w:line="240" w:lineRule="auto"/>
                    <w:jc w:val="center"/>
                  </w:pPr>
                  <w:r>
                    <w:rPr>
                      <w:rFonts w:ascii="Cambria" w:eastAsia="Cambria" w:hAnsi="Cambria"/>
                      <w:color w:val="000000"/>
                      <w:sz w:val="18"/>
                    </w:rPr>
                    <w:t>-</w:t>
                  </w:r>
                </w:p>
              </w:tc>
            </w:tr>
            <w:tr w:rsidR="00F95C03" w14:paraId="317BAA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17EEA" w14:textId="77777777" w:rsidR="00F95C03" w:rsidRDefault="00F95C03" w:rsidP="00F95C03">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EABF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6EE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3B970"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DBA87"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B9C4"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85D2F" w14:textId="77777777" w:rsidR="00F95C03" w:rsidRDefault="00F95C03" w:rsidP="00F95C03">
                  <w:pPr>
                    <w:spacing w:after="0" w:line="240" w:lineRule="auto"/>
                    <w:jc w:val="center"/>
                  </w:pPr>
                  <w:r>
                    <w:rPr>
                      <w:rFonts w:ascii="Cambria" w:eastAsia="Cambria" w:hAnsi="Cambria"/>
                      <w:color w:val="000000"/>
                      <w:sz w:val="18"/>
                    </w:rPr>
                    <w:t>-</w:t>
                  </w:r>
                </w:p>
              </w:tc>
            </w:tr>
            <w:tr w:rsidR="00F95C03" w14:paraId="7D1323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3011C" w14:textId="77777777" w:rsidR="00F95C03" w:rsidRDefault="00F95C03" w:rsidP="00F95C03">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E7C3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48B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5FB1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F3E76"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BEDD1"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F2033" w14:textId="77777777" w:rsidR="00F95C03" w:rsidRDefault="00F95C03" w:rsidP="00F95C03">
                  <w:pPr>
                    <w:spacing w:after="0" w:line="240" w:lineRule="auto"/>
                    <w:jc w:val="center"/>
                  </w:pPr>
                  <w:r>
                    <w:rPr>
                      <w:rFonts w:ascii="Cambria" w:eastAsia="Cambria" w:hAnsi="Cambria"/>
                      <w:color w:val="000000"/>
                      <w:sz w:val="18"/>
                    </w:rPr>
                    <w:t>-</w:t>
                  </w:r>
                </w:p>
              </w:tc>
            </w:tr>
            <w:tr w:rsidR="00F95C03" w14:paraId="47AD20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8641E" w14:textId="77777777" w:rsidR="00F95C03" w:rsidRDefault="00F95C03" w:rsidP="00F95C03">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5D08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EA28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D6E0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043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8261"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E9956" w14:textId="77777777" w:rsidR="00F95C03" w:rsidRDefault="00F95C03" w:rsidP="00F95C03">
                  <w:pPr>
                    <w:spacing w:after="0" w:line="240" w:lineRule="auto"/>
                    <w:jc w:val="center"/>
                  </w:pPr>
                  <w:r>
                    <w:rPr>
                      <w:rFonts w:ascii="Cambria" w:eastAsia="Cambria" w:hAnsi="Cambria"/>
                      <w:color w:val="000000"/>
                      <w:sz w:val="18"/>
                    </w:rPr>
                    <w:t>-</w:t>
                  </w:r>
                </w:p>
              </w:tc>
            </w:tr>
            <w:tr w:rsidR="00F95C03" w14:paraId="581D6D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0A1EF" w14:textId="77777777" w:rsidR="00F95C03" w:rsidRDefault="00F95C03" w:rsidP="00F95C03">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138C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AD905"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4624B"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BAA0A"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36D2"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EF36E" w14:textId="77777777" w:rsidR="00F95C03" w:rsidRDefault="00F95C03" w:rsidP="00F95C03">
                  <w:pPr>
                    <w:spacing w:after="0" w:line="240" w:lineRule="auto"/>
                    <w:jc w:val="center"/>
                  </w:pPr>
                  <w:r>
                    <w:rPr>
                      <w:rFonts w:ascii="Cambria" w:eastAsia="Cambria" w:hAnsi="Cambria"/>
                      <w:color w:val="000000"/>
                      <w:sz w:val="18"/>
                    </w:rPr>
                    <w:t>0</w:t>
                  </w:r>
                </w:p>
              </w:tc>
            </w:tr>
            <w:tr w:rsidR="00F95C03" w14:paraId="3707F2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0A6F8" w14:textId="77777777" w:rsidR="00F95C03" w:rsidRDefault="00F95C03" w:rsidP="00F95C03">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27D2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8A4D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9FF71" w14:textId="77777777" w:rsidR="00F95C03" w:rsidRDefault="00F95C03" w:rsidP="00F95C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9526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B8779"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8F411" w14:textId="77777777" w:rsidR="00F95C03" w:rsidRDefault="00F95C03" w:rsidP="00F95C03">
                  <w:pPr>
                    <w:spacing w:after="0" w:line="240" w:lineRule="auto"/>
                    <w:jc w:val="center"/>
                  </w:pPr>
                  <w:r>
                    <w:rPr>
                      <w:rFonts w:ascii="Cambria" w:eastAsia="Cambria" w:hAnsi="Cambria"/>
                      <w:color w:val="000000"/>
                      <w:sz w:val="18"/>
                    </w:rPr>
                    <w:t>0</w:t>
                  </w:r>
                </w:p>
              </w:tc>
            </w:tr>
            <w:tr w:rsidR="00F95C03" w14:paraId="6E2E17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01661" w14:textId="77777777" w:rsidR="00F95C03" w:rsidRDefault="00F95C03" w:rsidP="00F95C03">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76AE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C9D0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FB941"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2CB8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7D15E"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7C143" w14:textId="77777777" w:rsidR="00F95C03" w:rsidRDefault="00F95C03" w:rsidP="00F95C03">
                  <w:pPr>
                    <w:spacing w:after="0" w:line="240" w:lineRule="auto"/>
                    <w:jc w:val="center"/>
                  </w:pPr>
                  <w:r>
                    <w:rPr>
                      <w:rFonts w:ascii="Cambria" w:eastAsia="Cambria" w:hAnsi="Cambria"/>
                      <w:color w:val="000000"/>
                      <w:sz w:val="18"/>
                    </w:rPr>
                    <w:t>0</w:t>
                  </w:r>
                </w:p>
              </w:tc>
            </w:tr>
            <w:tr w:rsidR="00F95C03" w14:paraId="0C37EF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5CCF8" w14:textId="77777777" w:rsidR="00F95C03" w:rsidRDefault="00F95C03" w:rsidP="00F95C03">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5499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51DA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FED9B"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B2DE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C9B2E"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A309D" w14:textId="77777777" w:rsidR="00F95C03" w:rsidRDefault="00F95C03" w:rsidP="00F95C03">
                  <w:pPr>
                    <w:spacing w:after="0" w:line="240" w:lineRule="auto"/>
                    <w:jc w:val="center"/>
                  </w:pPr>
                  <w:r>
                    <w:rPr>
                      <w:rFonts w:ascii="Cambria" w:eastAsia="Cambria" w:hAnsi="Cambria"/>
                      <w:color w:val="000000"/>
                      <w:sz w:val="18"/>
                    </w:rPr>
                    <w:t>-</w:t>
                  </w:r>
                </w:p>
              </w:tc>
            </w:tr>
            <w:tr w:rsidR="00F95C03" w14:paraId="731AD3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31301" w14:textId="77777777" w:rsidR="00F95C03" w:rsidRDefault="00F95C03" w:rsidP="00F95C03">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D1B0E"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3AE2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C94E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995D1"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577C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0C2B8" w14:textId="77777777" w:rsidR="00F95C03" w:rsidRDefault="00F95C03" w:rsidP="00F95C03">
                  <w:pPr>
                    <w:spacing w:after="0" w:line="240" w:lineRule="auto"/>
                    <w:jc w:val="center"/>
                  </w:pPr>
                  <w:r>
                    <w:rPr>
                      <w:rFonts w:ascii="Cambria" w:eastAsia="Cambria" w:hAnsi="Cambria"/>
                      <w:color w:val="000000"/>
                      <w:sz w:val="18"/>
                    </w:rPr>
                    <w:t>-</w:t>
                  </w:r>
                </w:p>
              </w:tc>
            </w:tr>
            <w:tr w:rsidR="00F95C03" w14:paraId="6A415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F19B4" w14:textId="77777777" w:rsidR="00F95C03" w:rsidRDefault="00F95C03" w:rsidP="00F95C03">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A0CC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9B1F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E4CFD" w14:textId="77777777" w:rsidR="00F95C03" w:rsidRDefault="00F95C03" w:rsidP="00F95C0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C7F71"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03DE"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B3231"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06185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7A1D4" w14:textId="6580972F" w:rsidR="00F95C03" w:rsidRDefault="00F95C03" w:rsidP="00F95C03">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8261E"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408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16C5D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0CAA7"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B6B0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660F0" w14:textId="77777777" w:rsidR="00F95C03" w:rsidRDefault="00F95C03" w:rsidP="00F95C03">
                  <w:pPr>
                    <w:spacing w:after="0" w:line="240" w:lineRule="auto"/>
                    <w:jc w:val="center"/>
                  </w:pPr>
                  <w:r>
                    <w:rPr>
                      <w:rFonts w:ascii="Cambria" w:eastAsia="Cambria" w:hAnsi="Cambria"/>
                      <w:color w:val="000000"/>
                      <w:sz w:val="18"/>
                    </w:rPr>
                    <w:t>-</w:t>
                  </w:r>
                </w:p>
              </w:tc>
            </w:tr>
            <w:tr w:rsidR="00F95C03" w14:paraId="4C42F6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975B5" w14:textId="77777777" w:rsidR="00F95C03" w:rsidRDefault="00F95C03" w:rsidP="00F95C03">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5755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3B3F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B11DF"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9726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5A8F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C845" w14:textId="77777777" w:rsidR="00F95C03" w:rsidRDefault="00F95C03" w:rsidP="00F95C03">
                  <w:pPr>
                    <w:spacing w:after="0" w:line="240" w:lineRule="auto"/>
                    <w:jc w:val="center"/>
                  </w:pPr>
                  <w:r>
                    <w:rPr>
                      <w:rFonts w:ascii="Cambria" w:eastAsia="Cambria" w:hAnsi="Cambria"/>
                      <w:color w:val="000000"/>
                      <w:sz w:val="18"/>
                    </w:rPr>
                    <w:t>-</w:t>
                  </w:r>
                </w:p>
              </w:tc>
            </w:tr>
            <w:tr w:rsidR="00F95C03" w14:paraId="1A00CF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EDB42" w14:textId="77777777" w:rsidR="00F95C03" w:rsidRDefault="00F95C03" w:rsidP="00F95C03">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E482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3879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7684C0"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F971C"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4F372"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C5A4B"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E6E6E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51852" w14:textId="77777777" w:rsidR="00F95C03" w:rsidRDefault="00F95C03" w:rsidP="00F95C03">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2C46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5694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3A12D"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B2EE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297E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A3FCD" w14:textId="77777777" w:rsidR="00F95C03" w:rsidRDefault="00F95C03" w:rsidP="00F95C03">
                  <w:pPr>
                    <w:spacing w:after="0" w:line="240" w:lineRule="auto"/>
                    <w:jc w:val="center"/>
                  </w:pPr>
                  <w:r>
                    <w:rPr>
                      <w:rFonts w:ascii="Cambria" w:eastAsia="Cambria" w:hAnsi="Cambria"/>
                      <w:color w:val="000000"/>
                      <w:sz w:val="18"/>
                    </w:rPr>
                    <w:t>-</w:t>
                  </w:r>
                </w:p>
              </w:tc>
            </w:tr>
            <w:tr w:rsidR="00F95C03" w14:paraId="3D17BC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01ADB" w14:textId="77777777" w:rsidR="00F95C03" w:rsidRDefault="00F95C03" w:rsidP="00F95C03">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3261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914C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FCB2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1402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6FFB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D10BB" w14:textId="77777777" w:rsidR="00F95C03" w:rsidRDefault="00F95C03" w:rsidP="00F95C03">
                  <w:pPr>
                    <w:spacing w:after="0" w:line="240" w:lineRule="auto"/>
                    <w:jc w:val="center"/>
                  </w:pPr>
                  <w:r>
                    <w:rPr>
                      <w:rFonts w:ascii="Cambria" w:eastAsia="Cambria" w:hAnsi="Cambria"/>
                      <w:color w:val="000000"/>
                      <w:sz w:val="18"/>
                    </w:rPr>
                    <w:t>-</w:t>
                  </w:r>
                </w:p>
              </w:tc>
            </w:tr>
            <w:tr w:rsidR="00F95C03" w14:paraId="016913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4DABF" w14:textId="77777777" w:rsidR="00F95C03" w:rsidRDefault="00F95C03" w:rsidP="00F95C03">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8A4D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94CB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51A6B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5427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4ECAF"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8DAA7" w14:textId="77777777" w:rsidR="00F95C03" w:rsidRDefault="00F95C03" w:rsidP="00F95C03">
                  <w:pPr>
                    <w:spacing w:after="0" w:line="240" w:lineRule="auto"/>
                    <w:jc w:val="center"/>
                  </w:pPr>
                  <w:r>
                    <w:rPr>
                      <w:rFonts w:ascii="Cambria" w:eastAsia="Cambria" w:hAnsi="Cambria"/>
                      <w:color w:val="000000"/>
                      <w:sz w:val="18"/>
                    </w:rPr>
                    <w:t>-</w:t>
                  </w:r>
                </w:p>
              </w:tc>
            </w:tr>
            <w:tr w:rsidR="00F95C03" w14:paraId="093857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8B4B3" w14:textId="77777777" w:rsidR="00F95C03" w:rsidRDefault="00F95C03" w:rsidP="00F95C03">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9171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7870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34D251"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4A0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6289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00337" w14:textId="77777777" w:rsidR="00F95C03" w:rsidRDefault="00F95C03" w:rsidP="00F95C03">
                  <w:pPr>
                    <w:spacing w:after="0" w:line="240" w:lineRule="auto"/>
                    <w:jc w:val="center"/>
                  </w:pPr>
                  <w:r>
                    <w:rPr>
                      <w:rFonts w:ascii="Cambria" w:eastAsia="Cambria" w:hAnsi="Cambria"/>
                      <w:color w:val="000000"/>
                      <w:sz w:val="18"/>
                    </w:rPr>
                    <w:t>-</w:t>
                  </w:r>
                </w:p>
              </w:tc>
            </w:tr>
            <w:tr w:rsidR="00F95C03" w14:paraId="6B91ED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EF9DE" w14:textId="77777777" w:rsidR="00F95C03" w:rsidRDefault="00F95C03" w:rsidP="00F95C03">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48A8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2039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D10024"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F2CB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30E7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EEEF4" w14:textId="77777777" w:rsidR="00F95C03" w:rsidRDefault="00F95C03" w:rsidP="00F95C03">
                  <w:pPr>
                    <w:spacing w:after="0" w:line="240" w:lineRule="auto"/>
                    <w:jc w:val="center"/>
                  </w:pPr>
                  <w:r>
                    <w:rPr>
                      <w:rFonts w:ascii="Cambria" w:eastAsia="Cambria" w:hAnsi="Cambria"/>
                      <w:color w:val="000000"/>
                      <w:sz w:val="18"/>
                    </w:rPr>
                    <w:t>-</w:t>
                  </w:r>
                </w:p>
              </w:tc>
            </w:tr>
            <w:tr w:rsidR="00F95C03" w14:paraId="0D16E7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08AA1" w14:textId="77777777" w:rsidR="00F95C03" w:rsidRDefault="00F95C03" w:rsidP="00F95C03">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31A3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217C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B839E4"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1A39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CACF2"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38D76" w14:textId="77777777" w:rsidR="00F95C03" w:rsidRDefault="00F95C03" w:rsidP="00F95C03">
                  <w:pPr>
                    <w:spacing w:after="0" w:line="240" w:lineRule="auto"/>
                    <w:jc w:val="center"/>
                  </w:pPr>
                  <w:r>
                    <w:rPr>
                      <w:rFonts w:ascii="Cambria" w:eastAsia="Cambria" w:hAnsi="Cambria"/>
                      <w:color w:val="000000"/>
                      <w:sz w:val="18"/>
                    </w:rPr>
                    <w:t>-</w:t>
                  </w:r>
                </w:p>
              </w:tc>
            </w:tr>
            <w:tr w:rsidR="00F95C03" w14:paraId="57465B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EEC7E" w14:textId="77777777" w:rsidR="00F95C03" w:rsidRDefault="00F95C03" w:rsidP="00F95C03">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362D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4578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ECC6E"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5718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017A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89845" w14:textId="77777777" w:rsidR="00F95C03" w:rsidRDefault="00F95C03" w:rsidP="00F95C03">
                  <w:pPr>
                    <w:spacing w:after="0" w:line="240" w:lineRule="auto"/>
                    <w:jc w:val="center"/>
                  </w:pPr>
                  <w:r>
                    <w:rPr>
                      <w:rFonts w:ascii="Cambria" w:eastAsia="Cambria" w:hAnsi="Cambria"/>
                      <w:color w:val="000000"/>
                      <w:sz w:val="18"/>
                    </w:rPr>
                    <w:t>0</w:t>
                  </w:r>
                </w:p>
              </w:tc>
            </w:tr>
            <w:tr w:rsidR="00F95C03" w14:paraId="1143D1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C5496" w14:textId="77777777" w:rsidR="00F95C03" w:rsidRDefault="00F95C03" w:rsidP="00F95C03">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5D02A"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FB4A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21287"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DB72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86BF3"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20AC5" w14:textId="77777777" w:rsidR="00F95C03" w:rsidRDefault="00F95C03" w:rsidP="00F95C03">
                  <w:pPr>
                    <w:spacing w:after="0" w:line="240" w:lineRule="auto"/>
                    <w:jc w:val="center"/>
                  </w:pPr>
                  <w:r>
                    <w:rPr>
                      <w:rFonts w:ascii="Cambria" w:eastAsia="Cambria" w:hAnsi="Cambria"/>
                      <w:color w:val="000000"/>
                      <w:sz w:val="18"/>
                    </w:rPr>
                    <w:t>-</w:t>
                  </w:r>
                </w:p>
              </w:tc>
            </w:tr>
            <w:tr w:rsidR="00F95C03" w14:paraId="1556A4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AD173" w14:textId="77777777" w:rsidR="00F95C03" w:rsidRDefault="00F95C03" w:rsidP="00F95C03">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1E0F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0932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98805" w14:textId="77777777" w:rsidR="00F95C03" w:rsidRDefault="00F95C03" w:rsidP="00F95C0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40DA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C4703"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D104A" w14:textId="77777777" w:rsidR="00F95C03" w:rsidRDefault="00F95C03" w:rsidP="00F95C03">
                  <w:pPr>
                    <w:spacing w:after="0" w:line="240" w:lineRule="auto"/>
                    <w:jc w:val="center"/>
                  </w:pPr>
                  <w:r>
                    <w:rPr>
                      <w:rFonts w:ascii="Cambria" w:eastAsia="Cambria" w:hAnsi="Cambria"/>
                      <w:color w:val="000000"/>
                      <w:sz w:val="18"/>
                    </w:rPr>
                    <w:t>0</w:t>
                  </w:r>
                </w:p>
              </w:tc>
            </w:tr>
            <w:tr w:rsidR="00F95C03" w14:paraId="504545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ADBE5" w14:textId="77777777" w:rsidR="00F95C03" w:rsidRDefault="00F95C03" w:rsidP="00F95C03">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2AE9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FCA5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33BE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D2EBC"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6AFD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4F199" w14:textId="77777777" w:rsidR="00F95C03" w:rsidRDefault="00F95C03" w:rsidP="00F95C03">
                  <w:pPr>
                    <w:spacing w:after="0" w:line="240" w:lineRule="auto"/>
                    <w:jc w:val="center"/>
                  </w:pPr>
                  <w:r>
                    <w:rPr>
                      <w:rFonts w:ascii="Cambria" w:eastAsia="Cambria" w:hAnsi="Cambria"/>
                      <w:color w:val="000000"/>
                      <w:sz w:val="18"/>
                    </w:rPr>
                    <w:t>-</w:t>
                  </w:r>
                </w:p>
              </w:tc>
            </w:tr>
            <w:tr w:rsidR="00F95C03" w14:paraId="1D1EA9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FDF09" w14:textId="77777777" w:rsidR="00F95C03" w:rsidRDefault="00F95C03" w:rsidP="00F95C03">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C03C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8F8C1"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BBE55"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1A1E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C6798"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EFBCD"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EB67B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D5561" w14:textId="77777777" w:rsidR="00F95C03" w:rsidRDefault="00F95C03" w:rsidP="00F95C03">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133E4"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0A0D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86C58"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143F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80B1B"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D822" w14:textId="77777777" w:rsidR="00F95C03" w:rsidRDefault="00F95C03" w:rsidP="00F95C03">
                  <w:pPr>
                    <w:spacing w:after="0" w:line="240" w:lineRule="auto"/>
                    <w:jc w:val="center"/>
                  </w:pPr>
                  <w:r>
                    <w:rPr>
                      <w:rFonts w:ascii="Cambria" w:eastAsia="Cambria" w:hAnsi="Cambria"/>
                      <w:color w:val="000000"/>
                      <w:sz w:val="18"/>
                    </w:rPr>
                    <w:t>0</w:t>
                  </w:r>
                </w:p>
              </w:tc>
            </w:tr>
            <w:tr w:rsidR="00F95C03" w14:paraId="6CBFA6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F8D78" w14:textId="77777777" w:rsidR="00F95C03" w:rsidRDefault="00F95C03" w:rsidP="00F95C03">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3112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5055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AB917"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B831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0099B"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D3E67"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0CF46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EEBF" w14:textId="77777777" w:rsidR="00F95C03" w:rsidRDefault="00F95C03" w:rsidP="00F95C03">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BD0F4"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C09F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81796"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DA5D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F11F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16F80" w14:textId="77777777" w:rsidR="00F95C03" w:rsidRDefault="00F95C03" w:rsidP="00F95C03">
                  <w:pPr>
                    <w:spacing w:after="0" w:line="240" w:lineRule="auto"/>
                    <w:jc w:val="center"/>
                  </w:pPr>
                  <w:r>
                    <w:rPr>
                      <w:rFonts w:ascii="Cambria" w:eastAsia="Cambria" w:hAnsi="Cambria"/>
                      <w:color w:val="000000"/>
                      <w:sz w:val="18"/>
                    </w:rPr>
                    <w:t>-</w:t>
                  </w:r>
                </w:p>
              </w:tc>
            </w:tr>
            <w:tr w:rsidR="00F95C03" w14:paraId="5AE212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0CE3B" w14:textId="77777777" w:rsidR="00F95C03" w:rsidRDefault="00F95C03" w:rsidP="00F95C03">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48194"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BE3E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40124"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CC08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3F8CD"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CBBEC" w14:textId="77777777" w:rsidR="00F95C03" w:rsidRDefault="00F95C03" w:rsidP="00F95C03">
                  <w:pPr>
                    <w:spacing w:after="0" w:line="240" w:lineRule="auto"/>
                    <w:jc w:val="center"/>
                  </w:pPr>
                  <w:r>
                    <w:rPr>
                      <w:rFonts w:ascii="Cambria" w:eastAsia="Cambria" w:hAnsi="Cambria"/>
                      <w:color w:val="000000"/>
                      <w:sz w:val="18"/>
                    </w:rPr>
                    <w:t>-</w:t>
                  </w:r>
                </w:p>
              </w:tc>
            </w:tr>
            <w:tr w:rsidR="00F95C03" w14:paraId="1BAB7D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C49BC" w14:textId="77777777" w:rsidR="00F95C03" w:rsidRDefault="00F95C03" w:rsidP="00F95C03">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5829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FDE2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97AD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942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6133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BAD12" w14:textId="77777777" w:rsidR="00F95C03" w:rsidRDefault="00F95C03" w:rsidP="00F95C03">
                  <w:pPr>
                    <w:spacing w:after="0" w:line="240" w:lineRule="auto"/>
                    <w:jc w:val="center"/>
                  </w:pPr>
                  <w:r>
                    <w:rPr>
                      <w:rFonts w:ascii="Cambria" w:eastAsia="Cambria" w:hAnsi="Cambria"/>
                      <w:color w:val="000000"/>
                      <w:sz w:val="18"/>
                    </w:rPr>
                    <w:t>-</w:t>
                  </w:r>
                </w:p>
              </w:tc>
            </w:tr>
            <w:tr w:rsidR="00F95C03" w14:paraId="061056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9630C" w14:textId="77777777" w:rsidR="00F95C03" w:rsidRDefault="00F95C03" w:rsidP="00F95C03">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9787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FFE91"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5F27E"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4A25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3CF6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84AF4" w14:textId="77777777" w:rsidR="00F95C03" w:rsidRDefault="00F95C03" w:rsidP="00F95C03">
                  <w:pPr>
                    <w:spacing w:after="0" w:line="240" w:lineRule="auto"/>
                    <w:jc w:val="center"/>
                  </w:pPr>
                  <w:r>
                    <w:rPr>
                      <w:rFonts w:ascii="Cambria" w:eastAsia="Cambria" w:hAnsi="Cambria"/>
                      <w:color w:val="000000"/>
                      <w:sz w:val="18"/>
                    </w:rPr>
                    <w:t>-</w:t>
                  </w:r>
                </w:p>
              </w:tc>
            </w:tr>
            <w:tr w:rsidR="00F95C03" w14:paraId="044CA0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CAAA3" w14:textId="77777777" w:rsidR="00F95C03" w:rsidRDefault="00F95C03" w:rsidP="00F95C03">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B137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BDC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B7DA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0E50E"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0456C"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3F2F5" w14:textId="77777777" w:rsidR="00F95C03" w:rsidRDefault="00F95C03" w:rsidP="00F95C03">
                  <w:pPr>
                    <w:spacing w:after="0" w:line="240" w:lineRule="auto"/>
                    <w:jc w:val="center"/>
                  </w:pPr>
                  <w:r>
                    <w:rPr>
                      <w:rFonts w:ascii="Cambria" w:eastAsia="Cambria" w:hAnsi="Cambria"/>
                      <w:color w:val="000000"/>
                      <w:sz w:val="18"/>
                    </w:rPr>
                    <w:t>-</w:t>
                  </w:r>
                </w:p>
              </w:tc>
            </w:tr>
            <w:tr w:rsidR="00F95C03" w14:paraId="533C67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621DF" w14:textId="77777777" w:rsidR="00F95C03" w:rsidRDefault="00F95C03" w:rsidP="00F95C03">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E0C2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4169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739F6F" w14:textId="77777777" w:rsidR="00F95C03" w:rsidRDefault="00F95C03" w:rsidP="00F95C0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83379"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B941B"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D9FE9" w14:textId="77777777" w:rsidR="00F95C03" w:rsidRDefault="00F95C03" w:rsidP="00F95C03">
                  <w:pPr>
                    <w:spacing w:after="0" w:line="240" w:lineRule="auto"/>
                    <w:jc w:val="center"/>
                  </w:pPr>
                  <w:r>
                    <w:rPr>
                      <w:rFonts w:ascii="Cambria" w:eastAsia="Cambria" w:hAnsi="Cambria"/>
                      <w:color w:val="000000"/>
                      <w:sz w:val="18"/>
                    </w:rPr>
                    <w:t>0</w:t>
                  </w:r>
                </w:p>
              </w:tc>
            </w:tr>
            <w:tr w:rsidR="00F95C03" w14:paraId="3608E4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6886C" w14:textId="77777777" w:rsidR="00F95C03" w:rsidRDefault="00F95C03" w:rsidP="00F95C03">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C817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03B4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DF1D9" w14:textId="77777777" w:rsidR="00F95C03" w:rsidRDefault="00F95C03" w:rsidP="00F95C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3E56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38205"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FD41A" w14:textId="77777777" w:rsidR="00F95C03" w:rsidRDefault="00F95C03" w:rsidP="00F95C03">
                  <w:pPr>
                    <w:spacing w:after="0" w:line="240" w:lineRule="auto"/>
                    <w:jc w:val="center"/>
                  </w:pPr>
                  <w:r>
                    <w:rPr>
                      <w:rFonts w:ascii="Cambria" w:eastAsia="Cambria" w:hAnsi="Cambria"/>
                      <w:color w:val="000000"/>
                      <w:sz w:val="18"/>
                    </w:rPr>
                    <w:t>0</w:t>
                  </w:r>
                </w:p>
              </w:tc>
            </w:tr>
            <w:tr w:rsidR="00F95C03" w14:paraId="44A338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33F21" w14:textId="77777777" w:rsidR="00F95C03" w:rsidRDefault="00F95C03" w:rsidP="00F95C03">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97F1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DBF11"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7D8F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B495"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B6FBB"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A03DD" w14:textId="77777777" w:rsidR="00F95C03" w:rsidRDefault="00F95C03" w:rsidP="00F95C03">
                  <w:pPr>
                    <w:spacing w:after="0" w:line="240" w:lineRule="auto"/>
                    <w:jc w:val="center"/>
                  </w:pPr>
                  <w:r>
                    <w:rPr>
                      <w:rFonts w:ascii="Cambria" w:eastAsia="Cambria" w:hAnsi="Cambria"/>
                      <w:color w:val="000000"/>
                      <w:sz w:val="18"/>
                    </w:rPr>
                    <w:t>-</w:t>
                  </w:r>
                </w:p>
              </w:tc>
            </w:tr>
            <w:tr w:rsidR="00F95C03" w14:paraId="702C6D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DA8C8" w14:textId="77777777" w:rsidR="00F95C03" w:rsidRDefault="00F95C03" w:rsidP="00F95C03">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0CA8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6C75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AC2E2"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2FCE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C97C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7D5A9"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5D595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13DFB" w14:textId="77777777" w:rsidR="00F95C03" w:rsidRDefault="00F95C03" w:rsidP="00F95C03">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3C3D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CDA1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83731"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A368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AD02D"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14735" w14:textId="77777777" w:rsidR="00F95C03" w:rsidRDefault="00F95C03" w:rsidP="00F95C03">
                  <w:pPr>
                    <w:spacing w:after="0" w:line="240" w:lineRule="auto"/>
                    <w:jc w:val="center"/>
                  </w:pPr>
                  <w:r>
                    <w:rPr>
                      <w:rFonts w:ascii="Cambria" w:eastAsia="Cambria" w:hAnsi="Cambria"/>
                      <w:color w:val="000000"/>
                      <w:sz w:val="18"/>
                    </w:rPr>
                    <w:t>-</w:t>
                  </w:r>
                </w:p>
              </w:tc>
            </w:tr>
            <w:tr w:rsidR="00F95C03" w14:paraId="442D06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AA92B" w14:textId="77777777" w:rsidR="00F95C03" w:rsidRDefault="00F95C03" w:rsidP="00F95C03">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8A25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A08D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27414"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BF7C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DAFA9"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D7D7" w14:textId="77777777" w:rsidR="00F95C03" w:rsidRDefault="00F95C03" w:rsidP="00F95C03">
                  <w:pPr>
                    <w:spacing w:after="0" w:line="240" w:lineRule="auto"/>
                    <w:jc w:val="center"/>
                  </w:pPr>
                  <w:r>
                    <w:rPr>
                      <w:rFonts w:ascii="Cambria" w:eastAsia="Cambria" w:hAnsi="Cambria"/>
                      <w:color w:val="000000"/>
                      <w:sz w:val="18"/>
                    </w:rPr>
                    <w:t>0</w:t>
                  </w:r>
                </w:p>
              </w:tc>
            </w:tr>
            <w:tr w:rsidR="00F95C03" w14:paraId="022D17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DD349" w14:textId="77777777" w:rsidR="00F95C03" w:rsidRDefault="00F95C03" w:rsidP="00F95C03">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F606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3055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FFED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F849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BD6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86666" w14:textId="77777777" w:rsidR="00F95C03" w:rsidRDefault="00F95C03" w:rsidP="00F95C03">
                  <w:pPr>
                    <w:spacing w:after="0" w:line="240" w:lineRule="auto"/>
                    <w:jc w:val="center"/>
                  </w:pPr>
                  <w:r>
                    <w:rPr>
                      <w:rFonts w:ascii="Cambria" w:eastAsia="Cambria" w:hAnsi="Cambria"/>
                      <w:color w:val="000000"/>
                      <w:sz w:val="18"/>
                    </w:rPr>
                    <w:t>-</w:t>
                  </w:r>
                </w:p>
              </w:tc>
            </w:tr>
            <w:tr w:rsidR="00F95C03" w14:paraId="6EE1B9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27F18" w14:textId="77777777" w:rsidR="00F95C03" w:rsidRDefault="00F95C03" w:rsidP="00F95C03">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28B1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E09B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981CC1" w14:textId="77777777" w:rsidR="00F95C03" w:rsidRDefault="00F95C03" w:rsidP="00F95C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3FF70"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B580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D1DEC" w14:textId="77777777" w:rsidR="00F95C03" w:rsidRDefault="00F95C03" w:rsidP="00F95C03">
                  <w:pPr>
                    <w:spacing w:after="0" w:line="240" w:lineRule="auto"/>
                    <w:jc w:val="center"/>
                  </w:pPr>
                  <w:r>
                    <w:rPr>
                      <w:rFonts w:ascii="Cambria" w:eastAsia="Cambria" w:hAnsi="Cambria"/>
                      <w:color w:val="000000"/>
                      <w:sz w:val="18"/>
                    </w:rPr>
                    <w:t>0</w:t>
                  </w:r>
                </w:p>
              </w:tc>
            </w:tr>
            <w:tr w:rsidR="00F95C03" w14:paraId="05F12D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A4519" w14:textId="77777777" w:rsidR="00F95C03" w:rsidRDefault="00F95C03" w:rsidP="00F95C03">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9CF8A"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B937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D5D849"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7330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C4F9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6C785"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E3F37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8093E" w14:textId="77777777" w:rsidR="00F95C03" w:rsidRDefault="00F95C03" w:rsidP="00F95C03">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7403A"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7CD7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1D9EB"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1F31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7E11E"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43057"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B30B6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DFE74" w14:textId="77777777" w:rsidR="00F95C03" w:rsidRDefault="00F95C03" w:rsidP="00F95C03">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7884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3C0F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FA8C5"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A2E8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8149E"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B9285"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60A94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F098B" w14:textId="77777777" w:rsidR="00F95C03" w:rsidRDefault="00F95C03" w:rsidP="00F95C03">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DC94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0647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B0CB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46A8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79BE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4C51B" w14:textId="77777777" w:rsidR="00F95C03" w:rsidRDefault="00F95C03" w:rsidP="00F95C03">
                  <w:pPr>
                    <w:spacing w:after="0" w:line="240" w:lineRule="auto"/>
                    <w:jc w:val="center"/>
                  </w:pPr>
                  <w:r>
                    <w:rPr>
                      <w:rFonts w:ascii="Cambria" w:eastAsia="Cambria" w:hAnsi="Cambria"/>
                      <w:color w:val="000000"/>
                      <w:sz w:val="18"/>
                    </w:rPr>
                    <w:t>-</w:t>
                  </w:r>
                </w:p>
              </w:tc>
            </w:tr>
            <w:tr w:rsidR="00F95C03" w14:paraId="6BBF6D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2BB9A" w14:textId="77777777" w:rsidR="00F95C03" w:rsidRDefault="00F95C03" w:rsidP="00F95C03">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3C90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2FED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718B4"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B9DB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F282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49831" w14:textId="77777777" w:rsidR="00F95C03" w:rsidRDefault="00F95C03" w:rsidP="00F95C03">
                  <w:pPr>
                    <w:spacing w:after="0" w:line="240" w:lineRule="auto"/>
                    <w:jc w:val="center"/>
                  </w:pPr>
                  <w:r>
                    <w:rPr>
                      <w:rFonts w:ascii="Cambria" w:eastAsia="Cambria" w:hAnsi="Cambria"/>
                      <w:color w:val="000000"/>
                      <w:sz w:val="18"/>
                    </w:rPr>
                    <w:t>0</w:t>
                  </w:r>
                </w:p>
              </w:tc>
            </w:tr>
            <w:tr w:rsidR="00F95C03" w14:paraId="165AA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58302" w14:textId="77777777" w:rsidR="00F95C03" w:rsidRDefault="00F95C03" w:rsidP="00F95C03">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FBCAA"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5B6E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567A08"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4751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C308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E3742" w14:textId="77777777" w:rsidR="00F95C03" w:rsidRDefault="00F95C03" w:rsidP="00F95C03">
                  <w:pPr>
                    <w:spacing w:after="0" w:line="240" w:lineRule="auto"/>
                    <w:jc w:val="center"/>
                  </w:pPr>
                  <w:r>
                    <w:rPr>
                      <w:rFonts w:ascii="Cambria" w:eastAsia="Cambria" w:hAnsi="Cambria"/>
                      <w:color w:val="000000"/>
                      <w:sz w:val="18"/>
                    </w:rPr>
                    <w:t>-</w:t>
                  </w:r>
                </w:p>
              </w:tc>
            </w:tr>
            <w:tr w:rsidR="00F95C03" w14:paraId="77C1EA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F3598" w14:textId="77777777" w:rsidR="00F95C03" w:rsidRDefault="00F95C03" w:rsidP="00F95C03">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7D1F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E26E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82F29" w14:textId="77777777" w:rsidR="00F95C03" w:rsidRDefault="00F95C03" w:rsidP="00F95C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6024D"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3059B"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B1002"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7D5BD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0FF0A" w14:textId="77777777" w:rsidR="00F95C03" w:rsidRDefault="00F95C03" w:rsidP="00F95C03">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035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EF3B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92AF8" w14:textId="77777777" w:rsidR="00F95C03" w:rsidRDefault="00F95C03" w:rsidP="00F95C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2445C" w14:textId="77777777" w:rsidR="00F95C03" w:rsidRDefault="00F95C03" w:rsidP="00F95C03">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55637"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938D3"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90B50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0E512" w14:textId="77777777" w:rsidR="00F95C03" w:rsidRDefault="00F95C03" w:rsidP="00F95C03">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0BA6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B091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84F68" w14:textId="77777777" w:rsidR="00F95C03" w:rsidRDefault="00F95C03" w:rsidP="00F95C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B2E6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F4B21"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20F8C" w14:textId="77777777" w:rsidR="00F95C03" w:rsidRDefault="00F95C03" w:rsidP="00F95C03">
                  <w:pPr>
                    <w:spacing w:after="0" w:line="240" w:lineRule="auto"/>
                    <w:jc w:val="center"/>
                  </w:pPr>
                  <w:r>
                    <w:rPr>
                      <w:rFonts w:ascii="Cambria" w:eastAsia="Cambria" w:hAnsi="Cambria"/>
                      <w:color w:val="000000"/>
                      <w:sz w:val="18"/>
                    </w:rPr>
                    <w:t>0</w:t>
                  </w:r>
                </w:p>
              </w:tc>
            </w:tr>
            <w:tr w:rsidR="00F95C03" w14:paraId="62BE7D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DA084" w14:textId="77777777" w:rsidR="00F95C03" w:rsidRDefault="00F95C03" w:rsidP="00F95C03">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3AE6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5DBE9"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27294" w14:textId="77777777" w:rsidR="00F95C03" w:rsidRDefault="00F95C03" w:rsidP="00F95C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2780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44DDC"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BC12B"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6BEE1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0C4FA" w14:textId="77777777" w:rsidR="00F95C03" w:rsidRDefault="00F95C03" w:rsidP="00F95C03">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16F7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9DA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66B82" w14:textId="77777777" w:rsidR="00F95C03" w:rsidRDefault="00F95C03" w:rsidP="00F95C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7318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38640"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1EAF0" w14:textId="77777777" w:rsidR="00F95C03" w:rsidRDefault="00F95C03" w:rsidP="00F95C03">
                  <w:pPr>
                    <w:spacing w:after="0" w:line="240" w:lineRule="auto"/>
                    <w:jc w:val="center"/>
                  </w:pPr>
                  <w:r>
                    <w:rPr>
                      <w:rFonts w:ascii="Cambria" w:eastAsia="Cambria" w:hAnsi="Cambria"/>
                      <w:color w:val="000000"/>
                      <w:sz w:val="18"/>
                    </w:rPr>
                    <w:t>0</w:t>
                  </w:r>
                </w:p>
              </w:tc>
            </w:tr>
            <w:tr w:rsidR="00F95C03" w14:paraId="319A5A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C0D2F" w14:textId="77777777" w:rsidR="00F95C03" w:rsidRDefault="00F95C03" w:rsidP="00F95C03">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281BE"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81C4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C2C4B6"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154E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40E00"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9B9D1" w14:textId="77777777" w:rsidR="00F95C03" w:rsidRDefault="00F95C03" w:rsidP="00F95C03">
                  <w:pPr>
                    <w:spacing w:after="0" w:line="240" w:lineRule="auto"/>
                    <w:jc w:val="center"/>
                  </w:pPr>
                  <w:r>
                    <w:rPr>
                      <w:rFonts w:ascii="Cambria" w:eastAsia="Cambria" w:hAnsi="Cambria"/>
                      <w:color w:val="000000"/>
                      <w:sz w:val="18"/>
                    </w:rPr>
                    <w:t>-</w:t>
                  </w:r>
                </w:p>
              </w:tc>
            </w:tr>
            <w:tr w:rsidR="00F95C03" w14:paraId="25C664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C5C85" w14:textId="77777777" w:rsidR="00F95C03" w:rsidRDefault="00F95C03" w:rsidP="00F95C03">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6009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20D2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07382"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C0BE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0A5C9"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4CAD7"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BF7B4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C57E0" w14:textId="77777777" w:rsidR="00F95C03" w:rsidRDefault="00F95C03" w:rsidP="00F95C03">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3F8F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2748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DD26A"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DDEC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9A4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3E2FD" w14:textId="77777777" w:rsidR="00F95C03" w:rsidRDefault="00F95C03" w:rsidP="00F95C03">
                  <w:pPr>
                    <w:spacing w:after="0" w:line="240" w:lineRule="auto"/>
                    <w:jc w:val="center"/>
                  </w:pPr>
                  <w:r>
                    <w:rPr>
                      <w:rFonts w:ascii="Cambria" w:eastAsia="Cambria" w:hAnsi="Cambria"/>
                      <w:color w:val="000000"/>
                      <w:sz w:val="18"/>
                    </w:rPr>
                    <w:t>-</w:t>
                  </w:r>
                </w:p>
              </w:tc>
            </w:tr>
            <w:tr w:rsidR="00F95C03" w14:paraId="4EC2A7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321A0" w14:textId="77777777" w:rsidR="00F95C03" w:rsidRDefault="00F95C03" w:rsidP="00F95C03">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DD46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A9F7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400C7"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EB1C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5FC53"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DD35E" w14:textId="77777777" w:rsidR="00F95C03" w:rsidRDefault="00F95C03" w:rsidP="00F95C03">
                  <w:pPr>
                    <w:spacing w:after="0" w:line="240" w:lineRule="auto"/>
                    <w:jc w:val="center"/>
                  </w:pPr>
                  <w:r>
                    <w:rPr>
                      <w:rFonts w:ascii="Cambria" w:eastAsia="Cambria" w:hAnsi="Cambria"/>
                      <w:color w:val="000000"/>
                      <w:sz w:val="18"/>
                    </w:rPr>
                    <w:t>-</w:t>
                  </w:r>
                </w:p>
              </w:tc>
            </w:tr>
            <w:tr w:rsidR="00F95C03" w14:paraId="01AB59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F9D35" w14:textId="77777777" w:rsidR="00F95C03" w:rsidRDefault="00F95C03" w:rsidP="00F95C03">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EC25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2D0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6C3A2"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BE00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DBBD8"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BFE65" w14:textId="77777777" w:rsidR="00F95C03" w:rsidRDefault="00F95C03" w:rsidP="00F95C03">
                  <w:pPr>
                    <w:spacing w:after="0" w:line="240" w:lineRule="auto"/>
                    <w:jc w:val="center"/>
                  </w:pPr>
                  <w:r>
                    <w:rPr>
                      <w:rFonts w:ascii="Cambria" w:eastAsia="Cambria" w:hAnsi="Cambria"/>
                      <w:color w:val="000000"/>
                      <w:sz w:val="18"/>
                    </w:rPr>
                    <w:t>0</w:t>
                  </w:r>
                </w:p>
              </w:tc>
            </w:tr>
            <w:tr w:rsidR="00F95C03" w14:paraId="30618E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7E49A" w14:textId="77777777" w:rsidR="00F95C03" w:rsidRDefault="00F95C03" w:rsidP="00F95C03">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9A97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5EEB9"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4228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371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6261F"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14DC7" w14:textId="77777777" w:rsidR="00F95C03" w:rsidRDefault="00F95C03" w:rsidP="00F95C03">
                  <w:pPr>
                    <w:spacing w:after="0" w:line="240" w:lineRule="auto"/>
                    <w:jc w:val="center"/>
                  </w:pPr>
                  <w:r>
                    <w:rPr>
                      <w:rFonts w:ascii="Cambria" w:eastAsia="Cambria" w:hAnsi="Cambria"/>
                      <w:color w:val="000000"/>
                      <w:sz w:val="18"/>
                    </w:rPr>
                    <w:t>-</w:t>
                  </w:r>
                </w:p>
              </w:tc>
            </w:tr>
            <w:tr w:rsidR="00F95C03" w14:paraId="1D7CEA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6014E" w14:textId="77777777" w:rsidR="00F95C03" w:rsidRDefault="00F95C03" w:rsidP="00F95C03">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CDEE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1493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3C83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5714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67AB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EAFD9" w14:textId="77777777" w:rsidR="00F95C03" w:rsidRDefault="00F95C03" w:rsidP="00F95C03">
                  <w:pPr>
                    <w:spacing w:after="0" w:line="240" w:lineRule="auto"/>
                    <w:jc w:val="center"/>
                  </w:pPr>
                  <w:r>
                    <w:rPr>
                      <w:rFonts w:ascii="Cambria" w:eastAsia="Cambria" w:hAnsi="Cambria"/>
                      <w:color w:val="000000"/>
                      <w:sz w:val="18"/>
                    </w:rPr>
                    <w:t>-</w:t>
                  </w:r>
                </w:p>
              </w:tc>
            </w:tr>
            <w:tr w:rsidR="00F95C03" w14:paraId="154E32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A90EC" w14:textId="77777777" w:rsidR="00F95C03" w:rsidRDefault="00F95C03" w:rsidP="00F95C03">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6A4D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FD18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E5418A"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038C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E13FC"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19C84" w14:textId="77777777" w:rsidR="00F95C03" w:rsidRDefault="00F95C03" w:rsidP="00F95C03">
                  <w:pPr>
                    <w:spacing w:after="0" w:line="240" w:lineRule="auto"/>
                    <w:jc w:val="center"/>
                  </w:pPr>
                  <w:r>
                    <w:rPr>
                      <w:rFonts w:ascii="Cambria" w:eastAsia="Cambria" w:hAnsi="Cambria"/>
                      <w:color w:val="000000"/>
                      <w:sz w:val="18"/>
                    </w:rPr>
                    <w:t>-</w:t>
                  </w:r>
                </w:p>
              </w:tc>
            </w:tr>
            <w:tr w:rsidR="00F95C03" w14:paraId="4504E5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153F4" w14:textId="77777777" w:rsidR="00F95C03" w:rsidRDefault="00F95C03" w:rsidP="00F95C03">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EACE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BFE0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CF96F" w14:textId="77777777" w:rsidR="00F95C03" w:rsidRDefault="00F95C03" w:rsidP="00F95C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9D537"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57A2C"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C9FA3" w14:textId="77777777" w:rsidR="00F95C03" w:rsidRDefault="00F95C03" w:rsidP="00F95C03">
                  <w:pPr>
                    <w:spacing w:after="0" w:line="240" w:lineRule="auto"/>
                    <w:jc w:val="center"/>
                  </w:pPr>
                  <w:r>
                    <w:rPr>
                      <w:rFonts w:ascii="Cambria" w:eastAsia="Cambria" w:hAnsi="Cambria"/>
                      <w:color w:val="000000"/>
                      <w:sz w:val="18"/>
                    </w:rPr>
                    <w:t>0</w:t>
                  </w:r>
                </w:p>
              </w:tc>
            </w:tr>
            <w:tr w:rsidR="00F95C03" w14:paraId="37F050F4" w14:textId="77777777" w:rsidTr="00FB59A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7F04B59" w14:textId="77777777" w:rsidR="00F95C03" w:rsidRDefault="00F95C03" w:rsidP="00F95C03">
                  <w:pPr>
                    <w:spacing w:after="0" w:line="240" w:lineRule="auto"/>
                  </w:pPr>
                </w:p>
              </w:tc>
            </w:tr>
            <w:tr w:rsidR="00F95C03" w14:paraId="11F3D58D" w14:textId="77777777" w:rsidTr="00FB59AD">
              <w:trPr>
                <w:trHeight w:val="262"/>
              </w:trPr>
              <w:tc>
                <w:tcPr>
                  <w:tcW w:w="9565" w:type="dxa"/>
                  <w:gridSpan w:val="7"/>
                  <w:tcBorders>
                    <w:top w:val="nil"/>
                    <w:left w:val="nil"/>
                    <w:bottom w:val="nil"/>
                    <w:right w:val="nil"/>
                  </w:tcBorders>
                  <w:tcMar>
                    <w:top w:w="39" w:type="dxa"/>
                    <w:left w:w="39" w:type="dxa"/>
                    <w:bottom w:w="39" w:type="dxa"/>
                    <w:right w:w="39" w:type="dxa"/>
                  </w:tcMar>
                </w:tcPr>
                <w:p w14:paraId="2C56D785" w14:textId="77777777" w:rsidR="00F95C03" w:rsidRDefault="00F95C03" w:rsidP="00F95C03">
                  <w:pPr>
                    <w:spacing w:after="0" w:line="240" w:lineRule="auto"/>
                    <w:rPr>
                      <w:rFonts w:ascii="Calibri" w:eastAsia="Calibri" w:hAnsi="Calibri"/>
                      <w:b/>
                      <w:color w:val="000000"/>
                      <w:sz w:val="24"/>
                    </w:rPr>
                  </w:pPr>
                </w:p>
                <w:p w14:paraId="2775FFA6" w14:textId="77777777" w:rsidR="00F95C03" w:rsidRDefault="00F95C03" w:rsidP="00F95C03">
                  <w:pPr>
                    <w:spacing w:after="0" w:line="240" w:lineRule="auto"/>
                    <w:rPr>
                      <w:rFonts w:ascii="Calibri" w:eastAsia="Calibri" w:hAnsi="Calibri"/>
                      <w:b/>
                      <w:color w:val="000000"/>
                      <w:sz w:val="24"/>
                    </w:rPr>
                  </w:pPr>
                </w:p>
                <w:p w14:paraId="6737B50E" w14:textId="77777777" w:rsidR="00F95C03" w:rsidRDefault="00F95C03" w:rsidP="00F95C03">
                  <w:pPr>
                    <w:spacing w:after="0" w:line="240" w:lineRule="auto"/>
                    <w:rPr>
                      <w:rFonts w:ascii="Calibri" w:eastAsia="Calibri" w:hAnsi="Calibri"/>
                      <w:b/>
                      <w:color w:val="000000"/>
                      <w:sz w:val="24"/>
                    </w:rPr>
                  </w:pPr>
                </w:p>
                <w:p w14:paraId="19A2F7B6" w14:textId="74DD41F1" w:rsidR="00F95C03" w:rsidRDefault="00F95C03" w:rsidP="00F95C03">
                  <w:pPr>
                    <w:spacing w:after="0" w:line="240" w:lineRule="auto"/>
                  </w:pPr>
                  <w:r>
                    <w:rPr>
                      <w:rFonts w:ascii="Calibri" w:eastAsia="Calibri" w:hAnsi="Calibri"/>
                      <w:b/>
                      <w:color w:val="000000"/>
                      <w:sz w:val="24"/>
                    </w:rPr>
                    <w:lastRenderedPageBreak/>
                    <w:t>Table 4: INSECTICIDES</w:t>
                  </w:r>
                </w:p>
              </w:tc>
            </w:tr>
            <w:tr w:rsidR="00F95C03" w14:paraId="54C16CC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544D4D" w14:textId="77777777" w:rsidR="00F95C03" w:rsidRDefault="00F95C03" w:rsidP="00F95C03">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265CF7" w14:textId="77777777" w:rsidR="00F95C03" w:rsidRDefault="00F95C03" w:rsidP="00F95C0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C928F9" w14:textId="77777777" w:rsidR="00F95C03" w:rsidRDefault="00F95C03" w:rsidP="00F95C0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35CFF7" w14:textId="77777777" w:rsidR="00F95C03" w:rsidRDefault="00F95C03" w:rsidP="00F95C0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782C12" w14:textId="77777777" w:rsidR="00F95C03" w:rsidRDefault="00F95C03" w:rsidP="00F95C0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3F7365" w14:textId="77777777" w:rsidR="00F95C03" w:rsidRDefault="00F95C03" w:rsidP="00F95C0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3AE720" w14:textId="77777777" w:rsidR="00F95C03" w:rsidRDefault="00F95C03" w:rsidP="00F95C03">
                  <w:pPr>
                    <w:spacing w:after="0" w:line="240" w:lineRule="auto"/>
                    <w:jc w:val="center"/>
                  </w:pPr>
                  <w:r>
                    <w:rPr>
                      <w:rFonts w:ascii="Cambria" w:eastAsia="Cambria" w:hAnsi="Cambria"/>
                      <w:b/>
                      <w:color w:val="000000"/>
                      <w:sz w:val="18"/>
                    </w:rPr>
                    <w:t>&gt;MRL</w:t>
                  </w:r>
                </w:p>
              </w:tc>
            </w:tr>
            <w:tr w:rsidR="00F95C03" w14:paraId="634EBF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7B477" w14:textId="77777777" w:rsidR="00F95C03" w:rsidRDefault="00F95C03" w:rsidP="00F95C03">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2F15A"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1E56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CAAD3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3AFB5"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88A5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038C5" w14:textId="77777777" w:rsidR="00F95C03" w:rsidRDefault="00F95C03" w:rsidP="00F95C03">
                  <w:pPr>
                    <w:spacing w:after="0" w:line="240" w:lineRule="auto"/>
                    <w:jc w:val="center"/>
                  </w:pPr>
                  <w:r>
                    <w:rPr>
                      <w:rFonts w:ascii="Cambria" w:eastAsia="Cambria" w:hAnsi="Cambria"/>
                      <w:color w:val="000000"/>
                      <w:sz w:val="18"/>
                    </w:rPr>
                    <w:t>-</w:t>
                  </w:r>
                </w:p>
              </w:tc>
            </w:tr>
            <w:tr w:rsidR="00F95C03" w14:paraId="6FA4CE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547C" w14:textId="77777777" w:rsidR="00F95C03" w:rsidRDefault="00F95C03" w:rsidP="00F95C03">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01B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9E68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DBE76"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05A2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0821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B44A2" w14:textId="77777777" w:rsidR="00F95C03" w:rsidRDefault="00F95C03" w:rsidP="00F95C03">
                  <w:pPr>
                    <w:spacing w:after="0" w:line="240" w:lineRule="auto"/>
                    <w:jc w:val="center"/>
                  </w:pPr>
                  <w:r>
                    <w:rPr>
                      <w:rFonts w:ascii="Cambria" w:eastAsia="Cambria" w:hAnsi="Cambria"/>
                      <w:color w:val="000000"/>
                      <w:sz w:val="18"/>
                    </w:rPr>
                    <w:t>-</w:t>
                  </w:r>
                </w:p>
              </w:tc>
            </w:tr>
            <w:tr w:rsidR="00F95C03" w14:paraId="56BA9F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5E5CE" w14:textId="77777777" w:rsidR="00F95C03" w:rsidRDefault="00F95C03" w:rsidP="00F95C03">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DC94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09B6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60DF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19C6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9408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D8596" w14:textId="77777777" w:rsidR="00F95C03" w:rsidRDefault="00F95C03" w:rsidP="00F95C03">
                  <w:pPr>
                    <w:spacing w:after="0" w:line="240" w:lineRule="auto"/>
                    <w:jc w:val="center"/>
                  </w:pPr>
                  <w:r>
                    <w:rPr>
                      <w:rFonts w:ascii="Cambria" w:eastAsia="Cambria" w:hAnsi="Cambria"/>
                      <w:color w:val="000000"/>
                      <w:sz w:val="18"/>
                    </w:rPr>
                    <w:t>-</w:t>
                  </w:r>
                </w:p>
              </w:tc>
            </w:tr>
            <w:tr w:rsidR="00F95C03" w14:paraId="1DE5DB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DE940" w14:textId="77777777" w:rsidR="00F95C03" w:rsidRDefault="00F95C03" w:rsidP="00F95C03">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A17C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05F0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B637E"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4B695"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D5BD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99F6C" w14:textId="77777777" w:rsidR="00F95C03" w:rsidRDefault="00F95C03" w:rsidP="00F95C03">
                  <w:pPr>
                    <w:spacing w:after="0" w:line="240" w:lineRule="auto"/>
                    <w:jc w:val="center"/>
                  </w:pPr>
                  <w:r>
                    <w:rPr>
                      <w:rFonts w:ascii="Cambria" w:eastAsia="Cambria" w:hAnsi="Cambria"/>
                      <w:color w:val="000000"/>
                      <w:sz w:val="18"/>
                    </w:rPr>
                    <w:t>-</w:t>
                  </w:r>
                </w:p>
              </w:tc>
            </w:tr>
            <w:tr w:rsidR="00F95C03" w14:paraId="31055D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A4C53" w14:textId="77777777" w:rsidR="00F95C03" w:rsidRDefault="00F95C03" w:rsidP="00F95C03">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EC69A"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5A92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6571E"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8E49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6C57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1E75B" w14:textId="77777777" w:rsidR="00F95C03" w:rsidRDefault="00F95C03" w:rsidP="00F95C03">
                  <w:pPr>
                    <w:spacing w:after="0" w:line="240" w:lineRule="auto"/>
                    <w:jc w:val="center"/>
                  </w:pPr>
                  <w:r>
                    <w:rPr>
                      <w:rFonts w:ascii="Cambria" w:eastAsia="Cambria" w:hAnsi="Cambria"/>
                      <w:color w:val="000000"/>
                      <w:sz w:val="18"/>
                    </w:rPr>
                    <w:t>-</w:t>
                  </w:r>
                </w:p>
              </w:tc>
            </w:tr>
            <w:tr w:rsidR="00F95C03" w14:paraId="5FE69A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A6676" w14:textId="77777777" w:rsidR="00F95C03" w:rsidRDefault="00F95C03" w:rsidP="00F95C03">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99BE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DC681"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50C7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B332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537ED"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F6F1D" w14:textId="77777777" w:rsidR="00F95C03" w:rsidRDefault="00F95C03" w:rsidP="00F95C03">
                  <w:pPr>
                    <w:spacing w:after="0" w:line="240" w:lineRule="auto"/>
                    <w:jc w:val="center"/>
                  </w:pPr>
                  <w:r>
                    <w:rPr>
                      <w:rFonts w:ascii="Cambria" w:eastAsia="Cambria" w:hAnsi="Cambria"/>
                      <w:color w:val="000000"/>
                      <w:sz w:val="18"/>
                    </w:rPr>
                    <w:t>-</w:t>
                  </w:r>
                </w:p>
              </w:tc>
            </w:tr>
            <w:tr w:rsidR="00F95C03" w14:paraId="41BF08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50119" w14:textId="77777777" w:rsidR="00F95C03" w:rsidRDefault="00F95C03" w:rsidP="00F95C03">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7F40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A53A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9787E7"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59425"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002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F67D4" w14:textId="77777777" w:rsidR="00F95C03" w:rsidRDefault="00F95C03" w:rsidP="00F95C03">
                  <w:pPr>
                    <w:spacing w:after="0" w:line="240" w:lineRule="auto"/>
                    <w:jc w:val="center"/>
                  </w:pPr>
                  <w:r>
                    <w:rPr>
                      <w:rFonts w:ascii="Cambria" w:eastAsia="Cambria" w:hAnsi="Cambria"/>
                      <w:color w:val="000000"/>
                      <w:sz w:val="18"/>
                    </w:rPr>
                    <w:t>-</w:t>
                  </w:r>
                </w:p>
              </w:tc>
            </w:tr>
            <w:tr w:rsidR="00F95C03" w14:paraId="216268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34AB0" w14:textId="77777777" w:rsidR="00F95C03" w:rsidRDefault="00F95C03" w:rsidP="00F95C03">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51CE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2910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27B8E"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AD165"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0159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90C1D" w14:textId="77777777" w:rsidR="00F95C03" w:rsidRDefault="00F95C03" w:rsidP="00F95C03">
                  <w:pPr>
                    <w:spacing w:after="0" w:line="240" w:lineRule="auto"/>
                    <w:jc w:val="center"/>
                  </w:pPr>
                  <w:r>
                    <w:rPr>
                      <w:rFonts w:ascii="Cambria" w:eastAsia="Cambria" w:hAnsi="Cambria"/>
                      <w:color w:val="000000"/>
                      <w:sz w:val="18"/>
                    </w:rPr>
                    <w:t>-</w:t>
                  </w:r>
                </w:p>
              </w:tc>
            </w:tr>
            <w:tr w:rsidR="00F95C03" w14:paraId="43D267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5AC5F" w14:textId="77777777" w:rsidR="00F95C03" w:rsidRDefault="00F95C03" w:rsidP="00F95C03">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2ABE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98C4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6F441"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53C8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EE101"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AA96C" w14:textId="77777777" w:rsidR="00F95C03" w:rsidRDefault="00F95C03" w:rsidP="00F95C03">
                  <w:pPr>
                    <w:spacing w:after="0" w:line="240" w:lineRule="auto"/>
                    <w:jc w:val="center"/>
                  </w:pPr>
                  <w:r>
                    <w:rPr>
                      <w:rFonts w:ascii="Cambria" w:eastAsia="Cambria" w:hAnsi="Cambria"/>
                      <w:color w:val="000000"/>
                      <w:sz w:val="18"/>
                    </w:rPr>
                    <w:t>0</w:t>
                  </w:r>
                </w:p>
              </w:tc>
            </w:tr>
            <w:tr w:rsidR="00F95C03" w14:paraId="1D04B9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14B90" w14:textId="77777777" w:rsidR="00F95C03" w:rsidRDefault="00F95C03" w:rsidP="00F95C03">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CD81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A98B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24ED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998C"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A6AF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6A781" w14:textId="77777777" w:rsidR="00F95C03" w:rsidRDefault="00F95C03" w:rsidP="00F95C03">
                  <w:pPr>
                    <w:spacing w:after="0" w:line="240" w:lineRule="auto"/>
                    <w:jc w:val="center"/>
                  </w:pPr>
                  <w:r>
                    <w:rPr>
                      <w:rFonts w:ascii="Cambria" w:eastAsia="Cambria" w:hAnsi="Cambria"/>
                      <w:color w:val="000000"/>
                      <w:sz w:val="18"/>
                    </w:rPr>
                    <w:t>-</w:t>
                  </w:r>
                </w:p>
              </w:tc>
            </w:tr>
            <w:tr w:rsidR="00F95C03" w14:paraId="0790E6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F778B" w14:textId="77777777" w:rsidR="00F95C03" w:rsidRDefault="00F95C03" w:rsidP="00F95C03">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A031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2D6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989C9"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7C00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ECED8"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2096F"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1E3FB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23915" w14:textId="77777777" w:rsidR="00F95C03" w:rsidRDefault="00F95C03" w:rsidP="00F95C03">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4BDD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3811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C8B6D"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DAB4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115C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DD368" w14:textId="77777777" w:rsidR="00F95C03" w:rsidRDefault="00F95C03" w:rsidP="00F95C03">
                  <w:pPr>
                    <w:spacing w:after="0" w:line="240" w:lineRule="auto"/>
                    <w:jc w:val="center"/>
                  </w:pPr>
                  <w:r>
                    <w:rPr>
                      <w:rFonts w:ascii="Cambria" w:eastAsia="Cambria" w:hAnsi="Cambria"/>
                      <w:color w:val="000000"/>
                      <w:sz w:val="18"/>
                    </w:rPr>
                    <w:t>-</w:t>
                  </w:r>
                </w:p>
              </w:tc>
            </w:tr>
            <w:tr w:rsidR="00F95C03" w14:paraId="2BC36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E5282" w14:textId="77777777" w:rsidR="00F95C03" w:rsidRDefault="00F95C03" w:rsidP="00F95C03">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02284"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8DAE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28531"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C884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4358D"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73971"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11D46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0B44" w14:textId="77777777" w:rsidR="00F95C03" w:rsidRDefault="00F95C03" w:rsidP="00F95C03">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F0D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955D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F411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118B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D62D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5D947" w14:textId="77777777" w:rsidR="00F95C03" w:rsidRDefault="00F95C03" w:rsidP="00F95C03">
                  <w:pPr>
                    <w:spacing w:after="0" w:line="240" w:lineRule="auto"/>
                    <w:jc w:val="center"/>
                  </w:pPr>
                  <w:r>
                    <w:rPr>
                      <w:rFonts w:ascii="Cambria" w:eastAsia="Cambria" w:hAnsi="Cambria"/>
                      <w:color w:val="000000"/>
                      <w:sz w:val="18"/>
                    </w:rPr>
                    <w:t>-</w:t>
                  </w:r>
                </w:p>
              </w:tc>
            </w:tr>
            <w:tr w:rsidR="00F95C03" w14:paraId="0F6E64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077BD" w14:textId="77777777" w:rsidR="00F95C03" w:rsidRDefault="00F95C03" w:rsidP="00F95C03">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E322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6C741"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6CE5F" w14:textId="77777777" w:rsidR="00F95C03" w:rsidRDefault="00F95C03" w:rsidP="00F95C03">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7F07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12342"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25186" w14:textId="77777777" w:rsidR="00F95C03" w:rsidRDefault="00F95C03" w:rsidP="00F95C03">
                  <w:pPr>
                    <w:spacing w:after="0" w:line="240" w:lineRule="auto"/>
                    <w:jc w:val="center"/>
                  </w:pPr>
                  <w:r>
                    <w:rPr>
                      <w:rFonts w:ascii="Cambria" w:eastAsia="Cambria" w:hAnsi="Cambria"/>
                      <w:color w:val="000000"/>
                      <w:sz w:val="18"/>
                    </w:rPr>
                    <w:t>0</w:t>
                  </w:r>
                </w:p>
              </w:tc>
            </w:tr>
            <w:tr w:rsidR="00F95C03" w14:paraId="6C7017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2BF8C" w14:textId="77777777" w:rsidR="00F95C03" w:rsidRDefault="00F95C03" w:rsidP="00F95C03">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B1C0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FEF6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0CDD6"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56F3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8A770"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C4356" w14:textId="77777777" w:rsidR="00F95C03" w:rsidRDefault="00F95C03" w:rsidP="00F95C03">
                  <w:pPr>
                    <w:spacing w:after="0" w:line="240" w:lineRule="auto"/>
                    <w:jc w:val="center"/>
                  </w:pPr>
                  <w:r>
                    <w:rPr>
                      <w:rFonts w:ascii="Cambria" w:eastAsia="Cambria" w:hAnsi="Cambria"/>
                      <w:color w:val="000000"/>
                      <w:sz w:val="18"/>
                    </w:rPr>
                    <w:t>-</w:t>
                  </w:r>
                </w:p>
              </w:tc>
            </w:tr>
            <w:tr w:rsidR="00F95C03" w14:paraId="4A7577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AD5BE" w14:textId="77777777" w:rsidR="00F95C03" w:rsidRDefault="00F95C03" w:rsidP="00F95C03">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69BB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1609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3BD9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D85A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C2C4F"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C9CBB" w14:textId="77777777" w:rsidR="00F95C03" w:rsidRDefault="00F95C03" w:rsidP="00F95C03">
                  <w:pPr>
                    <w:spacing w:after="0" w:line="240" w:lineRule="auto"/>
                    <w:jc w:val="center"/>
                  </w:pPr>
                  <w:r>
                    <w:rPr>
                      <w:rFonts w:ascii="Cambria" w:eastAsia="Cambria" w:hAnsi="Cambria"/>
                      <w:color w:val="000000"/>
                      <w:sz w:val="18"/>
                    </w:rPr>
                    <w:t>-</w:t>
                  </w:r>
                </w:p>
              </w:tc>
            </w:tr>
            <w:tr w:rsidR="00F95C03" w14:paraId="1A21CF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6A04C" w14:textId="77777777" w:rsidR="00F95C03" w:rsidRDefault="00F95C03" w:rsidP="00F95C03">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04F8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72E8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FE380"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7A12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D641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60F9C" w14:textId="77777777" w:rsidR="00F95C03" w:rsidRDefault="00F95C03" w:rsidP="00F95C03">
                  <w:pPr>
                    <w:spacing w:after="0" w:line="240" w:lineRule="auto"/>
                    <w:jc w:val="center"/>
                  </w:pPr>
                  <w:r>
                    <w:rPr>
                      <w:rFonts w:ascii="Cambria" w:eastAsia="Cambria" w:hAnsi="Cambria"/>
                      <w:color w:val="000000"/>
                      <w:sz w:val="18"/>
                    </w:rPr>
                    <w:t>-</w:t>
                  </w:r>
                </w:p>
              </w:tc>
            </w:tr>
            <w:tr w:rsidR="00F95C03" w14:paraId="2BE9F4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3518D" w14:textId="77777777" w:rsidR="00F95C03" w:rsidRDefault="00F95C03" w:rsidP="00F95C03">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C4A1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3333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C09D2B" w14:textId="77777777" w:rsidR="00F95C03" w:rsidRDefault="00F95C03" w:rsidP="00F95C03">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A72CE"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33029"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B813E" w14:textId="77777777" w:rsidR="00F95C03" w:rsidRDefault="00F95C03" w:rsidP="00F95C03">
                  <w:pPr>
                    <w:spacing w:after="0" w:line="240" w:lineRule="auto"/>
                    <w:jc w:val="center"/>
                  </w:pPr>
                  <w:r>
                    <w:rPr>
                      <w:rFonts w:ascii="Cambria" w:eastAsia="Cambria" w:hAnsi="Cambria"/>
                      <w:color w:val="000000"/>
                      <w:sz w:val="18"/>
                    </w:rPr>
                    <w:t>0</w:t>
                  </w:r>
                </w:p>
              </w:tc>
            </w:tr>
            <w:tr w:rsidR="00F95C03" w14:paraId="49194F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757A" w14:textId="77777777" w:rsidR="00F95C03" w:rsidRDefault="00F95C03" w:rsidP="00F95C03">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EA75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7265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616F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AFEC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C1ED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7C0BA" w14:textId="77777777" w:rsidR="00F95C03" w:rsidRDefault="00F95C03" w:rsidP="00F95C03">
                  <w:pPr>
                    <w:spacing w:after="0" w:line="240" w:lineRule="auto"/>
                    <w:jc w:val="center"/>
                  </w:pPr>
                  <w:r>
                    <w:rPr>
                      <w:rFonts w:ascii="Cambria" w:eastAsia="Cambria" w:hAnsi="Cambria"/>
                      <w:color w:val="000000"/>
                      <w:sz w:val="18"/>
                    </w:rPr>
                    <w:t>-</w:t>
                  </w:r>
                </w:p>
              </w:tc>
            </w:tr>
            <w:tr w:rsidR="00F95C03" w14:paraId="4FA518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B0A76" w14:textId="77777777" w:rsidR="00F95C03" w:rsidRDefault="00F95C03" w:rsidP="00F95C03">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D3DE4"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C126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A79DD"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216F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6AE35"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609DC" w14:textId="77777777" w:rsidR="00F95C03" w:rsidRDefault="00F95C03" w:rsidP="00F95C03">
                  <w:pPr>
                    <w:spacing w:after="0" w:line="240" w:lineRule="auto"/>
                    <w:jc w:val="center"/>
                  </w:pPr>
                  <w:r>
                    <w:rPr>
                      <w:rFonts w:ascii="Cambria" w:eastAsia="Cambria" w:hAnsi="Cambria"/>
                      <w:color w:val="000000"/>
                      <w:sz w:val="18"/>
                    </w:rPr>
                    <w:t>0</w:t>
                  </w:r>
                </w:p>
              </w:tc>
            </w:tr>
            <w:tr w:rsidR="00F95C03" w14:paraId="3E2270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085EE" w14:textId="77777777" w:rsidR="00F95C03" w:rsidRDefault="00F95C03" w:rsidP="00F95C03">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EA8C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E497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52C48" w14:textId="77777777" w:rsidR="00F95C03" w:rsidRDefault="00F95C03" w:rsidP="00F95C0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75A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EB460"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ABAF0" w14:textId="77777777" w:rsidR="00F95C03" w:rsidRDefault="00F95C03" w:rsidP="00F95C03">
                  <w:pPr>
                    <w:spacing w:after="0" w:line="240" w:lineRule="auto"/>
                    <w:jc w:val="center"/>
                  </w:pPr>
                  <w:r>
                    <w:rPr>
                      <w:rFonts w:ascii="Cambria" w:eastAsia="Cambria" w:hAnsi="Cambria"/>
                      <w:color w:val="000000"/>
                      <w:sz w:val="18"/>
                    </w:rPr>
                    <w:t>0</w:t>
                  </w:r>
                </w:p>
              </w:tc>
            </w:tr>
            <w:tr w:rsidR="00F95C03" w14:paraId="66CA04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19D4A" w14:textId="77777777" w:rsidR="00F95C03" w:rsidRDefault="00F95C03" w:rsidP="00F95C03">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BFE2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1984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A9BAE"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202E"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64081"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56CC0" w14:textId="77777777" w:rsidR="00F95C03" w:rsidRDefault="00F95C03" w:rsidP="00F95C03">
                  <w:pPr>
                    <w:spacing w:after="0" w:line="240" w:lineRule="auto"/>
                    <w:jc w:val="center"/>
                  </w:pPr>
                  <w:r>
                    <w:rPr>
                      <w:rFonts w:ascii="Cambria" w:eastAsia="Cambria" w:hAnsi="Cambria"/>
                      <w:color w:val="000000"/>
                      <w:sz w:val="18"/>
                    </w:rPr>
                    <w:t>-</w:t>
                  </w:r>
                </w:p>
              </w:tc>
            </w:tr>
            <w:tr w:rsidR="00F95C03" w14:paraId="735604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89B0B" w14:textId="77777777" w:rsidR="00F95C03" w:rsidRDefault="00F95C03" w:rsidP="00F95C03">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0DFD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83C3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4A95D2" w14:textId="77777777" w:rsidR="00F95C03" w:rsidRDefault="00F95C03" w:rsidP="00F95C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26797"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CDE94"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39B9F" w14:textId="77777777" w:rsidR="00F95C03" w:rsidRDefault="00F95C03" w:rsidP="00F95C03">
                  <w:pPr>
                    <w:spacing w:after="0" w:line="240" w:lineRule="auto"/>
                    <w:jc w:val="center"/>
                  </w:pPr>
                  <w:r>
                    <w:rPr>
                      <w:rFonts w:ascii="Cambria" w:eastAsia="Cambria" w:hAnsi="Cambria"/>
                      <w:color w:val="000000"/>
                      <w:sz w:val="18"/>
                    </w:rPr>
                    <w:t>0</w:t>
                  </w:r>
                </w:p>
              </w:tc>
            </w:tr>
            <w:tr w:rsidR="00F95C03" w14:paraId="66187F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504D0" w14:textId="77777777" w:rsidR="00F95C03" w:rsidRDefault="00F95C03" w:rsidP="00F95C03">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6870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75E8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E331D9"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C179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1D9D0"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DF83A"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41406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4B33A" w14:textId="77777777" w:rsidR="00F95C03" w:rsidRDefault="00F95C03" w:rsidP="00F95C03">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CA85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1E2A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0CF1F"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6C9C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7B841"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44ABC" w14:textId="77777777" w:rsidR="00F95C03" w:rsidRDefault="00F95C03" w:rsidP="00F95C03">
                  <w:pPr>
                    <w:spacing w:after="0" w:line="240" w:lineRule="auto"/>
                    <w:jc w:val="center"/>
                  </w:pPr>
                  <w:r>
                    <w:rPr>
                      <w:rFonts w:ascii="Cambria" w:eastAsia="Cambria" w:hAnsi="Cambria"/>
                      <w:color w:val="000000"/>
                      <w:sz w:val="18"/>
                    </w:rPr>
                    <w:t>0</w:t>
                  </w:r>
                </w:p>
              </w:tc>
            </w:tr>
            <w:tr w:rsidR="00F95C03" w14:paraId="5030FF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E0487" w14:textId="77777777" w:rsidR="00F95C03" w:rsidRDefault="00F95C03" w:rsidP="00F95C03">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0859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19D7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2AD2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8AF1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1F8F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9265A" w14:textId="77777777" w:rsidR="00F95C03" w:rsidRDefault="00F95C03" w:rsidP="00F95C03">
                  <w:pPr>
                    <w:spacing w:after="0" w:line="240" w:lineRule="auto"/>
                    <w:jc w:val="center"/>
                  </w:pPr>
                  <w:r>
                    <w:rPr>
                      <w:rFonts w:ascii="Cambria" w:eastAsia="Cambria" w:hAnsi="Cambria"/>
                      <w:color w:val="000000"/>
                      <w:sz w:val="18"/>
                    </w:rPr>
                    <w:t>-</w:t>
                  </w:r>
                </w:p>
              </w:tc>
            </w:tr>
            <w:tr w:rsidR="00F95C03" w14:paraId="45589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D2D13" w14:textId="77777777" w:rsidR="00F95C03" w:rsidRDefault="00F95C03" w:rsidP="00F95C03">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6DF3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ED68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86F01" w14:textId="77777777" w:rsidR="00F95C03" w:rsidRDefault="00F95C03" w:rsidP="00F95C0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7465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159CE"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F1F82"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40A59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874AE" w14:textId="77777777" w:rsidR="00F95C03" w:rsidRDefault="00F95C03" w:rsidP="00F95C03">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1383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74DE9"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49DA4"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066A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013B3"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0A8D8"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B53FD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95D91" w14:textId="77777777" w:rsidR="00F95C03" w:rsidRDefault="00F95C03" w:rsidP="00F95C03">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747B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6E84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90F5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E042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2F31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46A6F" w14:textId="77777777" w:rsidR="00F95C03" w:rsidRDefault="00F95C03" w:rsidP="00F95C03">
                  <w:pPr>
                    <w:spacing w:after="0" w:line="240" w:lineRule="auto"/>
                    <w:jc w:val="center"/>
                  </w:pPr>
                  <w:r>
                    <w:rPr>
                      <w:rFonts w:ascii="Cambria" w:eastAsia="Cambria" w:hAnsi="Cambria"/>
                      <w:color w:val="000000"/>
                      <w:sz w:val="18"/>
                    </w:rPr>
                    <w:t>-</w:t>
                  </w:r>
                </w:p>
              </w:tc>
            </w:tr>
            <w:tr w:rsidR="00F95C03" w14:paraId="423361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5049C" w14:textId="77777777" w:rsidR="00F95C03" w:rsidRDefault="00F95C03" w:rsidP="00F95C03">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EBD4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FEFC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3EC531"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FB41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D385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734DA" w14:textId="77777777" w:rsidR="00F95C03" w:rsidRDefault="00F95C03" w:rsidP="00F95C03">
                  <w:pPr>
                    <w:spacing w:after="0" w:line="240" w:lineRule="auto"/>
                    <w:jc w:val="center"/>
                  </w:pPr>
                  <w:r>
                    <w:rPr>
                      <w:rFonts w:ascii="Cambria" w:eastAsia="Cambria" w:hAnsi="Cambria"/>
                      <w:color w:val="000000"/>
                      <w:sz w:val="18"/>
                    </w:rPr>
                    <w:t>-</w:t>
                  </w:r>
                </w:p>
              </w:tc>
            </w:tr>
            <w:tr w:rsidR="00F95C03" w14:paraId="761261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EFD01" w14:textId="77777777" w:rsidR="00F95C03" w:rsidRDefault="00F95C03" w:rsidP="00F95C03">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CE2F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CAC4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BAB5C7" w14:textId="77777777" w:rsidR="00F95C03" w:rsidRDefault="00F95C03" w:rsidP="00F95C0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C68F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28A45"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F2CB1" w14:textId="77777777" w:rsidR="00F95C03" w:rsidRDefault="00F95C03" w:rsidP="00F95C03">
                  <w:pPr>
                    <w:spacing w:after="0" w:line="240" w:lineRule="auto"/>
                    <w:jc w:val="center"/>
                  </w:pPr>
                  <w:r>
                    <w:rPr>
                      <w:rFonts w:ascii="Cambria" w:eastAsia="Cambria" w:hAnsi="Cambria"/>
                      <w:color w:val="000000"/>
                      <w:sz w:val="18"/>
                    </w:rPr>
                    <w:t>0</w:t>
                  </w:r>
                </w:p>
              </w:tc>
            </w:tr>
            <w:tr w:rsidR="00F95C03" w14:paraId="50DB41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2DFC8" w14:textId="77777777" w:rsidR="00F95C03" w:rsidRDefault="00F95C03" w:rsidP="00F95C03">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FECE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F127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3FE7A"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65E5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E2F82"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16A64" w14:textId="77777777" w:rsidR="00F95C03" w:rsidRDefault="00F95C03" w:rsidP="00F95C03">
                  <w:pPr>
                    <w:spacing w:after="0" w:line="240" w:lineRule="auto"/>
                    <w:jc w:val="center"/>
                  </w:pPr>
                  <w:r>
                    <w:rPr>
                      <w:rFonts w:ascii="Cambria" w:eastAsia="Cambria" w:hAnsi="Cambria"/>
                      <w:color w:val="000000"/>
                      <w:sz w:val="18"/>
                    </w:rPr>
                    <w:t>-</w:t>
                  </w:r>
                </w:p>
              </w:tc>
            </w:tr>
            <w:tr w:rsidR="00F95C03" w14:paraId="4EB52D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9A1D6" w14:textId="77777777" w:rsidR="00F95C03" w:rsidRDefault="00F95C03" w:rsidP="00F95C03">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2423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33005"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5E2D8"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C5DB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35EB7"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55F49" w14:textId="77777777" w:rsidR="00F95C03" w:rsidRDefault="00F95C03" w:rsidP="00F95C03">
                  <w:pPr>
                    <w:spacing w:after="0" w:line="240" w:lineRule="auto"/>
                    <w:jc w:val="center"/>
                  </w:pPr>
                  <w:r>
                    <w:rPr>
                      <w:rFonts w:ascii="Cambria" w:eastAsia="Cambria" w:hAnsi="Cambria"/>
                      <w:color w:val="000000"/>
                      <w:sz w:val="18"/>
                    </w:rPr>
                    <w:t>0</w:t>
                  </w:r>
                </w:p>
              </w:tc>
            </w:tr>
            <w:tr w:rsidR="00F95C03" w14:paraId="1EAC8B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12A49" w14:textId="77777777" w:rsidR="00F95C03" w:rsidRDefault="00F95C03" w:rsidP="00F95C03">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FFCE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6D1B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28F7A3"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0E6A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C941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A1BE2" w14:textId="77777777" w:rsidR="00F95C03" w:rsidRDefault="00F95C03" w:rsidP="00F95C03">
                  <w:pPr>
                    <w:spacing w:after="0" w:line="240" w:lineRule="auto"/>
                    <w:jc w:val="center"/>
                  </w:pPr>
                  <w:r>
                    <w:rPr>
                      <w:rFonts w:ascii="Cambria" w:eastAsia="Cambria" w:hAnsi="Cambria"/>
                      <w:color w:val="000000"/>
                      <w:sz w:val="18"/>
                    </w:rPr>
                    <w:t>-</w:t>
                  </w:r>
                </w:p>
              </w:tc>
            </w:tr>
            <w:tr w:rsidR="00F95C03" w14:paraId="620C87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6B513" w14:textId="77777777" w:rsidR="00F95C03" w:rsidRDefault="00F95C03" w:rsidP="00F95C03">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D7C3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2E316" w14:textId="77777777" w:rsidR="00F95C03" w:rsidRDefault="00F95C03" w:rsidP="00F95C0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AE70B3"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6553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04F83"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72C55" w14:textId="77777777" w:rsidR="00F95C03" w:rsidRDefault="00F95C03" w:rsidP="00F95C03">
                  <w:pPr>
                    <w:spacing w:after="0" w:line="240" w:lineRule="auto"/>
                    <w:jc w:val="center"/>
                  </w:pPr>
                  <w:r>
                    <w:rPr>
                      <w:rFonts w:ascii="Cambria" w:eastAsia="Cambria" w:hAnsi="Cambria"/>
                      <w:color w:val="000000"/>
                      <w:sz w:val="18"/>
                    </w:rPr>
                    <w:t>-</w:t>
                  </w:r>
                </w:p>
              </w:tc>
            </w:tr>
            <w:tr w:rsidR="00F95C03" w14:paraId="6E30F3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DA24E" w14:textId="77777777" w:rsidR="00F95C03" w:rsidRDefault="00F95C03" w:rsidP="00F95C03">
                  <w:pPr>
                    <w:spacing w:after="0" w:line="240" w:lineRule="auto"/>
                  </w:pPr>
                  <w:proofErr w:type="spellStart"/>
                  <w:r>
                    <w:rPr>
                      <w:rFonts w:ascii="Cambria" w:eastAsia="Cambria" w:hAnsi="Cambria"/>
                      <w:color w:val="000000"/>
                      <w:sz w:val="18"/>
                    </w:rPr>
                    <w:lastRenderedPageBreak/>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84E1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7EA2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F6776"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0ECA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4049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0A544" w14:textId="77777777" w:rsidR="00F95C03" w:rsidRDefault="00F95C03" w:rsidP="00F95C03">
                  <w:pPr>
                    <w:spacing w:after="0" w:line="240" w:lineRule="auto"/>
                    <w:jc w:val="center"/>
                  </w:pPr>
                  <w:r>
                    <w:rPr>
                      <w:rFonts w:ascii="Cambria" w:eastAsia="Cambria" w:hAnsi="Cambria"/>
                      <w:color w:val="000000"/>
                      <w:sz w:val="18"/>
                    </w:rPr>
                    <w:t>-</w:t>
                  </w:r>
                </w:p>
              </w:tc>
            </w:tr>
            <w:tr w:rsidR="00F95C03" w14:paraId="117C8F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A03C8" w14:textId="77777777" w:rsidR="00F95C03" w:rsidRDefault="00F95C03" w:rsidP="00F95C03">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FEE7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B364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DF160"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1B077"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B8EBC"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FA368" w14:textId="77777777" w:rsidR="00F95C03" w:rsidRDefault="00F95C03" w:rsidP="00F95C03">
                  <w:pPr>
                    <w:spacing w:after="0" w:line="240" w:lineRule="auto"/>
                    <w:jc w:val="center"/>
                  </w:pPr>
                  <w:r>
                    <w:rPr>
                      <w:rFonts w:ascii="Cambria" w:eastAsia="Cambria" w:hAnsi="Cambria"/>
                      <w:color w:val="000000"/>
                      <w:sz w:val="18"/>
                    </w:rPr>
                    <w:t>-</w:t>
                  </w:r>
                </w:p>
              </w:tc>
            </w:tr>
            <w:tr w:rsidR="00F95C03" w14:paraId="226216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71ABF" w14:textId="77777777" w:rsidR="00F95C03" w:rsidRDefault="00F95C03" w:rsidP="00F95C03">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A03F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6772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56F34"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7F08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39F0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86831" w14:textId="77777777" w:rsidR="00F95C03" w:rsidRDefault="00F95C03" w:rsidP="00F95C03">
                  <w:pPr>
                    <w:spacing w:after="0" w:line="240" w:lineRule="auto"/>
                    <w:jc w:val="center"/>
                  </w:pPr>
                  <w:r>
                    <w:rPr>
                      <w:rFonts w:ascii="Cambria" w:eastAsia="Cambria" w:hAnsi="Cambria"/>
                      <w:color w:val="000000"/>
                      <w:sz w:val="18"/>
                    </w:rPr>
                    <w:t>-</w:t>
                  </w:r>
                </w:p>
              </w:tc>
            </w:tr>
            <w:tr w:rsidR="00F95C03" w14:paraId="21EC3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107F2" w14:textId="77777777" w:rsidR="00F95C03" w:rsidRDefault="00F95C03" w:rsidP="00F95C03">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A8A1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11AA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95C21"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02C7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5BC5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77F52" w14:textId="77777777" w:rsidR="00F95C03" w:rsidRDefault="00F95C03" w:rsidP="00F95C03">
                  <w:pPr>
                    <w:spacing w:after="0" w:line="240" w:lineRule="auto"/>
                    <w:jc w:val="center"/>
                  </w:pPr>
                  <w:r>
                    <w:rPr>
                      <w:rFonts w:ascii="Cambria" w:eastAsia="Cambria" w:hAnsi="Cambria"/>
                      <w:color w:val="000000"/>
                      <w:sz w:val="18"/>
                    </w:rPr>
                    <w:t>0</w:t>
                  </w:r>
                </w:p>
              </w:tc>
            </w:tr>
            <w:tr w:rsidR="00F95C03" w14:paraId="52730F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2E6D3" w14:textId="77777777" w:rsidR="00F95C03" w:rsidRDefault="00F95C03" w:rsidP="00F95C03">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E30F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9B84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6EF3A0"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522C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339F4"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31895" w14:textId="77777777" w:rsidR="00F95C03" w:rsidRDefault="00F95C03" w:rsidP="00F95C03">
                  <w:pPr>
                    <w:spacing w:after="0" w:line="240" w:lineRule="auto"/>
                    <w:jc w:val="center"/>
                  </w:pPr>
                  <w:r>
                    <w:rPr>
                      <w:rFonts w:ascii="Cambria" w:eastAsia="Cambria" w:hAnsi="Cambria"/>
                      <w:color w:val="000000"/>
                      <w:sz w:val="18"/>
                    </w:rPr>
                    <w:t>-</w:t>
                  </w:r>
                </w:p>
              </w:tc>
            </w:tr>
            <w:tr w:rsidR="00F95C03" w14:paraId="29E703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D05A9" w14:textId="77777777" w:rsidR="00F95C03" w:rsidRDefault="00F95C03" w:rsidP="00F95C03">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EDE1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AECF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102E3"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8ABC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3187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E238F" w14:textId="77777777" w:rsidR="00F95C03" w:rsidRDefault="00F95C03" w:rsidP="00F95C03">
                  <w:pPr>
                    <w:spacing w:after="0" w:line="240" w:lineRule="auto"/>
                    <w:jc w:val="center"/>
                  </w:pPr>
                  <w:r>
                    <w:rPr>
                      <w:rFonts w:ascii="Cambria" w:eastAsia="Cambria" w:hAnsi="Cambria"/>
                      <w:color w:val="000000"/>
                      <w:sz w:val="18"/>
                    </w:rPr>
                    <w:t>-</w:t>
                  </w:r>
                </w:p>
              </w:tc>
            </w:tr>
            <w:tr w:rsidR="00F95C03" w14:paraId="04C500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71486" w14:textId="77777777" w:rsidR="00F95C03" w:rsidRDefault="00F95C03" w:rsidP="00F95C03">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B084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8B2E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51DF8"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6DE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4740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468CB" w14:textId="77777777" w:rsidR="00F95C03" w:rsidRDefault="00F95C03" w:rsidP="00F95C03">
                  <w:pPr>
                    <w:spacing w:after="0" w:line="240" w:lineRule="auto"/>
                    <w:jc w:val="center"/>
                  </w:pPr>
                  <w:r>
                    <w:rPr>
                      <w:rFonts w:ascii="Cambria" w:eastAsia="Cambria" w:hAnsi="Cambria"/>
                      <w:color w:val="000000"/>
                      <w:sz w:val="18"/>
                    </w:rPr>
                    <w:t>-</w:t>
                  </w:r>
                </w:p>
              </w:tc>
            </w:tr>
            <w:tr w:rsidR="00F95C03" w14:paraId="3C59FD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A3C0F" w14:textId="77777777" w:rsidR="00F95C03" w:rsidRDefault="00F95C03" w:rsidP="00F95C03">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EBF00"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23BA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6D7D9" w14:textId="77777777" w:rsidR="00F95C03" w:rsidRDefault="00F95C03" w:rsidP="00F95C0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36E6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0608E"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50551" w14:textId="77777777" w:rsidR="00F95C03" w:rsidRDefault="00F95C03" w:rsidP="00F95C03">
                  <w:pPr>
                    <w:spacing w:after="0" w:line="240" w:lineRule="auto"/>
                    <w:jc w:val="center"/>
                  </w:pPr>
                  <w:r>
                    <w:rPr>
                      <w:rFonts w:ascii="Cambria" w:eastAsia="Cambria" w:hAnsi="Cambria"/>
                      <w:color w:val="000000"/>
                      <w:sz w:val="18"/>
                    </w:rPr>
                    <w:t>0</w:t>
                  </w:r>
                </w:p>
              </w:tc>
            </w:tr>
            <w:tr w:rsidR="00F95C03" w14:paraId="3D4CA1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0A6EB" w14:textId="77777777" w:rsidR="00F95C03" w:rsidRDefault="00F95C03" w:rsidP="00F95C03">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0750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5E6A7" w14:textId="77777777" w:rsidR="00F95C03" w:rsidRDefault="00F95C03" w:rsidP="00F95C0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2E8A7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272A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59429"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1CFC6" w14:textId="77777777" w:rsidR="00F95C03" w:rsidRDefault="00F95C03" w:rsidP="00F95C03">
                  <w:pPr>
                    <w:spacing w:after="0" w:line="240" w:lineRule="auto"/>
                    <w:jc w:val="center"/>
                  </w:pPr>
                  <w:r>
                    <w:rPr>
                      <w:rFonts w:ascii="Cambria" w:eastAsia="Cambria" w:hAnsi="Cambria"/>
                      <w:color w:val="000000"/>
                      <w:sz w:val="18"/>
                    </w:rPr>
                    <w:t>-</w:t>
                  </w:r>
                </w:p>
              </w:tc>
            </w:tr>
            <w:tr w:rsidR="00F95C03" w14:paraId="24196F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B3775" w14:textId="77777777" w:rsidR="00F95C03" w:rsidRDefault="00F95C03" w:rsidP="00F95C03">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B6C8D"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0506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8C6C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677C"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4B38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7ED5A" w14:textId="77777777" w:rsidR="00F95C03" w:rsidRDefault="00F95C03" w:rsidP="00F95C03">
                  <w:pPr>
                    <w:spacing w:after="0" w:line="240" w:lineRule="auto"/>
                    <w:jc w:val="center"/>
                  </w:pPr>
                  <w:r>
                    <w:rPr>
                      <w:rFonts w:ascii="Cambria" w:eastAsia="Cambria" w:hAnsi="Cambria"/>
                      <w:color w:val="000000"/>
                      <w:sz w:val="18"/>
                    </w:rPr>
                    <w:t>-</w:t>
                  </w:r>
                </w:p>
              </w:tc>
            </w:tr>
            <w:tr w:rsidR="00F95C03" w14:paraId="5B92B7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C6396" w14:textId="77777777" w:rsidR="00F95C03" w:rsidRDefault="00F95C03" w:rsidP="00F95C03">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53A2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58B2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88BABB"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03DC5"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EA45B"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FF36" w14:textId="77777777" w:rsidR="00F95C03" w:rsidRDefault="00F95C03" w:rsidP="00F95C03">
                  <w:pPr>
                    <w:spacing w:after="0" w:line="240" w:lineRule="auto"/>
                    <w:jc w:val="center"/>
                  </w:pPr>
                  <w:r>
                    <w:rPr>
                      <w:rFonts w:ascii="Cambria" w:eastAsia="Cambria" w:hAnsi="Cambria"/>
                      <w:color w:val="000000"/>
                      <w:sz w:val="18"/>
                    </w:rPr>
                    <w:t>-</w:t>
                  </w:r>
                </w:p>
              </w:tc>
            </w:tr>
            <w:tr w:rsidR="00F95C03" w14:paraId="6333FE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0016A" w14:textId="77777777" w:rsidR="00F95C03" w:rsidRDefault="00F95C03" w:rsidP="00F95C03">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30FF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8ED2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F746B" w14:textId="77777777" w:rsidR="00F95C03" w:rsidRDefault="00F95C03" w:rsidP="00F95C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218F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5A63D"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71D19" w14:textId="77777777" w:rsidR="00F95C03" w:rsidRDefault="00F95C03" w:rsidP="00F95C03">
                  <w:pPr>
                    <w:spacing w:after="0" w:line="240" w:lineRule="auto"/>
                    <w:jc w:val="center"/>
                  </w:pPr>
                  <w:r>
                    <w:rPr>
                      <w:rFonts w:ascii="Cambria" w:eastAsia="Cambria" w:hAnsi="Cambria"/>
                      <w:color w:val="000000"/>
                      <w:sz w:val="18"/>
                    </w:rPr>
                    <w:t>0</w:t>
                  </w:r>
                </w:p>
              </w:tc>
            </w:tr>
            <w:tr w:rsidR="00F95C03" w14:paraId="5A946F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C4951" w14:textId="77777777" w:rsidR="00F95C03" w:rsidRDefault="00F95C03" w:rsidP="00F95C03">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598A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EB5B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DB593" w14:textId="77777777" w:rsidR="00F95C03" w:rsidRDefault="00F95C03" w:rsidP="00F95C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B938E"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88F8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7A2FC" w14:textId="77777777" w:rsidR="00F95C03" w:rsidRDefault="00F95C03" w:rsidP="00F95C03">
                  <w:pPr>
                    <w:spacing w:after="0" w:line="240" w:lineRule="auto"/>
                    <w:jc w:val="center"/>
                  </w:pPr>
                  <w:r>
                    <w:rPr>
                      <w:rFonts w:ascii="Cambria" w:eastAsia="Cambria" w:hAnsi="Cambria"/>
                      <w:color w:val="000000"/>
                      <w:sz w:val="18"/>
                    </w:rPr>
                    <w:t>0</w:t>
                  </w:r>
                </w:p>
              </w:tc>
            </w:tr>
            <w:tr w:rsidR="00F95C03" w14:paraId="30A883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8B0DE" w14:textId="77777777" w:rsidR="00F95C03" w:rsidRDefault="00F95C03" w:rsidP="00F95C03">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5E0A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7723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610EE" w14:textId="77777777" w:rsidR="00F95C03" w:rsidRDefault="00F95C03" w:rsidP="00F95C0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46FF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78FED"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9380F" w14:textId="77777777" w:rsidR="00F95C03" w:rsidRDefault="00F95C03" w:rsidP="00F95C03">
                  <w:pPr>
                    <w:spacing w:after="0" w:line="240" w:lineRule="auto"/>
                    <w:jc w:val="center"/>
                  </w:pPr>
                  <w:r>
                    <w:rPr>
                      <w:rFonts w:ascii="Cambria" w:eastAsia="Cambria" w:hAnsi="Cambria"/>
                      <w:color w:val="000000"/>
                      <w:sz w:val="18"/>
                    </w:rPr>
                    <w:t>0</w:t>
                  </w:r>
                </w:p>
              </w:tc>
            </w:tr>
            <w:tr w:rsidR="00F95C03" w14:paraId="01EC2C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4F59C" w14:textId="77777777" w:rsidR="00F95C03" w:rsidRDefault="00F95C03" w:rsidP="00F95C03">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F4CF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8A42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D5E41"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5BC67"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99E9F"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7267C" w14:textId="77777777" w:rsidR="00F95C03" w:rsidRDefault="00F95C03" w:rsidP="00F95C03">
                  <w:pPr>
                    <w:spacing w:after="0" w:line="240" w:lineRule="auto"/>
                    <w:jc w:val="center"/>
                  </w:pPr>
                  <w:r>
                    <w:rPr>
                      <w:rFonts w:ascii="Cambria" w:eastAsia="Cambria" w:hAnsi="Cambria"/>
                      <w:color w:val="000000"/>
                      <w:sz w:val="18"/>
                    </w:rPr>
                    <w:t>-</w:t>
                  </w:r>
                </w:p>
              </w:tc>
            </w:tr>
            <w:tr w:rsidR="00F95C03" w14:paraId="07E3DA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1DF3C" w14:textId="77777777" w:rsidR="00F95C03" w:rsidRDefault="00F95C03" w:rsidP="00F95C03">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E0B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25D6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A6874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135A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3B5E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6839D" w14:textId="77777777" w:rsidR="00F95C03" w:rsidRDefault="00F95C03" w:rsidP="00F95C03">
                  <w:pPr>
                    <w:spacing w:after="0" w:line="240" w:lineRule="auto"/>
                    <w:jc w:val="center"/>
                  </w:pPr>
                  <w:r>
                    <w:rPr>
                      <w:rFonts w:ascii="Cambria" w:eastAsia="Cambria" w:hAnsi="Cambria"/>
                      <w:color w:val="000000"/>
                      <w:sz w:val="18"/>
                    </w:rPr>
                    <w:t>-</w:t>
                  </w:r>
                </w:p>
              </w:tc>
            </w:tr>
            <w:tr w:rsidR="00F95C03" w14:paraId="51A87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38FF7" w14:textId="77777777" w:rsidR="00F95C03" w:rsidRDefault="00F95C03" w:rsidP="00F95C03">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6E1F4"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724B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81024"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00D9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5615F"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5505A" w14:textId="77777777" w:rsidR="00F95C03" w:rsidRDefault="00F95C03" w:rsidP="00F95C03">
                  <w:pPr>
                    <w:spacing w:after="0" w:line="240" w:lineRule="auto"/>
                    <w:jc w:val="center"/>
                  </w:pPr>
                  <w:r>
                    <w:rPr>
                      <w:rFonts w:ascii="Cambria" w:eastAsia="Cambria" w:hAnsi="Cambria"/>
                      <w:color w:val="000000"/>
                      <w:sz w:val="18"/>
                    </w:rPr>
                    <w:t>-</w:t>
                  </w:r>
                </w:p>
              </w:tc>
            </w:tr>
            <w:tr w:rsidR="00F95C03" w14:paraId="0B9C5B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1E4E9" w14:textId="77777777" w:rsidR="00F95C03" w:rsidRDefault="00F95C03" w:rsidP="00F95C03">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7A43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4EA6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1C324"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825B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C2EC2"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A8852" w14:textId="77777777" w:rsidR="00F95C03" w:rsidRDefault="00F95C03" w:rsidP="00F95C03">
                  <w:pPr>
                    <w:spacing w:after="0" w:line="240" w:lineRule="auto"/>
                    <w:jc w:val="center"/>
                  </w:pPr>
                  <w:r>
                    <w:rPr>
                      <w:rFonts w:ascii="Cambria" w:eastAsia="Cambria" w:hAnsi="Cambria"/>
                      <w:color w:val="000000"/>
                      <w:sz w:val="18"/>
                    </w:rPr>
                    <w:t>-</w:t>
                  </w:r>
                </w:p>
              </w:tc>
            </w:tr>
            <w:tr w:rsidR="00F95C03" w14:paraId="310C38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1436A" w14:textId="77777777" w:rsidR="00F95C03" w:rsidRDefault="00F95C03" w:rsidP="00F95C03">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3F8D2"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D7CC9"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90574" w14:textId="77777777" w:rsidR="00F95C03" w:rsidRDefault="00F95C03" w:rsidP="00F95C0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33C8E"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718E3"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27556" w14:textId="77777777" w:rsidR="00F95C03" w:rsidRDefault="00F95C03" w:rsidP="00F95C03">
                  <w:pPr>
                    <w:spacing w:after="0" w:line="240" w:lineRule="auto"/>
                    <w:jc w:val="center"/>
                  </w:pPr>
                  <w:r>
                    <w:rPr>
                      <w:rFonts w:ascii="Cambria" w:eastAsia="Cambria" w:hAnsi="Cambria"/>
                      <w:color w:val="000000"/>
                      <w:sz w:val="18"/>
                    </w:rPr>
                    <w:t>0</w:t>
                  </w:r>
                </w:p>
              </w:tc>
            </w:tr>
            <w:tr w:rsidR="00F95C03" w14:paraId="2A6297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0263A" w14:textId="77777777" w:rsidR="00F95C03" w:rsidRDefault="00F95C03" w:rsidP="00F95C03">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741E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83C0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13646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ED1E7"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75DA4"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0246F" w14:textId="77777777" w:rsidR="00F95C03" w:rsidRDefault="00F95C03" w:rsidP="00F95C03">
                  <w:pPr>
                    <w:spacing w:after="0" w:line="240" w:lineRule="auto"/>
                    <w:jc w:val="center"/>
                  </w:pPr>
                  <w:r>
                    <w:rPr>
                      <w:rFonts w:ascii="Cambria" w:eastAsia="Cambria" w:hAnsi="Cambria"/>
                      <w:color w:val="000000"/>
                      <w:sz w:val="18"/>
                    </w:rPr>
                    <w:t>-</w:t>
                  </w:r>
                </w:p>
              </w:tc>
            </w:tr>
            <w:tr w:rsidR="00F95C03" w14:paraId="4E7826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E0021" w14:textId="77777777" w:rsidR="00F95C03" w:rsidRDefault="00F95C03" w:rsidP="00F95C03">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7B30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BE07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03084"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223A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D8BB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5B61D" w14:textId="77777777" w:rsidR="00F95C03" w:rsidRDefault="00F95C03" w:rsidP="00F95C03">
                  <w:pPr>
                    <w:spacing w:after="0" w:line="240" w:lineRule="auto"/>
                    <w:jc w:val="center"/>
                  </w:pPr>
                  <w:r>
                    <w:rPr>
                      <w:rFonts w:ascii="Cambria" w:eastAsia="Cambria" w:hAnsi="Cambria"/>
                      <w:color w:val="000000"/>
                      <w:sz w:val="18"/>
                    </w:rPr>
                    <w:t>-</w:t>
                  </w:r>
                </w:p>
              </w:tc>
            </w:tr>
            <w:tr w:rsidR="00F95C03" w14:paraId="29CFE6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20C73" w14:textId="77777777" w:rsidR="00F95C03" w:rsidRDefault="00F95C03" w:rsidP="00F95C03">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48D0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39CC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3ABC8"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F7C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BDC0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48B46" w14:textId="77777777" w:rsidR="00F95C03" w:rsidRDefault="00F95C03" w:rsidP="00F95C03">
                  <w:pPr>
                    <w:spacing w:after="0" w:line="240" w:lineRule="auto"/>
                    <w:jc w:val="center"/>
                  </w:pPr>
                  <w:r>
                    <w:rPr>
                      <w:rFonts w:ascii="Cambria" w:eastAsia="Cambria" w:hAnsi="Cambria"/>
                      <w:color w:val="000000"/>
                      <w:sz w:val="18"/>
                    </w:rPr>
                    <w:t>-</w:t>
                  </w:r>
                </w:p>
              </w:tc>
            </w:tr>
            <w:tr w:rsidR="00F95C03" w14:paraId="6B9B57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78BA8" w14:textId="77777777" w:rsidR="00F95C03" w:rsidRDefault="00F95C03" w:rsidP="00F95C03">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576F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1876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4FBB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9B89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F6B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48D3E" w14:textId="77777777" w:rsidR="00F95C03" w:rsidRDefault="00F95C03" w:rsidP="00F95C03">
                  <w:pPr>
                    <w:spacing w:after="0" w:line="240" w:lineRule="auto"/>
                    <w:jc w:val="center"/>
                  </w:pPr>
                  <w:r>
                    <w:rPr>
                      <w:rFonts w:ascii="Cambria" w:eastAsia="Cambria" w:hAnsi="Cambria"/>
                      <w:color w:val="000000"/>
                      <w:sz w:val="18"/>
                    </w:rPr>
                    <w:t>-</w:t>
                  </w:r>
                </w:p>
              </w:tc>
            </w:tr>
            <w:tr w:rsidR="00F95C03" w14:paraId="2F8BFE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0B4EF" w14:textId="77777777" w:rsidR="00F95C03" w:rsidRDefault="00F95C03" w:rsidP="00F95C03">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A02D4"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B35D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E37A0"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D4E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BC130"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F152C" w14:textId="77777777" w:rsidR="00F95C03" w:rsidRDefault="00F95C03" w:rsidP="00F95C03">
                  <w:pPr>
                    <w:spacing w:after="0" w:line="240" w:lineRule="auto"/>
                    <w:jc w:val="center"/>
                  </w:pPr>
                  <w:r>
                    <w:rPr>
                      <w:rFonts w:ascii="Cambria" w:eastAsia="Cambria" w:hAnsi="Cambria"/>
                      <w:color w:val="000000"/>
                      <w:sz w:val="18"/>
                    </w:rPr>
                    <w:t>-</w:t>
                  </w:r>
                </w:p>
              </w:tc>
            </w:tr>
            <w:tr w:rsidR="00F95C03" w14:paraId="3AAB7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D1D81" w14:textId="77777777" w:rsidR="00F95C03" w:rsidRDefault="00F95C03" w:rsidP="00F95C03">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19949"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23A9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DBD98"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F3FC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F24D7"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51AA1" w14:textId="77777777" w:rsidR="00F95C03" w:rsidRDefault="00F95C03" w:rsidP="00F95C03">
                  <w:pPr>
                    <w:spacing w:after="0" w:line="240" w:lineRule="auto"/>
                    <w:jc w:val="center"/>
                  </w:pPr>
                  <w:r>
                    <w:rPr>
                      <w:rFonts w:ascii="Cambria" w:eastAsia="Cambria" w:hAnsi="Cambria"/>
                      <w:color w:val="000000"/>
                      <w:sz w:val="18"/>
                    </w:rPr>
                    <w:t>0</w:t>
                  </w:r>
                </w:p>
              </w:tc>
            </w:tr>
            <w:tr w:rsidR="00F95C03" w14:paraId="1A499C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88C77" w14:textId="77777777" w:rsidR="00F95C03" w:rsidRDefault="00F95C03" w:rsidP="00F95C03">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19A9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4087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44A75F"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5DCE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93BC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7064E" w14:textId="77777777" w:rsidR="00F95C03" w:rsidRDefault="00F95C03" w:rsidP="00F95C03">
                  <w:pPr>
                    <w:spacing w:after="0" w:line="240" w:lineRule="auto"/>
                    <w:jc w:val="center"/>
                  </w:pPr>
                  <w:r>
                    <w:rPr>
                      <w:rFonts w:ascii="Cambria" w:eastAsia="Cambria" w:hAnsi="Cambria"/>
                      <w:color w:val="000000"/>
                      <w:sz w:val="18"/>
                    </w:rPr>
                    <w:t>-</w:t>
                  </w:r>
                </w:p>
              </w:tc>
            </w:tr>
            <w:tr w:rsidR="00F95C03" w14:paraId="18B8B8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7F6F8" w14:textId="77777777" w:rsidR="00F95C03" w:rsidRDefault="00F95C03" w:rsidP="00F95C03">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A3AE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242E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C637E"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A3A0"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F1C93"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7F903" w14:textId="77777777" w:rsidR="00F95C03" w:rsidRDefault="00F95C03" w:rsidP="00F95C03">
                  <w:pPr>
                    <w:spacing w:after="0" w:line="240" w:lineRule="auto"/>
                    <w:jc w:val="center"/>
                  </w:pPr>
                  <w:r>
                    <w:rPr>
                      <w:rFonts w:ascii="Cambria" w:eastAsia="Cambria" w:hAnsi="Cambria"/>
                      <w:color w:val="000000"/>
                      <w:sz w:val="18"/>
                    </w:rPr>
                    <w:t>-</w:t>
                  </w:r>
                </w:p>
              </w:tc>
            </w:tr>
            <w:tr w:rsidR="00F95C03" w14:paraId="5F293E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C0A14" w14:textId="77777777" w:rsidR="00F95C03" w:rsidRDefault="00F95C03" w:rsidP="00F95C03">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B571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7EAA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A33A2A"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B45C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0F26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05714" w14:textId="77777777" w:rsidR="00F95C03" w:rsidRDefault="00F95C03" w:rsidP="00F95C03">
                  <w:pPr>
                    <w:spacing w:after="0" w:line="240" w:lineRule="auto"/>
                    <w:jc w:val="center"/>
                  </w:pPr>
                  <w:r>
                    <w:rPr>
                      <w:rFonts w:ascii="Cambria" w:eastAsia="Cambria" w:hAnsi="Cambria"/>
                      <w:color w:val="000000"/>
                      <w:sz w:val="18"/>
                    </w:rPr>
                    <w:t>-</w:t>
                  </w:r>
                </w:p>
              </w:tc>
            </w:tr>
            <w:tr w:rsidR="00F95C03" w14:paraId="2FE39A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C3D6F" w14:textId="77777777" w:rsidR="00F95C03" w:rsidRDefault="00F95C03" w:rsidP="00F95C03">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DA3D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25041"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DCAD1"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AA1C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CE77F"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9C050" w14:textId="77777777" w:rsidR="00F95C03" w:rsidRDefault="00F95C03" w:rsidP="00F95C03">
                  <w:pPr>
                    <w:spacing w:after="0" w:line="240" w:lineRule="auto"/>
                    <w:jc w:val="center"/>
                  </w:pPr>
                  <w:r>
                    <w:rPr>
                      <w:rFonts w:ascii="Cambria" w:eastAsia="Cambria" w:hAnsi="Cambria"/>
                      <w:color w:val="000000"/>
                      <w:sz w:val="18"/>
                    </w:rPr>
                    <w:t>-</w:t>
                  </w:r>
                </w:p>
              </w:tc>
            </w:tr>
            <w:tr w:rsidR="00F95C03" w14:paraId="637FDE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527A4" w14:textId="77777777" w:rsidR="00F95C03" w:rsidRDefault="00F95C03" w:rsidP="00F95C03">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E9A3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F0F7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0254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2528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5FBE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DE9D1" w14:textId="77777777" w:rsidR="00F95C03" w:rsidRDefault="00F95C03" w:rsidP="00F95C03">
                  <w:pPr>
                    <w:spacing w:after="0" w:line="240" w:lineRule="auto"/>
                    <w:jc w:val="center"/>
                  </w:pPr>
                  <w:r>
                    <w:rPr>
                      <w:rFonts w:ascii="Cambria" w:eastAsia="Cambria" w:hAnsi="Cambria"/>
                      <w:color w:val="000000"/>
                      <w:sz w:val="18"/>
                    </w:rPr>
                    <w:t>-</w:t>
                  </w:r>
                </w:p>
              </w:tc>
            </w:tr>
            <w:tr w:rsidR="00F95C03" w14:paraId="46D187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3E96A" w14:textId="77777777" w:rsidR="00F95C03" w:rsidRDefault="00F95C03" w:rsidP="00F95C03">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E52B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8DE39"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D2081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C92CE"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88A68"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279A6" w14:textId="77777777" w:rsidR="00F95C03" w:rsidRDefault="00F95C03" w:rsidP="00F95C03">
                  <w:pPr>
                    <w:spacing w:after="0" w:line="240" w:lineRule="auto"/>
                    <w:jc w:val="center"/>
                  </w:pPr>
                  <w:r>
                    <w:rPr>
                      <w:rFonts w:ascii="Cambria" w:eastAsia="Cambria" w:hAnsi="Cambria"/>
                      <w:color w:val="000000"/>
                      <w:sz w:val="18"/>
                    </w:rPr>
                    <w:t>-</w:t>
                  </w:r>
                </w:p>
              </w:tc>
            </w:tr>
            <w:tr w:rsidR="00F95C03" w14:paraId="7C05EF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124D9" w14:textId="77777777" w:rsidR="00F95C03" w:rsidRDefault="00F95C03" w:rsidP="00F95C03">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F891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A7BA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5FEF9" w14:textId="77777777" w:rsidR="00F95C03" w:rsidRDefault="00F95C03" w:rsidP="00F95C03">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595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84CD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94200" w14:textId="77777777" w:rsidR="00F95C03" w:rsidRDefault="00F95C03" w:rsidP="00F95C03">
                  <w:pPr>
                    <w:spacing w:after="0" w:line="240" w:lineRule="auto"/>
                    <w:jc w:val="center"/>
                  </w:pPr>
                  <w:r>
                    <w:rPr>
                      <w:rFonts w:ascii="Cambria" w:eastAsia="Cambria" w:hAnsi="Cambria"/>
                      <w:color w:val="000000"/>
                      <w:sz w:val="18"/>
                    </w:rPr>
                    <w:t>0</w:t>
                  </w:r>
                </w:p>
              </w:tc>
            </w:tr>
            <w:tr w:rsidR="00F95C03" w14:paraId="716C92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301C8" w14:textId="77777777" w:rsidR="00F95C03" w:rsidRDefault="00F95C03" w:rsidP="00F95C03">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80BD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AAA5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6B6A3"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94091"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EBABE"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ECA1D" w14:textId="77777777" w:rsidR="00F95C03" w:rsidRDefault="00F95C03" w:rsidP="00F95C03">
                  <w:pPr>
                    <w:spacing w:after="0" w:line="240" w:lineRule="auto"/>
                    <w:jc w:val="center"/>
                  </w:pPr>
                  <w:r>
                    <w:rPr>
                      <w:rFonts w:ascii="Cambria" w:eastAsia="Cambria" w:hAnsi="Cambria"/>
                      <w:color w:val="000000"/>
                      <w:sz w:val="18"/>
                    </w:rPr>
                    <w:t>0</w:t>
                  </w:r>
                </w:p>
              </w:tc>
            </w:tr>
            <w:tr w:rsidR="00F95C03" w14:paraId="036869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EBC6D" w14:textId="77777777" w:rsidR="00F95C03" w:rsidRDefault="00F95C03" w:rsidP="00F95C03">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F838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BB7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5B3DF"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2649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95131"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C8CF4" w14:textId="77777777" w:rsidR="00F95C03" w:rsidRDefault="00F95C03" w:rsidP="00F95C03">
                  <w:pPr>
                    <w:spacing w:after="0" w:line="240" w:lineRule="auto"/>
                    <w:jc w:val="center"/>
                  </w:pPr>
                  <w:r>
                    <w:rPr>
                      <w:rFonts w:ascii="Cambria" w:eastAsia="Cambria" w:hAnsi="Cambria"/>
                      <w:color w:val="000000"/>
                      <w:sz w:val="18"/>
                    </w:rPr>
                    <w:t>-</w:t>
                  </w:r>
                </w:p>
              </w:tc>
            </w:tr>
            <w:tr w:rsidR="00F95C03" w14:paraId="5CE9C4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E9197" w14:textId="77777777" w:rsidR="00F95C03" w:rsidRDefault="00F95C03" w:rsidP="00F95C03">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444B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C174A"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63552"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8508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6E8D1"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E91BC" w14:textId="77777777" w:rsidR="00F95C03" w:rsidRDefault="00F95C03" w:rsidP="00F95C03">
                  <w:pPr>
                    <w:spacing w:after="0" w:line="240" w:lineRule="auto"/>
                    <w:jc w:val="center"/>
                  </w:pPr>
                  <w:r>
                    <w:rPr>
                      <w:rFonts w:ascii="Cambria" w:eastAsia="Cambria" w:hAnsi="Cambria"/>
                      <w:color w:val="000000"/>
                      <w:sz w:val="18"/>
                    </w:rPr>
                    <w:t>-</w:t>
                  </w:r>
                </w:p>
              </w:tc>
            </w:tr>
            <w:tr w:rsidR="00F95C03" w14:paraId="34A1E1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69A08" w14:textId="77777777" w:rsidR="00F95C03" w:rsidRDefault="00F95C03" w:rsidP="00F95C03">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FEF8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5314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B19C1C"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EB41D"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0A37D"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CBBEA" w14:textId="77777777" w:rsidR="00F95C03" w:rsidRDefault="00F95C03" w:rsidP="00F95C03">
                  <w:pPr>
                    <w:spacing w:after="0" w:line="240" w:lineRule="auto"/>
                    <w:jc w:val="center"/>
                  </w:pPr>
                  <w:r>
                    <w:rPr>
                      <w:rFonts w:ascii="Cambria" w:eastAsia="Cambria" w:hAnsi="Cambria"/>
                      <w:color w:val="000000"/>
                      <w:sz w:val="18"/>
                    </w:rPr>
                    <w:t>-</w:t>
                  </w:r>
                </w:p>
              </w:tc>
            </w:tr>
            <w:tr w:rsidR="00F95C03" w14:paraId="5647F0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5FEF6" w14:textId="77777777" w:rsidR="00F95C03" w:rsidRDefault="00F95C03" w:rsidP="00F95C03">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2ECA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D6882"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F12A7"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B58D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B6D6C"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188C0" w14:textId="77777777" w:rsidR="00F95C03" w:rsidRDefault="00F95C03" w:rsidP="00F95C03">
                  <w:pPr>
                    <w:spacing w:after="0" w:line="240" w:lineRule="auto"/>
                    <w:jc w:val="center"/>
                  </w:pPr>
                  <w:r>
                    <w:rPr>
                      <w:rFonts w:ascii="Cambria" w:eastAsia="Cambria" w:hAnsi="Cambria"/>
                      <w:color w:val="000000"/>
                      <w:sz w:val="18"/>
                    </w:rPr>
                    <w:t>-</w:t>
                  </w:r>
                </w:p>
              </w:tc>
            </w:tr>
            <w:tr w:rsidR="00F95C03" w14:paraId="4B62C7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A05C0" w14:textId="77777777" w:rsidR="00F95C03" w:rsidRDefault="00F95C03" w:rsidP="00F95C03">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B596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2EA7E"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2A9E37" w14:textId="77777777" w:rsidR="00F95C03" w:rsidRDefault="00F95C03" w:rsidP="00F95C0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497E5"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405F4"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552B4" w14:textId="77777777" w:rsidR="00F95C03" w:rsidRDefault="00F95C03" w:rsidP="00F95C03">
                  <w:pPr>
                    <w:spacing w:after="0" w:line="240" w:lineRule="auto"/>
                    <w:jc w:val="center"/>
                  </w:pPr>
                  <w:r>
                    <w:rPr>
                      <w:rFonts w:ascii="Cambria" w:eastAsia="Cambria" w:hAnsi="Cambria"/>
                      <w:color w:val="000000"/>
                      <w:sz w:val="18"/>
                    </w:rPr>
                    <w:t>0</w:t>
                  </w:r>
                </w:p>
              </w:tc>
            </w:tr>
            <w:tr w:rsidR="00F95C03" w14:paraId="47BD2A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3498E" w14:textId="77777777" w:rsidR="00F95C03" w:rsidRDefault="00F95C03" w:rsidP="00F95C03">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99BDB"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D278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15EF3" w14:textId="77777777" w:rsidR="00F95C03" w:rsidRDefault="00F95C03" w:rsidP="00F95C0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45716"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DB36C"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8F432" w14:textId="77777777" w:rsidR="00F95C03" w:rsidRDefault="00F95C03" w:rsidP="00F95C03">
                  <w:pPr>
                    <w:spacing w:after="0" w:line="240" w:lineRule="auto"/>
                    <w:jc w:val="center"/>
                  </w:pPr>
                  <w:r>
                    <w:rPr>
                      <w:rFonts w:ascii="Cambria" w:eastAsia="Cambria" w:hAnsi="Cambria"/>
                      <w:color w:val="000000"/>
                      <w:sz w:val="18"/>
                    </w:rPr>
                    <w:t>0</w:t>
                  </w:r>
                </w:p>
              </w:tc>
            </w:tr>
            <w:tr w:rsidR="00F95C03" w14:paraId="4314CB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B6A8B" w14:textId="77777777" w:rsidR="00F95C03" w:rsidRDefault="00F95C03" w:rsidP="00F95C03">
                  <w:pPr>
                    <w:spacing w:after="0" w:line="240" w:lineRule="auto"/>
                  </w:pPr>
                  <w:r>
                    <w:rPr>
                      <w:rFonts w:ascii="Cambria" w:eastAsia="Cambria" w:hAnsi="Cambria"/>
                      <w:color w:val="000000"/>
                      <w:sz w:val="18"/>
                    </w:rPr>
                    <w:lastRenderedPageBreak/>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330B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08444"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F0FD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FEE4B"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593D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0B06" w14:textId="77777777" w:rsidR="00F95C03" w:rsidRDefault="00F95C03" w:rsidP="00F95C03">
                  <w:pPr>
                    <w:spacing w:after="0" w:line="240" w:lineRule="auto"/>
                    <w:jc w:val="center"/>
                  </w:pPr>
                  <w:r>
                    <w:rPr>
                      <w:rFonts w:ascii="Cambria" w:eastAsia="Cambria" w:hAnsi="Cambria"/>
                      <w:color w:val="000000"/>
                      <w:sz w:val="18"/>
                    </w:rPr>
                    <w:t>-</w:t>
                  </w:r>
                </w:p>
              </w:tc>
            </w:tr>
            <w:tr w:rsidR="00F95C03" w14:paraId="099302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85F5B" w14:textId="77777777" w:rsidR="00F95C03" w:rsidRDefault="00F95C03" w:rsidP="00F95C03">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EEEBE"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9A9D8"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58D7F"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22CA9"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81BF8"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5EB5D" w14:textId="77777777" w:rsidR="00F95C03" w:rsidRDefault="00F95C03" w:rsidP="00F95C03">
                  <w:pPr>
                    <w:spacing w:after="0" w:line="240" w:lineRule="auto"/>
                    <w:jc w:val="center"/>
                  </w:pPr>
                  <w:r>
                    <w:rPr>
                      <w:rFonts w:ascii="Cambria" w:eastAsia="Cambria" w:hAnsi="Cambria"/>
                      <w:color w:val="000000"/>
                      <w:sz w:val="18"/>
                    </w:rPr>
                    <w:t>0</w:t>
                  </w:r>
                </w:p>
              </w:tc>
            </w:tr>
            <w:tr w:rsidR="00F95C03" w14:paraId="146C84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055C0" w14:textId="77777777" w:rsidR="00F95C03" w:rsidRDefault="00F95C03" w:rsidP="00F95C03">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69E4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23F5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3CB22" w14:textId="77777777" w:rsidR="00F95C03" w:rsidRDefault="00F95C03" w:rsidP="00F95C0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4C6D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D311A"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163BF" w14:textId="77777777" w:rsidR="00F95C03" w:rsidRDefault="00F95C03" w:rsidP="00F95C03">
                  <w:pPr>
                    <w:spacing w:after="0" w:line="240" w:lineRule="auto"/>
                    <w:jc w:val="center"/>
                  </w:pPr>
                  <w:r>
                    <w:rPr>
                      <w:rFonts w:ascii="Cambria" w:eastAsia="Cambria" w:hAnsi="Cambria"/>
                      <w:color w:val="000000"/>
                      <w:sz w:val="18"/>
                    </w:rPr>
                    <w:t>0</w:t>
                  </w:r>
                </w:p>
              </w:tc>
            </w:tr>
            <w:tr w:rsidR="00F95C03" w14:paraId="6AAEBC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6D06B" w14:textId="77777777" w:rsidR="00F95C03" w:rsidRDefault="00F95C03" w:rsidP="00F95C03">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6633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7C90"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F5C67"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8CF2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109E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5B5DD" w14:textId="77777777" w:rsidR="00F95C03" w:rsidRDefault="00F95C03" w:rsidP="00F95C03">
                  <w:pPr>
                    <w:spacing w:after="0" w:line="240" w:lineRule="auto"/>
                    <w:jc w:val="center"/>
                  </w:pPr>
                  <w:r>
                    <w:rPr>
                      <w:rFonts w:ascii="Cambria" w:eastAsia="Cambria" w:hAnsi="Cambria"/>
                      <w:color w:val="000000"/>
                      <w:sz w:val="18"/>
                    </w:rPr>
                    <w:t>-</w:t>
                  </w:r>
                </w:p>
              </w:tc>
            </w:tr>
            <w:tr w:rsidR="00F95C03" w14:paraId="7CC419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3CD20" w14:textId="77777777" w:rsidR="00F95C03" w:rsidRDefault="00F95C03" w:rsidP="00F95C03">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12A1"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46157"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6F89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B4BE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B228C"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941F4" w14:textId="77777777" w:rsidR="00F95C03" w:rsidRDefault="00F95C03" w:rsidP="00F95C03">
                  <w:pPr>
                    <w:spacing w:after="0" w:line="240" w:lineRule="auto"/>
                    <w:jc w:val="center"/>
                  </w:pPr>
                  <w:r>
                    <w:rPr>
                      <w:rFonts w:ascii="Cambria" w:eastAsia="Cambria" w:hAnsi="Cambria"/>
                      <w:color w:val="000000"/>
                      <w:sz w:val="18"/>
                    </w:rPr>
                    <w:t>-</w:t>
                  </w:r>
                </w:p>
              </w:tc>
            </w:tr>
            <w:tr w:rsidR="00F95C03" w14:paraId="67A21D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1AC65" w14:textId="77777777" w:rsidR="00F95C03" w:rsidRDefault="00F95C03" w:rsidP="00F95C03">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F6127"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EF36D"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D89C5"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B16FF"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DF29A"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0E01A" w14:textId="77777777" w:rsidR="00F95C03" w:rsidRDefault="00F95C03" w:rsidP="00F95C03">
                  <w:pPr>
                    <w:spacing w:after="0" w:line="240" w:lineRule="auto"/>
                    <w:jc w:val="center"/>
                  </w:pPr>
                  <w:r>
                    <w:rPr>
                      <w:rFonts w:ascii="Cambria" w:eastAsia="Cambria" w:hAnsi="Cambria"/>
                      <w:color w:val="000000"/>
                      <w:sz w:val="18"/>
                    </w:rPr>
                    <w:t>-</w:t>
                  </w:r>
                </w:p>
              </w:tc>
            </w:tr>
            <w:tr w:rsidR="00F95C03" w14:paraId="309961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C488E" w14:textId="77777777" w:rsidR="00F95C03" w:rsidRDefault="00F95C03" w:rsidP="00F95C03">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8410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3BAC1"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058DA"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D7BC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1B624"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555CD" w14:textId="77777777" w:rsidR="00F95C03" w:rsidRDefault="00F95C03" w:rsidP="00F95C03">
                  <w:pPr>
                    <w:spacing w:after="0" w:line="240" w:lineRule="auto"/>
                    <w:jc w:val="center"/>
                  </w:pPr>
                  <w:r>
                    <w:rPr>
                      <w:rFonts w:ascii="Cambria" w:eastAsia="Cambria" w:hAnsi="Cambria"/>
                      <w:color w:val="000000"/>
                      <w:sz w:val="18"/>
                    </w:rPr>
                    <w:t>-</w:t>
                  </w:r>
                </w:p>
              </w:tc>
            </w:tr>
            <w:tr w:rsidR="00F95C03" w14:paraId="67905A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7B4C7" w14:textId="77777777" w:rsidR="00F95C03" w:rsidRDefault="00F95C03" w:rsidP="00F95C03">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EE0E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7CB7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36BA73"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BBC85"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C25FD"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A356C" w14:textId="77777777" w:rsidR="00F95C03" w:rsidRDefault="00F95C03" w:rsidP="00F95C03">
                  <w:pPr>
                    <w:spacing w:after="0" w:line="240" w:lineRule="auto"/>
                    <w:jc w:val="center"/>
                  </w:pPr>
                  <w:r>
                    <w:rPr>
                      <w:rFonts w:ascii="Cambria" w:eastAsia="Cambria" w:hAnsi="Cambria"/>
                      <w:color w:val="000000"/>
                      <w:sz w:val="18"/>
                    </w:rPr>
                    <w:t>-</w:t>
                  </w:r>
                </w:p>
              </w:tc>
            </w:tr>
            <w:tr w:rsidR="00F95C03" w14:paraId="6A4926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370A4" w14:textId="77777777" w:rsidR="00F95C03" w:rsidRDefault="00F95C03" w:rsidP="00F95C03">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5152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A31C5"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424E9"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8F062"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AD57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C056E" w14:textId="77777777" w:rsidR="00F95C03" w:rsidRDefault="00F95C03" w:rsidP="00F95C03">
                  <w:pPr>
                    <w:spacing w:after="0" w:line="240" w:lineRule="auto"/>
                    <w:jc w:val="center"/>
                  </w:pPr>
                  <w:r>
                    <w:rPr>
                      <w:rFonts w:ascii="Cambria" w:eastAsia="Cambria" w:hAnsi="Cambria"/>
                      <w:color w:val="000000"/>
                      <w:sz w:val="18"/>
                    </w:rPr>
                    <w:t>-</w:t>
                  </w:r>
                </w:p>
              </w:tc>
            </w:tr>
            <w:tr w:rsidR="00F95C03" w14:paraId="1E5457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C9868" w14:textId="77777777" w:rsidR="00F95C03" w:rsidRDefault="00F95C03" w:rsidP="00F95C03">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F890C"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9853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87C853"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CE6F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5E1F6"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A4560" w14:textId="77777777" w:rsidR="00F95C03" w:rsidRDefault="00F95C03" w:rsidP="00F95C03">
                  <w:pPr>
                    <w:spacing w:after="0" w:line="240" w:lineRule="auto"/>
                    <w:jc w:val="center"/>
                  </w:pPr>
                  <w:r>
                    <w:rPr>
                      <w:rFonts w:ascii="Cambria" w:eastAsia="Cambria" w:hAnsi="Cambria"/>
                      <w:color w:val="000000"/>
                      <w:sz w:val="18"/>
                    </w:rPr>
                    <w:t>-</w:t>
                  </w:r>
                </w:p>
              </w:tc>
            </w:tr>
            <w:tr w:rsidR="00F95C03" w14:paraId="129A91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765D3" w14:textId="77777777" w:rsidR="00F95C03" w:rsidRDefault="00F95C03" w:rsidP="00F95C03">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A19E8"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0B359"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FD1D8D"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350E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E3D1"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A959D" w14:textId="77777777" w:rsidR="00F95C03" w:rsidRDefault="00F95C03" w:rsidP="00F95C03">
                  <w:pPr>
                    <w:spacing w:after="0" w:line="240" w:lineRule="auto"/>
                    <w:jc w:val="center"/>
                  </w:pPr>
                  <w:r>
                    <w:rPr>
                      <w:rFonts w:ascii="Cambria" w:eastAsia="Cambria" w:hAnsi="Cambria"/>
                      <w:color w:val="000000"/>
                      <w:sz w:val="18"/>
                    </w:rPr>
                    <w:t>-</w:t>
                  </w:r>
                </w:p>
              </w:tc>
            </w:tr>
            <w:tr w:rsidR="00F95C03" w14:paraId="29830E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E0504" w14:textId="77777777" w:rsidR="00F95C03" w:rsidRDefault="00F95C03" w:rsidP="00F95C03">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358E6"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63F5B"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94AB2" w14:textId="77777777" w:rsidR="00F95C03" w:rsidRDefault="00F95C03" w:rsidP="00F95C0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350D3"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09766"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D21B6" w14:textId="77777777" w:rsidR="00F95C03" w:rsidRDefault="00F95C03" w:rsidP="00F95C03">
                  <w:pPr>
                    <w:spacing w:after="0" w:line="240" w:lineRule="auto"/>
                    <w:jc w:val="center"/>
                  </w:pPr>
                  <w:r>
                    <w:rPr>
                      <w:rFonts w:ascii="Cambria" w:eastAsia="Cambria" w:hAnsi="Cambria"/>
                      <w:color w:val="000000"/>
                      <w:sz w:val="18"/>
                    </w:rPr>
                    <w:t>0</w:t>
                  </w:r>
                </w:p>
              </w:tc>
            </w:tr>
            <w:tr w:rsidR="00F95C03" w14:paraId="0E44D6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18E49" w14:textId="77777777" w:rsidR="00F95C03" w:rsidRDefault="00F95C03" w:rsidP="00F95C03">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C43E3"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52C3C"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BEF2A8" w14:textId="77777777" w:rsidR="00F95C03" w:rsidRDefault="00F95C03" w:rsidP="00F95C0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FF058"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4D96"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169CD" w14:textId="77777777" w:rsidR="00F95C03" w:rsidRDefault="00F95C03" w:rsidP="00F95C03">
                  <w:pPr>
                    <w:spacing w:after="0" w:line="240" w:lineRule="auto"/>
                    <w:jc w:val="center"/>
                  </w:pPr>
                  <w:r>
                    <w:rPr>
                      <w:rFonts w:ascii="Cambria" w:eastAsia="Cambria" w:hAnsi="Cambria"/>
                      <w:color w:val="000000"/>
                      <w:sz w:val="18"/>
                    </w:rPr>
                    <w:t>0</w:t>
                  </w:r>
                </w:p>
              </w:tc>
            </w:tr>
            <w:tr w:rsidR="00F95C03" w14:paraId="4184AA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23411" w14:textId="77777777" w:rsidR="00F95C03" w:rsidRDefault="00F95C03" w:rsidP="00F95C03">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4334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1544F"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C6026"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1589C"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14B77"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8D232" w14:textId="77777777" w:rsidR="00F95C03" w:rsidRDefault="00F95C03" w:rsidP="00F95C03">
                  <w:pPr>
                    <w:spacing w:after="0" w:line="240" w:lineRule="auto"/>
                    <w:jc w:val="center"/>
                  </w:pPr>
                  <w:r>
                    <w:rPr>
                      <w:rFonts w:ascii="Cambria" w:eastAsia="Cambria" w:hAnsi="Cambria"/>
                      <w:color w:val="000000"/>
                      <w:sz w:val="18"/>
                    </w:rPr>
                    <w:t>-</w:t>
                  </w:r>
                </w:p>
              </w:tc>
            </w:tr>
            <w:tr w:rsidR="00F95C03" w14:paraId="0CC622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6E3AF" w14:textId="77777777" w:rsidR="00F95C03" w:rsidRDefault="00F95C03" w:rsidP="00F95C03">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9668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EF421"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285A79" w14:textId="77777777" w:rsidR="00F95C03" w:rsidRDefault="00F95C03" w:rsidP="00F95C0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3AE8C"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BFB7D" w14:textId="77777777" w:rsidR="00F95C03" w:rsidRDefault="00F95C03" w:rsidP="00F95C0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BC0F3" w14:textId="77777777" w:rsidR="00F95C03" w:rsidRDefault="00F95C03" w:rsidP="00F95C03">
                  <w:pPr>
                    <w:spacing w:after="0" w:line="240" w:lineRule="auto"/>
                    <w:jc w:val="center"/>
                  </w:pPr>
                  <w:r>
                    <w:rPr>
                      <w:rFonts w:ascii="Cambria" w:eastAsia="Cambria" w:hAnsi="Cambria"/>
                      <w:color w:val="000000"/>
                      <w:sz w:val="18"/>
                    </w:rPr>
                    <w:t>0</w:t>
                  </w:r>
                </w:p>
              </w:tc>
            </w:tr>
            <w:tr w:rsidR="00F95C03" w14:paraId="562C03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AAFF0" w14:textId="77777777" w:rsidR="00F95C03" w:rsidRDefault="00F95C03" w:rsidP="00F95C03">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C47EF"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042B6"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1C2460"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C2BB4"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54E0B"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FB192" w14:textId="77777777" w:rsidR="00F95C03" w:rsidRDefault="00F95C03" w:rsidP="00F95C03">
                  <w:pPr>
                    <w:spacing w:after="0" w:line="240" w:lineRule="auto"/>
                    <w:jc w:val="center"/>
                  </w:pPr>
                  <w:r>
                    <w:rPr>
                      <w:rFonts w:ascii="Cambria" w:eastAsia="Cambria" w:hAnsi="Cambria"/>
                      <w:color w:val="000000"/>
                      <w:sz w:val="18"/>
                    </w:rPr>
                    <w:t>-</w:t>
                  </w:r>
                </w:p>
              </w:tc>
            </w:tr>
            <w:tr w:rsidR="00F95C03" w14:paraId="13043813" w14:textId="77777777" w:rsidTr="00FB59A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17C3CD0" w14:textId="77777777" w:rsidR="00F95C03" w:rsidRDefault="00F95C03" w:rsidP="00F95C03">
                  <w:pPr>
                    <w:spacing w:after="0" w:line="240" w:lineRule="auto"/>
                  </w:pPr>
                </w:p>
              </w:tc>
            </w:tr>
            <w:tr w:rsidR="00F95C03" w14:paraId="42BBB99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3E7E907" w14:textId="77777777" w:rsidR="00F95C03" w:rsidRDefault="00F95C03" w:rsidP="00F95C03">
                  <w:pPr>
                    <w:spacing w:after="0" w:line="240" w:lineRule="auto"/>
                  </w:pPr>
                  <w:r>
                    <w:rPr>
                      <w:noProof/>
                    </w:rPr>
                    <w:drawing>
                      <wp:inline distT="0" distB="0" distL="0" distR="0" wp14:anchorId="385DB897" wp14:editId="7E7F5B88">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2E366E5" w14:textId="77777777" w:rsidR="00F95C03" w:rsidRDefault="00F95C03" w:rsidP="00F95C03">
                  <w:pPr>
                    <w:spacing w:after="0" w:line="240" w:lineRule="auto"/>
                  </w:pPr>
                  <w:r>
                    <w:rPr>
                      <w:noProof/>
                    </w:rPr>
                    <w:drawing>
                      <wp:inline distT="0" distB="0" distL="0" distR="0" wp14:anchorId="76E77913" wp14:editId="291CB3BB">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8EF1F41" w14:textId="77777777" w:rsidR="00F95C03" w:rsidRDefault="00F95C03" w:rsidP="00F95C03">
                  <w:pPr>
                    <w:spacing w:after="0" w:line="240" w:lineRule="auto"/>
                  </w:pPr>
                  <w:r>
                    <w:rPr>
                      <w:noProof/>
                    </w:rPr>
                    <w:drawing>
                      <wp:inline distT="0" distB="0" distL="0" distR="0" wp14:anchorId="4D27E114" wp14:editId="0DF2956F">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88EE611" w14:textId="77777777" w:rsidR="00F95C03" w:rsidRDefault="00F95C03" w:rsidP="00F95C03">
                  <w:pPr>
                    <w:spacing w:after="0" w:line="240" w:lineRule="auto"/>
                  </w:pPr>
                  <w:r>
                    <w:rPr>
                      <w:noProof/>
                    </w:rPr>
                    <w:drawing>
                      <wp:inline distT="0" distB="0" distL="0" distR="0" wp14:anchorId="2E5B7CA5" wp14:editId="06C99E10">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1CF1C5" w14:textId="77777777" w:rsidR="00F95C03" w:rsidRDefault="00F95C03" w:rsidP="00F95C03">
                  <w:pPr>
                    <w:spacing w:after="0" w:line="240" w:lineRule="auto"/>
                  </w:pPr>
                  <w:r>
                    <w:rPr>
                      <w:noProof/>
                    </w:rPr>
                    <w:drawing>
                      <wp:inline distT="0" distB="0" distL="0" distR="0" wp14:anchorId="7FC1704D" wp14:editId="3AFE256C">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A73D301" w14:textId="77777777" w:rsidR="00F95C03" w:rsidRDefault="00F95C03" w:rsidP="00F95C03">
                  <w:pPr>
                    <w:spacing w:after="0" w:line="240" w:lineRule="auto"/>
                  </w:pPr>
                  <w:r>
                    <w:rPr>
                      <w:noProof/>
                    </w:rPr>
                    <w:drawing>
                      <wp:inline distT="0" distB="0" distL="0" distR="0" wp14:anchorId="42EE65FE" wp14:editId="4ECB9F3C">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5"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872AF4B" w14:textId="77777777" w:rsidR="00F95C03" w:rsidRDefault="00F95C03" w:rsidP="00F95C03">
                  <w:pPr>
                    <w:spacing w:after="0" w:line="240" w:lineRule="auto"/>
                  </w:pPr>
                  <w:r>
                    <w:rPr>
                      <w:noProof/>
                    </w:rPr>
                    <w:drawing>
                      <wp:inline distT="0" distB="0" distL="0" distR="0" wp14:anchorId="74A89217" wp14:editId="01F97FA2">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5" cstate="print"/>
                                <a:stretch>
                                  <a:fillRect/>
                                </a:stretch>
                              </pic:blipFill>
                              <pic:spPr>
                                <a:xfrm>
                                  <a:off x="0" y="0"/>
                                  <a:ext cx="792000" cy="130275"/>
                                </a:xfrm>
                                <a:prstGeom prst="rect">
                                  <a:avLst/>
                                </a:prstGeom>
                              </pic:spPr>
                            </pic:pic>
                          </a:graphicData>
                        </a:graphic>
                      </wp:inline>
                    </w:drawing>
                  </w:r>
                </w:p>
              </w:tc>
            </w:tr>
            <w:tr w:rsidR="00F95C03" w14:paraId="3C571C69" w14:textId="77777777" w:rsidTr="00FB59AD">
              <w:trPr>
                <w:trHeight w:val="262"/>
              </w:trPr>
              <w:tc>
                <w:tcPr>
                  <w:tcW w:w="9565" w:type="dxa"/>
                  <w:gridSpan w:val="7"/>
                  <w:tcBorders>
                    <w:top w:val="nil"/>
                    <w:left w:val="nil"/>
                    <w:bottom w:val="nil"/>
                    <w:right w:val="nil"/>
                  </w:tcBorders>
                  <w:tcMar>
                    <w:top w:w="39" w:type="dxa"/>
                    <w:left w:w="39" w:type="dxa"/>
                    <w:bottom w:w="39" w:type="dxa"/>
                    <w:right w:w="39" w:type="dxa"/>
                  </w:tcMar>
                </w:tcPr>
                <w:p w14:paraId="36CBE4E5" w14:textId="77777777" w:rsidR="00F95C03" w:rsidRDefault="00F95C03" w:rsidP="00F95C03">
                  <w:pPr>
                    <w:spacing w:after="0" w:line="240" w:lineRule="auto"/>
                  </w:pPr>
                  <w:r>
                    <w:rPr>
                      <w:rFonts w:ascii="Calibri" w:eastAsia="Calibri" w:hAnsi="Calibri"/>
                      <w:b/>
                      <w:color w:val="000000"/>
                      <w:sz w:val="24"/>
                    </w:rPr>
                    <w:t>Table 5: PHYSIOLOGICAL MODIFIER</w:t>
                  </w:r>
                </w:p>
              </w:tc>
            </w:tr>
            <w:tr w:rsidR="00F95C03" w14:paraId="61F5B48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E9C7FA" w14:textId="77777777" w:rsidR="00F95C03" w:rsidRDefault="00F95C03" w:rsidP="00F95C0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A9A7DF" w14:textId="77777777" w:rsidR="00F95C03" w:rsidRDefault="00F95C03" w:rsidP="00F95C0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99FF23" w14:textId="77777777" w:rsidR="00F95C03" w:rsidRDefault="00F95C03" w:rsidP="00F95C0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DDB57B" w14:textId="77777777" w:rsidR="00F95C03" w:rsidRDefault="00F95C03" w:rsidP="00F95C0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8832BB" w14:textId="77777777" w:rsidR="00F95C03" w:rsidRDefault="00F95C03" w:rsidP="00F95C0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0F244C" w14:textId="77777777" w:rsidR="00F95C03" w:rsidRDefault="00F95C03" w:rsidP="00F95C0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F054E6" w14:textId="77777777" w:rsidR="00F95C03" w:rsidRDefault="00F95C03" w:rsidP="00F95C03">
                  <w:pPr>
                    <w:spacing w:after="0" w:line="240" w:lineRule="auto"/>
                    <w:jc w:val="center"/>
                  </w:pPr>
                  <w:r>
                    <w:rPr>
                      <w:rFonts w:ascii="Cambria" w:eastAsia="Cambria" w:hAnsi="Cambria"/>
                      <w:b/>
                      <w:color w:val="000000"/>
                      <w:sz w:val="18"/>
                    </w:rPr>
                    <w:t>&gt;MRL</w:t>
                  </w:r>
                </w:p>
              </w:tc>
            </w:tr>
            <w:tr w:rsidR="00F95C03" w14:paraId="447D50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9BA54" w14:textId="77777777" w:rsidR="00F95C03" w:rsidRDefault="00F95C03" w:rsidP="00F95C03">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DE7D5" w14:textId="77777777" w:rsidR="00F95C03" w:rsidRDefault="00F95C03" w:rsidP="00F95C0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39C83" w14:textId="77777777" w:rsidR="00F95C03" w:rsidRDefault="00F95C03" w:rsidP="00F95C0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582806" w14:textId="77777777" w:rsidR="00F95C03" w:rsidRDefault="00F95C03" w:rsidP="00F95C0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779A" w14:textId="77777777" w:rsidR="00F95C03" w:rsidRDefault="00F95C03" w:rsidP="00F95C03">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D0785" w14:textId="77777777" w:rsidR="00F95C03" w:rsidRDefault="00F95C03" w:rsidP="00F95C0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6321C" w14:textId="77777777" w:rsidR="00F95C03" w:rsidRDefault="00F95C03" w:rsidP="00F95C03">
                  <w:pPr>
                    <w:spacing w:after="0" w:line="240" w:lineRule="auto"/>
                    <w:jc w:val="center"/>
                  </w:pPr>
                  <w:r>
                    <w:rPr>
                      <w:rFonts w:ascii="Cambria" w:eastAsia="Cambria" w:hAnsi="Cambria"/>
                      <w:color w:val="000000"/>
                      <w:sz w:val="18"/>
                    </w:rPr>
                    <w:t>-</w:t>
                  </w:r>
                </w:p>
              </w:tc>
            </w:tr>
            <w:tr w:rsidR="00F95C03" w14:paraId="64791E79" w14:textId="77777777" w:rsidTr="00FB59A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67BF593" w14:textId="77777777" w:rsidR="00F95C03" w:rsidRDefault="00F95C03" w:rsidP="00F95C03">
                  <w:pPr>
                    <w:spacing w:after="0" w:line="240" w:lineRule="auto"/>
                  </w:pPr>
                </w:p>
              </w:tc>
            </w:tr>
            <w:tr w:rsidR="00F95C03" w14:paraId="668BB23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592F056" w14:textId="77777777" w:rsidR="00F95C03" w:rsidRDefault="00F95C03" w:rsidP="00F95C03">
                  <w:pPr>
                    <w:spacing w:after="0" w:line="240" w:lineRule="auto"/>
                  </w:pPr>
                  <w:r>
                    <w:rPr>
                      <w:noProof/>
                    </w:rPr>
                    <w:drawing>
                      <wp:inline distT="0" distB="0" distL="0" distR="0" wp14:anchorId="5BA22651" wp14:editId="76A4E1AB">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11AC7B1" w14:textId="77777777" w:rsidR="00F95C03" w:rsidRDefault="00F95C03" w:rsidP="00F95C03">
                  <w:pPr>
                    <w:spacing w:after="0" w:line="240" w:lineRule="auto"/>
                  </w:pPr>
                  <w:r>
                    <w:rPr>
                      <w:noProof/>
                    </w:rPr>
                    <w:drawing>
                      <wp:inline distT="0" distB="0" distL="0" distR="0" wp14:anchorId="2E7251B6" wp14:editId="72B57EDE">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B6BB0D6" w14:textId="77777777" w:rsidR="00F95C03" w:rsidRDefault="00F95C03" w:rsidP="00F95C03">
                  <w:pPr>
                    <w:spacing w:after="0" w:line="240" w:lineRule="auto"/>
                  </w:pPr>
                  <w:r>
                    <w:rPr>
                      <w:noProof/>
                    </w:rPr>
                    <w:drawing>
                      <wp:inline distT="0" distB="0" distL="0" distR="0" wp14:anchorId="37D0FCFD" wp14:editId="678656F1">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D6BCBEC" w14:textId="77777777" w:rsidR="00F95C03" w:rsidRDefault="00F95C03" w:rsidP="00F95C03">
                  <w:pPr>
                    <w:spacing w:after="0" w:line="240" w:lineRule="auto"/>
                  </w:pPr>
                  <w:r>
                    <w:rPr>
                      <w:noProof/>
                    </w:rPr>
                    <w:drawing>
                      <wp:inline distT="0" distB="0" distL="0" distR="0" wp14:anchorId="27C23E02" wp14:editId="61D1A020">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B7AEFD5" w14:textId="77777777" w:rsidR="00F95C03" w:rsidRDefault="00F95C03" w:rsidP="00F95C03">
                  <w:pPr>
                    <w:spacing w:after="0" w:line="240" w:lineRule="auto"/>
                  </w:pPr>
                  <w:r>
                    <w:rPr>
                      <w:noProof/>
                    </w:rPr>
                    <w:drawing>
                      <wp:inline distT="0" distB="0" distL="0" distR="0" wp14:anchorId="41F8DDD1" wp14:editId="03626DE0">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64F82B6" w14:textId="77777777" w:rsidR="00F95C03" w:rsidRDefault="00F95C03" w:rsidP="00F95C03">
                  <w:pPr>
                    <w:spacing w:after="0" w:line="240" w:lineRule="auto"/>
                  </w:pPr>
                  <w:r>
                    <w:rPr>
                      <w:noProof/>
                    </w:rPr>
                    <w:drawing>
                      <wp:inline distT="0" distB="0" distL="0" distR="0" wp14:anchorId="721DE0C5" wp14:editId="7F44E0D2">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5"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3567322" w14:textId="77777777" w:rsidR="00F95C03" w:rsidRDefault="00F95C03" w:rsidP="00F95C03">
                  <w:pPr>
                    <w:spacing w:after="0" w:line="240" w:lineRule="auto"/>
                  </w:pPr>
                  <w:r>
                    <w:rPr>
                      <w:noProof/>
                    </w:rPr>
                    <w:drawing>
                      <wp:inline distT="0" distB="0" distL="0" distR="0" wp14:anchorId="1071D0DA" wp14:editId="7965F8B5">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5" cstate="print"/>
                                <a:stretch>
                                  <a:fillRect/>
                                </a:stretch>
                              </pic:blipFill>
                              <pic:spPr>
                                <a:xfrm>
                                  <a:off x="0" y="0"/>
                                  <a:ext cx="792000" cy="130275"/>
                                </a:xfrm>
                                <a:prstGeom prst="rect">
                                  <a:avLst/>
                                </a:prstGeom>
                              </pic:spPr>
                            </pic:pic>
                          </a:graphicData>
                        </a:graphic>
                      </wp:inline>
                    </w:drawing>
                  </w:r>
                </w:p>
              </w:tc>
            </w:tr>
          </w:tbl>
          <w:p w14:paraId="18410A81" w14:textId="77777777" w:rsidR="00B560A2" w:rsidRDefault="00B560A2">
            <w:pPr>
              <w:spacing w:after="0" w:line="240" w:lineRule="auto"/>
            </w:pPr>
          </w:p>
        </w:tc>
        <w:tc>
          <w:tcPr>
            <w:tcW w:w="57" w:type="dxa"/>
          </w:tcPr>
          <w:p w14:paraId="123CA985" w14:textId="77777777" w:rsidR="00B560A2" w:rsidRDefault="00B560A2">
            <w:pPr>
              <w:pStyle w:val="EmptyCellLayoutStyle"/>
              <w:spacing w:after="0" w:line="240" w:lineRule="auto"/>
            </w:pPr>
          </w:p>
        </w:tc>
      </w:tr>
      <w:tr w:rsidR="00B560A2" w14:paraId="41DB1FBE" w14:textId="77777777">
        <w:trPr>
          <w:trHeight w:val="770"/>
        </w:trPr>
        <w:tc>
          <w:tcPr>
            <w:tcW w:w="9567" w:type="dxa"/>
          </w:tcPr>
          <w:p w14:paraId="7E1AF962" w14:textId="77777777" w:rsidR="00B560A2" w:rsidRDefault="00B560A2">
            <w:pPr>
              <w:pStyle w:val="EmptyCellLayoutStyle"/>
              <w:spacing w:after="0" w:line="240" w:lineRule="auto"/>
            </w:pPr>
          </w:p>
        </w:tc>
        <w:tc>
          <w:tcPr>
            <w:tcW w:w="57" w:type="dxa"/>
          </w:tcPr>
          <w:p w14:paraId="6BDE1511" w14:textId="77777777" w:rsidR="00B560A2" w:rsidRDefault="00B560A2">
            <w:pPr>
              <w:pStyle w:val="EmptyCellLayoutStyle"/>
              <w:spacing w:after="0" w:line="240" w:lineRule="auto"/>
            </w:pPr>
          </w:p>
        </w:tc>
      </w:tr>
    </w:tbl>
    <w:p w14:paraId="0E5D8B87" w14:textId="77777777" w:rsidR="00B560A2" w:rsidRDefault="00B560A2">
      <w:pPr>
        <w:spacing w:after="0" w:line="240" w:lineRule="auto"/>
      </w:pPr>
    </w:p>
    <w:sectPr w:rsidR="00B560A2">
      <w:headerReference w:type="even" r:id="rId16"/>
      <w:headerReference w:type="default" r:id="rId17"/>
      <w:footerReference w:type="even" r:id="rId18"/>
      <w:footerReference w:type="default" r:id="rId19"/>
      <w:headerReference w:type="first" r:id="rId20"/>
      <w:footerReference w:type="first" r:id="rId21"/>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F3FB3" w14:textId="77777777" w:rsidR="004A68DE" w:rsidRDefault="00FB59AD">
      <w:pPr>
        <w:spacing w:after="0" w:line="240" w:lineRule="auto"/>
      </w:pPr>
      <w:r>
        <w:separator/>
      </w:r>
    </w:p>
  </w:endnote>
  <w:endnote w:type="continuationSeparator" w:id="0">
    <w:p w14:paraId="70287036" w14:textId="77777777" w:rsidR="004A68DE" w:rsidRDefault="00FB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0667" w14:textId="39FED80D" w:rsidR="00303ACF" w:rsidRDefault="00303ACF">
    <w:pPr>
      <w:pStyle w:val="Footer"/>
    </w:pPr>
    <w:r>
      <w:rPr>
        <w:noProof/>
      </w:rPr>
      <mc:AlternateContent>
        <mc:Choice Requires="wps">
          <w:drawing>
            <wp:anchor distT="0" distB="0" distL="0" distR="0" simplePos="0" relativeHeight="251662336" behindDoc="0" locked="0" layoutInCell="1" allowOverlap="1" wp14:anchorId="00B3338F" wp14:editId="59064405">
              <wp:simplePos x="635" y="635"/>
              <wp:positionH relativeFrom="page">
                <wp:align>center</wp:align>
              </wp:positionH>
              <wp:positionV relativeFrom="page">
                <wp:align>bottom</wp:align>
              </wp:positionV>
              <wp:extent cx="551815" cy="391160"/>
              <wp:effectExtent l="0" t="0" r="635" b="0"/>
              <wp:wrapNone/>
              <wp:docPr id="2454479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D42FFED" w14:textId="4E60EBA8"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3338F"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3D42FFED" w14:textId="4E60EBA8"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FB59AD" w14:paraId="7EB524D6" w14:textId="77777777" w:rsidTr="00FB59AD">
      <w:tc>
        <w:tcPr>
          <w:tcW w:w="1072" w:type="dxa"/>
        </w:tcPr>
        <w:p w14:paraId="2C52336E" w14:textId="369E2FB0" w:rsidR="00B560A2" w:rsidRDefault="00303ACF">
          <w:pPr>
            <w:pStyle w:val="EmptyCellLayoutStyle"/>
            <w:spacing w:after="0" w:line="240" w:lineRule="auto"/>
          </w:pPr>
          <w:r>
            <w:rPr>
              <w:noProof/>
            </w:rPr>
            <mc:AlternateContent>
              <mc:Choice Requires="wps">
                <w:drawing>
                  <wp:anchor distT="0" distB="0" distL="0" distR="0" simplePos="0" relativeHeight="251663360" behindDoc="0" locked="0" layoutInCell="1" allowOverlap="1" wp14:anchorId="6D983300" wp14:editId="38EDF983">
                    <wp:simplePos x="723900" y="9896475"/>
                    <wp:positionH relativeFrom="page">
                      <wp:align>center</wp:align>
                    </wp:positionH>
                    <wp:positionV relativeFrom="page">
                      <wp:align>bottom</wp:align>
                    </wp:positionV>
                    <wp:extent cx="551815" cy="391160"/>
                    <wp:effectExtent l="0" t="0" r="635" b="0"/>
                    <wp:wrapNone/>
                    <wp:docPr id="179956657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3A12D7B" w14:textId="795A9202"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83300"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3A12D7B" w14:textId="795A9202"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v:textbox>
                    <w10:wrap anchorx="page" anchory="page"/>
                  </v:shape>
                </w:pict>
              </mc:Fallback>
            </mc:AlternateContent>
          </w:r>
        </w:p>
      </w:tc>
      <w:tc>
        <w:tcPr>
          <w:tcW w:w="11" w:type="dxa"/>
        </w:tcPr>
        <w:p w14:paraId="688BDB39" w14:textId="77777777" w:rsidR="00B560A2" w:rsidRDefault="00B560A2">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B560A2" w14:paraId="5FD4932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86618DC" w14:textId="77777777" w:rsidR="00B560A2" w:rsidRDefault="00FB59AD">
                <w:pPr>
                  <w:spacing w:after="0" w:line="240" w:lineRule="auto"/>
                  <w:jc w:val="center"/>
                </w:pPr>
                <w:r>
                  <w:rPr>
                    <w:rFonts w:ascii="Calibri" w:eastAsia="Calibri" w:hAnsi="Calibri"/>
                    <w:color w:val="000000"/>
                  </w:rPr>
                  <w:t>National Residue Survey, Department of Agriculture, Fisheries and Forestry</w:t>
                </w:r>
              </w:p>
            </w:tc>
          </w:tr>
        </w:tbl>
        <w:p w14:paraId="791D1F58" w14:textId="77777777" w:rsidR="00B560A2" w:rsidRDefault="00B560A2">
          <w:pPr>
            <w:spacing w:after="0" w:line="240" w:lineRule="auto"/>
          </w:pPr>
        </w:p>
      </w:tc>
      <w:tc>
        <w:tcPr>
          <w:tcW w:w="1084" w:type="dxa"/>
        </w:tcPr>
        <w:p w14:paraId="0CF06DE8" w14:textId="77777777" w:rsidR="00B560A2" w:rsidRDefault="00B560A2">
          <w:pPr>
            <w:pStyle w:val="EmptyCellLayoutStyle"/>
            <w:spacing w:after="0" w:line="240" w:lineRule="auto"/>
          </w:pPr>
        </w:p>
      </w:tc>
    </w:tr>
    <w:tr w:rsidR="00B560A2" w14:paraId="5CE42352" w14:textId="77777777">
      <w:tc>
        <w:tcPr>
          <w:tcW w:w="1072" w:type="dxa"/>
        </w:tcPr>
        <w:p w14:paraId="0653117E" w14:textId="77777777" w:rsidR="00B560A2" w:rsidRDefault="00B560A2">
          <w:pPr>
            <w:pStyle w:val="EmptyCellLayoutStyle"/>
            <w:spacing w:after="0" w:line="240" w:lineRule="auto"/>
          </w:pPr>
        </w:p>
      </w:tc>
      <w:tc>
        <w:tcPr>
          <w:tcW w:w="11" w:type="dxa"/>
        </w:tcPr>
        <w:p w14:paraId="3BD2CA0B" w14:textId="77777777" w:rsidR="00B560A2" w:rsidRDefault="00B560A2">
          <w:pPr>
            <w:pStyle w:val="EmptyCellLayoutStyle"/>
            <w:spacing w:after="0" w:line="240" w:lineRule="auto"/>
          </w:pPr>
        </w:p>
      </w:tc>
      <w:tc>
        <w:tcPr>
          <w:tcW w:w="7443" w:type="dxa"/>
        </w:tcPr>
        <w:p w14:paraId="209DD579" w14:textId="77777777" w:rsidR="00B560A2" w:rsidRDefault="00B560A2">
          <w:pPr>
            <w:pStyle w:val="EmptyCellLayoutStyle"/>
            <w:spacing w:after="0" w:line="240" w:lineRule="auto"/>
          </w:pPr>
        </w:p>
      </w:tc>
      <w:tc>
        <w:tcPr>
          <w:tcW w:w="11" w:type="dxa"/>
        </w:tcPr>
        <w:p w14:paraId="621355C0" w14:textId="77777777" w:rsidR="00B560A2" w:rsidRDefault="00B560A2">
          <w:pPr>
            <w:pStyle w:val="EmptyCellLayoutStyle"/>
            <w:spacing w:after="0" w:line="240" w:lineRule="auto"/>
          </w:pPr>
        </w:p>
      </w:tc>
      <w:tc>
        <w:tcPr>
          <w:tcW w:w="1084" w:type="dxa"/>
        </w:tcPr>
        <w:p w14:paraId="1ACD9BF1" w14:textId="77777777" w:rsidR="00B560A2" w:rsidRDefault="00B560A2">
          <w:pPr>
            <w:pStyle w:val="EmptyCellLayoutStyle"/>
            <w:spacing w:after="0" w:line="240" w:lineRule="auto"/>
          </w:pPr>
        </w:p>
      </w:tc>
    </w:tr>
    <w:tr w:rsidR="00FB59AD" w14:paraId="7FEF4FED" w14:textId="77777777" w:rsidTr="00FB59AD">
      <w:tc>
        <w:tcPr>
          <w:tcW w:w="1072" w:type="dxa"/>
        </w:tcPr>
        <w:p w14:paraId="372BF886" w14:textId="77777777" w:rsidR="00B560A2" w:rsidRDefault="00B560A2">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B560A2" w14:paraId="2A8A1CA9" w14:textId="77777777">
            <w:trPr>
              <w:trHeight w:val="257"/>
            </w:trPr>
            <w:tc>
              <w:tcPr>
                <w:tcW w:w="7455" w:type="dxa"/>
                <w:tcBorders>
                  <w:top w:val="nil"/>
                  <w:left w:val="nil"/>
                  <w:bottom w:val="nil"/>
                  <w:right w:val="nil"/>
                </w:tcBorders>
                <w:tcMar>
                  <w:top w:w="39" w:type="dxa"/>
                  <w:left w:w="39" w:type="dxa"/>
                  <w:bottom w:w="39" w:type="dxa"/>
                  <w:right w:w="39" w:type="dxa"/>
                </w:tcMar>
              </w:tcPr>
              <w:p w14:paraId="2CEA1090" w14:textId="77777777" w:rsidR="00B560A2" w:rsidRDefault="00FB59AD">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F7A49A7" w14:textId="77777777" w:rsidR="00B560A2" w:rsidRDefault="00B560A2">
          <w:pPr>
            <w:spacing w:after="0" w:line="240" w:lineRule="auto"/>
          </w:pPr>
        </w:p>
      </w:tc>
      <w:tc>
        <w:tcPr>
          <w:tcW w:w="11" w:type="dxa"/>
        </w:tcPr>
        <w:p w14:paraId="7753DFB9" w14:textId="77777777" w:rsidR="00B560A2" w:rsidRDefault="00B560A2">
          <w:pPr>
            <w:pStyle w:val="EmptyCellLayoutStyle"/>
            <w:spacing w:after="0" w:line="240" w:lineRule="auto"/>
          </w:pPr>
        </w:p>
      </w:tc>
      <w:tc>
        <w:tcPr>
          <w:tcW w:w="1084" w:type="dxa"/>
        </w:tcPr>
        <w:p w14:paraId="67BAAF98" w14:textId="77777777" w:rsidR="00B560A2" w:rsidRDefault="00B560A2">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D4E7" w14:textId="00C59899" w:rsidR="00303ACF" w:rsidRDefault="00303ACF">
    <w:pPr>
      <w:pStyle w:val="Footer"/>
    </w:pPr>
    <w:r>
      <w:rPr>
        <w:noProof/>
      </w:rPr>
      <mc:AlternateContent>
        <mc:Choice Requires="wps">
          <w:drawing>
            <wp:anchor distT="0" distB="0" distL="0" distR="0" simplePos="0" relativeHeight="251661312" behindDoc="0" locked="0" layoutInCell="1" allowOverlap="1" wp14:anchorId="377BD95C" wp14:editId="73B34A14">
              <wp:simplePos x="635" y="635"/>
              <wp:positionH relativeFrom="page">
                <wp:align>center</wp:align>
              </wp:positionH>
              <wp:positionV relativeFrom="page">
                <wp:align>bottom</wp:align>
              </wp:positionV>
              <wp:extent cx="551815" cy="391160"/>
              <wp:effectExtent l="0" t="0" r="635" b="0"/>
              <wp:wrapNone/>
              <wp:docPr id="100516454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7723DEB" w14:textId="54BE33B1"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7BD95C"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7723DEB" w14:textId="54BE33B1"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3CD3" w14:textId="77777777" w:rsidR="004A68DE" w:rsidRDefault="00FB59AD">
      <w:pPr>
        <w:spacing w:after="0" w:line="240" w:lineRule="auto"/>
      </w:pPr>
      <w:r>
        <w:separator/>
      </w:r>
    </w:p>
  </w:footnote>
  <w:footnote w:type="continuationSeparator" w:id="0">
    <w:p w14:paraId="59574021" w14:textId="77777777" w:rsidR="004A68DE" w:rsidRDefault="00FB5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97AF6" w14:textId="4220C44D" w:rsidR="00303ACF" w:rsidRDefault="00303ACF">
    <w:pPr>
      <w:pStyle w:val="Header"/>
    </w:pPr>
    <w:r>
      <w:rPr>
        <w:noProof/>
      </w:rPr>
      <mc:AlternateContent>
        <mc:Choice Requires="wps">
          <w:drawing>
            <wp:anchor distT="0" distB="0" distL="0" distR="0" simplePos="0" relativeHeight="251659264" behindDoc="0" locked="0" layoutInCell="1" allowOverlap="1" wp14:anchorId="7E178BAB" wp14:editId="7E6CAC27">
              <wp:simplePos x="635" y="635"/>
              <wp:positionH relativeFrom="page">
                <wp:align>center</wp:align>
              </wp:positionH>
              <wp:positionV relativeFrom="page">
                <wp:align>top</wp:align>
              </wp:positionV>
              <wp:extent cx="551815" cy="391160"/>
              <wp:effectExtent l="0" t="0" r="635" b="8890"/>
              <wp:wrapNone/>
              <wp:docPr id="5750777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562F1D2" w14:textId="3FE3A5BC"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178BAB"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0562F1D2" w14:textId="3FE3A5BC"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448"/>
      <w:gridCol w:w="7176"/>
    </w:tblGrid>
    <w:tr w:rsidR="00B560A2" w14:paraId="4776AD01" w14:textId="77777777">
      <w:tc>
        <w:tcPr>
          <w:tcW w:w="2448" w:type="dxa"/>
          <w:tcBorders>
            <w:top w:val="nil"/>
            <w:left w:val="nil"/>
            <w:bottom w:val="nil"/>
            <w:right w:val="nil"/>
          </w:tcBorders>
          <w:tcMar>
            <w:top w:w="0" w:type="dxa"/>
            <w:left w:w="0" w:type="dxa"/>
            <w:bottom w:w="0" w:type="dxa"/>
            <w:right w:w="0" w:type="dxa"/>
          </w:tcMar>
        </w:tcPr>
        <w:p w14:paraId="0C7C02CD" w14:textId="0C1F5732" w:rsidR="00B560A2" w:rsidRDefault="00303ACF">
          <w:pPr>
            <w:spacing w:after="0" w:line="240" w:lineRule="auto"/>
          </w:pPr>
          <w:r>
            <w:rPr>
              <w:noProof/>
            </w:rPr>
            <mc:AlternateContent>
              <mc:Choice Requires="wps">
                <w:drawing>
                  <wp:anchor distT="0" distB="0" distL="0" distR="0" simplePos="0" relativeHeight="251660288" behindDoc="0" locked="0" layoutInCell="1" allowOverlap="1" wp14:anchorId="2960CB5E" wp14:editId="69F4D4C7">
                    <wp:simplePos x="723900" y="361950"/>
                    <wp:positionH relativeFrom="page">
                      <wp:align>center</wp:align>
                    </wp:positionH>
                    <wp:positionV relativeFrom="page">
                      <wp:align>top</wp:align>
                    </wp:positionV>
                    <wp:extent cx="551815" cy="391160"/>
                    <wp:effectExtent l="0" t="0" r="635" b="8890"/>
                    <wp:wrapNone/>
                    <wp:docPr id="253708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80C075B" w14:textId="606C7B8A"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w:t>
                                </w:r>
                                <w:r>
                                  <w:rPr>
                                    <w:noProof/>
                                  </w:rPr>
                                  <w:drawing>
                                    <wp:inline distT="0" distB="0" distL="0" distR="0" wp14:anchorId="3CCC41E9" wp14:editId="03096D40">
                                      <wp:extent cx="1554818" cy="477445"/>
                                      <wp:effectExtent l="0" t="0" r="0" b="0"/>
                                      <wp:docPr id="1873981629"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r w:rsidRPr="00303ACF">
                                  <w:rPr>
                                    <w:rFonts w:ascii="Calibri" w:eastAsia="Calibri" w:hAnsi="Calibri" w:cs="Calibri"/>
                                    <w:noProof/>
                                    <w:color w:val="FF0000"/>
                                    <w:sz w:val="24"/>
                                    <w:szCs w:val="24"/>
                                  </w:rPr>
                                  <w:t>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60CB5E"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680C075B" w14:textId="606C7B8A"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w:t>
                          </w:r>
                          <w:r>
                            <w:rPr>
                              <w:noProof/>
                            </w:rPr>
                            <w:drawing>
                              <wp:inline distT="0" distB="0" distL="0" distR="0" wp14:anchorId="3CCC41E9" wp14:editId="03096D40">
                                <wp:extent cx="1554818" cy="477445"/>
                                <wp:effectExtent l="0" t="0" r="0" b="0"/>
                                <wp:docPr id="1873981629"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2" cstate="print"/>
                                        <a:stretch>
                                          <a:fillRect/>
                                        </a:stretch>
                                      </pic:blipFill>
                                      <pic:spPr>
                                        <a:xfrm>
                                          <a:off x="0" y="0"/>
                                          <a:ext cx="1554818" cy="477445"/>
                                        </a:xfrm>
                                        <a:prstGeom prst="rect">
                                          <a:avLst/>
                                        </a:prstGeom>
                                      </pic:spPr>
                                    </pic:pic>
                                  </a:graphicData>
                                </a:graphic>
                              </wp:inline>
                            </w:drawing>
                          </w:r>
                          <w:r w:rsidRPr="00303ACF">
                            <w:rPr>
                              <w:rFonts w:ascii="Calibri" w:eastAsia="Calibri" w:hAnsi="Calibri" w:cs="Calibri"/>
                              <w:noProof/>
                              <w:color w:val="FF0000"/>
                              <w:sz w:val="24"/>
                              <w:szCs w:val="24"/>
                            </w:rPr>
                            <w:t>FICIAL</w:t>
                          </w:r>
                        </w:p>
                      </w:txbxContent>
                    </v:textbox>
                    <w10:wrap anchorx="page" anchory="page"/>
                  </v:shape>
                </w:pict>
              </mc:Fallback>
            </mc:AlternateContent>
          </w:r>
          <w:r w:rsidR="00FB59AD">
            <w:rPr>
              <w:noProof/>
            </w:rPr>
            <w:drawing>
              <wp:inline distT="0" distB="0" distL="0" distR="0" wp14:anchorId="1DCC4311" wp14:editId="4035A0FE">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0C843876" w14:textId="77777777" w:rsidR="00B560A2" w:rsidRDefault="00B560A2">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702C" w14:textId="5AF23B12" w:rsidR="00303ACF" w:rsidRDefault="00303ACF">
    <w:pPr>
      <w:pStyle w:val="Header"/>
    </w:pPr>
    <w:r>
      <w:rPr>
        <w:noProof/>
      </w:rPr>
      <mc:AlternateContent>
        <mc:Choice Requires="wps">
          <w:drawing>
            <wp:anchor distT="0" distB="0" distL="0" distR="0" simplePos="0" relativeHeight="251658240" behindDoc="0" locked="0" layoutInCell="1" allowOverlap="1" wp14:anchorId="19D0FE61" wp14:editId="2477D04A">
              <wp:simplePos x="635" y="635"/>
              <wp:positionH relativeFrom="page">
                <wp:align>center</wp:align>
              </wp:positionH>
              <wp:positionV relativeFrom="page">
                <wp:align>top</wp:align>
              </wp:positionV>
              <wp:extent cx="551815" cy="391160"/>
              <wp:effectExtent l="0" t="0" r="635" b="8890"/>
              <wp:wrapNone/>
              <wp:docPr id="19820359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C85749B" w14:textId="06D74DA8"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0FE61"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C85749B" w14:textId="06D74DA8" w:rsidR="00303ACF" w:rsidRPr="00303ACF" w:rsidRDefault="00303ACF" w:rsidP="00303ACF">
                    <w:pPr>
                      <w:spacing w:after="0"/>
                      <w:rPr>
                        <w:rFonts w:ascii="Calibri" w:eastAsia="Calibri" w:hAnsi="Calibri" w:cs="Calibri"/>
                        <w:noProof/>
                        <w:color w:val="FF0000"/>
                        <w:sz w:val="24"/>
                        <w:szCs w:val="24"/>
                      </w:rPr>
                    </w:pPr>
                    <w:r w:rsidRPr="00303AC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242721002">
    <w:abstractNumId w:val="0"/>
  </w:num>
  <w:num w:numId="2" w16cid:durableId="1055548316">
    <w:abstractNumId w:val="1"/>
  </w:num>
  <w:num w:numId="3" w16cid:durableId="1302689277">
    <w:abstractNumId w:val="2"/>
  </w:num>
  <w:num w:numId="4" w16cid:durableId="2029863288">
    <w:abstractNumId w:val="3"/>
  </w:num>
  <w:num w:numId="5" w16cid:durableId="534733520">
    <w:abstractNumId w:val="4"/>
  </w:num>
  <w:num w:numId="6" w16cid:durableId="725032856">
    <w:abstractNumId w:val="5"/>
  </w:num>
  <w:num w:numId="7" w16cid:durableId="1887521129">
    <w:abstractNumId w:val="6"/>
  </w:num>
  <w:num w:numId="8" w16cid:durableId="2046980826">
    <w:abstractNumId w:val="7"/>
  </w:num>
  <w:num w:numId="9" w16cid:durableId="1105419751">
    <w:abstractNumId w:val="8"/>
  </w:num>
  <w:num w:numId="10" w16cid:durableId="752820939">
    <w:abstractNumId w:val="9"/>
  </w:num>
  <w:num w:numId="11" w16cid:durableId="36439857">
    <w:abstractNumId w:val="10"/>
  </w:num>
  <w:num w:numId="12" w16cid:durableId="105085821">
    <w:abstractNumId w:val="11"/>
  </w:num>
  <w:num w:numId="13" w16cid:durableId="41373517">
    <w:abstractNumId w:val="12"/>
  </w:num>
  <w:num w:numId="14" w16cid:durableId="756172433">
    <w:abstractNumId w:val="13"/>
  </w:num>
  <w:num w:numId="15" w16cid:durableId="1349133938">
    <w:abstractNumId w:val="14"/>
  </w:num>
  <w:num w:numId="16" w16cid:durableId="180241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A2"/>
    <w:rsid w:val="00231D9A"/>
    <w:rsid w:val="00303ACF"/>
    <w:rsid w:val="004A68DE"/>
    <w:rsid w:val="00742860"/>
    <w:rsid w:val="00744CA4"/>
    <w:rsid w:val="0091393F"/>
    <w:rsid w:val="00B560A2"/>
    <w:rsid w:val="00C52D99"/>
    <w:rsid w:val="00C60E98"/>
    <w:rsid w:val="00F61F86"/>
    <w:rsid w:val="00F95C03"/>
    <w:rsid w:val="00FB5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F35E7"/>
  <w15:docId w15:val="{444157BF-4EF4-4109-84EA-C0398EB6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30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ACF"/>
  </w:style>
  <w:style w:type="paragraph" w:styleId="Footer">
    <w:name w:val="footer"/>
    <w:basedOn w:val="Normal"/>
    <w:link w:val="FooterChar"/>
    <w:uiPriority w:val="99"/>
    <w:unhideWhenUsed/>
    <w:rsid w:val="00303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70.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C3038-5C0A-4953-9E12-C36CA1FA95B7}">
  <ds:schemaRefs>
    <ds:schemaRef ds:uri="http://schemas.microsoft.com/sharepoint/v3/contenttype/forms"/>
  </ds:schemaRefs>
</ds:datastoreItem>
</file>

<file path=customXml/itemProps2.xml><?xml version="1.0" encoding="utf-8"?>
<ds:datastoreItem xmlns:ds="http://schemas.openxmlformats.org/officeDocument/2006/customXml" ds:itemID="{3DE9ECB6-43D3-4B18-B014-1251B05692E9}">
  <ds:schemaRefs>
    <ds:schemaRef ds:uri="81c01dc6-2c49-4730-b140-874c95cac377"/>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c95b51c2-b2ac-4224-a5b5-069909057829"/>
    <ds:schemaRef ds:uri="2b53c995-2120-4bc0-8922-c25044d37f65"/>
    <ds:schemaRef ds:uri="http://www.w3.org/XML/1998/namespace"/>
  </ds:schemaRefs>
</ds:datastoreItem>
</file>

<file path=customXml/itemProps3.xml><?xml version="1.0" encoding="utf-8"?>
<ds:datastoreItem xmlns:ds="http://schemas.openxmlformats.org/officeDocument/2006/customXml" ds:itemID="{07991A1B-4A13-4E0A-8B14-4F2D2916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National residue survey annual datasets - Lupin residue</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Lupin residue</dc:title>
  <dc:creator>Department of Agriculture, Fisheries and Forestry</dc:creator>
  <dc:description/>
  <cp:revision>8</cp:revision>
  <dcterms:created xsi:type="dcterms:W3CDTF">2022-08-09T06:18:00Z</dcterms:created>
  <dcterms:modified xsi:type="dcterms:W3CDTF">2024-12-19T08:06:00Z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76237817,2246fd66,18320f9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3be997ff,ea13d28,6b4334f1</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2024-12-17T01:47:35Z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852e177e-67b6-4efb-ada4-893306619895</vt:lpwstr>
  </property>
  <property fmtid="{D5CDD505-2E9C-101B-9397-08002B2CF9AE}" pid="15" name="MSIP_Label_933d8be6-3c40-4052-87a2-9c2adcba8759_ContentBits">
    <vt:lpwstr>3</vt:lpwstr>
  </property>
  <property fmtid="{D5CDD505-2E9C-101B-9397-08002B2CF9AE}" pid="16" name="MediaServiceImageTags">
    <vt:lpwstr/>
  </property>
</Properties>
</file>