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567"/>
        <w:gridCol w:w="57"/>
      </w:tblGrid>
      <w:tr w:rsidR="00CD3DC0" w14:paraId="5F70A645" w14:textId="77777777">
        <w:trPr>
          <w:trHeight w:val="123"/>
        </w:trPr>
        <w:tc>
          <w:tcPr>
            <w:tcW w:w="9567" w:type="dxa"/>
          </w:tcPr>
          <w:p w14:paraId="5A2B721B" w14:textId="77777777" w:rsidR="00CD3DC0" w:rsidRDefault="00CD3DC0">
            <w:pPr>
              <w:pStyle w:val="EmptyCellLayoutStyle"/>
              <w:spacing w:after="0" w:line="240" w:lineRule="auto"/>
            </w:pPr>
          </w:p>
        </w:tc>
        <w:tc>
          <w:tcPr>
            <w:tcW w:w="57" w:type="dxa"/>
          </w:tcPr>
          <w:p w14:paraId="4FC54EE6" w14:textId="77777777" w:rsidR="00CD3DC0" w:rsidRDefault="00CD3DC0">
            <w:pPr>
              <w:pStyle w:val="EmptyCellLayoutStyle"/>
              <w:spacing w:after="0" w:line="240" w:lineRule="auto"/>
            </w:pPr>
          </w:p>
        </w:tc>
      </w:tr>
      <w:tr w:rsidR="00907230" w14:paraId="7DCA01B1" w14:textId="77777777" w:rsidTr="00907230">
        <w:trPr>
          <w:trHeight w:val="705"/>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CD3DC0" w14:paraId="581857D0" w14:textId="77777777">
              <w:trPr>
                <w:trHeight w:val="666"/>
              </w:trPr>
              <w:tc>
                <w:tcPr>
                  <w:tcW w:w="9624" w:type="dxa"/>
                  <w:tcBorders>
                    <w:top w:val="nil"/>
                    <w:left w:val="nil"/>
                    <w:bottom w:val="nil"/>
                    <w:right w:val="nil"/>
                  </w:tcBorders>
                  <w:tcMar>
                    <w:top w:w="39" w:type="dxa"/>
                    <w:left w:w="39" w:type="dxa"/>
                    <w:bottom w:w="0" w:type="dxa"/>
                    <w:right w:w="39" w:type="dxa"/>
                  </w:tcMar>
                </w:tcPr>
                <w:p w14:paraId="7FA7814D" w14:textId="77777777" w:rsidR="00CD3DC0" w:rsidRDefault="00907230">
                  <w:pPr>
                    <w:spacing w:after="0" w:line="240" w:lineRule="auto"/>
                  </w:pPr>
                  <w:r>
                    <w:rPr>
                      <w:rFonts w:ascii="Calibri" w:eastAsia="Calibri" w:hAnsi="Calibri"/>
                      <w:b/>
                      <w:color w:val="000000"/>
                      <w:sz w:val="52"/>
                    </w:rPr>
                    <w:t>Adzuki Bean residue testing annual datasets 2021-22</w:t>
                  </w:r>
                </w:p>
              </w:tc>
            </w:tr>
          </w:tbl>
          <w:p w14:paraId="38EDB5AF" w14:textId="77777777" w:rsidR="00CD3DC0" w:rsidRDefault="00CD3DC0">
            <w:pPr>
              <w:spacing w:after="0" w:line="240" w:lineRule="auto"/>
            </w:pPr>
          </w:p>
        </w:tc>
      </w:tr>
      <w:tr w:rsidR="00CD3DC0" w14:paraId="119951CB" w14:textId="77777777">
        <w:trPr>
          <w:trHeight w:val="59"/>
        </w:trPr>
        <w:tc>
          <w:tcPr>
            <w:tcW w:w="9567" w:type="dxa"/>
          </w:tcPr>
          <w:p w14:paraId="49AFCF32" w14:textId="77777777" w:rsidR="00CD3DC0" w:rsidRDefault="00CD3DC0">
            <w:pPr>
              <w:pStyle w:val="EmptyCellLayoutStyle"/>
              <w:spacing w:after="0" w:line="240" w:lineRule="auto"/>
            </w:pPr>
          </w:p>
        </w:tc>
        <w:tc>
          <w:tcPr>
            <w:tcW w:w="57" w:type="dxa"/>
          </w:tcPr>
          <w:p w14:paraId="78ACA094" w14:textId="77777777" w:rsidR="00CD3DC0" w:rsidRDefault="00CD3DC0">
            <w:pPr>
              <w:pStyle w:val="EmptyCellLayoutStyle"/>
              <w:spacing w:after="0" w:line="240" w:lineRule="auto"/>
            </w:pPr>
          </w:p>
        </w:tc>
      </w:tr>
      <w:tr w:rsidR="00907230" w14:paraId="62236949" w14:textId="77777777" w:rsidTr="00907230">
        <w:trPr>
          <w:trHeight w:val="2417"/>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CD3DC0" w14:paraId="438BA5DB" w14:textId="77777777">
              <w:trPr>
                <w:trHeight w:val="2378"/>
              </w:trPr>
              <w:tc>
                <w:tcPr>
                  <w:tcW w:w="9624" w:type="dxa"/>
                  <w:tcBorders>
                    <w:top w:val="nil"/>
                    <w:left w:val="nil"/>
                    <w:bottom w:val="nil"/>
                    <w:right w:val="nil"/>
                  </w:tcBorders>
                  <w:tcMar>
                    <w:top w:w="0" w:type="dxa"/>
                    <w:left w:w="39" w:type="dxa"/>
                    <w:bottom w:w="39" w:type="dxa"/>
                    <w:right w:w="39" w:type="dxa"/>
                  </w:tcMar>
                </w:tcPr>
                <w:p w14:paraId="41E38E52" w14:textId="77777777" w:rsidR="00CD3DC0" w:rsidRDefault="00907230">
                  <w:pPr>
                    <w:spacing w:after="0" w:line="240" w:lineRule="auto"/>
                  </w:pPr>
                  <w:r>
                    <w:rPr>
                      <w:rFonts w:ascii="Calibri" w:eastAsia="Calibri" w:hAnsi="Calibri"/>
                      <w:color w:val="000000"/>
                      <w:sz w:val="28"/>
                    </w:rPr>
                    <w:t>National Residue Survey (NRS), Department of Agriculture, Fisheries and Forestry</w:t>
                  </w:r>
                </w:p>
                <w:p w14:paraId="51D7B4C2" w14:textId="77777777" w:rsidR="00CD3DC0" w:rsidRDefault="00CD3DC0">
                  <w:pPr>
                    <w:spacing w:after="0" w:line="240" w:lineRule="auto"/>
                  </w:pPr>
                </w:p>
                <w:p w14:paraId="5B3E4F91" w14:textId="77777777" w:rsidR="00CD3DC0" w:rsidRDefault="00907230">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007F4665" w14:textId="77777777" w:rsidR="00CD3DC0" w:rsidRDefault="00CD3DC0">
                  <w:pPr>
                    <w:spacing w:after="0" w:line="240" w:lineRule="auto"/>
                  </w:pPr>
                </w:p>
                <w:p w14:paraId="2DBC4691" w14:textId="77777777" w:rsidR="00CD3DC0" w:rsidRDefault="00907230">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AEBF328" w14:textId="77777777" w:rsidR="00CD3DC0" w:rsidRDefault="00907230">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38DC19A4" w14:textId="77777777" w:rsidR="00CD3DC0" w:rsidRDefault="00907230">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ED06B13" w14:textId="77777777" w:rsidR="00CD3DC0" w:rsidRDefault="00907230">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4CA8ACCA" w14:textId="77777777" w:rsidR="00CD3DC0" w:rsidRDefault="00907230">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7DF9A901" w14:textId="77777777" w:rsidR="00CD3DC0" w:rsidRDefault="00CD3DC0">
                  <w:pPr>
                    <w:spacing w:after="0" w:line="240" w:lineRule="auto"/>
                  </w:pPr>
                </w:p>
                <w:p w14:paraId="6DD59395" w14:textId="77777777" w:rsidR="00CD3DC0" w:rsidRDefault="00907230">
                  <w:pPr>
                    <w:spacing w:after="0" w:line="240" w:lineRule="auto"/>
                  </w:pPr>
                  <w:r>
                    <w:rPr>
                      <w:rFonts w:ascii="Calibri" w:eastAsia="Calibri" w:hAnsi="Calibri"/>
                      <w:b/>
                      <w:color w:val="000000"/>
                      <w:sz w:val="24"/>
                    </w:rPr>
                    <w:t xml:space="preserve">Disclaimer </w:t>
                  </w:r>
                </w:p>
                <w:p w14:paraId="358B9DA9" w14:textId="77777777" w:rsidR="00CD3DC0" w:rsidRDefault="00CD3DC0">
                  <w:pPr>
                    <w:spacing w:after="0" w:line="240" w:lineRule="auto"/>
                  </w:pPr>
                </w:p>
                <w:p w14:paraId="482C30D7" w14:textId="77777777" w:rsidR="00CD3DC0" w:rsidRDefault="00907230">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625A76C7" w14:textId="77777777" w:rsidR="00CD3DC0" w:rsidRDefault="00CD3DC0">
                  <w:pPr>
                    <w:spacing w:after="0" w:line="240" w:lineRule="auto"/>
                  </w:pPr>
                </w:p>
              </w:tc>
            </w:tr>
          </w:tbl>
          <w:p w14:paraId="5F669C2C" w14:textId="77777777" w:rsidR="00CD3DC0" w:rsidRDefault="00CD3DC0">
            <w:pPr>
              <w:spacing w:after="0" w:line="240" w:lineRule="auto"/>
            </w:pPr>
          </w:p>
        </w:tc>
      </w:tr>
      <w:tr w:rsidR="00CD3DC0" w14:paraId="22EB890E" w14:textId="77777777">
        <w:tc>
          <w:tcPr>
            <w:tcW w:w="95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907230" w14:paraId="3989FB65" w14:textId="77777777" w:rsidTr="00E666DF">
              <w:trPr>
                <w:trHeight w:val="262"/>
              </w:trPr>
              <w:tc>
                <w:tcPr>
                  <w:tcW w:w="9565" w:type="dxa"/>
                  <w:gridSpan w:val="7"/>
                  <w:tcBorders>
                    <w:top w:val="nil"/>
                    <w:left w:val="nil"/>
                    <w:bottom w:val="nil"/>
                    <w:right w:val="nil"/>
                  </w:tcBorders>
                  <w:tcMar>
                    <w:top w:w="39" w:type="dxa"/>
                    <w:left w:w="39" w:type="dxa"/>
                    <w:bottom w:w="39" w:type="dxa"/>
                    <w:right w:w="39" w:type="dxa"/>
                  </w:tcMar>
                </w:tcPr>
                <w:p w14:paraId="038B0923" w14:textId="77777777" w:rsidR="00CD3DC0" w:rsidRDefault="00907230">
                  <w:pPr>
                    <w:spacing w:after="0" w:line="240" w:lineRule="auto"/>
                  </w:pPr>
                  <w:r>
                    <w:rPr>
                      <w:rFonts w:ascii="Calibri" w:eastAsia="Calibri" w:hAnsi="Calibri"/>
                      <w:b/>
                      <w:color w:val="000000"/>
                      <w:sz w:val="24"/>
                    </w:rPr>
                    <w:t>Table 1: CONTAMINANTS</w:t>
                  </w:r>
                </w:p>
              </w:tc>
            </w:tr>
            <w:tr w:rsidR="00CD3DC0" w14:paraId="5D822C2F"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7E1EF0" w14:textId="77777777" w:rsidR="00CD3DC0" w:rsidRDefault="0090723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75E7CD" w14:textId="77777777" w:rsidR="00CD3DC0" w:rsidRDefault="0090723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4AA52C" w14:textId="77777777" w:rsidR="00CD3DC0" w:rsidRDefault="0090723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AF72EE" w14:textId="77777777" w:rsidR="00CD3DC0" w:rsidRDefault="0090723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D90E85" w14:textId="77777777" w:rsidR="00CD3DC0" w:rsidRDefault="0090723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0EDA1C" w14:textId="77777777" w:rsidR="00CD3DC0" w:rsidRDefault="0090723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D23D30" w14:textId="77777777" w:rsidR="00CD3DC0" w:rsidRDefault="00907230">
                  <w:pPr>
                    <w:spacing w:after="0" w:line="240" w:lineRule="auto"/>
                    <w:jc w:val="center"/>
                  </w:pPr>
                  <w:r>
                    <w:rPr>
                      <w:rFonts w:ascii="Cambria" w:eastAsia="Cambria" w:hAnsi="Cambria"/>
                      <w:b/>
                      <w:color w:val="000000"/>
                      <w:sz w:val="18"/>
                    </w:rPr>
                    <w:t>&gt;MRL</w:t>
                  </w:r>
                </w:p>
              </w:tc>
            </w:tr>
            <w:tr w:rsidR="00CD3DC0" w14:paraId="17879AEA"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5E76E" w14:textId="77777777" w:rsidR="00CD3DC0" w:rsidRDefault="00907230">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C576E"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2E316"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32EB1CF" w14:textId="0A27459C" w:rsidR="00CD3DC0" w:rsidRDefault="003F602D" w:rsidP="003F602D">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844D8"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5C27F" w14:textId="0628BE65" w:rsidR="00CD3DC0" w:rsidRDefault="00E62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36C8A" w14:textId="0EE5F40E" w:rsidR="00CD3DC0" w:rsidRDefault="008D4316">
                  <w:pPr>
                    <w:spacing w:after="0" w:line="240" w:lineRule="auto"/>
                    <w:jc w:val="center"/>
                  </w:pPr>
                  <w:r w:rsidRPr="00E84431">
                    <w:rPr>
                      <w:rFonts w:ascii="Cambria" w:eastAsia="Cambria" w:hAnsi="Cambria"/>
                      <w:color w:val="000000"/>
                      <w:sz w:val="18"/>
                    </w:rPr>
                    <w:t>–</w:t>
                  </w:r>
                </w:p>
              </w:tc>
            </w:tr>
            <w:tr w:rsidR="00CD3DC0" w14:paraId="6CC88303"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EC000" w14:textId="77777777" w:rsidR="00CD3DC0" w:rsidRDefault="00907230">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8944C"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DE858" w14:textId="041C6B06" w:rsidR="00CD3DC0" w:rsidRDefault="003F602D" w:rsidP="003F602D">
                  <w:pPr>
                    <w:spacing w:after="0" w:line="240" w:lineRule="auto"/>
                    <w:jc w:val="center"/>
                  </w:pPr>
                  <w:r w:rsidRPr="003F602D">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95775C7" w14:textId="246FD50B" w:rsidR="00CD3DC0" w:rsidRPr="00E666DF" w:rsidRDefault="00E666DF" w:rsidP="00E666DF">
                  <w:pPr>
                    <w:spacing w:after="0" w:line="240" w:lineRule="auto"/>
                    <w:jc w:val="center"/>
                    <w:rPr>
                      <w:rFonts w:ascii="Cambria" w:eastAsia="Cambria" w:hAnsi="Cambria"/>
                      <w:color w:val="000000"/>
                      <w:sz w:val="18"/>
                    </w:rPr>
                  </w:pPr>
                  <w:r w:rsidRPr="00E666DF">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E05DF"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406CB"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557DC" w14:textId="77777777" w:rsidR="00CD3DC0" w:rsidRDefault="00907230">
                  <w:pPr>
                    <w:spacing w:after="0" w:line="240" w:lineRule="auto"/>
                    <w:jc w:val="center"/>
                  </w:pPr>
                  <w:r>
                    <w:rPr>
                      <w:rFonts w:ascii="Cambria" w:eastAsia="Cambria" w:hAnsi="Cambria"/>
                      <w:color w:val="000000"/>
                      <w:sz w:val="18"/>
                    </w:rPr>
                    <w:t>0</w:t>
                  </w:r>
                </w:p>
              </w:tc>
            </w:tr>
            <w:tr w:rsidR="00CD3DC0" w14:paraId="1F820D2C"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7001A" w14:textId="77777777" w:rsidR="00CD3DC0" w:rsidRDefault="00907230">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BC295"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49F81"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477D560" w14:textId="714CBAEB" w:rsidR="00CD3DC0" w:rsidRPr="00E666DF" w:rsidRDefault="00E666DF" w:rsidP="00E666DF">
                  <w:pPr>
                    <w:spacing w:after="0" w:line="240" w:lineRule="auto"/>
                    <w:jc w:val="center"/>
                    <w:rPr>
                      <w:rFonts w:ascii="Cambria" w:eastAsia="Cambria" w:hAnsi="Cambria"/>
                      <w:color w:val="000000"/>
                      <w:sz w:val="18"/>
                    </w:rPr>
                  </w:pPr>
                  <w:r w:rsidRPr="00E666DF">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1C8F3"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6DC88"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72779" w14:textId="77777777" w:rsidR="00CD3DC0" w:rsidRDefault="00907230">
                  <w:pPr>
                    <w:spacing w:after="0" w:line="240" w:lineRule="auto"/>
                    <w:jc w:val="center"/>
                  </w:pPr>
                  <w:r>
                    <w:rPr>
                      <w:rFonts w:ascii="Cambria" w:eastAsia="Cambria" w:hAnsi="Cambria"/>
                      <w:color w:val="000000"/>
                      <w:sz w:val="18"/>
                    </w:rPr>
                    <w:t>0</w:t>
                  </w:r>
                </w:p>
              </w:tc>
            </w:tr>
            <w:tr w:rsidR="008D4316" w14:paraId="34724BDD" w14:textId="77777777" w:rsidTr="006C3D8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01E02" w14:textId="77777777" w:rsidR="008D4316" w:rsidRDefault="008D4316" w:rsidP="008D4316">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C2870"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8383D"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BD2570C" w14:textId="504D00D0" w:rsidR="008D4316" w:rsidRPr="00E666DF" w:rsidRDefault="008D4316" w:rsidP="008D4316">
                  <w:pPr>
                    <w:spacing w:after="0" w:line="240" w:lineRule="auto"/>
                    <w:jc w:val="center"/>
                    <w:rPr>
                      <w:rFonts w:ascii="Cambria" w:eastAsia="Cambria" w:hAnsi="Cambria"/>
                      <w:color w:val="000000"/>
                      <w:sz w:val="18"/>
                    </w:rPr>
                  </w:pPr>
                  <w:r>
                    <w:t>n</w:t>
                  </w:r>
                  <w:r w:rsidRPr="0020773D">
                    <w:t>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24DDD"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51DD58" w14:textId="2525354F" w:rsidR="008D4316" w:rsidRDefault="008D4316" w:rsidP="008D4316">
                  <w:pPr>
                    <w:spacing w:after="0" w:line="240" w:lineRule="auto"/>
                    <w:jc w:val="center"/>
                  </w:pPr>
                  <w:r w:rsidRPr="00D92589">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A54C70" w14:textId="6AB425EF" w:rsidR="008D4316" w:rsidRDefault="008D4316" w:rsidP="008D4316">
                  <w:pPr>
                    <w:spacing w:after="0" w:line="240" w:lineRule="auto"/>
                    <w:jc w:val="center"/>
                  </w:pPr>
                  <w:r w:rsidRPr="009B5BF0">
                    <w:rPr>
                      <w:rFonts w:ascii="Cambria" w:eastAsia="Cambria" w:hAnsi="Cambria"/>
                      <w:color w:val="000000"/>
                      <w:sz w:val="18"/>
                    </w:rPr>
                    <w:t>–</w:t>
                  </w:r>
                </w:p>
              </w:tc>
            </w:tr>
            <w:tr w:rsidR="008D4316" w14:paraId="552FA736" w14:textId="77777777" w:rsidTr="006C3D8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53BB2" w14:textId="77777777" w:rsidR="008D4316" w:rsidRDefault="008D4316" w:rsidP="008D4316">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FF068"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6B054"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0F76B98" w14:textId="6B49AFB0" w:rsidR="008D4316" w:rsidRPr="00E666DF" w:rsidRDefault="008D4316" w:rsidP="008D4316">
                  <w:pPr>
                    <w:spacing w:after="0" w:line="240" w:lineRule="auto"/>
                    <w:jc w:val="center"/>
                    <w:rPr>
                      <w:rFonts w:ascii="Cambria" w:eastAsia="Cambria" w:hAnsi="Cambria"/>
                      <w:color w:val="000000"/>
                      <w:sz w:val="18"/>
                    </w:rPr>
                  </w:pPr>
                  <w:r>
                    <w:t>n</w:t>
                  </w:r>
                  <w:r w:rsidRPr="0020773D">
                    <w:t>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78154"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596EEC" w14:textId="491E3D7D" w:rsidR="008D4316" w:rsidRDefault="008D4316" w:rsidP="008D4316">
                  <w:pPr>
                    <w:spacing w:after="0" w:line="240" w:lineRule="auto"/>
                    <w:jc w:val="center"/>
                  </w:pPr>
                  <w:r w:rsidRPr="00D92589">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0133DD" w14:textId="1AEE2B19" w:rsidR="008D4316" w:rsidRDefault="008D4316" w:rsidP="008D4316">
                  <w:pPr>
                    <w:spacing w:after="0" w:line="240" w:lineRule="auto"/>
                    <w:jc w:val="center"/>
                  </w:pPr>
                  <w:r w:rsidRPr="009B5BF0">
                    <w:rPr>
                      <w:rFonts w:ascii="Cambria" w:eastAsia="Cambria" w:hAnsi="Cambria"/>
                      <w:color w:val="000000"/>
                      <w:sz w:val="18"/>
                    </w:rPr>
                    <w:t>–</w:t>
                  </w:r>
                </w:p>
              </w:tc>
            </w:tr>
            <w:tr w:rsidR="008D4316" w14:paraId="26960EFA" w14:textId="77777777" w:rsidTr="006C3D8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E9B42" w14:textId="77777777" w:rsidR="008D4316" w:rsidRDefault="008D4316" w:rsidP="008D4316">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7083F"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4277D"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FBAEA5" w14:textId="014F24A0" w:rsidR="008D4316" w:rsidRPr="00E666DF" w:rsidRDefault="008D4316" w:rsidP="008D4316">
                  <w:pPr>
                    <w:spacing w:after="0" w:line="240" w:lineRule="auto"/>
                    <w:jc w:val="center"/>
                    <w:rPr>
                      <w:rFonts w:ascii="Cambria" w:eastAsia="Cambria" w:hAnsi="Cambria"/>
                      <w:color w:val="000000"/>
                      <w:sz w:val="18"/>
                    </w:rPr>
                  </w:pPr>
                  <w:r>
                    <w:t>n</w:t>
                  </w:r>
                  <w:r w:rsidRPr="0020773D">
                    <w:t>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7A74F"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8A8AD1" w14:textId="63915923" w:rsidR="008D4316" w:rsidRDefault="008D4316" w:rsidP="008D4316">
                  <w:pPr>
                    <w:spacing w:after="0" w:line="240" w:lineRule="auto"/>
                    <w:jc w:val="center"/>
                  </w:pPr>
                  <w:r w:rsidRPr="00D92589">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FC5D5B" w14:textId="74A34021" w:rsidR="008D4316" w:rsidRDefault="008D4316" w:rsidP="008D4316">
                  <w:pPr>
                    <w:spacing w:after="0" w:line="240" w:lineRule="auto"/>
                    <w:jc w:val="center"/>
                  </w:pPr>
                  <w:r w:rsidRPr="009B5BF0">
                    <w:rPr>
                      <w:rFonts w:ascii="Cambria" w:eastAsia="Cambria" w:hAnsi="Cambria"/>
                      <w:color w:val="000000"/>
                      <w:sz w:val="18"/>
                    </w:rPr>
                    <w:t>–</w:t>
                  </w:r>
                </w:p>
              </w:tc>
            </w:tr>
            <w:tr w:rsidR="008D4316" w14:paraId="0CEF559F" w14:textId="77777777" w:rsidTr="006C3D8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95906" w14:textId="77777777" w:rsidR="008D4316" w:rsidRDefault="008D4316" w:rsidP="008D4316">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9219B"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B1CC2"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ACB3C95" w14:textId="3C23885E" w:rsidR="008D4316" w:rsidRPr="00E666DF" w:rsidRDefault="008D4316" w:rsidP="008D4316">
                  <w:pPr>
                    <w:spacing w:after="0" w:line="240" w:lineRule="auto"/>
                    <w:jc w:val="center"/>
                    <w:rPr>
                      <w:rFonts w:ascii="Cambria" w:eastAsia="Cambria" w:hAnsi="Cambria"/>
                      <w:color w:val="000000"/>
                      <w:sz w:val="18"/>
                    </w:rPr>
                  </w:pPr>
                  <w:r>
                    <w:t>n</w:t>
                  </w:r>
                  <w:r w:rsidRPr="0020773D">
                    <w:t>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FEE95"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D0846D" w14:textId="05D332D6" w:rsidR="008D4316" w:rsidRDefault="008D4316" w:rsidP="008D4316">
                  <w:pPr>
                    <w:spacing w:after="0" w:line="240" w:lineRule="auto"/>
                    <w:jc w:val="center"/>
                  </w:pPr>
                  <w:r w:rsidRPr="00D92589">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750938" w14:textId="75261137" w:rsidR="008D4316" w:rsidRDefault="008D4316" w:rsidP="008D4316">
                  <w:pPr>
                    <w:spacing w:after="0" w:line="240" w:lineRule="auto"/>
                    <w:jc w:val="center"/>
                  </w:pPr>
                  <w:r w:rsidRPr="009B5BF0">
                    <w:rPr>
                      <w:rFonts w:ascii="Cambria" w:eastAsia="Cambria" w:hAnsi="Cambria"/>
                      <w:color w:val="000000"/>
                      <w:sz w:val="18"/>
                    </w:rPr>
                    <w:t>–</w:t>
                  </w:r>
                </w:p>
              </w:tc>
            </w:tr>
            <w:tr w:rsidR="00CD3DC0" w14:paraId="78DF3216"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46664" w14:textId="77777777" w:rsidR="00CD3DC0" w:rsidRDefault="00907230">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8F505"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C7E2E"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431A1D9" w14:textId="0A6446B3" w:rsidR="00CD3DC0" w:rsidRPr="00E666DF" w:rsidRDefault="00E666DF" w:rsidP="00E666DF">
                  <w:pPr>
                    <w:spacing w:after="0" w:line="240" w:lineRule="auto"/>
                    <w:jc w:val="center"/>
                    <w:rPr>
                      <w:rFonts w:ascii="Cambria" w:eastAsia="Cambria" w:hAnsi="Cambria"/>
                      <w:color w:val="000000"/>
                      <w:sz w:val="18"/>
                    </w:rPr>
                  </w:pPr>
                  <w:r w:rsidRPr="00E666DF">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AD455"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073D5"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879A4" w14:textId="77777777" w:rsidR="00CD3DC0" w:rsidRDefault="00907230">
                  <w:pPr>
                    <w:spacing w:after="0" w:line="240" w:lineRule="auto"/>
                    <w:jc w:val="center"/>
                  </w:pPr>
                  <w:r>
                    <w:rPr>
                      <w:rFonts w:ascii="Cambria" w:eastAsia="Cambria" w:hAnsi="Cambria"/>
                      <w:color w:val="000000"/>
                      <w:sz w:val="18"/>
                    </w:rPr>
                    <w:t>0</w:t>
                  </w:r>
                </w:p>
              </w:tc>
            </w:tr>
            <w:tr w:rsidR="00CD3DC0" w14:paraId="0F5A69ED"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167F6" w14:textId="77777777" w:rsidR="00CD3DC0" w:rsidRDefault="00907230">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E067B"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B8CC8"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5347DF0" w14:textId="43F9048A" w:rsidR="00CD3DC0" w:rsidRPr="00E666DF" w:rsidRDefault="00E666DF" w:rsidP="00E666DF">
                  <w:pPr>
                    <w:spacing w:after="0" w:line="240" w:lineRule="auto"/>
                    <w:jc w:val="center"/>
                    <w:rPr>
                      <w:rFonts w:ascii="Cambria" w:eastAsia="Cambria" w:hAnsi="Cambria"/>
                      <w:color w:val="000000"/>
                      <w:sz w:val="18"/>
                    </w:rPr>
                  </w:pPr>
                  <w:r w:rsidRPr="009109B1">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0639C"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A4897"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F9881" w14:textId="77777777" w:rsidR="00CD3DC0" w:rsidRDefault="00907230">
                  <w:pPr>
                    <w:spacing w:after="0" w:line="240" w:lineRule="auto"/>
                    <w:jc w:val="center"/>
                  </w:pPr>
                  <w:r>
                    <w:rPr>
                      <w:rFonts w:ascii="Cambria" w:eastAsia="Cambria" w:hAnsi="Cambria"/>
                      <w:color w:val="000000"/>
                      <w:sz w:val="18"/>
                    </w:rPr>
                    <w:t>0</w:t>
                  </w:r>
                </w:p>
              </w:tc>
            </w:tr>
            <w:tr w:rsidR="00CD3DC0" w14:paraId="74BBD4EE"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E7381" w14:textId="77777777" w:rsidR="00CD3DC0" w:rsidRDefault="00907230">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1DD80"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B55D5"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5F8C085" w14:textId="5BC6B8FB" w:rsidR="00CD3DC0" w:rsidRDefault="003F602D" w:rsidP="003F602D">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E76A0"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99678" w14:textId="6BA970A5" w:rsidR="00CD3DC0" w:rsidRDefault="00E62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E31DD" w14:textId="5ECB8C19" w:rsidR="00CD3DC0" w:rsidRDefault="008D4316">
                  <w:pPr>
                    <w:spacing w:after="0" w:line="240" w:lineRule="auto"/>
                    <w:jc w:val="center"/>
                  </w:pPr>
                  <w:r w:rsidRPr="00E84431">
                    <w:rPr>
                      <w:rFonts w:ascii="Cambria" w:eastAsia="Cambria" w:hAnsi="Cambria"/>
                      <w:color w:val="000000"/>
                      <w:sz w:val="18"/>
                    </w:rPr>
                    <w:t>–</w:t>
                  </w:r>
                </w:p>
              </w:tc>
            </w:tr>
            <w:tr w:rsidR="00907230" w14:paraId="5D736343" w14:textId="77777777" w:rsidTr="00E666D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4E4B302" w14:textId="77777777" w:rsidR="00CD3DC0" w:rsidRDefault="00CD3DC0">
                  <w:pPr>
                    <w:spacing w:after="0" w:line="240" w:lineRule="auto"/>
                  </w:pPr>
                </w:p>
              </w:tc>
            </w:tr>
            <w:tr w:rsidR="00907230" w14:paraId="40A9E9FA" w14:textId="77777777" w:rsidTr="00E666DF">
              <w:trPr>
                <w:trHeight w:val="262"/>
              </w:trPr>
              <w:tc>
                <w:tcPr>
                  <w:tcW w:w="9565" w:type="dxa"/>
                  <w:gridSpan w:val="7"/>
                  <w:tcBorders>
                    <w:top w:val="nil"/>
                    <w:left w:val="nil"/>
                    <w:bottom w:val="nil"/>
                    <w:right w:val="nil"/>
                  </w:tcBorders>
                  <w:tcMar>
                    <w:top w:w="39" w:type="dxa"/>
                    <w:left w:w="39" w:type="dxa"/>
                    <w:bottom w:w="39" w:type="dxa"/>
                    <w:right w:w="39" w:type="dxa"/>
                  </w:tcMar>
                </w:tcPr>
                <w:p w14:paraId="1AA684C5" w14:textId="77777777" w:rsidR="00CD3DC0" w:rsidRDefault="00907230">
                  <w:pPr>
                    <w:spacing w:after="0" w:line="240" w:lineRule="auto"/>
                  </w:pPr>
                  <w:r>
                    <w:rPr>
                      <w:rFonts w:ascii="Calibri" w:eastAsia="Calibri" w:hAnsi="Calibri"/>
                      <w:b/>
                      <w:color w:val="000000"/>
                      <w:sz w:val="24"/>
                    </w:rPr>
                    <w:t>Table 2: FUNGICIDES</w:t>
                  </w:r>
                </w:p>
              </w:tc>
            </w:tr>
            <w:tr w:rsidR="00CD3DC0" w14:paraId="30F4A5D4"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81FB34" w14:textId="77777777" w:rsidR="00CD3DC0" w:rsidRDefault="0090723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8EDC80" w14:textId="77777777" w:rsidR="00CD3DC0" w:rsidRDefault="0090723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ADCF7A" w14:textId="77777777" w:rsidR="00CD3DC0" w:rsidRDefault="0090723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FD3EE8" w14:textId="77777777" w:rsidR="00CD3DC0" w:rsidRDefault="0090723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6334FB" w14:textId="77777777" w:rsidR="00CD3DC0" w:rsidRDefault="0090723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F44DD7" w14:textId="77777777" w:rsidR="00CD3DC0" w:rsidRDefault="0090723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5ADD9D" w14:textId="77777777" w:rsidR="00CD3DC0" w:rsidRDefault="00907230">
                  <w:pPr>
                    <w:spacing w:after="0" w:line="240" w:lineRule="auto"/>
                    <w:jc w:val="center"/>
                  </w:pPr>
                  <w:r>
                    <w:rPr>
                      <w:rFonts w:ascii="Cambria" w:eastAsia="Cambria" w:hAnsi="Cambria"/>
                      <w:b/>
                      <w:color w:val="000000"/>
                      <w:sz w:val="18"/>
                    </w:rPr>
                    <w:t>&gt;MRL</w:t>
                  </w:r>
                </w:p>
              </w:tc>
            </w:tr>
            <w:tr w:rsidR="00CD3DC0" w14:paraId="32890117"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A8F08" w14:textId="77777777" w:rsidR="00CD3DC0" w:rsidRDefault="00907230">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DF7A7"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2A207"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E7EB0A6" w14:textId="6EFB569B" w:rsidR="00CD3DC0" w:rsidRPr="00E666DF" w:rsidRDefault="00E666DF" w:rsidP="00E666DF">
                  <w:pPr>
                    <w:spacing w:after="0" w:line="240" w:lineRule="auto"/>
                    <w:jc w:val="center"/>
                  </w:pPr>
                  <w:r w:rsidRPr="00E666DF">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B9C6E"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D16C9"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FC302" w14:textId="77777777" w:rsidR="00CD3DC0" w:rsidRDefault="00907230">
                  <w:pPr>
                    <w:spacing w:after="0" w:line="240" w:lineRule="auto"/>
                    <w:jc w:val="center"/>
                  </w:pPr>
                  <w:r>
                    <w:rPr>
                      <w:rFonts w:ascii="Cambria" w:eastAsia="Cambria" w:hAnsi="Cambria"/>
                      <w:color w:val="000000"/>
                      <w:sz w:val="18"/>
                    </w:rPr>
                    <w:t>0</w:t>
                  </w:r>
                </w:p>
              </w:tc>
            </w:tr>
            <w:tr w:rsidR="008D4316" w14:paraId="7B9BC51C" w14:textId="77777777" w:rsidTr="002D5B1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B8F45" w14:textId="77777777" w:rsidR="008D4316" w:rsidRDefault="008D4316" w:rsidP="008D4316">
                  <w:pPr>
                    <w:spacing w:after="0" w:line="240" w:lineRule="auto"/>
                  </w:pPr>
                  <w:r>
                    <w:rPr>
                      <w:rFonts w:ascii="Cambria" w:eastAsia="Cambria" w:hAnsi="Cambria"/>
                      <w:color w:val="000000"/>
                      <w:sz w:val="18"/>
                    </w:rPr>
                    <w:lastRenderedPageBreak/>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42195"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930F6"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58336B" w14:textId="28CF5C70" w:rsidR="008D4316" w:rsidRPr="00E666DF" w:rsidRDefault="008D4316" w:rsidP="008D4316">
                  <w:pPr>
                    <w:spacing w:after="0" w:line="240" w:lineRule="auto"/>
                    <w:jc w:val="center"/>
                  </w:pPr>
                  <w:r w:rsidRPr="00823CB1">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978D9"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5DE2AA" w14:textId="38D4B1E2" w:rsidR="008D4316" w:rsidRDefault="008D4316" w:rsidP="008D4316">
                  <w:pPr>
                    <w:spacing w:after="0" w:line="240" w:lineRule="auto"/>
                    <w:jc w:val="center"/>
                  </w:pPr>
                  <w:r w:rsidRPr="006B7BE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CD78B1" w14:textId="172C3B4E" w:rsidR="008D4316" w:rsidRDefault="008D4316" w:rsidP="008D4316">
                  <w:pPr>
                    <w:spacing w:after="0" w:line="240" w:lineRule="auto"/>
                    <w:jc w:val="center"/>
                  </w:pPr>
                  <w:r w:rsidRPr="00BA19F3">
                    <w:rPr>
                      <w:rFonts w:ascii="Cambria" w:eastAsia="Cambria" w:hAnsi="Cambria"/>
                      <w:color w:val="000000"/>
                      <w:sz w:val="18"/>
                    </w:rPr>
                    <w:t>–</w:t>
                  </w:r>
                </w:p>
              </w:tc>
            </w:tr>
            <w:tr w:rsidR="008D4316" w14:paraId="0B429EC5" w14:textId="77777777" w:rsidTr="002D5B1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49B6C" w14:textId="77777777" w:rsidR="008D4316" w:rsidRDefault="008D4316" w:rsidP="008D4316">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B5E37"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A57F9"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6BDA5D4" w14:textId="1BAA1C66" w:rsidR="008D4316" w:rsidRPr="00E666DF" w:rsidRDefault="008D4316" w:rsidP="008D4316">
                  <w:pPr>
                    <w:spacing w:after="0" w:line="240" w:lineRule="auto"/>
                    <w:jc w:val="center"/>
                  </w:pPr>
                  <w:r w:rsidRPr="00823CB1">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F7C99"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ABD777" w14:textId="0D416FB8" w:rsidR="008D4316" w:rsidRDefault="008D4316" w:rsidP="008D4316">
                  <w:pPr>
                    <w:spacing w:after="0" w:line="240" w:lineRule="auto"/>
                    <w:jc w:val="center"/>
                  </w:pPr>
                  <w:r w:rsidRPr="006B7BE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75E0EB" w14:textId="2DDE6457" w:rsidR="008D4316" w:rsidRDefault="008D4316" w:rsidP="008D4316">
                  <w:pPr>
                    <w:spacing w:after="0" w:line="240" w:lineRule="auto"/>
                    <w:jc w:val="center"/>
                  </w:pPr>
                  <w:r w:rsidRPr="00BA19F3">
                    <w:rPr>
                      <w:rFonts w:ascii="Cambria" w:eastAsia="Cambria" w:hAnsi="Cambria"/>
                      <w:color w:val="000000"/>
                      <w:sz w:val="18"/>
                    </w:rPr>
                    <w:t>–</w:t>
                  </w:r>
                </w:p>
              </w:tc>
            </w:tr>
            <w:tr w:rsidR="00CD3DC0" w14:paraId="1FD0F964"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1A7BD" w14:textId="77777777" w:rsidR="00CD3DC0" w:rsidRDefault="00907230">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CABAB"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286D5"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02B4657" w14:textId="31ED83D0" w:rsidR="00CD3DC0" w:rsidRPr="00E666DF" w:rsidRDefault="00E666DF" w:rsidP="00E666DF">
                  <w:pPr>
                    <w:spacing w:after="0" w:line="240" w:lineRule="auto"/>
                    <w:jc w:val="center"/>
                  </w:pPr>
                  <w:r w:rsidRPr="00E666DF">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62A7C"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89756"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2923D" w14:textId="77777777" w:rsidR="00CD3DC0" w:rsidRDefault="00907230">
                  <w:pPr>
                    <w:spacing w:after="0" w:line="240" w:lineRule="auto"/>
                    <w:jc w:val="center"/>
                  </w:pPr>
                  <w:r>
                    <w:rPr>
                      <w:rFonts w:ascii="Cambria" w:eastAsia="Cambria" w:hAnsi="Cambria"/>
                      <w:color w:val="000000"/>
                      <w:sz w:val="18"/>
                    </w:rPr>
                    <w:t>0</w:t>
                  </w:r>
                </w:p>
              </w:tc>
            </w:tr>
            <w:tr w:rsidR="00CD3DC0" w14:paraId="087DC1DA"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C32E4" w14:textId="77777777" w:rsidR="00CD3DC0" w:rsidRDefault="00907230">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92C32"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14C0F"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7AFC9BF" w14:textId="7FE68253" w:rsidR="00CD3DC0" w:rsidRPr="00E666DF" w:rsidRDefault="00E666DF" w:rsidP="00E666DF">
                  <w:pPr>
                    <w:spacing w:after="0" w:line="240" w:lineRule="auto"/>
                    <w:jc w:val="center"/>
                  </w:pPr>
                  <w:r w:rsidRPr="00E666DF">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B6640"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E7221"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D1D66" w14:textId="77777777" w:rsidR="00CD3DC0" w:rsidRDefault="00907230">
                  <w:pPr>
                    <w:spacing w:after="0" w:line="240" w:lineRule="auto"/>
                    <w:jc w:val="center"/>
                  </w:pPr>
                  <w:r>
                    <w:rPr>
                      <w:rFonts w:ascii="Cambria" w:eastAsia="Cambria" w:hAnsi="Cambria"/>
                      <w:color w:val="000000"/>
                      <w:sz w:val="18"/>
                    </w:rPr>
                    <w:t>0</w:t>
                  </w:r>
                </w:p>
              </w:tc>
            </w:tr>
            <w:tr w:rsidR="008D4316" w14:paraId="2E0D1A36" w14:textId="77777777" w:rsidTr="00212D5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27BF8" w14:textId="77777777" w:rsidR="008D4316" w:rsidRDefault="008D4316" w:rsidP="008D4316">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AC6A4"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34A7B"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4D46C6" w14:textId="0D9CE13E" w:rsidR="008D4316" w:rsidRPr="00E666DF" w:rsidRDefault="008D4316" w:rsidP="008D4316">
                  <w:pPr>
                    <w:spacing w:after="0" w:line="240" w:lineRule="auto"/>
                    <w:jc w:val="center"/>
                  </w:pPr>
                  <w:r w:rsidRPr="009A1AB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0D798"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7BCEDD" w14:textId="7CA4F7A7" w:rsidR="008D4316" w:rsidRDefault="008D4316" w:rsidP="008D4316">
                  <w:pPr>
                    <w:spacing w:after="0" w:line="240" w:lineRule="auto"/>
                    <w:jc w:val="center"/>
                  </w:pPr>
                  <w:r w:rsidRPr="00AE7580">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BBDCA9" w14:textId="2B11B9AB" w:rsidR="008D4316" w:rsidRDefault="008D4316" w:rsidP="008D4316">
                  <w:pPr>
                    <w:spacing w:after="0" w:line="240" w:lineRule="auto"/>
                    <w:jc w:val="center"/>
                  </w:pPr>
                  <w:r w:rsidRPr="00D507E9">
                    <w:rPr>
                      <w:rFonts w:ascii="Cambria" w:eastAsia="Cambria" w:hAnsi="Cambria"/>
                      <w:color w:val="000000"/>
                      <w:sz w:val="18"/>
                    </w:rPr>
                    <w:t>–</w:t>
                  </w:r>
                </w:p>
              </w:tc>
            </w:tr>
            <w:tr w:rsidR="008D4316" w14:paraId="3825EE9B" w14:textId="77777777" w:rsidTr="00212D5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342CA" w14:textId="77777777" w:rsidR="008D4316" w:rsidRDefault="008D4316" w:rsidP="008D4316">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60990"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9AC69" w14:textId="77777777" w:rsidR="008D4316" w:rsidRDefault="008D4316" w:rsidP="008D431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9D7FC7B" w14:textId="5679B501" w:rsidR="008D4316" w:rsidRPr="00E666DF" w:rsidRDefault="008D4316" w:rsidP="008D4316">
                  <w:pPr>
                    <w:spacing w:after="0" w:line="240" w:lineRule="auto"/>
                    <w:jc w:val="center"/>
                  </w:pPr>
                  <w:r w:rsidRPr="009A1AB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DC756"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D5011C" w14:textId="0C8CE7BB" w:rsidR="008D4316" w:rsidRDefault="008D4316" w:rsidP="008D4316">
                  <w:pPr>
                    <w:spacing w:after="0" w:line="240" w:lineRule="auto"/>
                    <w:jc w:val="center"/>
                  </w:pPr>
                  <w:r w:rsidRPr="00AE7580">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988B54" w14:textId="19C97A40" w:rsidR="008D4316" w:rsidRDefault="008D4316" w:rsidP="008D4316">
                  <w:pPr>
                    <w:spacing w:after="0" w:line="240" w:lineRule="auto"/>
                    <w:jc w:val="center"/>
                  </w:pPr>
                  <w:r w:rsidRPr="00D507E9">
                    <w:rPr>
                      <w:rFonts w:ascii="Cambria" w:eastAsia="Cambria" w:hAnsi="Cambria"/>
                      <w:color w:val="000000"/>
                      <w:sz w:val="18"/>
                    </w:rPr>
                    <w:t>–</w:t>
                  </w:r>
                </w:p>
              </w:tc>
            </w:tr>
            <w:tr w:rsidR="008D4316" w14:paraId="186B199F" w14:textId="77777777" w:rsidTr="00212D5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F8907" w14:textId="77777777" w:rsidR="008D4316" w:rsidRDefault="008D4316" w:rsidP="008D4316">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8876A"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FDE59"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931EB74" w14:textId="1621CB05" w:rsidR="008D4316" w:rsidRPr="00E666DF" w:rsidRDefault="008D4316" w:rsidP="008D4316">
                  <w:pPr>
                    <w:spacing w:after="0" w:line="240" w:lineRule="auto"/>
                    <w:jc w:val="center"/>
                  </w:pPr>
                  <w:r w:rsidRPr="009A1AB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28301"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088A3D" w14:textId="3D39D0F3" w:rsidR="008D4316" w:rsidRDefault="008D4316" w:rsidP="008D4316">
                  <w:pPr>
                    <w:spacing w:after="0" w:line="240" w:lineRule="auto"/>
                    <w:jc w:val="center"/>
                  </w:pPr>
                  <w:r w:rsidRPr="00AE7580">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AC2DEF" w14:textId="48FB7527" w:rsidR="008D4316" w:rsidRDefault="008D4316" w:rsidP="008D4316">
                  <w:pPr>
                    <w:spacing w:after="0" w:line="240" w:lineRule="auto"/>
                    <w:jc w:val="center"/>
                  </w:pPr>
                  <w:r w:rsidRPr="00D507E9">
                    <w:rPr>
                      <w:rFonts w:ascii="Cambria" w:eastAsia="Cambria" w:hAnsi="Cambria"/>
                      <w:color w:val="000000"/>
                      <w:sz w:val="18"/>
                    </w:rPr>
                    <w:t>–</w:t>
                  </w:r>
                </w:p>
              </w:tc>
            </w:tr>
            <w:tr w:rsidR="00CD3DC0" w14:paraId="4122EEFE"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29C89" w14:textId="77777777" w:rsidR="00CD3DC0" w:rsidRDefault="00907230">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C2151"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6E955"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E82319A" w14:textId="410C7ACA" w:rsidR="00CD3DC0" w:rsidRPr="00E666DF" w:rsidRDefault="00E666DF" w:rsidP="00E666DF">
                  <w:pPr>
                    <w:spacing w:after="0" w:line="240" w:lineRule="auto"/>
                    <w:jc w:val="center"/>
                  </w:pPr>
                  <w:r w:rsidRPr="00E666DF">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5C4FA"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2712E"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CBAB1" w14:textId="77777777" w:rsidR="00CD3DC0" w:rsidRDefault="00907230">
                  <w:pPr>
                    <w:spacing w:after="0" w:line="240" w:lineRule="auto"/>
                    <w:jc w:val="center"/>
                  </w:pPr>
                  <w:r>
                    <w:rPr>
                      <w:rFonts w:ascii="Cambria" w:eastAsia="Cambria" w:hAnsi="Cambria"/>
                      <w:color w:val="000000"/>
                      <w:sz w:val="18"/>
                    </w:rPr>
                    <w:t>0</w:t>
                  </w:r>
                </w:p>
              </w:tc>
            </w:tr>
            <w:tr w:rsidR="00CD3DC0" w14:paraId="2346665B"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7662E" w14:textId="77777777" w:rsidR="00CD3DC0" w:rsidRDefault="00907230">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7DFBC"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EEDDD"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D680475" w14:textId="2976489F" w:rsidR="00CD3DC0" w:rsidRPr="00E666DF" w:rsidRDefault="0096402D" w:rsidP="00E666DF">
                  <w:pPr>
                    <w:spacing w:after="0" w:line="240" w:lineRule="auto"/>
                    <w:jc w:val="center"/>
                  </w:pPr>
                  <w:r>
                    <w:t>n</w:t>
                  </w:r>
                  <w:r w:rsidRPr="0020773D">
                    <w:t>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00028"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2B78D" w14:textId="3A76D1EE" w:rsidR="00CD3DC0" w:rsidRDefault="00E62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87ED5" w14:textId="40459DFE" w:rsidR="00CD3DC0" w:rsidRDefault="008D4316">
                  <w:pPr>
                    <w:spacing w:after="0" w:line="240" w:lineRule="auto"/>
                    <w:jc w:val="center"/>
                  </w:pPr>
                  <w:r w:rsidRPr="00E84431">
                    <w:rPr>
                      <w:rFonts w:ascii="Cambria" w:eastAsia="Cambria" w:hAnsi="Cambria"/>
                      <w:color w:val="000000"/>
                      <w:sz w:val="18"/>
                    </w:rPr>
                    <w:t>–</w:t>
                  </w:r>
                </w:p>
              </w:tc>
            </w:tr>
            <w:tr w:rsidR="00CD3DC0" w14:paraId="7ECDEE1C"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174A4" w14:textId="77777777" w:rsidR="00CD3DC0" w:rsidRDefault="00907230">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4B1A3"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F8FEF"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4D195DF" w14:textId="16CF7F29" w:rsidR="00CD3DC0" w:rsidRPr="00E666DF" w:rsidRDefault="00E666DF" w:rsidP="00E666DF">
                  <w:pPr>
                    <w:spacing w:after="0" w:line="240" w:lineRule="auto"/>
                    <w:jc w:val="center"/>
                  </w:pPr>
                  <w:r w:rsidRPr="00E666DF">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F61E2"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AD4B8"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F8AD5" w14:textId="77777777" w:rsidR="00CD3DC0" w:rsidRDefault="00907230">
                  <w:pPr>
                    <w:spacing w:after="0" w:line="240" w:lineRule="auto"/>
                    <w:jc w:val="center"/>
                  </w:pPr>
                  <w:r>
                    <w:rPr>
                      <w:rFonts w:ascii="Cambria" w:eastAsia="Cambria" w:hAnsi="Cambria"/>
                      <w:color w:val="000000"/>
                      <w:sz w:val="18"/>
                    </w:rPr>
                    <w:t>0</w:t>
                  </w:r>
                </w:p>
              </w:tc>
            </w:tr>
            <w:tr w:rsidR="00CD3DC0" w14:paraId="4AA4845A"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4951E" w14:textId="77777777" w:rsidR="00CD3DC0" w:rsidRDefault="00907230">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97DEF"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11218"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FCFD524" w14:textId="22BA27DE" w:rsidR="00CD3DC0" w:rsidRPr="00E666DF" w:rsidRDefault="00E666DF" w:rsidP="00E666DF">
                  <w:pPr>
                    <w:spacing w:after="0" w:line="240" w:lineRule="auto"/>
                    <w:jc w:val="center"/>
                  </w:pPr>
                  <w:r w:rsidRPr="00E666DF">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0CFA5"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AD9A9"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D17BC" w14:textId="77777777" w:rsidR="00CD3DC0" w:rsidRDefault="00907230">
                  <w:pPr>
                    <w:spacing w:after="0" w:line="240" w:lineRule="auto"/>
                    <w:jc w:val="center"/>
                  </w:pPr>
                  <w:r>
                    <w:rPr>
                      <w:rFonts w:ascii="Cambria" w:eastAsia="Cambria" w:hAnsi="Cambria"/>
                      <w:color w:val="000000"/>
                      <w:sz w:val="18"/>
                    </w:rPr>
                    <w:t>0</w:t>
                  </w:r>
                </w:p>
              </w:tc>
            </w:tr>
            <w:tr w:rsidR="008D4316" w14:paraId="5166989E" w14:textId="77777777" w:rsidTr="00F82F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6509B" w14:textId="77777777" w:rsidR="008D4316" w:rsidRDefault="008D4316" w:rsidP="008D4316">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F10F7"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AB895"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CC818B3" w14:textId="359715B1" w:rsidR="008D4316" w:rsidRPr="00E666DF" w:rsidRDefault="008D4316" w:rsidP="008D4316">
                  <w:pPr>
                    <w:spacing w:after="0" w:line="240" w:lineRule="auto"/>
                    <w:jc w:val="center"/>
                  </w:pPr>
                  <w:r w:rsidRPr="006C36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86C83"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179D21" w14:textId="1DADE10A" w:rsidR="008D4316" w:rsidRDefault="008D4316" w:rsidP="008D4316">
                  <w:pPr>
                    <w:spacing w:after="0" w:line="240" w:lineRule="auto"/>
                    <w:jc w:val="center"/>
                  </w:pPr>
                  <w:r w:rsidRPr="00A176A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F3D607" w14:textId="3A0B5A8B" w:rsidR="008D4316" w:rsidRDefault="008D4316" w:rsidP="008D4316">
                  <w:pPr>
                    <w:spacing w:after="0" w:line="240" w:lineRule="auto"/>
                    <w:jc w:val="center"/>
                  </w:pPr>
                  <w:r w:rsidRPr="00550DC1">
                    <w:rPr>
                      <w:rFonts w:ascii="Cambria" w:eastAsia="Cambria" w:hAnsi="Cambria"/>
                      <w:color w:val="000000"/>
                      <w:sz w:val="18"/>
                    </w:rPr>
                    <w:t>–</w:t>
                  </w:r>
                </w:p>
              </w:tc>
            </w:tr>
            <w:tr w:rsidR="008D4316" w14:paraId="5404BF2B" w14:textId="77777777" w:rsidTr="00F82F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9C993" w14:textId="77777777" w:rsidR="008D4316" w:rsidRDefault="008D4316" w:rsidP="008D4316">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706FB"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3D1AE"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DFDBD9" w14:textId="0027F0A9" w:rsidR="008D4316" w:rsidRPr="00E666DF" w:rsidRDefault="008D4316" w:rsidP="008D4316">
                  <w:pPr>
                    <w:spacing w:after="0" w:line="240" w:lineRule="auto"/>
                    <w:jc w:val="center"/>
                  </w:pPr>
                  <w:r w:rsidRPr="006C36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1F34A"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DF4774" w14:textId="15C1BB9B" w:rsidR="008D4316" w:rsidRDefault="008D4316" w:rsidP="008D4316">
                  <w:pPr>
                    <w:spacing w:after="0" w:line="240" w:lineRule="auto"/>
                    <w:jc w:val="center"/>
                  </w:pPr>
                  <w:r w:rsidRPr="00A176A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C52AB9" w14:textId="11714A50" w:rsidR="008D4316" w:rsidRDefault="008D4316" w:rsidP="008D4316">
                  <w:pPr>
                    <w:spacing w:after="0" w:line="240" w:lineRule="auto"/>
                    <w:jc w:val="center"/>
                  </w:pPr>
                  <w:r w:rsidRPr="00550DC1">
                    <w:rPr>
                      <w:rFonts w:ascii="Cambria" w:eastAsia="Cambria" w:hAnsi="Cambria"/>
                      <w:color w:val="000000"/>
                      <w:sz w:val="18"/>
                    </w:rPr>
                    <w:t>–</w:t>
                  </w:r>
                </w:p>
              </w:tc>
            </w:tr>
            <w:tr w:rsidR="008D4316" w14:paraId="140FA3E1" w14:textId="77777777" w:rsidTr="00F82F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6A4CB" w14:textId="77777777" w:rsidR="008D4316" w:rsidRDefault="008D4316" w:rsidP="008D4316">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CE739"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F49A1"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20869BF" w14:textId="17483034" w:rsidR="008D4316" w:rsidRPr="00E666DF" w:rsidRDefault="008D4316" w:rsidP="008D4316">
                  <w:pPr>
                    <w:spacing w:after="0" w:line="240" w:lineRule="auto"/>
                    <w:jc w:val="center"/>
                  </w:pPr>
                  <w:r w:rsidRPr="006C36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DB06E"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F66951" w14:textId="700EFFFA" w:rsidR="008D4316" w:rsidRDefault="008D4316" w:rsidP="008D4316">
                  <w:pPr>
                    <w:spacing w:after="0" w:line="240" w:lineRule="auto"/>
                    <w:jc w:val="center"/>
                  </w:pPr>
                  <w:r w:rsidRPr="00A176A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331DEC" w14:textId="29D6FDE9" w:rsidR="008D4316" w:rsidRDefault="008D4316" w:rsidP="008D4316">
                  <w:pPr>
                    <w:spacing w:after="0" w:line="240" w:lineRule="auto"/>
                    <w:jc w:val="center"/>
                  </w:pPr>
                  <w:r w:rsidRPr="00550DC1">
                    <w:rPr>
                      <w:rFonts w:ascii="Cambria" w:eastAsia="Cambria" w:hAnsi="Cambria"/>
                      <w:color w:val="000000"/>
                      <w:sz w:val="18"/>
                    </w:rPr>
                    <w:t>–</w:t>
                  </w:r>
                </w:p>
              </w:tc>
            </w:tr>
            <w:tr w:rsidR="008D4316" w14:paraId="238E1C62" w14:textId="77777777" w:rsidTr="00F82F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EAA9B" w14:textId="77777777" w:rsidR="008D4316" w:rsidRDefault="008D4316" w:rsidP="008D4316">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3DB2B"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BD8D0"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0E97563" w14:textId="476E0632" w:rsidR="008D4316" w:rsidRPr="00E666DF" w:rsidRDefault="008D4316" w:rsidP="008D4316">
                  <w:pPr>
                    <w:spacing w:after="0" w:line="240" w:lineRule="auto"/>
                    <w:jc w:val="center"/>
                  </w:pPr>
                  <w:r w:rsidRPr="006C36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917ED"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27CB71" w14:textId="49E5209D" w:rsidR="008D4316" w:rsidRDefault="008D4316" w:rsidP="008D4316">
                  <w:pPr>
                    <w:spacing w:after="0" w:line="240" w:lineRule="auto"/>
                    <w:jc w:val="center"/>
                  </w:pPr>
                  <w:r w:rsidRPr="00A176A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B4A0EA" w14:textId="6302BAF3" w:rsidR="008D4316" w:rsidRDefault="008D4316" w:rsidP="008D4316">
                  <w:pPr>
                    <w:spacing w:after="0" w:line="240" w:lineRule="auto"/>
                    <w:jc w:val="center"/>
                  </w:pPr>
                  <w:r w:rsidRPr="00550DC1">
                    <w:rPr>
                      <w:rFonts w:ascii="Cambria" w:eastAsia="Cambria" w:hAnsi="Cambria"/>
                      <w:color w:val="000000"/>
                      <w:sz w:val="18"/>
                    </w:rPr>
                    <w:t>–</w:t>
                  </w:r>
                </w:p>
              </w:tc>
            </w:tr>
            <w:tr w:rsidR="008D4316" w14:paraId="74E1BB96" w14:textId="77777777" w:rsidTr="00F82F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39A3E" w14:textId="77777777" w:rsidR="008D4316" w:rsidRDefault="008D4316" w:rsidP="008D4316">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110AB"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9494A"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C4D5533" w14:textId="62F0830F" w:rsidR="008D4316" w:rsidRPr="00E666DF" w:rsidRDefault="008D4316" w:rsidP="008D4316">
                  <w:pPr>
                    <w:spacing w:after="0" w:line="240" w:lineRule="auto"/>
                    <w:jc w:val="center"/>
                  </w:pPr>
                  <w:r w:rsidRPr="006C36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A8402"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370B95" w14:textId="6DAC6634" w:rsidR="008D4316" w:rsidRDefault="008D4316" w:rsidP="008D4316">
                  <w:pPr>
                    <w:spacing w:after="0" w:line="240" w:lineRule="auto"/>
                    <w:jc w:val="center"/>
                  </w:pPr>
                  <w:r w:rsidRPr="00A176A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C41836" w14:textId="53990227" w:rsidR="008D4316" w:rsidRDefault="008D4316" w:rsidP="008D4316">
                  <w:pPr>
                    <w:spacing w:after="0" w:line="240" w:lineRule="auto"/>
                    <w:jc w:val="center"/>
                  </w:pPr>
                  <w:r w:rsidRPr="00550DC1">
                    <w:rPr>
                      <w:rFonts w:ascii="Cambria" w:eastAsia="Cambria" w:hAnsi="Cambria"/>
                      <w:color w:val="000000"/>
                      <w:sz w:val="18"/>
                    </w:rPr>
                    <w:t>–</w:t>
                  </w:r>
                </w:p>
              </w:tc>
            </w:tr>
            <w:tr w:rsidR="008D4316" w14:paraId="736F4A14" w14:textId="77777777" w:rsidTr="00F82F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65FE2" w14:textId="77777777" w:rsidR="008D4316" w:rsidRDefault="008D4316" w:rsidP="008D4316">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91447"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BC3F5"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CE95183" w14:textId="3FE0D321" w:rsidR="008D4316" w:rsidRPr="00E666DF" w:rsidRDefault="008D4316" w:rsidP="008D4316">
                  <w:pPr>
                    <w:spacing w:after="0" w:line="240" w:lineRule="auto"/>
                    <w:jc w:val="center"/>
                  </w:pPr>
                  <w:r w:rsidRPr="006C36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901AF"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F24A0E" w14:textId="059DFD24" w:rsidR="008D4316" w:rsidRDefault="008D4316" w:rsidP="008D4316">
                  <w:pPr>
                    <w:spacing w:after="0" w:line="240" w:lineRule="auto"/>
                    <w:jc w:val="center"/>
                  </w:pPr>
                  <w:r w:rsidRPr="00A176A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0FA666" w14:textId="52C8AD64" w:rsidR="008D4316" w:rsidRDefault="008D4316" w:rsidP="008D4316">
                  <w:pPr>
                    <w:spacing w:after="0" w:line="240" w:lineRule="auto"/>
                    <w:jc w:val="center"/>
                  </w:pPr>
                  <w:r w:rsidRPr="00550DC1">
                    <w:rPr>
                      <w:rFonts w:ascii="Cambria" w:eastAsia="Cambria" w:hAnsi="Cambria"/>
                      <w:color w:val="000000"/>
                      <w:sz w:val="18"/>
                    </w:rPr>
                    <w:t>–</w:t>
                  </w:r>
                </w:p>
              </w:tc>
            </w:tr>
            <w:tr w:rsidR="008D4316" w14:paraId="33F01D97" w14:textId="77777777" w:rsidTr="00F82F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9D5DC" w14:textId="77777777" w:rsidR="008D4316" w:rsidRDefault="008D4316" w:rsidP="008D4316">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E0C19"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2F73E"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503EF66" w14:textId="2F107C6B" w:rsidR="008D4316" w:rsidRPr="00E666DF" w:rsidRDefault="008D4316" w:rsidP="008D4316">
                  <w:pPr>
                    <w:spacing w:after="0" w:line="240" w:lineRule="auto"/>
                    <w:jc w:val="center"/>
                  </w:pPr>
                  <w:r w:rsidRPr="006C36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3E8C8"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061A7E" w14:textId="7175469B" w:rsidR="008D4316" w:rsidRDefault="008D4316" w:rsidP="008D4316">
                  <w:pPr>
                    <w:spacing w:after="0" w:line="240" w:lineRule="auto"/>
                    <w:jc w:val="center"/>
                  </w:pPr>
                  <w:r w:rsidRPr="00A176A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334BCE" w14:textId="53B7EE33" w:rsidR="008D4316" w:rsidRDefault="008D4316" w:rsidP="008D4316">
                  <w:pPr>
                    <w:spacing w:after="0" w:line="240" w:lineRule="auto"/>
                    <w:jc w:val="center"/>
                  </w:pPr>
                  <w:r w:rsidRPr="00550DC1">
                    <w:rPr>
                      <w:rFonts w:ascii="Cambria" w:eastAsia="Cambria" w:hAnsi="Cambria"/>
                      <w:color w:val="000000"/>
                      <w:sz w:val="18"/>
                    </w:rPr>
                    <w:t>–</w:t>
                  </w:r>
                </w:p>
              </w:tc>
            </w:tr>
            <w:tr w:rsidR="008D4316" w14:paraId="11C262DA" w14:textId="77777777" w:rsidTr="00F82F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BF828" w14:textId="77777777" w:rsidR="008D4316" w:rsidRDefault="008D4316" w:rsidP="008D4316">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BE940"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02A79"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3A1EDA" w14:textId="2681F023" w:rsidR="008D4316" w:rsidRPr="00E666DF" w:rsidRDefault="008D4316" w:rsidP="008D4316">
                  <w:pPr>
                    <w:spacing w:after="0" w:line="240" w:lineRule="auto"/>
                    <w:jc w:val="center"/>
                  </w:pPr>
                  <w:r w:rsidRPr="006C36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E6232"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C9D934" w14:textId="3B991C0F" w:rsidR="008D4316" w:rsidRDefault="008D4316" w:rsidP="008D4316">
                  <w:pPr>
                    <w:spacing w:after="0" w:line="240" w:lineRule="auto"/>
                    <w:jc w:val="center"/>
                  </w:pPr>
                  <w:r w:rsidRPr="00A176A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9E6CD8" w14:textId="18545E4D" w:rsidR="008D4316" w:rsidRDefault="008D4316" w:rsidP="008D4316">
                  <w:pPr>
                    <w:spacing w:after="0" w:line="240" w:lineRule="auto"/>
                    <w:jc w:val="center"/>
                  </w:pPr>
                  <w:r w:rsidRPr="00550DC1">
                    <w:rPr>
                      <w:rFonts w:ascii="Cambria" w:eastAsia="Cambria" w:hAnsi="Cambria"/>
                      <w:color w:val="000000"/>
                      <w:sz w:val="18"/>
                    </w:rPr>
                    <w:t>–</w:t>
                  </w:r>
                </w:p>
              </w:tc>
            </w:tr>
            <w:tr w:rsidR="008D4316" w14:paraId="6DA8D51A" w14:textId="77777777" w:rsidTr="00F82F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70A80" w14:textId="77777777" w:rsidR="008D4316" w:rsidRDefault="008D4316" w:rsidP="008D4316">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AD160"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F39E6"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DDD0737" w14:textId="61E62B55" w:rsidR="008D4316" w:rsidRPr="00E666DF" w:rsidRDefault="008D4316" w:rsidP="008D4316">
                  <w:pPr>
                    <w:spacing w:after="0" w:line="240" w:lineRule="auto"/>
                    <w:jc w:val="center"/>
                  </w:pPr>
                  <w:r w:rsidRPr="006C36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AC0F1"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78B00C" w14:textId="658920ED" w:rsidR="008D4316" w:rsidRDefault="008D4316" w:rsidP="008D4316">
                  <w:pPr>
                    <w:spacing w:after="0" w:line="240" w:lineRule="auto"/>
                    <w:jc w:val="center"/>
                  </w:pPr>
                  <w:r w:rsidRPr="00A176A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0695AC" w14:textId="12A0B8D0" w:rsidR="008D4316" w:rsidRDefault="008D4316" w:rsidP="008D4316">
                  <w:pPr>
                    <w:spacing w:after="0" w:line="240" w:lineRule="auto"/>
                    <w:jc w:val="center"/>
                  </w:pPr>
                  <w:r w:rsidRPr="00550DC1">
                    <w:rPr>
                      <w:rFonts w:ascii="Cambria" w:eastAsia="Cambria" w:hAnsi="Cambria"/>
                      <w:color w:val="000000"/>
                      <w:sz w:val="18"/>
                    </w:rPr>
                    <w:t>–</w:t>
                  </w:r>
                </w:p>
              </w:tc>
            </w:tr>
            <w:tr w:rsidR="008D4316" w14:paraId="5F7F7801" w14:textId="77777777" w:rsidTr="00F82F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43CB0" w14:textId="77777777" w:rsidR="008D4316" w:rsidRDefault="008D4316" w:rsidP="008D4316">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8D154"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34F7E"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2D8128" w14:textId="561933B2" w:rsidR="008D4316" w:rsidRPr="00E666DF" w:rsidRDefault="008D4316" w:rsidP="008D4316">
                  <w:pPr>
                    <w:spacing w:after="0" w:line="240" w:lineRule="auto"/>
                    <w:jc w:val="center"/>
                  </w:pPr>
                  <w:r w:rsidRPr="006C36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0BECF"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64FEE4" w14:textId="7F816A5B" w:rsidR="008D4316" w:rsidRDefault="008D4316" w:rsidP="008D4316">
                  <w:pPr>
                    <w:spacing w:after="0" w:line="240" w:lineRule="auto"/>
                    <w:jc w:val="center"/>
                  </w:pPr>
                  <w:r w:rsidRPr="00A176A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9335B0" w14:textId="0EF83719" w:rsidR="008D4316" w:rsidRDefault="008D4316" w:rsidP="008D4316">
                  <w:pPr>
                    <w:spacing w:after="0" w:line="240" w:lineRule="auto"/>
                    <w:jc w:val="center"/>
                  </w:pPr>
                  <w:r w:rsidRPr="00550DC1">
                    <w:rPr>
                      <w:rFonts w:ascii="Cambria" w:eastAsia="Cambria" w:hAnsi="Cambria"/>
                      <w:color w:val="000000"/>
                      <w:sz w:val="18"/>
                    </w:rPr>
                    <w:t>–</w:t>
                  </w:r>
                </w:p>
              </w:tc>
            </w:tr>
            <w:tr w:rsidR="008D4316" w14:paraId="5631846D" w14:textId="77777777" w:rsidTr="00F82F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B9AC0" w14:textId="77777777" w:rsidR="008D4316" w:rsidRDefault="008D4316" w:rsidP="008D4316">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C9029"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381FC"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0EE7B96" w14:textId="1FE10902" w:rsidR="008D4316" w:rsidRPr="00E666DF" w:rsidRDefault="008D4316" w:rsidP="008D4316">
                  <w:pPr>
                    <w:spacing w:after="0" w:line="240" w:lineRule="auto"/>
                    <w:jc w:val="center"/>
                  </w:pPr>
                  <w:r w:rsidRPr="006C36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7F791"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B159DC" w14:textId="246FDD20" w:rsidR="008D4316" w:rsidRDefault="008D4316" w:rsidP="008D4316">
                  <w:pPr>
                    <w:spacing w:after="0" w:line="240" w:lineRule="auto"/>
                    <w:jc w:val="center"/>
                  </w:pPr>
                  <w:r w:rsidRPr="00A176A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D0FAC6" w14:textId="6DA8000C" w:rsidR="008D4316" w:rsidRDefault="008D4316" w:rsidP="008D4316">
                  <w:pPr>
                    <w:spacing w:after="0" w:line="240" w:lineRule="auto"/>
                    <w:jc w:val="center"/>
                  </w:pPr>
                  <w:r w:rsidRPr="00550DC1">
                    <w:rPr>
                      <w:rFonts w:ascii="Cambria" w:eastAsia="Cambria" w:hAnsi="Cambria"/>
                      <w:color w:val="000000"/>
                      <w:sz w:val="18"/>
                    </w:rPr>
                    <w:t>–</w:t>
                  </w:r>
                </w:p>
              </w:tc>
            </w:tr>
            <w:tr w:rsidR="00CD3DC0" w14:paraId="1F90CAC6"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2253C" w14:textId="77777777" w:rsidR="00CD3DC0" w:rsidRDefault="00907230">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B4E42"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5FD30"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DCEF1A8" w14:textId="65B5A37D" w:rsidR="00CD3DC0" w:rsidRPr="00E666DF" w:rsidRDefault="003F602D" w:rsidP="00FE2FC8">
                  <w:pPr>
                    <w:spacing w:after="0" w:line="240" w:lineRule="auto"/>
                    <w:jc w:val="center"/>
                  </w:pPr>
                  <w: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98975"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B15AA"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ACB2A" w14:textId="77777777" w:rsidR="00CD3DC0" w:rsidRDefault="00907230">
                  <w:pPr>
                    <w:spacing w:after="0" w:line="240" w:lineRule="auto"/>
                    <w:jc w:val="center"/>
                  </w:pPr>
                  <w:r>
                    <w:rPr>
                      <w:rFonts w:ascii="Cambria" w:eastAsia="Cambria" w:hAnsi="Cambria"/>
                      <w:color w:val="000000"/>
                      <w:sz w:val="18"/>
                    </w:rPr>
                    <w:t>0</w:t>
                  </w:r>
                </w:p>
              </w:tc>
            </w:tr>
            <w:tr w:rsidR="008D4316" w14:paraId="551166C8" w14:textId="77777777" w:rsidTr="00474C7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F8DB0" w14:textId="77777777" w:rsidR="008D4316" w:rsidRDefault="008D4316" w:rsidP="008D4316">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B5063"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7A954"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77BA4E" w14:textId="2B686B6B" w:rsidR="008D4316" w:rsidRPr="00E666DF" w:rsidRDefault="008D4316" w:rsidP="008D4316">
                  <w:pPr>
                    <w:spacing w:after="0" w:line="240" w:lineRule="auto"/>
                    <w:jc w:val="center"/>
                  </w:pPr>
                  <w:r w:rsidRPr="008F2E6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3246C"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08EDCC" w14:textId="560FD5F0" w:rsidR="008D4316" w:rsidRDefault="008D4316" w:rsidP="008D4316">
                  <w:pPr>
                    <w:spacing w:after="0" w:line="240" w:lineRule="auto"/>
                    <w:jc w:val="center"/>
                  </w:pPr>
                  <w:r w:rsidRPr="00AE2052">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97652F" w14:textId="6C5F225E" w:rsidR="008D4316" w:rsidRDefault="008D4316" w:rsidP="008D4316">
                  <w:pPr>
                    <w:spacing w:after="0" w:line="240" w:lineRule="auto"/>
                    <w:jc w:val="center"/>
                  </w:pPr>
                  <w:r w:rsidRPr="00AE0D40">
                    <w:rPr>
                      <w:rFonts w:ascii="Cambria" w:eastAsia="Cambria" w:hAnsi="Cambria"/>
                      <w:color w:val="000000"/>
                      <w:sz w:val="18"/>
                    </w:rPr>
                    <w:t>–</w:t>
                  </w:r>
                </w:p>
              </w:tc>
            </w:tr>
            <w:tr w:rsidR="008D4316" w14:paraId="5EC1C5F5" w14:textId="77777777" w:rsidTr="00474C7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0F507" w14:textId="77777777" w:rsidR="008D4316" w:rsidRDefault="008D4316" w:rsidP="008D4316">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4D660"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0E9A2"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0FADA5" w14:textId="5FEDAD07" w:rsidR="008D4316" w:rsidRPr="00E666DF" w:rsidRDefault="008D4316" w:rsidP="008D4316">
                  <w:pPr>
                    <w:spacing w:after="0" w:line="240" w:lineRule="auto"/>
                    <w:jc w:val="center"/>
                  </w:pPr>
                  <w:r w:rsidRPr="008F2E6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5327C"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EEAAF2" w14:textId="6B6786B8" w:rsidR="008D4316" w:rsidRDefault="008D4316" w:rsidP="008D4316">
                  <w:pPr>
                    <w:spacing w:after="0" w:line="240" w:lineRule="auto"/>
                    <w:jc w:val="center"/>
                  </w:pPr>
                  <w:r w:rsidRPr="00AE2052">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20DCC2" w14:textId="2A34BC1E" w:rsidR="008D4316" w:rsidRDefault="008D4316" w:rsidP="008D4316">
                  <w:pPr>
                    <w:spacing w:after="0" w:line="240" w:lineRule="auto"/>
                    <w:jc w:val="center"/>
                  </w:pPr>
                  <w:r w:rsidRPr="00AE0D40">
                    <w:rPr>
                      <w:rFonts w:ascii="Cambria" w:eastAsia="Cambria" w:hAnsi="Cambria"/>
                      <w:color w:val="000000"/>
                      <w:sz w:val="18"/>
                    </w:rPr>
                    <w:t>–</w:t>
                  </w:r>
                </w:p>
              </w:tc>
            </w:tr>
            <w:tr w:rsidR="00CD3DC0" w14:paraId="34FFA4CA"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42CC8" w14:textId="77777777" w:rsidR="00CD3DC0" w:rsidRDefault="00907230">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6DA42"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FFB82"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D50626C" w14:textId="030946BC" w:rsidR="00CD3DC0" w:rsidRPr="00E666DF" w:rsidRDefault="003F602D" w:rsidP="00FE2FC8">
                  <w:pPr>
                    <w:spacing w:after="0" w:line="240" w:lineRule="auto"/>
                    <w:jc w:val="center"/>
                  </w:pPr>
                  <w: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CABEA"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C1264"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A4CC3" w14:textId="77777777" w:rsidR="00CD3DC0" w:rsidRDefault="00907230">
                  <w:pPr>
                    <w:spacing w:after="0" w:line="240" w:lineRule="auto"/>
                    <w:jc w:val="center"/>
                  </w:pPr>
                  <w:r>
                    <w:rPr>
                      <w:rFonts w:ascii="Cambria" w:eastAsia="Cambria" w:hAnsi="Cambria"/>
                      <w:color w:val="000000"/>
                      <w:sz w:val="18"/>
                    </w:rPr>
                    <w:t>0</w:t>
                  </w:r>
                </w:p>
              </w:tc>
            </w:tr>
            <w:tr w:rsidR="00CD3DC0" w14:paraId="3AD1F28B"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1ABF4" w14:textId="77777777" w:rsidR="00CD3DC0" w:rsidRDefault="00907230">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E8FED"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43A3D"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62AE00B" w14:textId="05279904" w:rsidR="00CD3DC0" w:rsidRPr="00E666DF" w:rsidRDefault="003F602D" w:rsidP="00FE2FC8">
                  <w:pPr>
                    <w:spacing w:after="0" w:line="240" w:lineRule="auto"/>
                    <w:jc w:val="center"/>
                  </w:pPr>
                  <w: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1F471"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B62DA"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C09D5" w14:textId="77777777" w:rsidR="00CD3DC0" w:rsidRDefault="00907230">
                  <w:pPr>
                    <w:spacing w:after="0" w:line="240" w:lineRule="auto"/>
                    <w:jc w:val="center"/>
                  </w:pPr>
                  <w:r>
                    <w:rPr>
                      <w:rFonts w:ascii="Cambria" w:eastAsia="Cambria" w:hAnsi="Cambria"/>
                      <w:color w:val="000000"/>
                      <w:sz w:val="18"/>
                    </w:rPr>
                    <w:t>0</w:t>
                  </w:r>
                </w:p>
              </w:tc>
            </w:tr>
            <w:tr w:rsidR="008D4316" w14:paraId="678EC987" w14:textId="77777777" w:rsidTr="001626A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280E2" w14:textId="77777777" w:rsidR="008D4316" w:rsidRDefault="008D4316" w:rsidP="008D4316">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73565"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82EA0"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6155D1" w14:textId="2B8E7E3B" w:rsidR="008D4316" w:rsidRPr="00E666DF" w:rsidRDefault="008D4316" w:rsidP="008D4316">
                  <w:pPr>
                    <w:spacing w:after="0" w:line="240" w:lineRule="auto"/>
                    <w:jc w:val="center"/>
                  </w:pPr>
                  <w:r w:rsidRPr="00E316B7">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5F469"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1E56E9" w14:textId="2E41B65D" w:rsidR="008D4316" w:rsidRDefault="008D4316" w:rsidP="008D4316">
                  <w:pPr>
                    <w:spacing w:after="0" w:line="240" w:lineRule="auto"/>
                    <w:jc w:val="center"/>
                  </w:pPr>
                  <w:r w:rsidRPr="007669E4">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F8D84C" w14:textId="7F9BCA7D" w:rsidR="008D4316" w:rsidRDefault="008D4316" w:rsidP="008D4316">
                  <w:pPr>
                    <w:spacing w:after="0" w:line="240" w:lineRule="auto"/>
                    <w:jc w:val="center"/>
                  </w:pPr>
                  <w:r w:rsidRPr="006D7C5E">
                    <w:rPr>
                      <w:rFonts w:ascii="Cambria" w:eastAsia="Cambria" w:hAnsi="Cambria"/>
                      <w:color w:val="000000"/>
                      <w:sz w:val="18"/>
                    </w:rPr>
                    <w:t>–</w:t>
                  </w:r>
                </w:p>
              </w:tc>
            </w:tr>
            <w:tr w:rsidR="008D4316" w14:paraId="56FBAE4D" w14:textId="77777777" w:rsidTr="001626A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62BDD" w14:textId="77777777" w:rsidR="008D4316" w:rsidRDefault="008D4316" w:rsidP="008D4316">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DA5BD"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BFF3B"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A6B3D6C" w14:textId="148D6B49" w:rsidR="008D4316" w:rsidRPr="00E666DF" w:rsidRDefault="008D4316" w:rsidP="008D4316">
                  <w:pPr>
                    <w:spacing w:after="0" w:line="240" w:lineRule="auto"/>
                    <w:jc w:val="center"/>
                  </w:pPr>
                  <w:r w:rsidRPr="00E316B7">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01A8C"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A73D2F" w14:textId="0B0529D0" w:rsidR="008D4316" w:rsidRDefault="008D4316" w:rsidP="008D4316">
                  <w:pPr>
                    <w:spacing w:after="0" w:line="240" w:lineRule="auto"/>
                    <w:jc w:val="center"/>
                  </w:pPr>
                  <w:r w:rsidRPr="007669E4">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E30320" w14:textId="181A339D" w:rsidR="008D4316" w:rsidRDefault="008D4316" w:rsidP="008D4316">
                  <w:pPr>
                    <w:spacing w:after="0" w:line="240" w:lineRule="auto"/>
                    <w:jc w:val="center"/>
                  </w:pPr>
                  <w:r w:rsidRPr="006D7C5E">
                    <w:rPr>
                      <w:rFonts w:ascii="Cambria" w:eastAsia="Cambria" w:hAnsi="Cambria"/>
                      <w:color w:val="000000"/>
                      <w:sz w:val="18"/>
                    </w:rPr>
                    <w:t>–</w:t>
                  </w:r>
                </w:p>
              </w:tc>
            </w:tr>
            <w:tr w:rsidR="008D4316" w14:paraId="5AD5C16F" w14:textId="77777777" w:rsidTr="001626A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AAB59" w14:textId="77777777" w:rsidR="008D4316" w:rsidRDefault="008D4316" w:rsidP="008D4316">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C33FA"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2AB9A"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A4E0C1C" w14:textId="10599ECC" w:rsidR="008D4316" w:rsidRPr="00E666DF" w:rsidRDefault="008D4316" w:rsidP="008D4316">
                  <w:pPr>
                    <w:spacing w:after="0" w:line="240" w:lineRule="auto"/>
                    <w:jc w:val="center"/>
                  </w:pPr>
                  <w:r w:rsidRPr="00E316B7">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3795C"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C37EF0" w14:textId="0925B3EC" w:rsidR="008D4316" w:rsidRDefault="008D4316" w:rsidP="008D4316">
                  <w:pPr>
                    <w:spacing w:after="0" w:line="240" w:lineRule="auto"/>
                    <w:jc w:val="center"/>
                  </w:pPr>
                  <w:r w:rsidRPr="007669E4">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E97FBA" w14:textId="2AB99DC5" w:rsidR="008D4316" w:rsidRDefault="008D4316" w:rsidP="008D4316">
                  <w:pPr>
                    <w:spacing w:after="0" w:line="240" w:lineRule="auto"/>
                    <w:jc w:val="center"/>
                  </w:pPr>
                  <w:r w:rsidRPr="006D7C5E">
                    <w:rPr>
                      <w:rFonts w:ascii="Cambria" w:eastAsia="Cambria" w:hAnsi="Cambria"/>
                      <w:color w:val="000000"/>
                      <w:sz w:val="18"/>
                    </w:rPr>
                    <w:t>–</w:t>
                  </w:r>
                </w:p>
              </w:tc>
            </w:tr>
            <w:tr w:rsidR="008D4316" w14:paraId="1560D33E" w14:textId="77777777" w:rsidTr="001626A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AA85F" w14:textId="77777777" w:rsidR="008D4316" w:rsidRDefault="008D4316" w:rsidP="008D4316">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A37AC"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6C8A8"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0CA296" w14:textId="592DB254" w:rsidR="008D4316" w:rsidRPr="00E666DF" w:rsidRDefault="008D4316" w:rsidP="008D4316">
                  <w:pPr>
                    <w:spacing w:after="0" w:line="240" w:lineRule="auto"/>
                    <w:jc w:val="center"/>
                  </w:pPr>
                  <w:r w:rsidRPr="00E316B7">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607E5"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29A6E5" w14:textId="2F8C78E2" w:rsidR="008D4316" w:rsidRDefault="008D4316" w:rsidP="008D4316">
                  <w:pPr>
                    <w:spacing w:after="0" w:line="240" w:lineRule="auto"/>
                    <w:jc w:val="center"/>
                  </w:pPr>
                  <w:r w:rsidRPr="007669E4">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F47CB4" w14:textId="791B2827" w:rsidR="008D4316" w:rsidRDefault="008D4316" w:rsidP="008D4316">
                  <w:pPr>
                    <w:spacing w:after="0" w:line="240" w:lineRule="auto"/>
                    <w:jc w:val="center"/>
                  </w:pPr>
                  <w:r w:rsidRPr="006D7C5E">
                    <w:rPr>
                      <w:rFonts w:ascii="Cambria" w:eastAsia="Cambria" w:hAnsi="Cambria"/>
                      <w:color w:val="000000"/>
                      <w:sz w:val="18"/>
                    </w:rPr>
                    <w:t>–</w:t>
                  </w:r>
                </w:p>
              </w:tc>
            </w:tr>
            <w:tr w:rsidR="008D4316" w14:paraId="7F5124A8" w14:textId="77777777" w:rsidTr="001626A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4C0CC" w14:textId="77777777" w:rsidR="008D4316" w:rsidRDefault="008D4316" w:rsidP="008D4316">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532B1"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68F50"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94AFD3" w14:textId="491F1F86" w:rsidR="008D4316" w:rsidRPr="00E666DF" w:rsidRDefault="008D4316" w:rsidP="008D4316">
                  <w:pPr>
                    <w:spacing w:after="0" w:line="240" w:lineRule="auto"/>
                    <w:jc w:val="center"/>
                  </w:pPr>
                  <w:r w:rsidRPr="00E316B7">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A2198"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57AC73" w14:textId="7C3E41D5" w:rsidR="008D4316" w:rsidRDefault="008D4316" w:rsidP="008D4316">
                  <w:pPr>
                    <w:spacing w:after="0" w:line="240" w:lineRule="auto"/>
                    <w:jc w:val="center"/>
                  </w:pPr>
                  <w:r w:rsidRPr="007669E4">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7F5E4B" w14:textId="3506AF0E" w:rsidR="008D4316" w:rsidRDefault="008D4316" w:rsidP="008D4316">
                  <w:pPr>
                    <w:spacing w:after="0" w:line="240" w:lineRule="auto"/>
                    <w:jc w:val="center"/>
                  </w:pPr>
                  <w:r w:rsidRPr="006D7C5E">
                    <w:rPr>
                      <w:rFonts w:ascii="Cambria" w:eastAsia="Cambria" w:hAnsi="Cambria"/>
                      <w:color w:val="000000"/>
                      <w:sz w:val="18"/>
                    </w:rPr>
                    <w:t>–</w:t>
                  </w:r>
                </w:p>
              </w:tc>
            </w:tr>
            <w:tr w:rsidR="008D4316" w14:paraId="7CDD1E8E" w14:textId="77777777" w:rsidTr="001626A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AACCE" w14:textId="77777777" w:rsidR="008D4316" w:rsidRDefault="008D4316" w:rsidP="008D4316">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425D8"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C7C20"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5A2BB5B" w14:textId="5F94F7C7" w:rsidR="008D4316" w:rsidRPr="00E666DF" w:rsidRDefault="008D4316" w:rsidP="008D4316">
                  <w:pPr>
                    <w:spacing w:after="0" w:line="240" w:lineRule="auto"/>
                    <w:jc w:val="center"/>
                  </w:pPr>
                  <w:r w:rsidRPr="00E316B7">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A62D4"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AE57E0" w14:textId="254903EB" w:rsidR="008D4316" w:rsidRDefault="008D4316" w:rsidP="008D4316">
                  <w:pPr>
                    <w:spacing w:after="0" w:line="240" w:lineRule="auto"/>
                    <w:jc w:val="center"/>
                  </w:pPr>
                  <w:r w:rsidRPr="007669E4">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6E05B1" w14:textId="4747E5F0" w:rsidR="008D4316" w:rsidRDefault="008D4316" w:rsidP="008D4316">
                  <w:pPr>
                    <w:spacing w:after="0" w:line="240" w:lineRule="auto"/>
                    <w:jc w:val="center"/>
                  </w:pPr>
                  <w:r w:rsidRPr="006D7C5E">
                    <w:rPr>
                      <w:rFonts w:ascii="Cambria" w:eastAsia="Cambria" w:hAnsi="Cambria"/>
                      <w:color w:val="000000"/>
                      <w:sz w:val="18"/>
                    </w:rPr>
                    <w:t>–</w:t>
                  </w:r>
                </w:p>
              </w:tc>
            </w:tr>
            <w:tr w:rsidR="00CD3DC0" w14:paraId="644BEE83"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A23D3" w14:textId="77777777" w:rsidR="00CD3DC0" w:rsidRDefault="00907230">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D2168"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75EC3"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6EB195D" w14:textId="6D72782E" w:rsidR="00CD3DC0" w:rsidRPr="00E666DF" w:rsidRDefault="003F602D" w:rsidP="00E06F16">
                  <w:pPr>
                    <w:spacing w:after="0" w:line="240" w:lineRule="auto"/>
                    <w:jc w:val="center"/>
                  </w:pPr>
                  <w: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8B2F1"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59D32"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C523F" w14:textId="77777777" w:rsidR="00CD3DC0" w:rsidRDefault="00907230">
                  <w:pPr>
                    <w:spacing w:after="0" w:line="240" w:lineRule="auto"/>
                    <w:jc w:val="center"/>
                  </w:pPr>
                  <w:r>
                    <w:rPr>
                      <w:rFonts w:ascii="Cambria" w:eastAsia="Cambria" w:hAnsi="Cambria"/>
                      <w:color w:val="000000"/>
                      <w:sz w:val="18"/>
                    </w:rPr>
                    <w:t>0</w:t>
                  </w:r>
                </w:p>
              </w:tc>
            </w:tr>
            <w:tr w:rsidR="008D4316" w14:paraId="684540B5" w14:textId="77777777" w:rsidTr="00650DC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9F733" w14:textId="77777777" w:rsidR="008D4316" w:rsidRDefault="008D4316" w:rsidP="008D4316">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D30AD"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12BD2"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E9B025C" w14:textId="70F2755E" w:rsidR="008D4316" w:rsidRPr="00E666DF" w:rsidRDefault="008D4316" w:rsidP="008D4316">
                  <w:pPr>
                    <w:spacing w:after="0" w:line="240" w:lineRule="auto"/>
                    <w:jc w:val="center"/>
                  </w:pPr>
                  <w:r>
                    <w:t>n</w:t>
                  </w:r>
                  <w:r w:rsidRPr="0020773D">
                    <w:t>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672FE"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663F83" w14:textId="7A7F0ED6" w:rsidR="008D4316" w:rsidRDefault="008D4316" w:rsidP="008D4316">
                  <w:pPr>
                    <w:spacing w:after="0" w:line="240" w:lineRule="auto"/>
                    <w:jc w:val="center"/>
                  </w:pPr>
                  <w:r w:rsidRPr="001E1A20">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9F31C6" w14:textId="6C67B27E" w:rsidR="008D4316" w:rsidRDefault="008D4316" w:rsidP="008D4316">
                  <w:pPr>
                    <w:spacing w:after="0" w:line="240" w:lineRule="auto"/>
                    <w:jc w:val="center"/>
                  </w:pPr>
                  <w:r w:rsidRPr="00E31FC6">
                    <w:rPr>
                      <w:rFonts w:ascii="Cambria" w:eastAsia="Cambria" w:hAnsi="Cambria"/>
                      <w:color w:val="000000"/>
                      <w:sz w:val="18"/>
                    </w:rPr>
                    <w:t>–</w:t>
                  </w:r>
                </w:p>
              </w:tc>
            </w:tr>
            <w:tr w:rsidR="008D4316" w14:paraId="3182B50B" w14:textId="77777777" w:rsidTr="00650DC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06068" w14:textId="77777777" w:rsidR="008D4316" w:rsidRDefault="008D4316" w:rsidP="008D4316">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F4AE7"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94094"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AEF649B" w14:textId="0105F358" w:rsidR="008D4316" w:rsidRPr="00E666DF" w:rsidRDefault="008D4316" w:rsidP="008D4316">
                  <w:pPr>
                    <w:spacing w:after="0" w:line="240" w:lineRule="auto"/>
                    <w:jc w:val="center"/>
                  </w:pPr>
                  <w:r w:rsidRPr="00246E58">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344EE"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A84842" w14:textId="18D7D91C" w:rsidR="008D4316" w:rsidRDefault="008D4316" w:rsidP="008D4316">
                  <w:pPr>
                    <w:spacing w:after="0" w:line="240" w:lineRule="auto"/>
                    <w:jc w:val="center"/>
                  </w:pPr>
                  <w:r w:rsidRPr="001E1A20">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E8F81A" w14:textId="2AE508DD" w:rsidR="008D4316" w:rsidRDefault="008D4316" w:rsidP="008D4316">
                  <w:pPr>
                    <w:spacing w:after="0" w:line="240" w:lineRule="auto"/>
                    <w:jc w:val="center"/>
                  </w:pPr>
                  <w:r w:rsidRPr="00E31FC6">
                    <w:rPr>
                      <w:rFonts w:ascii="Cambria" w:eastAsia="Cambria" w:hAnsi="Cambria"/>
                      <w:color w:val="000000"/>
                      <w:sz w:val="18"/>
                    </w:rPr>
                    <w:t>–</w:t>
                  </w:r>
                </w:p>
              </w:tc>
            </w:tr>
            <w:tr w:rsidR="008D4316" w14:paraId="3271AF4D" w14:textId="77777777" w:rsidTr="00650DC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8384A" w14:textId="77777777" w:rsidR="008D4316" w:rsidRDefault="008D4316" w:rsidP="008D4316">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47227"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C4B5C"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143F8BD" w14:textId="5C55262C" w:rsidR="008D4316" w:rsidRPr="00E666DF" w:rsidRDefault="008D4316" w:rsidP="008D4316">
                  <w:pPr>
                    <w:spacing w:after="0" w:line="240" w:lineRule="auto"/>
                    <w:jc w:val="center"/>
                  </w:pPr>
                  <w:r w:rsidRPr="00246E58">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A4F49"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B0A18D" w14:textId="360C42F1" w:rsidR="008D4316" w:rsidRDefault="008D4316" w:rsidP="008D4316">
                  <w:pPr>
                    <w:spacing w:after="0" w:line="240" w:lineRule="auto"/>
                    <w:jc w:val="center"/>
                  </w:pPr>
                  <w:r w:rsidRPr="001E1A20">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3265A2" w14:textId="05F78F5A" w:rsidR="008D4316" w:rsidRDefault="008D4316" w:rsidP="008D4316">
                  <w:pPr>
                    <w:spacing w:after="0" w:line="240" w:lineRule="auto"/>
                    <w:jc w:val="center"/>
                  </w:pPr>
                  <w:r w:rsidRPr="00E31FC6">
                    <w:rPr>
                      <w:rFonts w:ascii="Cambria" w:eastAsia="Cambria" w:hAnsi="Cambria"/>
                      <w:color w:val="000000"/>
                      <w:sz w:val="18"/>
                    </w:rPr>
                    <w:t>–</w:t>
                  </w:r>
                </w:p>
              </w:tc>
            </w:tr>
            <w:tr w:rsidR="008D4316" w14:paraId="5785F789" w14:textId="77777777" w:rsidTr="00650DC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EE055" w14:textId="77777777" w:rsidR="008D4316" w:rsidRDefault="008D4316" w:rsidP="008D4316">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10209"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7CEFC"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EDC90D5" w14:textId="49A65075" w:rsidR="008D4316" w:rsidRPr="00E666DF" w:rsidRDefault="008D4316" w:rsidP="008D4316">
                  <w:pPr>
                    <w:spacing w:after="0" w:line="240" w:lineRule="auto"/>
                    <w:jc w:val="center"/>
                  </w:pPr>
                  <w:r w:rsidRPr="00246E58">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D1BD0"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10CBA2" w14:textId="7BA71276" w:rsidR="008D4316" w:rsidRDefault="008D4316" w:rsidP="008D4316">
                  <w:pPr>
                    <w:spacing w:after="0" w:line="240" w:lineRule="auto"/>
                    <w:jc w:val="center"/>
                  </w:pPr>
                  <w:r w:rsidRPr="001E1A20">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60F439" w14:textId="79225DC0" w:rsidR="008D4316" w:rsidRDefault="008D4316" w:rsidP="008D4316">
                  <w:pPr>
                    <w:spacing w:after="0" w:line="240" w:lineRule="auto"/>
                    <w:jc w:val="center"/>
                  </w:pPr>
                  <w:r w:rsidRPr="00E31FC6">
                    <w:rPr>
                      <w:rFonts w:ascii="Cambria" w:eastAsia="Cambria" w:hAnsi="Cambria"/>
                      <w:color w:val="000000"/>
                      <w:sz w:val="18"/>
                    </w:rPr>
                    <w:t>–</w:t>
                  </w:r>
                </w:p>
              </w:tc>
            </w:tr>
            <w:tr w:rsidR="008D4316" w14:paraId="62DE402E" w14:textId="77777777" w:rsidTr="002873C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631E3" w14:textId="77777777" w:rsidR="008D4316" w:rsidRDefault="008D4316" w:rsidP="008D4316">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4B99D"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1A84E"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912A43C" w14:textId="0C698215" w:rsidR="008D4316" w:rsidRPr="00E666DF" w:rsidRDefault="008D4316" w:rsidP="008D4316">
                  <w:pPr>
                    <w:spacing w:after="0" w:line="240" w:lineRule="auto"/>
                    <w:jc w:val="center"/>
                  </w:pPr>
                  <w:r w:rsidRPr="00246E58">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35AD9"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313ADA" w14:textId="50D5171F" w:rsidR="008D4316" w:rsidRDefault="008D4316" w:rsidP="008D4316">
                  <w:pPr>
                    <w:spacing w:after="0" w:line="240" w:lineRule="auto"/>
                    <w:jc w:val="center"/>
                  </w:pPr>
                  <w:r w:rsidRPr="00A228CC">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ABBF80" w14:textId="226B09C9" w:rsidR="008D4316" w:rsidRDefault="008D4316" w:rsidP="008D4316">
                  <w:pPr>
                    <w:spacing w:after="0" w:line="240" w:lineRule="auto"/>
                    <w:jc w:val="center"/>
                  </w:pPr>
                  <w:r w:rsidRPr="00875686">
                    <w:rPr>
                      <w:rFonts w:ascii="Cambria" w:eastAsia="Cambria" w:hAnsi="Cambria"/>
                      <w:color w:val="000000"/>
                      <w:sz w:val="18"/>
                    </w:rPr>
                    <w:t>–</w:t>
                  </w:r>
                </w:p>
              </w:tc>
            </w:tr>
            <w:tr w:rsidR="008D4316" w14:paraId="4299E8F2" w14:textId="77777777" w:rsidTr="002873C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104C6" w14:textId="77777777" w:rsidR="008D4316" w:rsidRDefault="008D4316" w:rsidP="008D4316">
                  <w:pPr>
                    <w:spacing w:after="0" w:line="240" w:lineRule="auto"/>
                  </w:pPr>
                  <w:r>
                    <w:rPr>
                      <w:rFonts w:ascii="Cambria" w:eastAsia="Cambria" w:hAnsi="Cambria"/>
                      <w:color w:val="000000"/>
                      <w:sz w:val="18"/>
                    </w:rPr>
                    <w:lastRenderedPageBreak/>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0CE29"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1D783"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9957430" w14:textId="46B0107B" w:rsidR="008D4316" w:rsidRPr="00E666DF" w:rsidRDefault="008D4316" w:rsidP="008D4316">
                  <w:pPr>
                    <w:spacing w:after="0" w:line="240" w:lineRule="auto"/>
                    <w:jc w:val="center"/>
                  </w:pPr>
                  <w:r w:rsidRPr="00246E58">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726BC"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B5D735" w14:textId="79CF7D4A" w:rsidR="008D4316" w:rsidRDefault="008D4316" w:rsidP="008D4316">
                  <w:pPr>
                    <w:spacing w:after="0" w:line="240" w:lineRule="auto"/>
                    <w:jc w:val="center"/>
                  </w:pPr>
                  <w:r w:rsidRPr="00A228CC">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0DEF16" w14:textId="1988DDCB" w:rsidR="008D4316" w:rsidRDefault="008D4316" w:rsidP="008D4316">
                  <w:pPr>
                    <w:spacing w:after="0" w:line="240" w:lineRule="auto"/>
                    <w:jc w:val="center"/>
                  </w:pPr>
                  <w:r w:rsidRPr="00875686">
                    <w:rPr>
                      <w:rFonts w:ascii="Cambria" w:eastAsia="Cambria" w:hAnsi="Cambria"/>
                      <w:color w:val="000000"/>
                      <w:sz w:val="18"/>
                    </w:rPr>
                    <w:t>–</w:t>
                  </w:r>
                </w:p>
              </w:tc>
            </w:tr>
            <w:tr w:rsidR="00CD3DC0" w14:paraId="377F8106"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A7078" w14:textId="77777777" w:rsidR="00CD3DC0" w:rsidRDefault="00907230">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97C4B"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214C6"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313CD5D" w14:textId="28A5CFEB" w:rsidR="00CD3DC0" w:rsidRPr="00E666DF" w:rsidRDefault="003F602D" w:rsidP="00FE2FC8">
                  <w:pPr>
                    <w:spacing w:after="0" w:line="240" w:lineRule="auto"/>
                    <w:jc w:val="center"/>
                  </w:pPr>
                  <w: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A5608"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34473"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5DDEC" w14:textId="77777777" w:rsidR="00CD3DC0" w:rsidRDefault="00907230">
                  <w:pPr>
                    <w:spacing w:after="0" w:line="240" w:lineRule="auto"/>
                    <w:jc w:val="center"/>
                  </w:pPr>
                  <w:r>
                    <w:rPr>
                      <w:rFonts w:ascii="Cambria" w:eastAsia="Cambria" w:hAnsi="Cambria"/>
                      <w:color w:val="000000"/>
                      <w:sz w:val="18"/>
                    </w:rPr>
                    <w:t>0</w:t>
                  </w:r>
                </w:p>
              </w:tc>
            </w:tr>
            <w:tr w:rsidR="00CD3DC0" w14:paraId="0C8D0A9B"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5984D" w14:textId="77777777" w:rsidR="00CD3DC0" w:rsidRDefault="00907230">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082A2"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077AF"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7CC7814" w14:textId="2C129319" w:rsidR="00CD3DC0" w:rsidRPr="00E666DF" w:rsidRDefault="00DB37EF" w:rsidP="00FE2FC8">
                  <w:pPr>
                    <w:spacing w:after="0" w:line="240" w:lineRule="auto"/>
                    <w:jc w:val="center"/>
                  </w:pPr>
                  <w: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74259"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93B2E"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02E4D" w14:textId="77777777" w:rsidR="00CD3DC0" w:rsidRDefault="00907230">
                  <w:pPr>
                    <w:spacing w:after="0" w:line="240" w:lineRule="auto"/>
                    <w:jc w:val="center"/>
                  </w:pPr>
                  <w:r>
                    <w:rPr>
                      <w:rFonts w:ascii="Cambria" w:eastAsia="Cambria" w:hAnsi="Cambria"/>
                      <w:color w:val="000000"/>
                      <w:sz w:val="18"/>
                    </w:rPr>
                    <w:t>0</w:t>
                  </w:r>
                </w:p>
              </w:tc>
            </w:tr>
            <w:tr w:rsidR="008D4316" w14:paraId="46D5FA3F" w14:textId="77777777" w:rsidTr="00BA2D3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C4ABA" w14:textId="77777777" w:rsidR="008D4316" w:rsidRDefault="008D4316" w:rsidP="008D4316">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BBCE7"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AC329"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BBDBC2E" w14:textId="6762E1E0" w:rsidR="008D4316" w:rsidRPr="00E666DF" w:rsidRDefault="008D4316" w:rsidP="008D4316">
                  <w:pPr>
                    <w:spacing w:after="0" w:line="240" w:lineRule="auto"/>
                    <w:jc w:val="center"/>
                  </w:pPr>
                  <w:r w:rsidRPr="005C3EA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92B11"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261CD7" w14:textId="76354640" w:rsidR="008D4316" w:rsidRDefault="008D4316" w:rsidP="008D4316">
                  <w:pPr>
                    <w:spacing w:after="0" w:line="240" w:lineRule="auto"/>
                    <w:jc w:val="center"/>
                  </w:pPr>
                  <w:r w:rsidRPr="002A0E06">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2D5300" w14:textId="1327AC0A" w:rsidR="008D4316" w:rsidRDefault="008D4316" w:rsidP="008D4316">
                  <w:pPr>
                    <w:spacing w:after="0" w:line="240" w:lineRule="auto"/>
                    <w:jc w:val="center"/>
                  </w:pPr>
                  <w:r w:rsidRPr="006B407B">
                    <w:rPr>
                      <w:rFonts w:ascii="Cambria" w:eastAsia="Cambria" w:hAnsi="Cambria"/>
                      <w:color w:val="000000"/>
                      <w:sz w:val="18"/>
                    </w:rPr>
                    <w:t>–</w:t>
                  </w:r>
                </w:p>
              </w:tc>
            </w:tr>
            <w:tr w:rsidR="008D4316" w14:paraId="5BB3895C" w14:textId="77777777" w:rsidTr="00BA2D3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E1529" w14:textId="77777777" w:rsidR="008D4316" w:rsidRDefault="008D4316" w:rsidP="008D4316">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E8A4D"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CA5F6"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7776C0" w14:textId="57803AB8" w:rsidR="008D4316" w:rsidRPr="00E666DF" w:rsidRDefault="008D4316" w:rsidP="008D4316">
                  <w:pPr>
                    <w:spacing w:after="0" w:line="240" w:lineRule="auto"/>
                    <w:jc w:val="center"/>
                  </w:pPr>
                  <w:r w:rsidRPr="005C3EA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3A047"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F8BFCC" w14:textId="284834AB" w:rsidR="008D4316" w:rsidRDefault="008D4316" w:rsidP="008D4316">
                  <w:pPr>
                    <w:spacing w:after="0" w:line="240" w:lineRule="auto"/>
                    <w:jc w:val="center"/>
                  </w:pPr>
                  <w:r w:rsidRPr="002A0E06">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E2E68D" w14:textId="328BDB3E" w:rsidR="008D4316" w:rsidRDefault="008D4316" w:rsidP="008D4316">
                  <w:pPr>
                    <w:spacing w:after="0" w:line="240" w:lineRule="auto"/>
                    <w:jc w:val="center"/>
                  </w:pPr>
                  <w:r w:rsidRPr="006B407B">
                    <w:rPr>
                      <w:rFonts w:ascii="Cambria" w:eastAsia="Cambria" w:hAnsi="Cambria"/>
                      <w:color w:val="000000"/>
                      <w:sz w:val="18"/>
                    </w:rPr>
                    <w:t>–</w:t>
                  </w:r>
                </w:p>
              </w:tc>
            </w:tr>
            <w:tr w:rsidR="008D4316" w14:paraId="6A2CC254" w14:textId="77777777" w:rsidTr="00BA2D3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97BF8" w14:textId="77777777" w:rsidR="008D4316" w:rsidRDefault="008D4316" w:rsidP="008D4316">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5A200"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4A9BA"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E90023C" w14:textId="6D5997B5" w:rsidR="008D4316" w:rsidRPr="00E666DF" w:rsidRDefault="008D4316" w:rsidP="008D4316">
                  <w:pPr>
                    <w:spacing w:after="0" w:line="240" w:lineRule="auto"/>
                    <w:jc w:val="center"/>
                  </w:pPr>
                  <w:r w:rsidRPr="005C3EA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2A471"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5B6B93" w14:textId="66DAD332" w:rsidR="008D4316" w:rsidRDefault="008D4316" w:rsidP="008D4316">
                  <w:pPr>
                    <w:spacing w:after="0" w:line="240" w:lineRule="auto"/>
                    <w:jc w:val="center"/>
                  </w:pPr>
                  <w:r w:rsidRPr="002A0E06">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3ACF3B" w14:textId="0EEAE042" w:rsidR="008D4316" w:rsidRDefault="008D4316" w:rsidP="008D4316">
                  <w:pPr>
                    <w:spacing w:after="0" w:line="240" w:lineRule="auto"/>
                    <w:jc w:val="center"/>
                  </w:pPr>
                  <w:r w:rsidRPr="006B407B">
                    <w:rPr>
                      <w:rFonts w:ascii="Cambria" w:eastAsia="Cambria" w:hAnsi="Cambria"/>
                      <w:color w:val="000000"/>
                      <w:sz w:val="18"/>
                    </w:rPr>
                    <w:t>–</w:t>
                  </w:r>
                </w:p>
              </w:tc>
            </w:tr>
            <w:tr w:rsidR="008D4316" w14:paraId="6CC04726" w14:textId="77777777" w:rsidTr="00BA2D3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487A5" w14:textId="77777777" w:rsidR="008D4316" w:rsidRDefault="008D4316" w:rsidP="008D4316">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49D82"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B5288"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A29D7C4" w14:textId="130F5EC3" w:rsidR="008D4316" w:rsidRPr="00E666DF" w:rsidRDefault="008D4316" w:rsidP="008D4316">
                  <w:pPr>
                    <w:spacing w:after="0" w:line="240" w:lineRule="auto"/>
                    <w:jc w:val="center"/>
                  </w:pPr>
                  <w:r w:rsidRPr="005C3EA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74210"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BE1AB5" w14:textId="363C76D3" w:rsidR="008D4316" w:rsidRDefault="008D4316" w:rsidP="008D4316">
                  <w:pPr>
                    <w:spacing w:after="0" w:line="240" w:lineRule="auto"/>
                    <w:jc w:val="center"/>
                  </w:pPr>
                  <w:r w:rsidRPr="002A0E06">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1362C0" w14:textId="091CBF1C" w:rsidR="008D4316" w:rsidRDefault="008D4316" w:rsidP="008D4316">
                  <w:pPr>
                    <w:spacing w:after="0" w:line="240" w:lineRule="auto"/>
                    <w:jc w:val="center"/>
                  </w:pPr>
                  <w:r w:rsidRPr="006B407B">
                    <w:rPr>
                      <w:rFonts w:ascii="Cambria" w:eastAsia="Cambria" w:hAnsi="Cambria"/>
                      <w:color w:val="000000"/>
                      <w:sz w:val="18"/>
                    </w:rPr>
                    <w:t>–</w:t>
                  </w:r>
                </w:p>
              </w:tc>
            </w:tr>
            <w:tr w:rsidR="008D4316" w14:paraId="06C89DF4" w14:textId="77777777" w:rsidTr="00BA2D3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6701F" w14:textId="77777777" w:rsidR="008D4316" w:rsidRDefault="008D4316" w:rsidP="008D4316">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81DB9"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8E820"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4CDC3A8" w14:textId="4FB310BE" w:rsidR="008D4316" w:rsidRPr="00E666DF" w:rsidRDefault="008D4316" w:rsidP="008D4316">
                  <w:pPr>
                    <w:spacing w:after="0" w:line="240" w:lineRule="auto"/>
                    <w:jc w:val="center"/>
                  </w:pPr>
                  <w:r w:rsidRPr="005C3EA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7C810"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230B51" w14:textId="562F7722" w:rsidR="008D4316" w:rsidRDefault="008D4316" w:rsidP="008D4316">
                  <w:pPr>
                    <w:spacing w:after="0" w:line="240" w:lineRule="auto"/>
                    <w:jc w:val="center"/>
                  </w:pPr>
                  <w:r w:rsidRPr="002A0E06">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7605C7" w14:textId="56DE3751" w:rsidR="008D4316" w:rsidRDefault="008D4316" w:rsidP="008D4316">
                  <w:pPr>
                    <w:spacing w:after="0" w:line="240" w:lineRule="auto"/>
                    <w:jc w:val="center"/>
                  </w:pPr>
                  <w:r w:rsidRPr="006B407B">
                    <w:rPr>
                      <w:rFonts w:ascii="Cambria" w:eastAsia="Cambria" w:hAnsi="Cambria"/>
                      <w:color w:val="000000"/>
                      <w:sz w:val="18"/>
                    </w:rPr>
                    <w:t>–</w:t>
                  </w:r>
                </w:p>
              </w:tc>
            </w:tr>
            <w:tr w:rsidR="00CD3DC0" w14:paraId="7488FF2D" w14:textId="77777777" w:rsidTr="00E666D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05A74" w14:textId="77777777" w:rsidR="00CD3DC0" w:rsidRDefault="00907230">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AF28C"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7DFF7"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417F148" w14:textId="5FA1F8E0" w:rsidR="00CD3DC0" w:rsidRPr="00E666DF" w:rsidRDefault="00DB37EF" w:rsidP="00FE2FC8">
                  <w:pPr>
                    <w:spacing w:after="0" w:line="240" w:lineRule="auto"/>
                    <w:jc w:val="center"/>
                  </w:pPr>
                  <w: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015DE"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3E720"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68BAB" w14:textId="77777777" w:rsidR="00CD3DC0" w:rsidRDefault="00907230">
                  <w:pPr>
                    <w:spacing w:after="0" w:line="240" w:lineRule="auto"/>
                    <w:jc w:val="center"/>
                  </w:pPr>
                  <w:r>
                    <w:rPr>
                      <w:rFonts w:ascii="Cambria" w:eastAsia="Cambria" w:hAnsi="Cambria"/>
                      <w:color w:val="000000"/>
                      <w:sz w:val="18"/>
                    </w:rPr>
                    <w:t>0</w:t>
                  </w:r>
                </w:p>
              </w:tc>
            </w:tr>
            <w:tr w:rsidR="008D4316" w14:paraId="06448438" w14:textId="77777777" w:rsidTr="001750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25C4E" w14:textId="77777777" w:rsidR="008D4316" w:rsidRDefault="008D4316" w:rsidP="008D4316">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BF906"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D291A"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E7EC70E" w14:textId="153BF09B" w:rsidR="008D4316" w:rsidRPr="00E666DF" w:rsidRDefault="008D4316" w:rsidP="008D4316">
                  <w:pPr>
                    <w:spacing w:after="0" w:line="240" w:lineRule="auto"/>
                    <w:jc w:val="center"/>
                  </w:pPr>
                  <w:r w:rsidRPr="007B3D5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71A43"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A73C55" w14:textId="37AB96DB" w:rsidR="008D4316" w:rsidRDefault="008D4316" w:rsidP="008D4316">
                  <w:pPr>
                    <w:spacing w:after="0" w:line="240" w:lineRule="auto"/>
                    <w:jc w:val="center"/>
                  </w:pPr>
                  <w:r w:rsidRPr="00A05647">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C24101" w14:textId="0439DC0D" w:rsidR="008D4316" w:rsidRDefault="008D4316" w:rsidP="008D4316">
                  <w:pPr>
                    <w:spacing w:after="0" w:line="240" w:lineRule="auto"/>
                    <w:jc w:val="center"/>
                  </w:pPr>
                  <w:r w:rsidRPr="00420393">
                    <w:rPr>
                      <w:rFonts w:ascii="Cambria" w:eastAsia="Cambria" w:hAnsi="Cambria"/>
                      <w:color w:val="000000"/>
                      <w:sz w:val="18"/>
                    </w:rPr>
                    <w:t>–</w:t>
                  </w:r>
                </w:p>
              </w:tc>
            </w:tr>
            <w:tr w:rsidR="008D4316" w14:paraId="31075980" w14:textId="77777777" w:rsidTr="001750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100B2" w14:textId="77777777" w:rsidR="008D4316" w:rsidRDefault="008D4316" w:rsidP="008D4316">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46C2B"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671FF"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900097" w14:textId="378A2B92" w:rsidR="008D4316" w:rsidRPr="00E666DF" w:rsidRDefault="008D4316" w:rsidP="008D4316">
                  <w:pPr>
                    <w:spacing w:after="0" w:line="240" w:lineRule="auto"/>
                    <w:jc w:val="center"/>
                  </w:pPr>
                  <w:r w:rsidRPr="007B3D5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384D9"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BC4ED9" w14:textId="0CC31FCE" w:rsidR="008D4316" w:rsidRDefault="008D4316" w:rsidP="008D4316">
                  <w:pPr>
                    <w:spacing w:after="0" w:line="240" w:lineRule="auto"/>
                    <w:jc w:val="center"/>
                  </w:pPr>
                  <w:r w:rsidRPr="00A05647">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29C8C0" w14:textId="4A20B1F9" w:rsidR="008D4316" w:rsidRDefault="008D4316" w:rsidP="008D4316">
                  <w:pPr>
                    <w:spacing w:after="0" w:line="240" w:lineRule="auto"/>
                    <w:jc w:val="center"/>
                  </w:pPr>
                  <w:r w:rsidRPr="00420393">
                    <w:rPr>
                      <w:rFonts w:ascii="Cambria" w:eastAsia="Cambria" w:hAnsi="Cambria"/>
                      <w:color w:val="000000"/>
                      <w:sz w:val="18"/>
                    </w:rPr>
                    <w:t>–</w:t>
                  </w:r>
                </w:p>
              </w:tc>
            </w:tr>
            <w:tr w:rsidR="008D4316" w14:paraId="286D1CCC" w14:textId="77777777" w:rsidTr="001750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13EC6" w14:textId="77777777" w:rsidR="008D4316" w:rsidRDefault="008D4316" w:rsidP="008D4316">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1D90C"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04DCC"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354A91" w14:textId="4AB661E5" w:rsidR="008D4316" w:rsidRPr="00E666DF" w:rsidRDefault="008D4316" w:rsidP="008D4316">
                  <w:pPr>
                    <w:spacing w:after="0" w:line="240" w:lineRule="auto"/>
                    <w:jc w:val="center"/>
                  </w:pPr>
                  <w:r w:rsidRPr="007B3D5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A617D"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FADB6E" w14:textId="238D084F" w:rsidR="008D4316" w:rsidRDefault="008D4316" w:rsidP="008D4316">
                  <w:pPr>
                    <w:spacing w:after="0" w:line="240" w:lineRule="auto"/>
                    <w:jc w:val="center"/>
                  </w:pPr>
                  <w:r w:rsidRPr="00A05647">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C0D30B" w14:textId="54E264E6" w:rsidR="008D4316" w:rsidRDefault="008D4316" w:rsidP="008D4316">
                  <w:pPr>
                    <w:spacing w:after="0" w:line="240" w:lineRule="auto"/>
                    <w:jc w:val="center"/>
                  </w:pPr>
                  <w:r w:rsidRPr="00420393">
                    <w:rPr>
                      <w:rFonts w:ascii="Cambria" w:eastAsia="Cambria" w:hAnsi="Cambria"/>
                      <w:color w:val="000000"/>
                      <w:sz w:val="18"/>
                    </w:rPr>
                    <w:t>–</w:t>
                  </w:r>
                </w:p>
              </w:tc>
            </w:tr>
            <w:tr w:rsidR="008D4316" w14:paraId="65A0BB01" w14:textId="77777777" w:rsidTr="001750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682BE" w14:textId="77777777" w:rsidR="008D4316" w:rsidRDefault="008D4316" w:rsidP="008D4316">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29B8D"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632AF"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9A341D5" w14:textId="51D67092" w:rsidR="008D4316" w:rsidRPr="00E666DF" w:rsidRDefault="008D4316" w:rsidP="008D4316">
                  <w:pPr>
                    <w:spacing w:after="0" w:line="240" w:lineRule="auto"/>
                    <w:jc w:val="center"/>
                  </w:pPr>
                  <w:r w:rsidRPr="007B3D5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1758D"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A76EA7" w14:textId="1A675FA4" w:rsidR="008D4316" w:rsidRDefault="008D4316" w:rsidP="008D4316">
                  <w:pPr>
                    <w:spacing w:after="0" w:line="240" w:lineRule="auto"/>
                    <w:jc w:val="center"/>
                  </w:pPr>
                  <w:r w:rsidRPr="00A05647">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4CBAA2" w14:textId="69FA81ED" w:rsidR="008D4316" w:rsidRDefault="008D4316" w:rsidP="008D4316">
                  <w:pPr>
                    <w:spacing w:after="0" w:line="240" w:lineRule="auto"/>
                    <w:jc w:val="center"/>
                  </w:pPr>
                  <w:r w:rsidRPr="00420393">
                    <w:rPr>
                      <w:rFonts w:ascii="Cambria" w:eastAsia="Cambria" w:hAnsi="Cambria"/>
                      <w:color w:val="000000"/>
                      <w:sz w:val="18"/>
                    </w:rPr>
                    <w:t>–</w:t>
                  </w:r>
                </w:p>
              </w:tc>
            </w:tr>
            <w:tr w:rsidR="008D4316" w14:paraId="0DB1214E" w14:textId="77777777" w:rsidTr="001750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3139E" w14:textId="77777777" w:rsidR="008D4316" w:rsidRDefault="008D4316" w:rsidP="008D4316">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470B5"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4C790"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6C8CA28" w14:textId="2AA97DD6" w:rsidR="008D4316" w:rsidRPr="00E666DF" w:rsidRDefault="008D4316" w:rsidP="008D4316">
                  <w:pPr>
                    <w:spacing w:after="0" w:line="240" w:lineRule="auto"/>
                    <w:jc w:val="center"/>
                  </w:pPr>
                  <w:r w:rsidRPr="007B3D5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0617C"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A89CAC" w14:textId="6DE34795" w:rsidR="008D4316" w:rsidRDefault="008D4316" w:rsidP="008D4316">
                  <w:pPr>
                    <w:spacing w:after="0" w:line="240" w:lineRule="auto"/>
                    <w:jc w:val="center"/>
                  </w:pPr>
                  <w:r w:rsidRPr="00A05647">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8F6F65" w14:textId="12AD3622" w:rsidR="008D4316" w:rsidRDefault="008D4316" w:rsidP="008D4316">
                  <w:pPr>
                    <w:spacing w:after="0" w:line="240" w:lineRule="auto"/>
                    <w:jc w:val="center"/>
                  </w:pPr>
                  <w:r w:rsidRPr="00420393">
                    <w:rPr>
                      <w:rFonts w:ascii="Cambria" w:eastAsia="Cambria" w:hAnsi="Cambria"/>
                      <w:color w:val="000000"/>
                      <w:sz w:val="18"/>
                    </w:rPr>
                    <w:t>–</w:t>
                  </w:r>
                </w:p>
              </w:tc>
            </w:tr>
            <w:tr w:rsidR="008D4316" w14:paraId="0C0AAFB3" w14:textId="77777777" w:rsidTr="001750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755DF" w14:textId="77777777" w:rsidR="008D4316" w:rsidRDefault="008D4316" w:rsidP="008D4316">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6301E"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0BC27"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06EE210" w14:textId="434D4AB1" w:rsidR="008D4316" w:rsidRPr="00E666DF" w:rsidRDefault="008D4316" w:rsidP="008D4316">
                  <w:pPr>
                    <w:spacing w:after="0" w:line="240" w:lineRule="auto"/>
                    <w:jc w:val="center"/>
                  </w:pPr>
                  <w:r w:rsidRPr="007B3D5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334A3"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672D3B" w14:textId="3F7EA60F" w:rsidR="008D4316" w:rsidRDefault="008D4316" w:rsidP="008D4316">
                  <w:pPr>
                    <w:spacing w:after="0" w:line="240" w:lineRule="auto"/>
                    <w:jc w:val="center"/>
                  </w:pPr>
                  <w:r w:rsidRPr="00A05647">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3EE602" w14:textId="6C65DBDF" w:rsidR="008D4316" w:rsidRDefault="008D4316" w:rsidP="008D4316">
                  <w:pPr>
                    <w:spacing w:after="0" w:line="240" w:lineRule="auto"/>
                    <w:jc w:val="center"/>
                  </w:pPr>
                  <w:r w:rsidRPr="00420393">
                    <w:rPr>
                      <w:rFonts w:ascii="Cambria" w:eastAsia="Cambria" w:hAnsi="Cambria"/>
                      <w:color w:val="000000"/>
                      <w:sz w:val="18"/>
                    </w:rPr>
                    <w:t>–</w:t>
                  </w:r>
                </w:p>
              </w:tc>
            </w:tr>
            <w:tr w:rsidR="008D4316" w14:paraId="2EF352C2" w14:textId="77777777" w:rsidTr="001750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318C2" w14:textId="77777777" w:rsidR="008D4316" w:rsidRDefault="008D4316" w:rsidP="008D4316">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97CD4"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6AD41"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816119" w14:textId="07373AE0" w:rsidR="008D4316" w:rsidRPr="00E666DF" w:rsidRDefault="008D4316" w:rsidP="008D4316">
                  <w:pPr>
                    <w:spacing w:after="0" w:line="240" w:lineRule="auto"/>
                    <w:jc w:val="center"/>
                  </w:pPr>
                  <w:r w:rsidRPr="007B3D5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69E54"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A4B05E" w14:textId="631A2A1D" w:rsidR="008D4316" w:rsidRDefault="008D4316" w:rsidP="008D4316">
                  <w:pPr>
                    <w:spacing w:after="0" w:line="240" w:lineRule="auto"/>
                    <w:jc w:val="center"/>
                  </w:pPr>
                  <w:r w:rsidRPr="00A05647">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0ED44D" w14:textId="0FF7FEB3" w:rsidR="008D4316" w:rsidRDefault="008D4316" w:rsidP="008D4316">
                  <w:pPr>
                    <w:spacing w:after="0" w:line="240" w:lineRule="auto"/>
                    <w:jc w:val="center"/>
                  </w:pPr>
                  <w:r w:rsidRPr="00420393">
                    <w:rPr>
                      <w:rFonts w:ascii="Cambria" w:eastAsia="Cambria" w:hAnsi="Cambria"/>
                      <w:color w:val="000000"/>
                      <w:sz w:val="18"/>
                    </w:rPr>
                    <w:t>–</w:t>
                  </w:r>
                </w:p>
              </w:tc>
            </w:tr>
            <w:tr w:rsidR="00907230" w14:paraId="4C579ACF" w14:textId="77777777" w:rsidTr="00E666D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7BAAC93" w14:textId="77777777" w:rsidR="00CD3DC0" w:rsidRDefault="00CD3DC0">
                  <w:pPr>
                    <w:spacing w:after="0" w:line="240" w:lineRule="auto"/>
                  </w:pPr>
                </w:p>
              </w:tc>
            </w:tr>
            <w:tr w:rsidR="00CD3DC0" w14:paraId="2B362F1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7DACDBE" w14:textId="77777777" w:rsidR="00CD3DC0" w:rsidRDefault="00907230">
                  <w:pPr>
                    <w:spacing w:after="0" w:line="240" w:lineRule="auto"/>
                  </w:pPr>
                  <w:r>
                    <w:rPr>
                      <w:noProof/>
                    </w:rPr>
                    <w:drawing>
                      <wp:inline distT="0" distB="0" distL="0" distR="0" wp14:anchorId="1C35941C" wp14:editId="4E7FB004">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013C400" w14:textId="77777777" w:rsidR="00CD3DC0" w:rsidRDefault="00907230">
                  <w:pPr>
                    <w:spacing w:after="0" w:line="240" w:lineRule="auto"/>
                  </w:pPr>
                  <w:r>
                    <w:rPr>
                      <w:noProof/>
                    </w:rPr>
                    <w:drawing>
                      <wp:inline distT="0" distB="0" distL="0" distR="0" wp14:anchorId="13906BFD" wp14:editId="268B76EB">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152DC8A" w14:textId="77777777" w:rsidR="00CD3DC0" w:rsidRDefault="00907230">
                  <w:pPr>
                    <w:spacing w:after="0" w:line="240" w:lineRule="auto"/>
                  </w:pPr>
                  <w:r>
                    <w:rPr>
                      <w:noProof/>
                    </w:rPr>
                    <w:drawing>
                      <wp:inline distT="0" distB="0" distL="0" distR="0" wp14:anchorId="4F5DDD14" wp14:editId="5EF71B96">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2E357E0" w14:textId="77777777" w:rsidR="00CD3DC0" w:rsidRDefault="00907230">
                  <w:pPr>
                    <w:spacing w:after="0" w:line="240" w:lineRule="auto"/>
                  </w:pPr>
                  <w:r>
                    <w:rPr>
                      <w:noProof/>
                    </w:rPr>
                    <w:drawing>
                      <wp:inline distT="0" distB="0" distL="0" distR="0" wp14:anchorId="48EA22BB" wp14:editId="59434696">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6AF0748" w14:textId="77777777" w:rsidR="00CD3DC0" w:rsidRDefault="00907230">
                  <w:pPr>
                    <w:spacing w:after="0" w:line="240" w:lineRule="auto"/>
                  </w:pPr>
                  <w:r>
                    <w:rPr>
                      <w:noProof/>
                    </w:rPr>
                    <w:drawing>
                      <wp:inline distT="0" distB="0" distL="0" distR="0" wp14:anchorId="04F7BC7E" wp14:editId="2F06D2A4">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3B733CB" w14:textId="77777777" w:rsidR="00CD3DC0" w:rsidRDefault="00907230">
                  <w:pPr>
                    <w:spacing w:after="0" w:line="240" w:lineRule="auto"/>
                  </w:pPr>
                  <w:r>
                    <w:rPr>
                      <w:noProof/>
                    </w:rPr>
                    <w:drawing>
                      <wp:inline distT="0" distB="0" distL="0" distR="0" wp14:anchorId="33CB9F24" wp14:editId="25A4FF72">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64AB607" w14:textId="77777777" w:rsidR="00CD3DC0" w:rsidRDefault="00907230">
                  <w:pPr>
                    <w:spacing w:after="0" w:line="240" w:lineRule="auto"/>
                  </w:pPr>
                  <w:r>
                    <w:rPr>
                      <w:noProof/>
                    </w:rPr>
                    <w:drawing>
                      <wp:inline distT="0" distB="0" distL="0" distR="0" wp14:anchorId="45E88A50" wp14:editId="050EE6FF">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907230" w14:paraId="1CAF8BD2" w14:textId="77777777" w:rsidTr="00E666DF">
              <w:trPr>
                <w:trHeight w:val="262"/>
              </w:trPr>
              <w:tc>
                <w:tcPr>
                  <w:tcW w:w="9565" w:type="dxa"/>
                  <w:gridSpan w:val="7"/>
                  <w:tcBorders>
                    <w:top w:val="nil"/>
                    <w:left w:val="nil"/>
                    <w:bottom w:val="nil"/>
                    <w:right w:val="nil"/>
                  </w:tcBorders>
                  <w:tcMar>
                    <w:top w:w="39" w:type="dxa"/>
                    <w:left w:w="39" w:type="dxa"/>
                    <w:bottom w:w="39" w:type="dxa"/>
                    <w:right w:w="39" w:type="dxa"/>
                  </w:tcMar>
                </w:tcPr>
                <w:p w14:paraId="58B96BA2" w14:textId="77777777" w:rsidR="00CD3DC0" w:rsidRDefault="00907230">
                  <w:pPr>
                    <w:spacing w:after="0" w:line="240" w:lineRule="auto"/>
                  </w:pPr>
                  <w:r>
                    <w:rPr>
                      <w:rFonts w:ascii="Calibri" w:eastAsia="Calibri" w:hAnsi="Calibri"/>
                      <w:b/>
                      <w:color w:val="000000"/>
                      <w:sz w:val="24"/>
                    </w:rPr>
                    <w:t>Table 3: HERBICIDES</w:t>
                  </w:r>
                </w:p>
              </w:tc>
            </w:tr>
            <w:tr w:rsidR="00CD3DC0" w14:paraId="38428FC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93B52F" w14:textId="77777777" w:rsidR="00CD3DC0" w:rsidRDefault="0090723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9A80E6" w14:textId="77777777" w:rsidR="00CD3DC0" w:rsidRDefault="0090723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4FD391" w14:textId="77777777" w:rsidR="00CD3DC0" w:rsidRDefault="0090723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743D9D" w14:textId="77777777" w:rsidR="00CD3DC0" w:rsidRDefault="0090723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6C8501" w14:textId="77777777" w:rsidR="00CD3DC0" w:rsidRDefault="0090723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375073" w14:textId="77777777" w:rsidR="00CD3DC0" w:rsidRDefault="0090723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164ADA" w14:textId="77777777" w:rsidR="00CD3DC0" w:rsidRDefault="00907230">
                  <w:pPr>
                    <w:spacing w:after="0" w:line="240" w:lineRule="auto"/>
                    <w:jc w:val="center"/>
                  </w:pPr>
                  <w:r>
                    <w:rPr>
                      <w:rFonts w:ascii="Cambria" w:eastAsia="Cambria" w:hAnsi="Cambria"/>
                      <w:b/>
                      <w:color w:val="000000"/>
                      <w:sz w:val="18"/>
                    </w:rPr>
                    <w:t>&gt;MRL</w:t>
                  </w:r>
                </w:p>
              </w:tc>
            </w:tr>
            <w:tr w:rsidR="00DB37EF" w14:paraId="6122ADD6" w14:textId="77777777" w:rsidTr="00E9736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34FA9" w14:textId="77777777" w:rsidR="00DB37EF" w:rsidRDefault="00DB37EF" w:rsidP="00DB37EF">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3FC54" w14:textId="77777777" w:rsidR="00DB37EF" w:rsidRDefault="00DB37EF" w:rsidP="00DB37E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41F20" w14:textId="77777777" w:rsidR="00DB37EF" w:rsidRDefault="00DB37EF" w:rsidP="00DB37E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BAC4BA" w14:textId="52005DE3" w:rsidR="00DB37EF" w:rsidRPr="000F5141" w:rsidRDefault="00DB37EF" w:rsidP="000F5141">
                  <w:pPr>
                    <w:spacing w:after="0" w:line="240" w:lineRule="auto"/>
                    <w:jc w:val="center"/>
                    <w:rPr>
                      <w:rFonts w:ascii="Cambria" w:eastAsia="Cambria" w:hAnsi="Cambria"/>
                      <w:color w:val="000000"/>
                      <w:sz w:val="18"/>
                    </w:rPr>
                  </w:pPr>
                  <w:r w:rsidRPr="000F5141">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9CC97" w14:textId="77777777" w:rsidR="00DB37EF" w:rsidRDefault="00DB37EF" w:rsidP="00DB37EF">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A9F76" w14:textId="77777777" w:rsidR="00DB37EF" w:rsidRDefault="00DB37EF" w:rsidP="00DB37E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44D34" w14:textId="77777777" w:rsidR="00DB37EF" w:rsidRDefault="00DB37EF" w:rsidP="00DB37EF">
                  <w:pPr>
                    <w:spacing w:after="0" w:line="240" w:lineRule="auto"/>
                    <w:jc w:val="center"/>
                  </w:pPr>
                  <w:r>
                    <w:rPr>
                      <w:rFonts w:ascii="Cambria" w:eastAsia="Cambria" w:hAnsi="Cambria"/>
                      <w:color w:val="000000"/>
                      <w:sz w:val="18"/>
                    </w:rPr>
                    <w:t>0</w:t>
                  </w:r>
                </w:p>
              </w:tc>
            </w:tr>
            <w:tr w:rsidR="00DB37EF" w14:paraId="410D1769" w14:textId="77777777" w:rsidTr="00E9736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3E4F4" w14:textId="77777777" w:rsidR="00DB37EF" w:rsidRDefault="00DB37EF" w:rsidP="00DB37EF">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321EF" w14:textId="77777777" w:rsidR="00DB37EF" w:rsidRDefault="00DB37EF" w:rsidP="00DB37E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997A1" w14:textId="77777777" w:rsidR="00DB37EF" w:rsidRDefault="00DB37EF" w:rsidP="00DB37E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F9AD21C" w14:textId="731EBEAE" w:rsidR="00DB37EF" w:rsidRPr="000F5141" w:rsidRDefault="00DB37EF" w:rsidP="000F5141">
                  <w:pPr>
                    <w:spacing w:after="0" w:line="240" w:lineRule="auto"/>
                    <w:jc w:val="center"/>
                    <w:rPr>
                      <w:rFonts w:ascii="Cambria" w:eastAsia="Cambria" w:hAnsi="Cambria"/>
                      <w:color w:val="000000"/>
                      <w:sz w:val="18"/>
                    </w:rPr>
                  </w:pPr>
                  <w:r w:rsidRPr="000F5141">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B2EC0" w14:textId="77777777" w:rsidR="00DB37EF" w:rsidRDefault="00DB37EF" w:rsidP="00DB37EF">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D4688" w14:textId="77777777" w:rsidR="00DB37EF" w:rsidRDefault="00DB37EF" w:rsidP="00DB37E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78D85" w14:textId="77777777" w:rsidR="00DB37EF" w:rsidRDefault="00DB37EF" w:rsidP="00DB37EF">
                  <w:pPr>
                    <w:spacing w:after="0" w:line="240" w:lineRule="auto"/>
                    <w:jc w:val="center"/>
                  </w:pPr>
                  <w:r>
                    <w:rPr>
                      <w:rFonts w:ascii="Cambria" w:eastAsia="Cambria" w:hAnsi="Cambria"/>
                      <w:color w:val="000000"/>
                      <w:sz w:val="18"/>
                    </w:rPr>
                    <w:t>0</w:t>
                  </w:r>
                </w:p>
              </w:tc>
            </w:tr>
            <w:tr w:rsidR="00CD3DC0" w14:paraId="52E0D889"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7E6CB" w14:textId="77777777" w:rsidR="00CD3DC0" w:rsidRDefault="00907230">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DD6CF"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68D9A"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10334F3" w14:textId="6CDA5D4B" w:rsidR="00CD3DC0" w:rsidRPr="000F5141" w:rsidRDefault="0096402D" w:rsidP="000F5141">
                  <w:pPr>
                    <w:spacing w:after="0" w:line="240" w:lineRule="auto"/>
                    <w:jc w:val="center"/>
                    <w:rPr>
                      <w:rFonts w:ascii="Cambria" w:eastAsia="Cambria" w:hAnsi="Cambria"/>
                      <w:color w:val="000000"/>
                      <w:sz w:val="18"/>
                    </w:rPr>
                  </w:pPr>
                  <w:r>
                    <w:t>n</w:t>
                  </w:r>
                  <w:r w:rsidRPr="0020773D">
                    <w:t>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30640"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39306" w14:textId="752DCEB7" w:rsidR="00CD3DC0" w:rsidRDefault="0054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C3BD9" w14:textId="25951705" w:rsidR="00CD3DC0" w:rsidRDefault="008D4316">
                  <w:pPr>
                    <w:spacing w:after="0" w:line="240" w:lineRule="auto"/>
                    <w:jc w:val="center"/>
                  </w:pPr>
                  <w:r w:rsidRPr="00E84431">
                    <w:rPr>
                      <w:rFonts w:ascii="Cambria" w:eastAsia="Cambria" w:hAnsi="Cambria"/>
                      <w:color w:val="000000"/>
                      <w:sz w:val="18"/>
                    </w:rPr>
                    <w:t>–</w:t>
                  </w:r>
                </w:p>
              </w:tc>
            </w:tr>
            <w:tr w:rsidR="00CD3DC0" w14:paraId="5C5F6648"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FDE68" w14:textId="77777777" w:rsidR="00CD3DC0" w:rsidRDefault="00907230">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3FF12"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D0D5D"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93668A0" w14:textId="0CDDA8D5" w:rsidR="00CD3DC0" w:rsidRPr="000F5141" w:rsidRDefault="00DB37EF" w:rsidP="000F5141">
                  <w:pPr>
                    <w:spacing w:after="0" w:line="240" w:lineRule="auto"/>
                    <w:jc w:val="center"/>
                    <w:rPr>
                      <w:rFonts w:ascii="Cambria" w:eastAsia="Cambria" w:hAnsi="Cambria"/>
                      <w:color w:val="000000"/>
                      <w:sz w:val="18"/>
                    </w:rPr>
                  </w:pPr>
                  <w:r w:rsidRPr="000F5141">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892AD"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FB471"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A125D" w14:textId="77777777" w:rsidR="00CD3DC0" w:rsidRDefault="00907230">
                  <w:pPr>
                    <w:spacing w:after="0" w:line="240" w:lineRule="auto"/>
                    <w:jc w:val="center"/>
                  </w:pPr>
                  <w:r>
                    <w:rPr>
                      <w:rFonts w:ascii="Cambria" w:eastAsia="Cambria" w:hAnsi="Cambria"/>
                      <w:color w:val="000000"/>
                      <w:sz w:val="18"/>
                    </w:rPr>
                    <w:t>0</w:t>
                  </w:r>
                </w:p>
              </w:tc>
            </w:tr>
            <w:tr w:rsidR="008D4316" w14:paraId="1988DFB6" w14:textId="77777777" w:rsidTr="00F960F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3B298" w14:textId="77777777" w:rsidR="008D4316" w:rsidRDefault="008D4316" w:rsidP="008D4316">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75447"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8E037"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B3E6F35" w14:textId="1039EFC0" w:rsidR="008D4316" w:rsidRPr="000F5141" w:rsidRDefault="008D4316" w:rsidP="008D4316">
                  <w:pPr>
                    <w:spacing w:after="0" w:line="240" w:lineRule="auto"/>
                    <w:jc w:val="center"/>
                    <w:rPr>
                      <w:rFonts w:ascii="Cambria" w:eastAsia="Cambria" w:hAnsi="Cambria"/>
                      <w:color w:val="000000"/>
                      <w:sz w:val="18"/>
                    </w:rPr>
                  </w:pPr>
                  <w:r>
                    <w:t>n</w:t>
                  </w:r>
                  <w:r w:rsidRPr="0020773D">
                    <w:t>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CF3D5"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631954" w14:textId="782E1CDB" w:rsidR="008D4316" w:rsidRDefault="008D4316" w:rsidP="008D4316">
                  <w:pPr>
                    <w:spacing w:after="0" w:line="240" w:lineRule="auto"/>
                    <w:jc w:val="center"/>
                  </w:pPr>
                  <w:r w:rsidRPr="00025F7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CF9B62" w14:textId="379F3115" w:rsidR="008D4316" w:rsidRDefault="008D4316" w:rsidP="008D4316">
                  <w:pPr>
                    <w:spacing w:after="0" w:line="240" w:lineRule="auto"/>
                    <w:jc w:val="center"/>
                  </w:pPr>
                  <w:r w:rsidRPr="003050C6">
                    <w:rPr>
                      <w:rFonts w:ascii="Cambria" w:eastAsia="Cambria" w:hAnsi="Cambria"/>
                      <w:color w:val="000000"/>
                      <w:sz w:val="18"/>
                    </w:rPr>
                    <w:t>–</w:t>
                  </w:r>
                </w:p>
              </w:tc>
            </w:tr>
            <w:tr w:rsidR="008D4316" w14:paraId="1D364DF5" w14:textId="77777777" w:rsidTr="00F960F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B0C2E" w14:textId="77777777" w:rsidR="008D4316" w:rsidRDefault="008D4316" w:rsidP="008D4316">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F09FD"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F217A"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9B414BE" w14:textId="19AF42A3" w:rsidR="008D4316" w:rsidRPr="000F5141" w:rsidRDefault="008D4316" w:rsidP="008D4316">
                  <w:pPr>
                    <w:spacing w:after="0" w:line="240" w:lineRule="auto"/>
                    <w:jc w:val="center"/>
                    <w:rPr>
                      <w:rFonts w:ascii="Cambria" w:eastAsia="Cambria" w:hAnsi="Cambria"/>
                      <w:color w:val="000000"/>
                      <w:sz w:val="18"/>
                    </w:rPr>
                  </w:pPr>
                  <w:r>
                    <w:t>n</w:t>
                  </w:r>
                  <w:r w:rsidRPr="0020773D">
                    <w:t>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CAB8B"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9DCA42" w14:textId="1078F8CA" w:rsidR="008D4316" w:rsidRDefault="008D4316" w:rsidP="008D4316">
                  <w:pPr>
                    <w:spacing w:after="0" w:line="240" w:lineRule="auto"/>
                    <w:jc w:val="center"/>
                  </w:pPr>
                  <w:r w:rsidRPr="00025F7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655337" w14:textId="0E24751C" w:rsidR="008D4316" w:rsidRDefault="008D4316" w:rsidP="008D4316">
                  <w:pPr>
                    <w:spacing w:after="0" w:line="240" w:lineRule="auto"/>
                    <w:jc w:val="center"/>
                  </w:pPr>
                  <w:r w:rsidRPr="003050C6">
                    <w:rPr>
                      <w:rFonts w:ascii="Cambria" w:eastAsia="Cambria" w:hAnsi="Cambria"/>
                      <w:color w:val="000000"/>
                      <w:sz w:val="18"/>
                    </w:rPr>
                    <w:t>–</w:t>
                  </w:r>
                </w:p>
              </w:tc>
            </w:tr>
            <w:tr w:rsidR="008D4316" w14:paraId="50678106" w14:textId="77777777" w:rsidTr="00F960F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975E9" w14:textId="77777777" w:rsidR="008D4316" w:rsidRDefault="008D4316" w:rsidP="008D4316">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D578A"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4388C"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E5A56E1" w14:textId="739C2F4B" w:rsidR="008D4316" w:rsidRPr="000F5141" w:rsidRDefault="008D4316" w:rsidP="008D4316">
                  <w:pPr>
                    <w:spacing w:after="0" w:line="240" w:lineRule="auto"/>
                    <w:jc w:val="center"/>
                    <w:rPr>
                      <w:rFonts w:ascii="Cambria" w:eastAsia="Cambria" w:hAnsi="Cambria"/>
                      <w:color w:val="000000"/>
                      <w:sz w:val="18"/>
                    </w:rPr>
                  </w:pPr>
                  <w:r>
                    <w:t>n</w:t>
                  </w:r>
                  <w:r w:rsidRPr="0020773D">
                    <w:t>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3F809"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0F6CAC" w14:textId="229DE339" w:rsidR="008D4316" w:rsidRDefault="008D4316" w:rsidP="008D4316">
                  <w:pPr>
                    <w:spacing w:after="0" w:line="240" w:lineRule="auto"/>
                    <w:jc w:val="center"/>
                  </w:pPr>
                  <w:r w:rsidRPr="00025F7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C908E9" w14:textId="449DA514" w:rsidR="008D4316" w:rsidRDefault="008D4316" w:rsidP="008D4316">
                  <w:pPr>
                    <w:spacing w:after="0" w:line="240" w:lineRule="auto"/>
                    <w:jc w:val="center"/>
                  </w:pPr>
                  <w:r w:rsidRPr="003050C6">
                    <w:rPr>
                      <w:rFonts w:ascii="Cambria" w:eastAsia="Cambria" w:hAnsi="Cambria"/>
                      <w:color w:val="000000"/>
                      <w:sz w:val="18"/>
                    </w:rPr>
                    <w:t>–</w:t>
                  </w:r>
                </w:p>
              </w:tc>
            </w:tr>
            <w:tr w:rsidR="00CD3DC0" w14:paraId="416A3BAB"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DADBB" w14:textId="77777777" w:rsidR="00CD3DC0" w:rsidRDefault="00907230">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E9DA6"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2C46A"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47611EA" w14:textId="511150B6" w:rsidR="00CD3DC0" w:rsidRPr="000F5141" w:rsidRDefault="00DB37EF" w:rsidP="000F5141">
                  <w:pPr>
                    <w:spacing w:after="0" w:line="240" w:lineRule="auto"/>
                    <w:jc w:val="center"/>
                    <w:rPr>
                      <w:rFonts w:ascii="Cambria" w:eastAsia="Cambria" w:hAnsi="Cambria"/>
                      <w:color w:val="000000"/>
                      <w:sz w:val="18"/>
                    </w:rPr>
                  </w:pPr>
                  <w:r w:rsidRPr="000F5141">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A1E11"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046C5"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7D02D" w14:textId="77777777" w:rsidR="00CD3DC0" w:rsidRDefault="00907230">
                  <w:pPr>
                    <w:spacing w:after="0" w:line="240" w:lineRule="auto"/>
                    <w:jc w:val="center"/>
                  </w:pPr>
                  <w:r>
                    <w:rPr>
                      <w:rFonts w:ascii="Cambria" w:eastAsia="Cambria" w:hAnsi="Cambria"/>
                      <w:color w:val="000000"/>
                      <w:sz w:val="18"/>
                    </w:rPr>
                    <w:t>0</w:t>
                  </w:r>
                </w:p>
              </w:tc>
            </w:tr>
            <w:tr w:rsidR="008D4316" w14:paraId="7C735235" w14:textId="77777777" w:rsidTr="002A2E5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FE990" w14:textId="77777777" w:rsidR="008D4316" w:rsidRDefault="008D4316" w:rsidP="008D4316">
                  <w:pPr>
                    <w:spacing w:after="0" w:line="240" w:lineRule="auto"/>
                  </w:pPr>
                  <w:proofErr w:type="spellStart"/>
                  <w:r w:rsidRPr="000141C6">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FF600"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D6326"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AD17A1B" w14:textId="49CF4668" w:rsidR="008D4316" w:rsidRDefault="008D4316" w:rsidP="008D4316">
                  <w:pPr>
                    <w:spacing w:after="0" w:line="240" w:lineRule="auto"/>
                    <w:jc w:val="center"/>
                  </w:pPr>
                  <w:r>
                    <w:t>n</w:t>
                  </w:r>
                  <w:r w:rsidRPr="0020773D">
                    <w:t>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6145B"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87C9E4" w14:textId="520D0B3B" w:rsidR="008D4316" w:rsidRDefault="008D4316" w:rsidP="008D4316">
                  <w:pPr>
                    <w:spacing w:after="0" w:line="240" w:lineRule="auto"/>
                    <w:jc w:val="center"/>
                  </w:pPr>
                  <w:r w:rsidRPr="00D83ED8">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58F9C7" w14:textId="6B0595A3" w:rsidR="008D4316" w:rsidRDefault="008D4316" w:rsidP="008D4316">
                  <w:pPr>
                    <w:spacing w:after="0" w:line="240" w:lineRule="auto"/>
                    <w:jc w:val="center"/>
                  </w:pPr>
                  <w:r w:rsidRPr="006E235B">
                    <w:rPr>
                      <w:rFonts w:ascii="Cambria" w:eastAsia="Cambria" w:hAnsi="Cambria"/>
                      <w:color w:val="000000"/>
                      <w:sz w:val="18"/>
                    </w:rPr>
                    <w:t>–</w:t>
                  </w:r>
                </w:p>
              </w:tc>
            </w:tr>
            <w:tr w:rsidR="008D4316" w14:paraId="2776E2CC" w14:textId="77777777" w:rsidTr="002A2E5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6167E" w14:textId="77777777" w:rsidR="008D4316" w:rsidRDefault="008D4316" w:rsidP="008D4316">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9CE38"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90A24"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046F213" w14:textId="63F410B0" w:rsidR="008D4316" w:rsidRDefault="008D4316" w:rsidP="008D4316">
                  <w:pPr>
                    <w:spacing w:after="0" w:line="240" w:lineRule="auto"/>
                    <w:jc w:val="center"/>
                  </w:pPr>
                  <w:r>
                    <w:t>n</w:t>
                  </w:r>
                  <w:r w:rsidRPr="0020773D">
                    <w:t>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1AB6D"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DA5D59" w14:textId="6DC91185" w:rsidR="008D4316" w:rsidRDefault="008D4316" w:rsidP="008D4316">
                  <w:pPr>
                    <w:spacing w:after="0" w:line="240" w:lineRule="auto"/>
                    <w:jc w:val="center"/>
                  </w:pPr>
                  <w:r w:rsidRPr="00D83ED8">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3BF6C6" w14:textId="548ECFEA" w:rsidR="008D4316" w:rsidRDefault="008D4316" w:rsidP="008D4316">
                  <w:pPr>
                    <w:spacing w:after="0" w:line="240" w:lineRule="auto"/>
                    <w:jc w:val="center"/>
                  </w:pPr>
                  <w:r w:rsidRPr="006E235B">
                    <w:rPr>
                      <w:rFonts w:ascii="Cambria" w:eastAsia="Cambria" w:hAnsi="Cambria"/>
                      <w:color w:val="000000"/>
                      <w:sz w:val="18"/>
                    </w:rPr>
                    <w:t>–</w:t>
                  </w:r>
                </w:p>
              </w:tc>
            </w:tr>
            <w:tr w:rsidR="008D4316" w14:paraId="5DC38FF2" w14:textId="77777777" w:rsidTr="002A2E5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76FEC" w14:textId="77777777" w:rsidR="008D4316" w:rsidRDefault="008D4316" w:rsidP="008D4316">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D72F9"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083D0"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AFD95BC" w14:textId="25311491" w:rsidR="008D4316" w:rsidRDefault="008D4316" w:rsidP="008D4316">
                  <w:pPr>
                    <w:spacing w:after="0" w:line="240" w:lineRule="auto"/>
                    <w:jc w:val="center"/>
                  </w:pPr>
                  <w:r>
                    <w:t>n</w:t>
                  </w:r>
                  <w:r w:rsidRPr="0020773D">
                    <w:t>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61899"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CA947A" w14:textId="2B2A4269" w:rsidR="008D4316" w:rsidRDefault="008D4316" w:rsidP="008D4316">
                  <w:pPr>
                    <w:spacing w:after="0" w:line="240" w:lineRule="auto"/>
                    <w:jc w:val="center"/>
                  </w:pPr>
                  <w:r w:rsidRPr="00D83ED8">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AEDF90" w14:textId="5D393482" w:rsidR="008D4316" w:rsidRDefault="008D4316" w:rsidP="008D4316">
                  <w:pPr>
                    <w:spacing w:after="0" w:line="240" w:lineRule="auto"/>
                    <w:jc w:val="center"/>
                  </w:pPr>
                  <w:r w:rsidRPr="006E235B">
                    <w:rPr>
                      <w:rFonts w:ascii="Cambria" w:eastAsia="Cambria" w:hAnsi="Cambria"/>
                      <w:color w:val="000000"/>
                      <w:sz w:val="18"/>
                    </w:rPr>
                    <w:t>–</w:t>
                  </w:r>
                </w:p>
              </w:tc>
            </w:tr>
            <w:tr w:rsidR="00CD3DC0" w14:paraId="375ECCAC"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04705" w14:textId="77777777" w:rsidR="00CD3DC0" w:rsidRDefault="00907230">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15E83"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3A8C5"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E9E7DF5" w14:textId="739130AA" w:rsidR="00CD3DC0" w:rsidRPr="00986837" w:rsidRDefault="00DB37EF" w:rsidP="0096402D">
                  <w:pPr>
                    <w:spacing w:after="0" w:line="240" w:lineRule="auto"/>
                    <w:jc w:val="center"/>
                    <w:rPr>
                      <w:rFonts w:ascii="Cambria" w:hAnsi="Cambria"/>
                      <w:sz w:val="18"/>
                      <w:szCs w:val="18"/>
                    </w:rPr>
                  </w:pPr>
                  <w:r w:rsidRPr="00986837">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30B87"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E069E"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0CDAB" w14:textId="77777777" w:rsidR="00CD3DC0" w:rsidRDefault="00907230">
                  <w:pPr>
                    <w:spacing w:after="0" w:line="240" w:lineRule="auto"/>
                    <w:jc w:val="center"/>
                  </w:pPr>
                  <w:r>
                    <w:rPr>
                      <w:rFonts w:ascii="Cambria" w:eastAsia="Cambria" w:hAnsi="Cambria"/>
                      <w:color w:val="000000"/>
                      <w:sz w:val="18"/>
                    </w:rPr>
                    <w:t>0</w:t>
                  </w:r>
                </w:p>
              </w:tc>
            </w:tr>
            <w:tr w:rsidR="008D4316" w14:paraId="7DDE2E2F" w14:textId="77777777" w:rsidTr="001F2ED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EBB20" w14:textId="77777777" w:rsidR="008D4316" w:rsidRDefault="008D4316" w:rsidP="008D4316">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D8FE4"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612CA"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74BBDFA" w14:textId="7B8AC849" w:rsidR="008D4316" w:rsidRDefault="008D4316" w:rsidP="008D4316">
                  <w:pPr>
                    <w:spacing w:after="0" w:line="240" w:lineRule="auto"/>
                    <w:jc w:val="center"/>
                  </w:pPr>
                  <w:r w:rsidRPr="00E04566">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3FD8E"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E31357" w14:textId="4C34F1EA" w:rsidR="008D4316" w:rsidRDefault="008D4316" w:rsidP="008D4316">
                  <w:pPr>
                    <w:spacing w:after="0" w:line="240" w:lineRule="auto"/>
                    <w:jc w:val="center"/>
                  </w:pPr>
                  <w:r w:rsidRPr="00EA6297">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69DA08" w14:textId="00843204" w:rsidR="008D4316" w:rsidRDefault="008D4316" w:rsidP="008D4316">
                  <w:pPr>
                    <w:spacing w:after="0" w:line="240" w:lineRule="auto"/>
                    <w:jc w:val="center"/>
                  </w:pPr>
                  <w:r w:rsidRPr="00DD7041">
                    <w:rPr>
                      <w:rFonts w:ascii="Cambria" w:eastAsia="Cambria" w:hAnsi="Cambria"/>
                      <w:color w:val="000000"/>
                      <w:sz w:val="18"/>
                    </w:rPr>
                    <w:t>–</w:t>
                  </w:r>
                </w:p>
              </w:tc>
            </w:tr>
            <w:tr w:rsidR="008D4316" w14:paraId="000AC162" w14:textId="77777777" w:rsidTr="001F2ED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EB3A4" w14:textId="77777777" w:rsidR="008D4316" w:rsidRDefault="008D4316" w:rsidP="008D4316">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E6A14"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85064"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2D0DEFA" w14:textId="16329820" w:rsidR="008D4316" w:rsidRDefault="008D4316" w:rsidP="008D4316">
                  <w:pPr>
                    <w:spacing w:after="0" w:line="240" w:lineRule="auto"/>
                    <w:jc w:val="center"/>
                  </w:pPr>
                  <w:r w:rsidRPr="00E04566">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6DDB5"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744E22" w14:textId="53C6C662" w:rsidR="008D4316" w:rsidRDefault="008D4316" w:rsidP="008D4316">
                  <w:pPr>
                    <w:spacing w:after="0" w:line="240" w:lineRule="auto"/>
                    <w:jc w:val="center"/>
                  </w:pPr>
                  <w:r w:rsidRPr="00EA6297">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E63EFA" w14:textId="390D8299" w:rsidR="008D4316" w:rsidRDefault="008D4316" w:rsidP="008D4316">
                  <w:pPr>
                    <w:spacing w:after="0" w:line="240" w:lineRule="auto"/>
                    <w:jc w:val="center"/>
                  </w:pPr>
                  <w:r w:rsidRPr="00DD7041">
                    <w:rPr>
                      <w:rFonts w:ascii="Cambria" w:eastAsia="Cambria" w:hAnsi="Cambria"/>
                      <w:color w:val="000000"/>
                      <w:sz w:val="18"/>
                    </w:rPr>
                    <w:t>–</w:t>
                  </w:r>
                </w:p>
              </w:tc>
            </w:tr>
            <w:tr w:rsidR="008D4316" w14:paraId="33EDFE0A" w14:textId="77777777" w:rsidTr="001F2ED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987CC" w14:textId="77777777" w:rsidR="008D4316" w:rsidRDefault="008D4316" w:rsidP="008D4316">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B639D"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988F3"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C7C97D" w14:textId="2E02C3FD" w:rsidR="008D4316" w:rsidRDefault="008D4316" w:rsidP="008D4316">
                  <w:pPr>
                    <w:spacing w:after="0" w:line="240" w:lineRule="auto"/>
                    <w:jc w:val="center"/>
                  </w:pPr>
                  <w:r w:rsidRPr="00E04566">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999F3"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E3DB70" w14:textId="4A440C47" w:rsidR="008D4316" w:rsidRDefault="008D4316" w:rsidP="008D4316">
                  <w:pPr>
                    <w:spacing w:after="0" w:line="240" w:lineRule="auto"/>
                    <w:jc w:val="center"/>
                  </w:pPr>
                  <w:r w:rsidRPr="00EA6297">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66418F" w14:textId="07B74F5E" w:rsidR="008D4316" w:rsidRDefault="008D4316" w:rsidP="008D4316">
                  <w:pPr>
                    <w:spacing w:after="0" w:line="240" w:lineRule="auto"/>
                    <w:jc w:val="center"/>
                  </w:pPr>
                  <w:r w:rsidRPr="00DD7041">
                    <w:rPr>
                      <w:rFonts w:ascii="Cambria" w:eastAsia="Cambria" w:hAnsi="Cambria"/>
                      <w:color w:val="000000"/>
                      <w:sz w:val="18"/>
                    </w:rPr>
                    <w:t>–</w:t>
                  </w:r>
                </w:p>
              </w:tc>
            </w:tr>
            <w:tr w:rsidR="00CD3DC0" w14:paraId="62369954"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79F79" w14:textId="77777777" w:rsidR="00CD3DC0" w:rsidRDefault="00907230">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DB6A2"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417E1"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494E0F6" w14:textId="6F3B34D9" w:rsidR="00CD3DC0" w:rsidRDefault="000F5141" w:rsidP="0096402D">
                  <w:pPr>
                    <w:spacing w:after="0" w:line="240" w:lineRule="auto"/>
                    <w:jc w:val="center"/>
                  </w:pPr>
                  <w: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72F7C"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57406"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0EB11" w14:textId="77777777" w:rsidR="00CD3DC0" w:rsidRDefault="00907230">
                  <w:pPr>
                    <w:spacing w:after="0" w:line="240" w:lineRule="auto"/>
                    <w:jc w:val="center"/>
                  </w:pPr>
                  <w:r>
                    <w:rPr>
                      <w:rFonts w:ascii="Cambria" w:eastAsia="Cambria" w:hAnsi="Cambria"/>
                      <w:color w:val="000000"/>
                      <w:sz w:val="18"/>
                    </w:rPr>
                    <w:t>0</w:t>
                  </w:r>
                </w:p>
              </w:tc>
            </w:tr>
            <w:tr w:rsidR="00CD3DC0" w14:paraId="6C01941D"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45576" w14:textId="77777777" w:rsidR="00CD3DC0" w:rsidRDefault="00907230">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F4F2F"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D8436"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615BFB1" w14:textId="54590A92" w:rsidR="00CD3DC0" w:rsidRDefault="000F5141" w:rsidP="0096402D">
                  <w:pPr>
                    <w:spacing w:after="0" w:line="240" w:lineRule="auto"/>
                    <w:jc w:val="center"/>
                  </w:pPr>
                  <w: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7CC5A"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79DD7"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F38C5" w14:textId="77777777" w:rsidR="00CD3DC0" w:rsidRDefault="00907230">
                  <w:pPr>
                    <w:spacing w:after="0" w:line="240" w:lineRule="auto"/>
                    <w:jc w:val="center"/>
                  </w:pPr>
                  <w:r>
                    <w:rPr>
                      <w:rFonts w:ascii="Cambria" w:eastAsia="Cambria" w:hAnsi="Cambria"/>
                      <w:color w:val="000000"/>
                      <w:sz w:val="18"/>
                    </w:rPr>
                    <w:t>0</w:t>
                  </w:r>
                </w:p>
              </w:tc>
            </w:tr>
            <w:tr w:rsidR="008D4316" w14:paraId="5133B214" w14:textId="77777777" w:rsidTr="004622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BFF5E" w14:textId="77777777" w:rsidR="008D4316" w:rsidRDefault="008D4316" w:rsidP="008D4316">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0831A"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26100"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E00DB3" w14:textId="41E2C44D" w:rsidR="008D4316" w:rsidRDefault="008D4316" w:rsidP="008D4316">
                  <w:pPr>
                    <w:spacing w:after="0" w:line="240" w:lineRule="auto"/>
                    <w:jc w:val="center"/>
                  </w:pPr>
                  <w:r w:rsidRPr="00FA1C87">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A578D"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7DC005" w14:textId="385D5572" w:rsidR="008D4316" w:rsidRDefault="008D4316" w:rsidP="008D4316">
                  <w:pPr>
                    <w:spacing w:after="0" w:line="240" w:lineRule="auto"/>
                    <w:jc w:val="center"/>
                  </w:pPr>
                  <w:r w:rsidRPr="00BD24BE">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3C6D23" w14:textId="3CC9CD8E" w:rsidR="008D4316" w:rsidRDefault="008D4316" w:rsidP="008D4316">
                  <w:pPr>
                    <w:spacing w:after="0" w:line="240" w:lineRule="auto"/>
                    <w:jc w:val="center"/>
                  </w:pPr>
                  <w:r w:rsidRPr="007A0EDC">
                    <w:rPr>
                      <w:rFonts w:ascii="Cambria" w:eastAsia="Cambria" w:hAnsi="Cambria"/>
                      <w:color w:val="000000"/>
                      <w:sz w:val="18"/>
                    </w:rPr>
                    <w:t>–</w:t>
                  </w:r>
                </w:p>
              </w:tc>
            </w:tr>
            <w:tr w:rsidR="008D4316" w14:paraId="34458751" w14:textId="77777777" w:rsidTr="004622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3855A" w14:textId="77777777" w:rsidR="008D4316" w:rsidRDefault="008D4316" w:rsidP="008D4316">
                  <w:pPr>
                    <w:spacing w:after="0" w:line="240" w:lineRule="auto"/>
                  </w:pPr>
                  <w:proofErr w:type="spellStart"/>
                  <w:r>
                    <w:rPr>
                      <w:rFonts w:ascii="Cambria" w:eastAsia="Cambria" w:hAnsi="Cambria"/>
                      <w:color w:val="000000"/>
                      <w:sz w:val="18"/>
                    </w:rPr>
                    <w:lastRenderedPageBreak/>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FB09B"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6D4CA"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F1E4936" w14:textId="3391A3A7" w:rsidR="008D4316" w:rsidRDefault="008D4316" w:rsidP="008D4316">
                  <w:pPr>
                    <w:spacing w:after="0" w:line="240" w:lineRule="auto"/>
                    <w:jc w:val="center"/>
                  </w:pPr>
                  <w:r w:rsidRPr="00FA1C87">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B71D0"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7A0031" w14:textId="78935523" w:rsidR="008D4316" w:rsidRDefault="008D4316" w:rsidP="008D4316">
                  <w:pPr>
                    <w:spacing w:after="0" w:line="240" w:lineRule="auto"/>
                    <w:jc w:val="center"/>
                  </w:pPr>
                  <w:r w:rsidRPr="00BD24BE">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664A85" w14:textId="3179162B" w:rsidR="008D4316" w:rsidRDefault="008D4316" w:rsidP="008D4316">
                  <w:pPr>
                    <w:spacing w:after="0" w:line="240" w:lineRule="auto"/>
                    <w:jc w:val="center"/>
                  </w:pPr>
                  <w:r w:rsidRPr="007A0EDC">
                    <w:rPr>
                      <w:rFonts w:ascii="Cambria" w:eastAsia="Cambria" w:hAnsi="Cambria"/>
                      <w:color w:val="000000"/>
                      <w:sz w:val="18"/>
                    </w:rPr>
                    <w:t>–</w:t>
                  </w:r>
                </w:p>
              </w:tc>
            </w:tr>
            <w:tr w:rsidR="008D4316" w14:paraId="54971F97" w14:textId="77777777" w:rsidTr="004622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4EE56" w14:textId="77777777" w:rsidR="008D4316" w:rsidRDefault="008D4316" w:rsidP="008D4316">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8571F"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32018"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3831EC5" w14:textId="754003CC" w:rsidR="008D4316" w:rsidRDefault="008D4316" w:rsidP="008D4316">
                  <w:pPr>
                    <w:spacing w:after="0" w:line="240" w:lineRule="auto"/>
                    <w:jc w:val="center"/>
                  </w:pPr>
                  <w:r w:rsidRPr="00FA1C87">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0548B"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F81E55" w14:textId="0348028D" w:rsidR="008D4316" w:rsidRDefault="008D4316" w:rsidP="008D4316">
                  <w:pPr>
                    <w:spacing w:after="0" w:line="240" w:lineRule="auto"/>
                    <w:jc w:val="center"/>
                  </w:pPr>
                  <w:r w:rsidRPr="00BD24BE">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B06172" w14:textId="722EEC98" w:rsidR="008D4316" w:rsidRDefault="008D4316" w:rsidP="008D4316">
                  <w:pPr>
                    <w:spacing w:after="0" w:line="240" w:lineRule="auto"/>
                    <w:jc w:val="center"/>
                  </w:pPr>
                  <w:r w:rsidRPr="007A0EDC">
                    <w:rPr>
                      <w:rFonts w:ascii="Cambria" w:eastAsia="Cambria" w:hAnsi="Cambria"/>
                      <w:color w:val="000000"/>
                      <w:sz w:val="18"/>
                    </w:rPr>
                    <w:t>–</w:t>
                  </w:r>
                </w:p>
              </w:tc>
            </w:tr>
            <w:tr w:rsidR="008D4316" w14:paraId="61581D9E" w14:textId="77777777" w:rsidTr="004622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3C124" w14:textId="77777777" w:rsidR="008D4316" w:rsidRDefault="008D4316" w:rsidP="008D4316">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56163"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5EE99"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2FF6967" w14:textId="33DEA9EA" w:rsidR="008D4316" w:rsidRDefault="008D4316" w:rsidP="008D4316">
                  <w:pPr>
                    <w:spacing w:after="0" w:line="240" w:lineRule="auto"/>
                    <w:jc w:val="center"/>
                  </w:pPr>
                  <w:r w:rsidRPr="00FA1C87">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B7E23"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A3103B" w14:textId="38320C17" w:rsidR="008D4316" w:rsidRDefault="008D4316" w:rsidP="008D4316">
                  <w:pPr>
                    <w:spacing w:after="0" w:line="240" w:lineRule="auto"/>
                    <w:jc w:val="center"/>
                  </w:pPr>
                  <w:r w:rsidRPr="00BD24BE">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289AA" w14:textId="22723DBF" w:rsidR="008D4316" w:rsidRDefault="008D4316" w:rsidP="008D4316">
                  <w:pPr>
                    <w:spacing w:after="0" w:line="240" w:lineRule="auto"/>
                    <w:jc w:val="center"/>
                  </w:pPr>
                  <w:r w:rsidRPr="007A0EDC">
                    <w:rPr>
                      <w:rFonts w:ascii="Cambria" w:eastAsia="Cambria" w:hAnsi="Cambria"/>
                      <w:color w:val="000000"/>
                      <w:sz w:val="18"/>
                    </w:rPr>
                    <w:t>–</w:t>
                  </w:r>
                </w:p>
              </w:tc>
            </w:tr>
            <w:tr w:rsidR="008D4316" w14:paraId="6438A759" w14:textId="77777777" w:rsidTr="004622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50E98" w14:textId="77777777" w:rsidR="008D4316" w:rsidRDefault="008D4316" w:rsidP="008D4316">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D88AE"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13C2C"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EDE5054" w14:textId="002932C7" w:rsidR="008D4316" w:rsidRDefault="008D4316" w:rsidP="008D4316">
                  <w:pPr>
                    <w:spacing w:after="0" w:line="240" w:lineRule="auto"/>
                    <w:jc w:val="center"/>
                  </w:pPr>
                  <w:r w:rsidRPr="00FA1C87">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CB063"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C781D5" w14:textId="5E44BC4E" w:rsidR="008D4316" w:rsidRDefault="008D4316" w:rsidP="008D4316">
                  <w:pPr>
                    <w:spacing w:after="0" w:line="240" w:lineRule="auto"/>
                    <w:jc w:val="center"/>
                  </w:pPr>
                  <w:r w:rsidRPr="00BD24BE">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CCA73D" w14:textId="042E1B65" w:rsidR="008D4316" w:rsidRDefault="008D4316" w:rsidP="008D4316">
                  <w:pPr>
                    <w:spacing w:after="0" w:line="240" w:lineRule="auto"/>
                    <w:jc w:val="center"/>
                  </w:pPr>
                  <w:r w:rsidRPr="007A0EDC">
                    <w:rPr>
                      <w:rFonts w:ascii="Cambria" w:eastAsia="Cambria" w:hAnsi="Cambria"/>
                      <w:color w:val="000000"/>
                      <w:sz w:val="18"/>
                    </w:rPr>
                    <w:t>–</w:t>
                  </w:r>
                </w:p>
              </w:tc>
            </w:tr>
            <w:tr w:rsidR="00CD3DC0" w14:paraId="3C506826"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8F984" w14:textId="77777777" w:rsidR="00CD3DC0" w:rsidRDefault="00907230">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92447"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1A438"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CC5A586" w14:textId="78293A26" w:rsidR="00CD3DC0" w:rsidRDefault="000F5141" w:rsidP="0096402D">
                  <w:pPr>
                    <w:spacing w:after="0" w:line="240" w:lineRule="auto"/>
                    <w:jc w:val="center"/>
                  </w:pPr>
                  <w: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BF3D3"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5BFF1"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155AC" w14:textId="77777777" w:rsidR="00CD3DC0" w:rsidRDefault="00907230">
                  <w:pPr>
                    <w:spacing w:after="0" w:line="240" w:lineRule="auto"/>
                    <w:jc w:val="center"/>
                  </w:pPr>
                  <w:r>
                    <w:rPr>
                      <w:rFonts w:ascii="Cambria" w:eastAsia="Cambria" w:hAnsi="Cambria"/>
                      <w:color w:val="000000"/>
                      <w:sz w:val="18"/>
                    </w:rPr>
                    <w:t>0</w:t>
                  </w:r>
                </w:p>
              </w:tc>
            </w:tr>
            <w:tr w:rsidR="008D4316" w14:paraId="78A046F0" w14:textId="77777777" w:rsidTr="0085773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84A46" w14:textId="77777777" w:rsidR="008D4316" w:rsidRDefault="008D4316" w:rsidP="008D4316">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662C9"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8562B"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ADE7C5A" w14:textId="1AA8DA66" w:rsidR="008D4316" w:rsidRDefault="008D4316" w:rsidP="008D4316">
                  <w:pPr>
                    <w:spacing w:after="0" w:line="240" w:lineRule="auto"/>
                    <w:jc w:val="center"/>
                  </w:pPr>
                  <w:r w:rsidRPr="0030328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549D4"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FE1611" w14:textId="621B3221" w:rsidR="008D4316" w:rsidRDefault="008D4316" w:rsidP="008D4316">
                  <w:pPr>
                    <w:spacing w:after="0" w:line="240" w:lineRule="auto"/>
                    <w:jc w:val="center"/>
                  </w:pPr>
                  <w:r w:rsidRPr="00820160">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A17207" w14:textId="202FD2D0" w:rsidR="008D4316" w:rsidRDefault="008D4316" w:rsidP="008D4316">
                  <w:pPr>
                    <w:spacing w:after="0" w:line="240" w:lineRule="auto"/>
                    <w:jc w:val="center"/>
                  </w:pPr>
                  <w:r w:rsidRPr="006F2D66">
                    <w:rPr>
                      <w:rFonts w:ascii="Cambria" w:eastAsia="Cambria" w:hAnsi="Cambria"/>
                      <w:color w:val="000000"/>
                      <w:sz w:val="18"/>
                    </w:rPr>
                    <w:t>–</w:t>
                  </w:r>
                </w:p>
              </w:tc>
            </w:tr>
            <w:tr w:rsidR="008D4316" w14:paraId="6108E7AE" w14:textId="77777777" w:rsidTr="0085773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E6192" w14:textId="77777777" w:rsidR="008D4316" w:rsidRDefault="008D4316" w:rsidP="008D4316">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1E599"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1E3F8"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A35C36" w14:textId="5ACF2E61" w:rsidR="008D4316" w:rsidRDefault="008D4316" w:rsidP="008D4316">
                  <w:pPr>
                    <w:spacing w:after="0" w:line="240" w:lineRule="auto"/>
                    <w:jc w:val="center"/>
                  </w:pPr>
                  <w:r w:rsidRPr="0030328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56986"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7DEE5A" w14:textId="7FA78510" w:rsidR="008D4316" w:rsidRDefault="008D4316" w:rsidP="008D4316">
                  <w:pPr>
                    <w:spacing w:after="0" w:line="240" w:lineRule="auto"/>
                    <w:jc w:val="center"/>
                  </w:pPr>
                  <w:r w:rsidRPr="00820160">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DE723" w14:textId="3E9FD6F4" w:rsidR="008D4316" w:rsidRDefault="008D4316" w:rsidP="008D4316">
                  <w:pPr>
                    <w:spacing w:after="0" w:line="240" w:lineRule="auto"/>
                    <w:jc w:val="center"/>
                  </w:pPr>
                  <w:r w:rsidRPr="006F2D66">
                    <w:rPr>
                      <w:rFonts w:ascii="Cambria" w:eastAsia="Cambria" w:hAnsi="Cambria"/>
                      <w:color w:val="000000"/>
                      <w:sz w:val="18"/>
                    </w:rPr>
                    <w:t>–</w:t>
                  </w:r>
                </w:p>
              </w:tc>
            </w:tr>
            <w:tr w:rsidR="00CD3DC0" w14:paraId="1715E3F1"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CE05E" w14:textId="77777777" w:rsidR="00CD3DC0" w:rsidRDefault="00907230">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84E0A"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6B1F3"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025625C" w14:textId="4CDA5C26" w:rsidR="00CD3DC0" w:rsidRDefault="000F5141" w:rsidP="0096402D">
                  <w:pPr>
                    <w:spacing w:after="0" w:line="240" w:lineRule="auto"/>
                    <w:jc w:val="center"/>
                  </w:pPr>
                  <w: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B4E46"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687A8"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F02AA" w14:textId="77777777" w:rsidR="00CD3DC0" w:rsidRDefault="00907230">
                  <w:pPr>
                    <w:spacing w:after="0" w:line="240" w:lineRule="auto"/>
                    <w:jc w:val="center"/>
                  </w:pPr>
                  <w:r>
                    <w:rPr>
                      <w:rFonts w:ascii="Cambria" w:eastAsia="Cambria" w:hAnsi="Cambria"/>
                      <w:color w:val="000000"/>
                      <w:sz w:val="18"/>
                    </w:rPr>
                    <w:t>0</w:t>
                  </w:r>
                </w:p>
              </w:tc>
            </w:tr>
            <w:tr w:rsidR="00CD3DC0" w14:paraId="65D0520D"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64029" w14:textId="77777777" w:rsidR="00CD3DC0" w:rsidRDefault="00907230">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833CB"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7D6DA"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B1A3672" w14:textId="5051EAAB" w:rsidR="00CD3DC0" w:rsidRDefault="000F5141" w:rsidP="0096402D">
                  <w:pPr>
                    <w:spacing w:after="0" w:line="240" w:lineRule="auto"/>
                    <w:jc w:val="center"/>
                  </w:pPr>
                  <w: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797AB"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25650"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5F0B6" w14:textId="77777777" w:rsidR="00CD3DC0" w:rsidRDefault="00907230">
                  <w:pPr>
                    <w:spacing w:after="0" w:line="240" w:lineRule="auto"/>
                    <w:jc w:val="center"/>
                  </w:pPr>
                  <w:r>
                    <w:rPr>
                      <w:rFonts w:ascii="Cambria" w:eastAsia="Cambria" w:hAnsi="Cambria"/>
                      <w:color w:val="000000"/>
                      <w:sz w:val="18"/>
                    </w:rPr>
                    <w:t>0</w:t>
                  </w:r>
                </w:p>
              </w:tc>
            </w:tr>
            <w:tr w:rsidR="00CD3DC0" w14:paraId="5AD9E7D8"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8B80F" w14:textId="77777777" w:rsidR="00CD3DC0" w:rsidRDefault="00907230">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9CA2E"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DF910"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A48B70D" w14:textId="060F125C" w:rsidR="00CD3DC0" w:rsidRDefault="000F5141" w:rsidP="0096402D">
                  <w:pPr>
                    <w:spacing w:after="0" w:line="240" w:lineRule="auto"/>
                    <w:jc w:val="center"/>
                  </w:pPr>
                  <w: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33834"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FEB80"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A4159" w14:textId="77777777" w:rsidR="00CD3DC0" w:rsidRDefault="00907230">
                  <w:pPr>
                    <w:spacing w:after="0" w:line="240" w:lineRule="auto"/>
                    <w:jc w:val="center"/>
                  </w:pPr>
                  <w:r>
                    <w:rPr>
                      <w:rFonts w:ascii="Cambria" w:eastAsia="Cambria" w:hAnsi="Cambria"/>
                      <w:color w:val="000000"/>
                      <w:sz w:val="18"/>
                    </w:rPr>
                    <w:t>0</w:t>
                  </w:r>
                </w:p>
              </w:tc>
            </w:tr>
            <w:tr w:rsidR="00CD3DC0" w14:paraId="29BCFC38"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0349D" w14:textId="77777777" w:rsidR="00CD3DC0" w:rsidRDefault="00907230">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F617F"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C25B9"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0DFE2DB" w14:textId="7E5D05F1" w:rsidR="00CD3DC0" w:rsidRDefault="000F5141" w:rsidP="0096402D">
                  <w:pPr>
                    <w:spacing w:after="0" w:line="240" w:lineRule="auto"/>
                    <w:jc w:val="center"/>
                  </w:pPr>
                  <w: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EAB53"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F58BB"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BF184" w14:textId="77777777" w:rsidR="00CD3DC0" w:rsidRDefault="00907230">
                  <w:pPr>
                    <w:spacing w:after="0" w:line="240" w:lineRule="auto"/>
                    <w:jc w:val="center"/>
                  </w:pPr>
                  <w:r>
                    <w:rPr>
                      <w:rFonts w:ascii="Cambria" w:eastAsia="Cambria" w:hAnsi="Cambria"/>
                      <w:color w:val="000000"/>
                      <w:sz w:val="18"/>
                    </w:rPr>
                    <w:t>0</w:t>
                  </w:r>
                </w:p>
              </w:tc>
            </w:tr>
            <w:tr w:rsidR="008D4316" w14:paraId="6A21908F" w14:textId="77777777" w:rsidTr="005809A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4AAB6" w14:textId="77777777" w:rsidR="008D4316" w:rsidRDefault="008D4316" w:rsidP="008D4316">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5F510"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744B2"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E63515C" w14:textId="5213E0FA" w:rsidR="008D4316" w:rsidRDefault="008D4316" w:rsidP="008D4316">
                  <w:pPr>
                    <w:spacing w:after="0" w:line="240" w:lineRule="auto"/>
                    <w:jc w:val="center"/>
                  </w:pPr>
                  <w:r w:rsidRPr="001266E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4F117"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11E1D1" w14:textId="45048171" w:rsidR="008D4316" w:rsidRDefault="008D4316" w:rsidP="008D4316">
                  <w:pPr>
                    <w:spacing w:after="0" w:line="240" w:lineRule="auto"/>
                    <w:jc w:val="center"/>
                  </w:pPr>
                  <w:r w:rsidRPr="00BE2BB0">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10B5F7" w14:textId="0E552447" w:rsidR="008D4316" w:rsidRDefault="008D4316" w:rsidP="008D4316">
                  <w:pPr>
                    <w:spacing w:after="0" w:line="240" w:lineRule="auto"/>
                    <w:jc w:val="center"/>
                  </w:pPr>
                  <w:r w:rsidRPr="00172031">
                    <w:rPr>
                      <w:rFonts w:ascii="Cambria" w:eastAsia="Cambria" w:hAnsi="Cambria"/>
                      <w:color w:val="000000"/>
                      <w:sz w:val="18"/>
                    </w:rPr>
                    <w:t>–</w:t>
                  </w:r>
                </w:p>
              </w:tc>
            </w:tr>
            <w:tr w:rsidR="008D4316" w14:paraId="0D516D54" w14:textId="77777777" w:rsidTr="005809A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39C66" w14:textId="77777777" w:rsidR="008D4316" w:rsidRDefault="008D4316" w:rsidP="008D4316">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3BA24"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8BCAF"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1BB7BF6" w14:textId="5FAAB8FA" w:rsidR="008D4316" w:rsidRDefault="008D4316" w:rsidP="008D4316">
                  <w:pPr>
                    <w:spacing w:after="0" w:line="240" w:lineRule="auto"/>
                    <w:jc w:val="center"/>
                  </w:pPr>
                  <w:r w:rsidRPr="001266E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F65E9"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455172" w14:textId="25D2A959" w:rsidR="008D4316" w:rsidRDefault="008D4316" w:rsidP="008D4316">
                  <w:pPr>
                    <w:spacing w:after="0" w:line="240" w:lineRule="auto"/>
                    <w:jc w:val="center"/>
                  </w:pPr>
                  <w:r w:rsidRPr="00BE2BB0">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5245ED" w14:textId="60D51427" w:rsidR="008D4316" w:rsidRDefault="008D4316" w:rsidP="008D4316">
                  <w:pPr>
                    <w:spacing w:after="0" w:line="240" w:lineRule="auto"/>
                    <w:jc w:val="center"/>
                  </w:pPr>
                  <w:r w:rsidRPr="00172031">
                    <w:rPr>
                      <w:rFonts w:ascii="Cambria" w:eastAsia="Cambria" w:hAnsi="Cambria"/>
                      <w:color w:val="000000"/>
                      <w:sz w:val="18"/>
                    </w:rPr>
                    <w:t>–</w:t>
                  </w:r>
                </w:p>
              </w:tc>
            </w:tr>
            <w:tr w:rsidR="008D4316" w14:paraId="33F6E63F" w14:textId="77777777" w:rsidTr="005809A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BF19B" w14:textId="77777777" w:rsidR="008D4316" w:rsidRDefault="008D4316" w:rsidP="008D4316">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082BB"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3F4FC"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4A321A" w14:textId="338726B6" w:rsidR="008D4316" w:rsidRDefault="008D4316" w:rsidP="008D4316">
                  <w:pPr>
                    <w:spacing w:after="0" w:line="240" w:lineRule="auto"/>
                    <w:jc w:val="center"/>
                  </w:pPr>
                  <w:r w:rsidRPr="001266E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0DF05"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2898EA" w14:textId="223F6012" w:rsidR="008D4316" w:rsidRDefault="008D4316" w:rsidP="008D4316">
                  <w:pPr>
                    <w:spacing w:after="0" w:line="240" w:lineRule="auto"/>
                    <w:jc w:val="center"/>
                  </w:pPr>
                  <w:r w:rsidRPr="00BE2BB0">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7EF12C" w14:textId="7C14E838" w:rsidR="008D4316" w:rsidRDefault="008D4316" w:rsidP="008D4316">
                  <w:pPr>
                    <w:spacing w:after="0" w:line="240" w:lineRule="auto"/>
                    <w:jc w:val="center"/>
                  </w:pPr>
                  <w:r w:rsidRPr="00172031">
                    <w:rPr>
                      <w:rFonts w:ascii="Cambria" w:eastAsia="Cambria" w:hAnsi="Cambria"/>
                      <w:color w:val="000000"/>
                      <w:sz w:val="18"/>
                    </w:rPr>
                    <w:t>–</w:t>
                  </w:r>
                </w:p>
              </w:tc>
            </w:tr>
            <w:tr w:rsidR="00CD3DC0" w14:paraId="082299D9"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98C38" w14:textId="77777777" w:rsidR="00CD3DC0" w:rsidRDefault="00907230">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52C05"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66FF7"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D0240C1" w14:textId="31786364" w:rsidR="00CD3DC0" w:rsidRDefault="000F5141" w:rsidP="0096402D">
                  <w:pPr>
                    <w:spacing w:after="0" w:line="240" w:lineRule="auto"/>
                    <w:jc w:val="center"/>
                  </w:pPr>
                  <w: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B1DC8"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24A30"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4E6AF" w14:textId="77777777" w:rsidR="00CD3DC0" w:rsidRDefault="00907230">
                  <w:pPr>
                    <w:spacing w:after="0" w:line="240" w:lineRule="auto"/>
                    <w:jc w:val="center"/>
                  </w:pPr>
                  <w:r>
                    <w:rPr>
                      <w:rFonts w:ascii="Cambria" w:eastAsia="Cambria" w:hAnsi="Cambria"/>
                      <w:color w:val="000000"/>
                      <w:sz w:val="18"/>
                    </w:rPr>
                    <w:t>0</w:t>
                  </w:r>
                </w:p>
              </w:tc>
            </w:tr>
            <w:tr w:rsidR="00CD3DC0" w14:paraId="1B370E83"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4DE3E" w14:textId="77777777" w:rsidR="00CD3DC0" w:rsidRDefault="00907230">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EC425"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78E31"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856C3F7" w14:textId="27F846E8" w:rsidR="00CD3DC0" w:rsidRDefault="000F5141" w:rsidP="0096402D">
                  <w:pPr>
                    <w:spacing w:after="0" w:line="240" w:lineRule="auto"/>
                    <w:jc w:val="center"/>
                  </w:pPr>
                  <w: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8D696"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D1BFF"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7E7DE" w14:textId="77777777" w:rsidR="00CD3DC0" w:rsidRDefault="00907230">
                  <w:pPr>
                    <w:spacing w:after="0" w:line="240" w:lineRule="auto"/>
                    <w:jc w:val="center"/>
                  </w:pPr>
                  <w:r>
                    <w:rPr>
                      <w:rFonts w:ascii="Cambria" w:eastAsia="Cambria" w:hAnsi="Cambria"/>
                      <w:color w:val="000000"/>
                      <w:sz w:val="18"/>
                    </w:rPr>
                    <w:t>0</w:t>
                  </w:r>
                </w:p>
              </w:tc>
            </w:tr>
            <w:tr w:rsidR="008D4316" w14:paraId="4B6E587E" w14:textId="77777777" w:rsidTr="00E3102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4696B" w14:textId="77777777" w:rsidR="008D4316" w:rsidRDefault="008D4316" w:rsidP="008D4316">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CFFB2"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A10A0"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4CB678" w14:textId="6CF6DDD4" w:rsidR="008D4316" w:rsidRDefault="008D4316" w:rsidP="008D4316">
                  <w:pPr>
                    <w:spacing w:after="0" w:line="240" w:lineRule="auto"/>
                    <w:jc w:val="center"/>
                  </w:pPr>
                  <w:r w:rsidRPr="001266E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10C76"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47CFCD" w14:textId="470396A8" w:rsidR="008D4316" w:rsidRDefault="008D4316" w:rsidP="008D4316">
                  <w:pPr>
                    <w:spacing w:after="0" w:line="240" w:lineRule="auto"/>
                    <w:jc w:val="center"/>
                  </w:pPr>
                  <w:r w:rsidRPr="003D74C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FBC981" w14:textId="28F85618" w:rsidR="008D4316" w:rsidRDefault="008D4316" w:rsidP="008D4316">
                  <w:pPr>
                    <w:spacing w:after="0" w:line="240" w:lineRule="auto"/>
                    <w:jc w:val="center"/>
                  </w:pPr>
                  <w:r w:rsidRPr="001413D7">
                    <w:rPr>
                      <w:rFonts w:ascii="Cambria" w:eastAsia="Cambria" w:hAnsi="Cambria"/>
                      <w:color w:val="000000"/>
                      <w:sz w:val="18"/>
                    </w:rPr>
                    <w:t>–</w:t>
                  </w:r>
                </w:p>
              </w:tc>
            </w:tr>
            <w:tr w:rsidR="008D4316" w14:paraId="7443E50B" w14:textId="77777777" w:rsidTr="00E3102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3D3CA" w14:textId="77777777" w:rsidR="008D4316" w:rsidRDefault="008D4316" w:rsidP="008D4316">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0FA4C"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F10A6"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00E7E62" w14:textId="507F5881" w:rsidR="008D4316" w:rsidRDefault="008D4316" w:rsidP="008D4316">
                  <w:pPr>
                    <w:spacing w:after="0" w:line="240" w:lineRule="auto"/>
                    <w:jc w:val="center"/>
                  </w:pPr>
                  <w:r w:rsidRPr="001266E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3336B"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A86416" w14:textId="6E1DD46E" w:rsidR="008D4316" w:rsidRDefault="008D4316" w:rsidP="008D4316">
                  <w:pPr>
                    <w:spacing w:after="0" w:line="240" w:lineRule="auto"/>
                    <w:jc w:val="center"/>
                  </w:pPr>
                  <w:r w:rsidRPr="003D74C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14A67D" w14:textId="0B8186A5" w:rsidR="008D4316" w:rsidRDefault="008D4316" w:rsidP="008D4316">
                  <w:pPr>
                    <w:spacing w:after="0" w:line="240" w:lineRule="auto"/>
                    <w:jc w:val="center"/>
                  </w:pPr>
                  <w:r w:rsidRPr="001413D7">
                    <w:rPr>
                      <w:rFonts w:ascii="Cambria" w:eastAsia="Cambria" w:hAnsi="Cambria"/>
                      <w:color w:val="000000"/>
                      <w:sz w:val="18"/>
                    </w:rPr>
                    <w:t>–</w:t>
                  </w:r>
                </w:p>
              </w:tc>
            </w:tr>
            <w:tr w:rsidR="008D4316" w14:paraId="1CFFFE0A" w14:textId="77777777" w:rsidTr="00E3102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6DCD1" w14:textId="77777777" w:rsidR="008D4316" w:rsidRDefault="008D4316" w:rsidP="008D4316">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227A6"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7F088"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D37A74" w14:textId="40733936" w:rsidR="008D4316" w:rsidRDefault="008D4316" w:rsidP="008D4316">
                  <w:pPr>
                    <w:spacing w:after="0" w:line="240" w:lineRule="auto"/>
                    <w:jc w:val="center"/>
                  </w:pPr>
                  <w:r w:rsidRPr="001266E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DA74E"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D83C24" w14:textId="7CBBD605" w:rsidR="008D4316" w:rsidRDefault="008D4316" w:rsidP="008D4316">
                  <w:pPr>
                    <w:spacing w:after="0" w:line="240" w:lineRule="auto"/>
                    <w:jc w:val="center"/>
                  </w:pPr>
                  <w:r w:rsidRPr="003D74C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8824FE" w14:textId="2924A24D" w:rsidR="008D4316" w:rsidRDefault="008D4316" w:rsidP="008D4316">
                  <w:pPr>
                    <w:spacing w:after="0" w:line="240" w:lineRule="auto"/>
                    <w:jc w:val="center"/>
                  </w:pPr>
                  <w:r w:rsidRPr="001413D7">
                    <w:rPr>
                      <w:rFonts w:ascii="Cambria" w:eastAsia="Cambria" w:hAnsi="Cambria"/>
                      <w:color w:val="000000"/>
                      <w:sz w:val="18"/>
                    </w:rPr>
                    <w:t>–</w:t>
                  </w:r>
                </w:p>
              </w:tc>
            </w:tr>
            <w:tr w:rsidR="008D4316" w14:paraId="6C2A325D" w14:textId="77777777" w:rsidTr="00E3102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19057" w14:textId="77777777" w:rsidR="008D4316" w:rsidRDefault="008D4316" w:rsidP="008D4316">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B10C0"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E89F7"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00F9801" w14:textId="1F66991F" w:rsidR="008D4316" w:rsidRDefault="008D4316" w:rsidP="008D4316">
                  <w:pPr>
                    <w:spacing w:after="0" w:line="240" w:lineRule="auto"/>
                    <w:jc w:val="center"/>
                  </w:pPr>
                  <w:r w:rsidRPr="001266E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73EF3"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46A8ED" w14:textId="3C64E143" w:rsidR="008D4316" w:rsidRDefault="008D4316" w:rsidP="008D4316">
                  <w:pPr>
                    <w:spacing w:after="0" w:line="240" w:lineRule="auto"/>
                    <w:jc w:val="center"/>
                  </w:pPr>
                  <w:r w:rsidRPr="003D74C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CB4BDD" w14:textId="48EEFF0C" w:rsidR="008D4316" w:rsidRDefault="008D4316" w:rsidP="008D4316">
                  <w:pPr>
                    <w:spacing w:after="0" w:line="240" w:lineRule="auto"/>
                    <w:jc w:val="center"/>
                  </w:pPr>
                  <w:r w:rsidRPr="001413D7">
                    <w:rPr>
                      <w:rFonts w:ascii="Cambria" w:eastAsia="Cambria" w:hAnsi="Cambria"/>
                      <w:color w:val="000000"/>
                      <w:sz w:val="18"/>
                    </w:rPr>
                    <w:t>–</w:t>
                  </w:r>
                </w:p>
              </w:tc>
            </w:tr>
            <w:tr w:rsidR="008D4316" w14:paraId="4ACE8F9E" w14:textId="77777777" w:rsidTr="00E3102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B1083" w14:textId="77777777" w:rsidR="008D4316" w:rsidRDefault="008D4316" w:rsidP="008D4316">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5310E"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7BA28"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7D62BA" w14:textId="3E0CFF32" w:rsidR="008D4316" w:rsidRDefault="008D4316" w:rsidP="008D4316">
                  <w:pPr>
                    <w:spacing w:after="0" w:line="240" w:lineRule="auto"/>
                    <w:jc w:val="center"/>
                  </w:pPr>
                  <w:r w:rsidRPr="001266E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15D5F"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A8039E" w14:textId="1ABF6835" w:rsidR="008D4316" w:rsidRDefault="008D4316" w:rsidP="008D4316">
                  <w:pPr>
                    <w:spacing w:after="0" w:line="240" w:lineRule="auto"/>
                    <w:jc w:val="center"/>
                  </w:pPr>
                  <w:r w:rsidRPr="003D74C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9F92C5" w14:textId="146F6A22" w:rsidR="008D4316" w:rsidRDefault="008D4316" w:rsidP="008D4316">
                  <w:pPr>
                    <w:spacing w:after="0" w:line="240" w:lineRule="auto"/>
                    <w:jc w:val="center"/>
                  </w:pPr>
                  <w:r w:rsidRPr="001413D7">
                    <w:rPr>
                      <w:rFonts w:ascii="Cambria" w:eastAsia="Cambria" w:hAnsi="Cambria"/>
                      <w:color w:val="000000"/>
                      <w:sz w:val="18"/>
                    </w:rPr>
                    <w:t>–</w:t>
                  </w:r>
                </w:p>
              </w:tc>
            </w:tr>
            <w:tr w:rsidR="008D4316" w14:paraId="34145FA6" w14:textId="77777777" w:rsidTr="00E3102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88A92" w14:textId="77777777" w:rsidR="008D4316" w:rsidRDefault="008D4316" w:rsidP="008D4316">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8EBA3"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4BBEF"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7FA92FF" w14:textId="13A6FF34" w:rsidR="008D4316" w:rsidRDefault="008D4316" w:rsidP="008D4316">
                  <w:pPr>
                    <w:spacing w:after="0" w:line="240" w:lineRule="auto"/>
                    <w:jc w:val="center"/>
                  </w:pPr>
                  <w:r w:rsidRPr="001266E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60BF2"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64E515" w14:textId="6BB1E0DA" w:rsidR="008D4316" w:rsidRDefault="008D4316" w:rsidP="008D4316">
                  <w:pPr>
                    <w:spacing w:after="0" w:line="240" w:lineRule="auto"/>
                    <w:jc w:val="center"/>
                  </w:pPr>
                  <w:r w:rsidRPr="003D74C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B529E1" w14:textId="7667DC5C" w:rsidR="008D4316" w:rsidRDefault="008D4316" w:rsidP="008D4316">
                  <w:pPr>
                    <w:spacing w:after="0" w:line="240" w:lineRule="auto"/>
                    <w:jc w:val="center"/>
                  </w:pPr>
                  <w:r w:rsidRPr="001413D7">
                    <w:rPr>
                      <w:rFonts w:ascii="Cambria" w:eastAsia="Cambria" w:hAnsi="Cambria"/>
                      <w:color w:val="000000"/>
                      <w:sz w:val="18"/>
                    </w:rPr>
                    <w:t>–</w:t>
                  </w:r>
                </w:p>
              </w:tc>
            </w:tr>
            <w:tr w:rsidR="008D4316" w14:paraId="795F895D" w14:textId="77777777" w:rsidTr="00E3102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64504" w14:textId="77777777" w:rsidR="008D4316" w:rsidRDefault="008D4316" w:rsidP="008D4316">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25888"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B4E73"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0FD3A9C" w14:textId="08991FCC" w:rsidR="008D4316" w:rsidRDefault="008D4316" w:rsidP="008D4316">
                  <w:pPr>
                    <w:spacing w:after="0" w:line="240" w:lineRule="auto"/>
                    <w:jc w:val="center"/>
                  </w:pPr>
                  <w:r w:rsidRPr="001266E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E72A6"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412D6F" w14:textId="3FBCE0CE" w:rsidR="008D4316" w:rsidRDefault="008D4316" w:rsidP="008D4316">
                  <w:pPr>
                    <w:spacing w:after="0" w:line="240" w:lineRule="auto"/>
                    <w:jc w:val="center"/>
                  </w:pPr>
                  <w:r w:rsidRPr="003D74C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78E114" w14:textId="33E4ACF2" w:rsidR="008D4316" w:rsidRDefault="008D4316" w:rsidP="008D4316">
                  <w:pPr>
                    <w:spacing w:after="0" w:line="240" w:lineRule="auto"/>
                    <w:jc w:val="center"/>
                  </w:pPr>
                  <w:r w:rsidRPr="001413D7">
                    <w:rPr>
                      <w:rFonts w:ascii="Cambria" w:eastAsia="Cambria" w:hAnsi="Cambria"/>
                      <w:color w:val="000000"/>
                      <w:sz w:val="18"/>
                    </w:rPr>
                    <w:t>–</w:t>
                  </w:r>
                </w:p>
              </w:tc>
            </w:tr>
            <w:tr w:rsidR="00CD3DC0" w14:paraId="3DC30883"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5B177" w14:textId="77777777" w:rsidR="00CD3DC0" w:rsidRDefault="00907230">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605A8"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3FFA9"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ED3B32A" w14:textId="43AC73B5" w:rsidR="00CD3DC0" w:rsidRDefault="000F5141" w:rsidP="0096402D">
                  <w:pPr>
                    <w:spacing w:after="0" w:line="240" w:lineRule="auto"/>
                    <w:jc w:val="center"/>
                  </w:pPr>
                  <w: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D11A6"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ADA68"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99E19" w14:textId="77777777" w:rsidR="00CD3DC0" w:rsidRDefault="00907230">
                  <w:pPr>
                    <w:spacing w:after="0" w:line="240" w:lineRule="auto"/>
                    <w:jc w:val="center"/>
                  </w:pPr>
                  <w:r>
                    <w:rPr>
                      <w:rFonts w:ascii="Cambria" w:eastAsia="Cambria" w:hAnsi="Cambria"/>
                      <w:color w:val="000000"/>
                      <w:sz w:val="18"/>
                    </w:rPr>
                    <w:t>0</w:t>
                  </w:r>
                </w:p>
              </w:tc>
            </w:tr>
            <w:tr w:rsidR="00CD3DC0" w14:paraId="77A95FDF"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A64D9" w14:textId="77777777" w:rsidR="00CD3DC0" w:rsidRDefault="00907230">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BE22D"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0B03D"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505F079" w14:textId="2D594E8F" w:rsidR="00CD3DC0" w:rsidRDefault="0096402D" w:rsidP="0096402D">
                  <w:pPr>
                    <w:spacing w:after="0" w:line="240" w:lineRule="auto"/>
                    <w:jc w:val="center"/>
                  </w:pPr>
                  <w:r w:rsidRPr="001266E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72368"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61144" w14:textId="1235AB58" w:rsidR="00CD3DC0" w:rsidRDefault="0054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1384A" w14:textId="2ABF7F55" w:rsidR="00CD3DC0" w:rsidRDefault="008D4316">
                  <w:pPr>
                    <w:spacing w:after="0" w:line="240" w:lineRule="auto"/>
                    <w:jc w:val="center"/>
                  </w:pPr>
                  <w:r w:rsidRPr="00E84431">
                    <w:rPr>
                      <w:rFonts w:ascii="Cambria" w:eastAsia="Cambria" w:hAnsi="Cambria"/>
                      <w:color w:val="000000"/>
                      <w:sz w:val="18"/>
                    </w:rPr>
                    <w:t>–</w:t>
                  </w:r>
                </w:p>
              </w:tc>
            </w:tr>
            <w:tr w:rsidR="00CD3DC0" w14:paraId="1764B875"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FEAEB" w14:textId="77777777" w:rsidR="00CD3DC0" w:rsidRDefault="00907230">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40B6B"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6DDBE"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7D57BA5" w14:textId="09957F6C" w:rsidR="00CD3DC0" w:rsidRDefault="000F5141" w:rsidP="0096402D">
                  <w:pPr>
                    <w:spacing w:after="0" w:line="240" w:lineRule="auto"/>
                    <w:jc w:val="center"/>
                  </w:pPr>
                  <w: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53691"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B3969"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637BA" w14:textId="77777777" w:rsidR="00CD3DC0" w:rsidRDefault="00907230">
                  <w:pPr>
                    <w:spacing w:after="0" w:line="240" w:lineRule="auto"/>
                    <w:jc w:val="center"/>
                  </w:pPr>
                  <w:r>
                    <w:rPr>
                      <w:rFonts w:ascii="Cambria" w:eastAsia="Cambria" w:hAnsi="Cambria"/>
                      <w:color w:val="000000"/>
                      <w:sz w:val="18"/>
                    </w:rPr>
                    <w:t>0</w:t>
                  </w:r>
                </w:p>
              </w:tc>
            </w:tr>
            <w:tr w:rsidR="008D4316" w14:paraId="3CF3FA48" w14:textId="77777777" w:rsidTr="00D606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52AD6" w14:textId="2939CFB4" w:rsidR="008D4316" w:rsidRDefault="008D4316" w:rsidP="008D4316">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90E68"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AB49A"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AF457F" w14:textId="082B9249" w:rsidR="008D4316" w:rsidRDefault="008D4316" w:rsidP="008D4316">
                  <w:pPr>
                    <w:spacing w:after="0" w:line="240" w:lineRule="auto"/>
                    <w:jc w:val="center"/>
                  </w:pPr>
                  <w:r w:rsidRPr="0032473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9F2E8"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B852A0" w14:textId="69270550" w:rsidR="008D4316" w:rsidRDefault="008D4316" w:rsidP="008D4316">
                  <w:pPr>
                    <w:spacing w:after="0" w:line="240" w:lineRule="auto"/>
                    <w:jc w:val="center"/>
                  </w:pPr>
                  <w:r w:rsidRPr="00A61A2C">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467B46" w14:textId="3C0C338B" w:rsidR="008D4316" w:rsidRDefault="008D4316" w:rsidP="008D4316">
                  <w:pPr>
                    <w:spacing w:after="0" w:line="240" w:lineRule="auto"/>
                    <w:jc w:val="center"/>
                  </w:pPr>
                  <w:r w:rsidRPr="006D3B84">
                    <w:rPr>
                      <w:rFonts w:ascii="Cambria" w:eastAsia="Cambria" w:hAnsi="Cambria"/>
                      <w:color w:val="000000"/>
                      <w:sz w:val="18"/>
                    </w:rPr>
                    <w:t>–</w:t>
                  </w:r>
                </w:p>
              </w:tc>
            </w:tr>
            <w:tr w:rsidR="00CD3DC0" w14:paraId="1615B743"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89DFE" w14:textId="77777777" w:rsidR="00CD3DC0" w:rsidRDefault="00907230">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201CD"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BD7EF"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897CA15" w14:textId="203DEFD3" w:rsidR="00CD3DC0" w:rsidRDefault="000F5141" w:rsidP="00B74F4B">
                  <w:pPr>
                    <w:spacing w:after="0" w:line="240" w:lineRule="auto"/>
                    <w:jc w:val="center"/>
                  </w:pPr>
                  <w: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074CD"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DA8E6"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563E3" w14:textId="77777777" w:rsidR="00CD3DC0" w:rsidRDefault="00907230">
                  <w:pPr>
                    <w:spacing w:after="0" w:line="240" w:lineRule="auto"/>
                    <w:jc w:val="center"/>
                  </w:pPr>
                  <w:r>
                    <w:rPr>
                      <w:rFonts w:ascii="Cambria" w:eastAsia="Cambria" w:hAnsi="Cambria"/>
                      <w:color w:val="000000"/>
                      <w:sz w:val="18"/>
                    </w:rPr>
                    <w:t>0</w:t>
                  </w:r>
                </w:p>
              </w:tc>
            </w:tr>
            <w:tr w:rsidR="008D4316" w14:paraId="2E59C58D" w14:textId="77777777" w:rsidTr="00C5659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436DE" w14:textId="77777777" w:rsidR="008D4316" w:rsidRDefault="008D4316" w:rsidP="008D4316">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9BEF6"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FB4D1"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FC87A69" w14:textId="39F1C61E" w:rsidR="008D4316" w:rsidRDefault="008D4316" w:rsidP="008D4316">
                  <w:pPr>
                    <w:spacing w:after="0" w:line="240" w:lineRule="auto"/>
                    <w:jc w:val="center"/>
                  </w:pPr>
                  <w:r w:rsidRPr="003C6A5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CE8BC"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493EED" w14:textId="160FE165" w:rsidR="008D4316" w:rsidRDefault="008D4316" w:rsidP="008D4316">
                  <w:pPr>
                    <w:spacing w:after="0" w:line="240" w:lineRule="auto"/>
                    <w:jc w:val="center"/>
                  </w:pPr>
                  <w:r w:rsidRPr="00F477F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FFE0A3" w14:textId="4AFAC7E9" w:rsidR="008D4316" w:rsidRDefault="008D4316" w:rsidP="008D4316">
                  <w:pPr>
                    <w:spacing w:after="0" w:line="240" w:lineRule="auto"/>
                    <w:jc w:val="center"/>
                  </w:pPr>
                  <w:r w:rsidRPr="00ED020E">
                    <w:rPr>
                      <w:rFonts w:ascii="Cambria" w:eastAsia="Cambria" w:hAnsi="Cambria"/>
                      <w:color w:val="000000"/>
                      <w:sz w:val="18"/>
                    </w:rPr>
                    <w:t>–</w:t>
                  </w:r>
                </w:p>
              </w:tc>
            </w:tr>
            <w:tr w:rsidR="008D4316" w14:paraId="510F55CA" w14:textId="77777777" w:rsidTr="00C5659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C8146" w14:textId="77777777" w:rsidR="008D4316" w:rsidRDefault="008D4316" w:rsidP="008D4316">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8261C"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AC52E"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2CB5AB7" w14:textId="21A5EBAF" w:rsidR="008D4316" w:rsidRDefault="005746F7" w:rsidP="008D4316">
                  <w:pPr>
                    <w:spacing w:after="0" w:line="240" w:lineRule="auto"/>
                    <w:jc w:val="center"/>
                  </w:pPr>
                  <w:r w:rsidRPr="005746F7">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3F2A0"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5FBD4A" w14:textId="7FE4D1A9" w:rsidR="008D4316" w:rsidRDefault="008D4316" w:rsidP="008D4316">
                  <w:pPr>
                    <w:spacing w:after="0" w:line="240" w:lineRule="auto"/>
                    <w:jc w:val="center"/>
                  </w:pPr>
                  <w:r w:rsidRPr="00F477F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ED9F90" w14:textId="0F181D16" w:rsidR="008D4316" w:rsidRDefault="008D4316" w:rsidP="008D4316">
                  <w:pPr>
                    <w:spacing w:after="0" w:line="240" w:lineRule="auto"/>
                    <w:jc w:val="center"/>
                  </w:pPr>
                  <w:r w:rsidRPr="00ED020E">
                    <w:rPr>
                      <w:rFonts w:ascii="Cambria" w:eastAsia="Cambria" w:hAnsi="Cambria"/>
                      <w:color w:val="000000"/>
                      <w:sz w:val="18"/>
                    </w:rPr>
                    <w:t>–</w:t>
                  </w:r>
                </w:p>
              </w:tc>
            </w:tr>
            <w:tr w:rsidR="008D4316" w14:paraId="0159F2FC" w14:textId="77777777" w:rsidTr="00C5659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B1799" w14:textId="77777777" w:rsidR="008D4316" w:rsidRDefault="008D4316" w:rsidP="008D4316">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53407"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9DC83"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1D83F9" w14:textId="3A6BFF23" w:rsidR="008D4316" w:rsidRDefault="008D4316" w:rsidP="008D4316">
                  <w:pPr>
                    <w:spacing w:after="0" w:line="240" w:lineRule="auto"/>
                    <w:jc w:val="center"/>
                  </w:pPr>
                  <w:r w:rsidRPr="003C6A5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CE75C"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2490A9" w14:textId="70FDB7D3" w:rsidR="008D4316" w:rsidRDefault="008D4316" w:rsidP="008D4316">
                  <w:pPr>
                    <w:spacing w:after="0" w:line="240" w:lineRule="auto"/>
                    <w:jc w:val="center"/>
                  </w:pPr>
                  <w:r w:rsidRPr="00F477F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CE6DDF" w14:textId="18DE43C1" w:rsidR="008D4316" w:rsidRDefault="008D4316" w:rsidP="008D4316">
                  <w:pPr>
                    <w:spacing w:after="0" w:line="240" w:lineRule="auto"/>
                    <w:jc w:val="center"/>
                  </w:pPr>
                  <w:r w:rsidRPr="00ED020E">
                    <w:rPr>
                      <w:rFonts w:ascii="Cambria" w:eastAsia="Cambria" w:hAnsi="Cambria"/>
                      <w:color w:val="000000"/>
                      <w:sz w:val="18"/>
                    </w:rPr>
                    <w:t>–</w:t>
                  </w:r>
                </w:p>
              </w:tc>
            </w:tr>
            <w:tr w:rsidR="00CD3DC0" w14:paraId="5469B761"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B6165" w14:textId="77777777" w:rsidR="00CD3DC0" w:rsidRDefault="00907230">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45434"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F45A7"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A1FEDC3" w14:textId="2018D792" w:rsidR="00CD3DC0" w:rsidRDefault="000F5141" w:rsidP="0096402D">
                  <w:pPr>
                    <w:spacing w:after="0" w:line="240" w:lineRule="auto"/>
                    <w:jc w:val="center"/>
                  </w:pPr>
                  <w: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1205D"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37769"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8D900" w14:textId="77777777" w:rsidR="00CD3DC0" w:rsidRDefault="00907230">
                  <w:pPr>
                    <w:spacing w:after="0" w:line="240" w:lineRule="auto"/>
                    <w:jc w:val="center"/>
                  </w:pPr>
                  <w:r>
                    <w:rPr>
                      <w:rFonts w:ascii="Cambria" w:eastAsia="Cambria" w:hAnsi="Cambria"/>
                      <w:color w:val="000000"/>
                      <w:sz w:val="18"/>
                    </w:rPr>
                    <w:t>0</w:t>
                  </w:r>
                </w:p>
              </w:tc>
            </w:tr>
            <w:tr w:rsidR="008D4316" w14:paraId="11D12364" w14:textId="77777777" w:rsidTr="0014497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CF108" w14:textId="77777777" w:rsidR="008D4316" w:rsidRDefault="008D4316" w:rsidP="008D4316">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7B637"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654FE"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1F75529" w14:textId="0712599E" w:rsidR="008D4316" w:rsidRDefault="008D4316" w:rsidP="008D4316">
                  <w:pPr>
                    <w:spacing w:after="0" w:line="240" w:lineRule="auto"/>
                    <w:jc w:val="center"/>
                  </w:pPr>
                  <w:r w:rsidRPr="003C6A5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AEB46"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70AD21" w14:textId="08A57809" w:rsidR="008D4316" w:rsidRDefault="008D4316" w:rsidP="008D4316">
                  <w:pPr>
                    <w:spacing w:after="0" w:line="240" w:lineRule="auto"/>
                    <w:jc w:val="center"/>
                  </w:pPr>
                  <w:r w:rsidRPr="00EF3A2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AE9684" w14:textId="3D4A3C91" w:rsidR="008D4316" w:rsidRDefault="008D4316" w:rsidP="008D4316">
                  <w:pPr>
                    <w:spacing w:after="0" w:line="240" w:lineRule="auto"/>
                    <w:jc w:val="center"/>
                  </w:pPr>
                  <w:r w:rsidRPr="00386C2B">
                    <w:rPr>
                      <w:rFonts w:ascii="Cambria" w:eastAsia="Cambria" w:hAnsi="Cambria"/>
                      <w:color w:val="000000"/>
                      <w:sz w:val="18"/>
                    </w:rPr>
                    <w:t>–</w:t>
                  </w:r>
                </w:p>
              </w:tc>
            </w:tr>
            <w:tr w:rsidR="008D4316" w14:paraId="25EDF52C" w14:textId="77777777" w:rsidTr="0014497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77A36" w14:textId="77777777" w:rsidR="008D4316" w:rsidRDefault="008D4316" w:rsidP="008D4316">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83D04"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97C4C"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E25223" w14:textId="6604A53D" w:rsidR="008D4316" w:rsidRDefault="008D4316" w:rsidP="008D4316">
                  <w:pPr>
                    <w:spacing w:after="0" w:line="240" w:lineRule="auto"/>
                    <w:jc w:val="center"/>
                  </w:pPr>
                  <w:r w:rsidRPr="003C6A5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60373"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6F1AA3" w14:textId="7E899C55" w:rsidR="008D4316" w:rsidRDefault="008D4316" w:rsidP="008D4316">
                  <w:pPr>
                    <w:spacing w:after="0" w:line="240" w:lineRule="auto"/>
                    <w:jc w:val="center"/>
                  </w:pPr>
                  <w:r w:rsidRPr="00EF3A2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5D9A1C" w14:textId="4B7122CA" w:rsidR="008D4316" w:rsidRDefault="008D4316" w:rsidP="008D4316">
                  <w:pPr>
                    <w:spacing w:after="0" w:line="240" w:lineRule="auto"/>
                    <w:jc w:val="center"/>
                  </w:pPr>
                  <w:r w:rsidRPr="00386C2B">
                    <w:rPr>
                      <w:rFonts w:ascii="Cambria" w:eastAsia="Cambria" w:hAnsi="Cambria"/>
                      <w:color w:val="000000"/>
                      <w:sz w:val="18"/>
                    </w:rPr>
                    <w:t>–</w:t>
                  </w:r>
                </w:p>
              </w:tc>
            </w:tr>
            <w:tr w:rsidR="008D4316" w14:paraId="0B8F7060" w14:textId="77777777" w:rsidTr="0014497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35A06" w14:textId="77777777" w:rsidR="008D4316" w:rsidRDefault="008D4316" w:rsidP="008D4316">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16522"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191BB"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909E9B" w14:textId="5B4400C1" w:rsidR="008D4316" w:rsidRDefault="008D4316" w:rsidP="008D4316">
                  <w:pPr>
                    <w:spacing w:after="0" w:line="240" w:lineRule="auto"/>
                    <w:jc w:val="center"/>
                  </w:pPr>
                  <w:r w:rsidRPr="003C6A5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17AE6"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74942F" w14:textId="1D8C46E9" w:rsidR="008D4316" w:rsidRDefault="008D4316" w:rsidP="008D4316">
                  <w:pPr>
                    <w:spacing w:after="0" w:line="240" w:lineRule="auto"/>
                    <w:jc w:val="center"/>
                  </w:pPr>
                  <w:r w:rsidRPr="00EF3A2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65A59E" w14:textId="01C2C050" w:rsidR="008D4316" w:rsidRDefault="008D4316" w:rsidP="008D4316">
                  <w:pPr>
                    <w:spacing w:after="0" w:line="240" w:lineRule="auto"/>
                    <w:jc w:val="center"/>
                  </w:pPr>
                  <w:r w:rsidRPr="00386C2B">
                    <w:rPr>
                      <w:rFonts w:ascii="Cambria" w:eastAsia="Cambria" w:hAnsi="Cambria"/>
                      <w:color w:val="000000"/>
                      <w:sz w:val="18"/>
                    </w:rPr>
                    <w:t>–</w:t>
                  </w:r>
                </w:p>
              </w:tc>
            </w:tr>
            <w:tr w:rsidR="008D4316" w14:paraId="47FF3CC4" w14:textId="77777777" w:rsidTr="0014497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6BB6A" w14:textId="77777777" w:rsidR="008D4316" w:rsidRDefault="008D4316" w:rsidP="008D4316">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08F41"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45780"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FDADC1" w14:textId="5ADDE605" w:rsidR="008D4316" w:rsidRDefault="008D4316" w:rsidP="008D4316">
                  <w:pPr>
                    <w:spacing w:after="0" w:line="240" w:lineRule="auto"/>
                    <w:jc w:val="center"/>
                  </w:pPr>
                  <w:r w:rsidRPr="003C6A5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FABC3"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6D5258" w14:textId="0B942AF3" w:rsidR="008D4316" w:rsidRDefault="008D4316" w:rsidP="008D4316">
                  <w:pPr>
                    <w:spacing w:after="0" w:line="240" w:lineRule="auto"/>
                    <w:jc w:val="center"/>
                  </w:pPr>
                  <w:r w:rsidRPr="00EF3A2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FCF993" w14:textId="05C87C7C" w:rsidR="008D4316" w:rsidRDefault="008D4316" w:rsidP="008D4316">
                  <w:pPr>
                    <w:spacing w:after="0" w:line="240" w:lineRule="auto"/>
                    <w:jc w:val="center"/>
                  </w:pPr>
                  <w:r w:rsidRPr="00386C2B">
                    <w:rPr>
                      <w:rFonts w:ascii="Cambria" w:eastAsia="Cambria" w:hAnsi="Cambria"/>
                      <w:color w:val="000000"/>
                      <w:sz w:val="18"/>
                    </w:rPr>
                    <w:t>–</w:t>
                  </w:r>
                </w:p>
              </w:tc>
            </w:tr>
            <w:tr w:rsidR="00B74F4B" w14:paraId="48911E28" w14:textId="77777777" w:rsidTr="00171A1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B062B" w14:textId="77777777" w:rsidR="00B74F4B" w:rsidRDefault="00B74F4B" w:rsidP="00B74F4B">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866BA" w14:textId="77777777" w:rsidR="00B74F4B" w:rsidRDefault="00B74F4B" w:rsidP="00B74F4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9D5DF" w14:textId="77777777" w:rsidR="00B74F4B" w:rsidRDefault="00B74F4B" w:rsidP="00B74F4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C9E9FDC" w14:textId="0DCE3BF7" w:rsidR="00B74F4B" w:rsidRDefault="00B74F4B" w:rsidP="00B74F4B">
                  <w:pPr>
                    <w:spacing w:after="0" w:line="240" w:lineRule="auto"/>
                    <w:jc w:val="center"/>
                  </w:pPr>
                  <w:r w:rsidRPr="003C6A5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77837" w14:textId="77777777" w:rsidR="00B74F4B" w:rsidRDefault="00B74F4B" w:rsidP="00B74F4B">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B9FC8" w14:textId="18414E4B" w:rsidR="00B74F4B" w:rsidRDefault="005479AE" w:rsidP="00B74F4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DB8A2" w14:textId="35D09E33" w:rsidR="00B74F4B" w:rsidRDefault="00C76277" w:rsidP="00B74F4B">
                  <w:pPr>
                    <w:spacing w:after="0" w:line="240" w:lineRule="auto"/>
                    <w:jc w:val="center"/>
                  </w:pPr>
                  <w:r w:rsidRPr="00E7187B">
                    <w:rPr>
                      <w:rFonts w:ascii="Cambria" w:eastAsia="Cambria" w:hAnsi="Cambria"/>
                      <w:color w:val="000000"/>
                      <w:sz w:val="18"/>
                    </w:rPr>
                    <w:t>–</w:t>
                  </w:r>
                </w:p>
              </w:tc>
            </w:tr>
            <w:tr w:rsidR="00CD3DC0" w14:paraId="4FE89D03"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EAF50" w14:textId="77777777" w:rsidR="00CD3DC0" w:rsidRDefault="00907230">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84E2E"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C0472"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B8349B4" w14:textId="11FC5590" w:rsidR="00CD3DC0" w:rsidRDefault="00364630" w:rsidP="0096402D">
                  <w:pPr>
                    <w:spacing w:after="0" w:line="240" w:lineRule="auto"/>
                    <w:jc w:val="center"/>
                  </w:pPr>
                  <w: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F5262"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86B31"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51EBA" w14:textId="77777777" w:rsidR="00CD3DC0" w:rsidRDefault="00907230">
                  <w:pPr>
                    <w:spacing w:after="0" w:line="240" w:lineRule="auto"/>
                    <w:jc w:val="center"/>
                  </w:pPr>
                  <w:r>
                    <w:rPr>
                      <w:rFonts w:ascii="Cambria" w:eastAsia="Cambria" w:hAnsi="Cambria"/>
                      <w:color w:val="000000"/>
                      <w:sz w:val="18"/>
                    </w:rPr>
                    <w:t>0</w:t>
                  </w:r>
                </w:p>
              </w:tc>
            </w:tr>
            <w:tr w:rsidR="00405414" w14:paraId="0CBBE3EF" w14:textId="77777777" w:rsidTr="00A9125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C54F5" w14:textId="77777777" w:rsidR="00405414" w:rsidRDefault="00405414" w:rsidP="00405414">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3FED1" w14:textId="77777777" w:rsidR="00405414" w:rsidRDefault="00405414" w:rsidP="0040541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35A2B" w14:textId="77777777" w:rsidR="00405414" w:rsidRDefault="00405414" w:rsidP="0040541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AE6C69D" w14:textId="4AFA4290" w:rsidR="00405414" w:rsidRDefault="00405414" w:rsidP="00405414">
                  <w:pPr>
                    <w:spacing w:after="0" w:line="240" w:lineRule="auto"/>
                    <w:jc w:val="center"/>
                  </w:pPr>
                  <w:r w:rsidRPr="00DA4AC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E4835" w14:textId="77777777" w:rsidR="00405414" w:rsidRDefault="00405414" w:rsidP="0040541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04E48F" w14:textId="086044E2" w:rsidR="00405414" w:rsidRDefault="00405414" w:rsidP="00405414">
                  <w:pPr>
                    <w:spacing w:after="0" w:line="240" w:lineRule="auto"/>
                    <w:jc w:val="center"/>
                  </w:pPr>
                  <w:r w:rsidRPr="00E7187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C10A7B" w14:textId="3174E7C1" w:rsidR="00405414" w:rsidRDefault="00405414" w:rsidP="00405414">
                  <w:pPr>
                    <w:spacing w:after="0" w:line="240" w:lineRule="auto"/>
                    <w:jc w:val="center"/>
                  </w:pPr>
                  <w:r w:rsidRPr="00E7187B">
                    <w:rPr>
                      <w:rFonts w:ascii="Cambria" w:eastAsia="Cambria" w:hAnsi="Cambria"/>
                      <w:color w:val="000000"/>
                      <w:sz w:val="18"/>
                    </w:rPr>
                    <w:t>–</w:t>
                  </w:r>
                </w:p>
              </w:tc>
            </w:tr>
            <w:tr w:rsidR="00405414" w14:paraId="3D4E2845" w14:textId="77777777" w:rsidTr="00A9125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3F3BC" w14:textId="77777777" w:rsidR="00405414" w:rsidRDefault="00405414" w:rsidP="00405414">
                  <w:pPr>
                    <w:spacing w:after="0" w:line="240" w:lineRule="auto"/>
                  </w:pPr>
                  <w:proofErr w:type="spellStart"/>
                  <w:r>
                    <w:rPr>
                      <w:rFonts w:ascii="Cambria" w:eastAsia="Cambria" w:hAnsi="Cambria"/>
                      <w:color w:val="000000"/>
                      <w:sz w:val="18"/>
                    </w:rPr>
                    <w:lastRenderedPageBreak/>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A37B5" w14:textId="77777777" w:rsidR="00405414" w:rsidRDefault="00405414" w:rsidP="0040541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7EE5F" w14:textId="77777777" w:rsidR="00405414" w:rsidRDefault="00405414" w:rsidP="0040541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D90A79F" w14:textId="7DD87CE7" w:rsidR="00405414" w:rsidRDefault="00405414" w:rsidP="00405414">
                  <w:pPr>
                    <w:spacing w:after="0" w:line="240" w:lineRule="auto"/>
                    <w:jc w:val="center"/>
                  </w:pPr>
                  <w:r w:rsidRPr="00DA4AC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B7B4B" w14:textId="77777777" w:rsidR="00405414" w:rsidRDefault="00405414" w:rsidP="0040541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35C1E3" w14:textId="464BD137" w:rsidR="00405414" w:rsidRDefault="00405414" w:rsidP="00405414">
                  <w:pPr>
                    <w:spacing w:after="0" w:line="240" w:lineRule="auto"/>
                    <w:jc w:val="center"/>
                  </w:pPr>
                  <w:r w:rsidRPr="00E7187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5C12E8" w14:textId="254A1C58" w:rsidR="00405414" w:rsidRDefault="00405414" w:rsidP="00405414">
                  <w:pPr>
                    <w:spacing w:after="0" w:line="240" w:lineRule="auto"/>
                    <w:jc w:val="center"/>
                  </w:pPr>
                  <w:r w:rsidRPr="00E7187B">
                    <w:rPr>
                      <w:rFonts w:ascii="Cambria" w:eastAsia="Cambria" w:hAnsi="Cambria"/>
                      <w:color w:val="000000"/>
                      <w:sz w:val="18"/>
                    </w:rPr>
                    <w:t>–</w:t>
                  </w:r>
                </w:p>
              </w:tc>
            </w:tr>
            <w:tr w:rsidR="00405414" w14:paraId="1AF3366D" w14:textId="77777777" w:rsidTr="00A9125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BBEAC" w14:textId="77777777" w:rsidR="00405414" w:rsidRDefault="00405414" w:rsidP="00405414">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EC400" w14:textId="77777777" w:rsidR="00405414" w:rsidRDefault="00405414" w:rsidP="0040541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1DCB0" w14:textId="77777777" w:rsidR="00405414" w:rsidRDefault="00405414" w:rsidP="0040541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7EC179E" w14:textId="753CAE03" w:rsidR="00405414" w:rsidRDefault="00405414" w:rsidP="00405414">
                  <w:pPr>
                    <w:spacing w:after="0" w:line="240" w:lineRule="auto"/>
                    <w:jc w:val="center"/>
                  </w:pPr>
                  <w:r w:rsidRPr="00DA4AC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2CD69" w14:textId="77777777" w:rsidR="00405414" w:rsidRDefault="00405414" w:rsidP="0040541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9EF3C9" w14:textId="2AF75647" w:rsidR="00405414" w:rsidRDefault="00405414" w:rsidP="00405414">
                  <w:pPr>
                    <w:spacing w:after="0" w:line="240" w:lineRule="auto"/>
                    <w:jc w:val="center"/>
                  </w:pPr>
                  <w:r w:rsidRPr="00E7187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FB3A2B" w14:textId="32435E57" w:rsidR="00405414" w:rsidRDefault="00405414" w:rsidP="00405414">
                  <w:pPr>
                    <w:spacing w:after="0" w:line="240" w:lineRule="auto"/>
                    <w:jc w:val="center"/>
                  </w:pPr>
                  <w:r w:rsidRPr="00E7187B">
                    <w:rPr>
                      <w:rFonts w:ascii="Cambria" w:eastAsia="Cambria" w:hAnsi="Cambria"/>
                      <w:color w:val="000000"/>
                      <w:sz w:val="18"/>
                    </w:rPr>
                    <w:t>–</w:t>
                  </w:r>
                </w:p>
              </w:tc>
            </w:tr>
            <w:tr w:rsidR="00CD3DC0" w14:paraId="6AEA6EF7"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BACEA" w14:textId="77777777" w:rsidR="00CD3DC0" w:rsidRDefault="00907230">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58B7D"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50543"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807C6CA" w14:textId="758D9283" w:rsidR="00CD3DC0" w:rsidRDefault="00364630" w:rsidP="0096402D">
                  <w:pPr>
                    <w:spacing w:after="0" w:line="240" w:lineRule="auto"/>
                    <w:jc w:val="center"/>
                  </w:pPr>
                  <w: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1F8FE"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9F84D"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75527" w14:textId="77777777" w:rsidR="00CD3DC0" w:rsidRDefault="00907230">
                  <w:pPr>
                    <w:spacing w:after="0" w:line="240" w:lineRule="auto"/>
                    <w:jc w:val="center"/>
                  </w:pPr>
                  <w:r>
                    <w:rPr>
                      <w:rFonts w:ascii="Cambria" w:eastAsia="Cambria" w:hAnsi="Cambria"/>
                      <w:color w:val="000000"/>
                      <w:sz w:val="18"/>
                    </w:rPr>
                    <w:t>0</w:t>
                  </w:r>
                </w:p>
              </w:tc>
            </w:tr>
            <w:tr w:rsidR="00CD3DC0" w14:paraId="25D5E415"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FE39B" w14:textId="77777777" w:rsidR="00CD3DC0" w:rsidRDefault="00907230">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B7E1B"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1D8FB"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64DE2BC" w14:textId="3238F669" w:rsidR="00CD3DC0" w:rsidRDefault="00B74F4B" w:rsidP="0096402D">
                  <w:pPr>
                    <w:spacing w:after="0" w:line="240" w:lineRule="auto"/>
                    <w:jc w:val="center"/>
                  </w:pPr>
                  <w:r w:rsidRPr="003C6A5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02011"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AD083" w14:textId="1C93B674" w:rsidR="00CD3DC0" w:rsidRDefault="005479AE" w:rsidP="0054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E3577" w14:textId="4275DF72" w:rsidR="00CD3DC0" w:rsidRDefault="00405414">
                  <w:pPr>
                    <w:spacing w:after="0" w:line="240" w:lineRule="auto"/>
                    <w:jc w:val="center"/>
                  </w:pPr>
                  <w:r w:rsidRPr="00E7187B">
                    <w:rPr>
                      <w:rFonts w:ascii="Cambria" w:eastAsia="Cambria" w:hAnsi="Cambria"/>
                      <w:color w:val="000000"/>
                      <w:sz w:val="18"/>
                    </w:rPr>
                    <w:t>–</w:t>
                  </w:r>
                </w:p>
              </w:tc>
            </w:tr>
            <w:tr w:rsidR="00CD3DC0" w14:paraId="265B2FF7"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BC8E8" w14:textId="77777777" w:rsidR="00CD3DC0" w:rsidRDefault="00907230">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72681"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CDB82"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E4DF05B" w14:textId="1BF29831" w:rsidR="00CD3DC0" w:rsidRDefault="00364630" w:rsidP="0096402D">
                  <w:pPr>
                    <w:spacing w:after="0" w:line="240" w:lineRule="auto"/>
                    <w:jc w:val="center"/>
                  </w:pPr>
                  <w: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A9CA2"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8014A"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65942" w14:textId="77777777" w:rsidR="00CD3DC0" w:rsidRDefault="00907230">
                  <w:pPr>
                    <w:spacing w:after="0" w:line="240" w:lineRule="auto"/>
                    <w:jc w:val="center"/>
                  </w:pPr>
                  <w:r>
                    <w:rPr>
                      <w:rFonts w:ascii="Cambria" w:eastAsia="Cambria" w:hAnsi="Cambria"/>
                      <w:color w:val="000000"/>
                      <w:sz w:val="18"/>
                    </w:rPr>
                    <w:t>0</w:t>
                  </w:r>
                </w:p>
              </w:tc>
            </w:tr>
            <w:tr w:rsidR="00CD3DC0" w14:paraId="47769985"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BDB4B" w14:textId="77777777" w:rsidR="00CD3DC0" w:rsidRDefault="00907230">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88770"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0C090"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24804DF" w14:textId="54874749" w:rsidR="00CD3DC0" w:rsidRDefault="00364630" w:rsidP="0096402D">
                  <w:pPr>
                    <w:spacing w:after="0" w:line="240" w:lineRule="auto"/>
                    <w:jc w:val="center"/>
                  </w:pPr>
                  <w: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F871A"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EAABE"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911A5" w14:textId="77777777" w:rsidR="00CD3DC0" w:rsidRDefault="00907230">
                  <w:pPr>
                    <w:spacing w:after="0" w:line="240" w:lineRule="auto"/>
                    <w:jc w:val="center"/>
                  </w:pPr>
                  <w:r>
                    <w:rPr>
                      <w:rFonts w:ascii="Cambria" w:eastAsia="Cambria" w:hAnsi="Cambria"/>
                      <w:color w:val="000000"/>
                      <w:sz w:val="18"/>
                    </w:rPr>
                    <w:t>0</w:t>
                  </w:r>
                </w:p>
              </w:tc>
            </w:tr>
            <w:tr w:rsidR="00CD3DC0" w14:paraId="4E5137ED"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C4E19" w14:textId="77777777" w:rsidR="00CD3DC0" w:rsidRDefault="00907230">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CD333"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F1543"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B9F549F" w14:textId="0EDF80C7" w:rsidR="00CD3DC0" w:rsidRDefault="00364630" w:rsidP="0096402D">
                  <w:pPr>
                    <w:spacing w:after="0" w:line="240" w:lineRule="auto"/>
                    <w:jc w:val="center"/>
                  </w:pPr>
                  <w: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E5B2F"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D0AFE"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B81D9" w14:textId="77777777" w:rsidR="00CD3DC0" w:rsidRDefault="00907230">
                  <w:pPr>
                    <w:spacing w:after="0" w:line="240" w:lineRule="auto"/>
                    <w:jc w:val="center"/>
                  </w:pPr>
                  <w:r>
                    <w:rPr>
                      <w:rFonts w:ascii="Cambria" w:eastAsia="Cambria" w:hAnsi="Cambria"/>
                      <w:color w:val="000000"/>
                      <w:sz w:val="18"/>
                    </w:rPr>
                    <w:t>0</w:t>
                  </w:r>
                </w:p>
              </w:tc>
            </w:tr>
            <w:tr w:rsidR="00CD3DC0" w14:paraId="0D6DD9E9"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B4DA0" w14:textId="77777777" w:rsidR="00CD3DC0" w:rsidRDefault="00907230">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DB464"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E1BD2"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FBE29AB" w14:textId="7786047B" w:rsidR="00CD3DC0" w:rsidRDefault="00B74F4B" w:rsidP="0096402D">
                  <w:pPr>
                    <w:spacing w:after="0" w:line="240" w:lineRule="auto"/>
                    <w:jc w:val="center"/>
                  </w:pPr>
                  <w:r w:rsidRPr="003C6A5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171FF"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EF430" w14:textId="77F1AF5D" w:rsidR="00CD3DC0" w:rsidRDefault="005479AE" w:rsidP="0054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ACA3F" w14:textId="7C4351E9" w:rsidR="00CD3DC0" w:rsidRDefault="00405414">
                  <w:pPr>
                    <w:spacing w:after="0" w:line="240" w:lineRule="auto"/>
                    <w:jc w:val="center"/>
                  </w:pPr>
                  <w:r w:rsidRPr="00E7187B">
                    <w:rPr>
                      <w:rFonts w:ascii="Cambria" w:eastAsia="Cambria" w:hAnsi="Cambria"/>
                      <w:color w:val="000000"/>
                      <w:sz w:val="18"/>
                    </w:rPr>
                    <w:t>–</w:t>
                  </w:r>
                </w:p>
              </w:tc>
            </w:tr>
            <w:tr w:rsidR="00CD3DC0" w14:paraId="755BF756"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D7F69" w14:textId="77777777" w:rsidR="00CD3DC0" w:rsidRDefault="00907230">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DA8BA"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EA947"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F111476" w14:textId="181DFF09" w:rsidR="00CD3DC0" w:rsidRDefault="00364630" w:rsidP="0096402D">
                  <w:pPr>
                    <w:spacing w:after="0" w:line="240" w:lineRule="auto"/>
                    <w:jc w:val="center"/>
                  </w:pPr>
                  <w: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ABC86"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F295D"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28F9B" w14:textId="77777777" w:rsidR="00CD3DC0" w:rsidRDefault="00907230">
                  <w:pPr>
                    <w:spacing w:after="0" w:line="240" w:lineRule="auto"/>
                    <w:jc w:val="center"/>
                  </w:pPr>
                  <w:r>
                    <w:rPr>
                      <w:rFonts w:ascii="Cambria" w:eastAsia="Cambria" w:hAnsi="Cambria"/>
                      <w:color w:val="000000"/>
                      <w:sz w:val="18"/>
                    </w:rPr>
                    <w:t>0</w:t>
                  </w:r>
                </w:p>
              </w:tc>
            </w:tr>
            <w:tr w:rsidR="00CD3DC0" w14:paraId="5142462C"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C89C3" w14:textId="77777777" w:rsidR="00CD3DC0" w:rsidRDefault="00907230">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DF0DB"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DD46D"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6CB55C0" w14:textId="6B66E941" w:rsidR="00CD3DC0" w:rsidRDefault="00B74F4B" w:rsidP="0096402D">
                  <w:pPr>
                    <w:spacing w:after="0" w:line="240" w:lineRule="auto"/>
                    <w:jc w:val="center"/>
                  </w:pPr>
                  <w:r w:rsidRPr="003C6A5C">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5A633"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5F1AD" w14:textId="513B8115" w:rsidR="00CD3DC0" w:rsidRDefault="0054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5837D" w14:textId="4A329A94" w:rsidR="00CD3DC0" w:rsidRDefault="00405414">
                  <w:pPr>
                    <w:spacing w:after="0" w:line="240" w:lineRule="auto"/>
                    <w:jc w:val="center"/>
                  </w:pPr>
                  <w:r w:rsidRPr="00E7187B">
                    <w:rPr>
                      <w:rFonts w:ascii="Cambria" w:eastAsia="Cambria" w:hAnsi="Cambria"/>
                      <w:color w:val="000000"/>
                      <w:sz w:val="18"/>
                    </w:rPr>
                    <w:t>–</w:t>
                  </w:r>
                </w:p>
              </w:tc>
            </w:tr>
            <w:tr w:rsidR="00CD3DC0" w14:paraId="363371A1"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AF82C" w14:textId="77777777" w:rsidR="00CD3DC0" w:rsidRDefault="00907230">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FA94B"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E7F16"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48E247E" w14:textId="2C012C43" w:rsidR="00CD3DC0" w:rsidRDefault="00364630" w:rsidP="0096402D">
                  <w:pPr>
                    <w:spacing w:after="0" w:line="240" w:lineRule="auto"/>
                    <w:jc w:val="center"/>
                  </w:pPr>
                  <w: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AC3C6"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56024"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61D6B" w14:textId="77777777" w:rsidR="00CD3DC0" w:rsidRDefault="00907230">
                  <w:pPr>
                    <w:spacing w:after="0" w:line="240" w:lineRule="auto"/>
                    <w:jc w:val="center"/>
                  </w:pPr>
                  <w:r>
                    <w:rPr>
                      <w:rFonts w:ascii="Cambria" w:eastAsia="Cambria" w:hAnsi="Cambria"/>
                      <w:color w:val="000000"/>
                      <w:sz w:val="18"/>
                    </w:rPr>
                    <w:t>0</w:t>
                  </w:r>
                </w:p>
              </w:tc>
            </w:tr>
            <w:tr w:rsidR="00CD3DC0" w14:paraId="567A65CE"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B0C92" w14:textId="77777777" w:rsidR="00CD3DC0" w:rsidRDefault="00907230">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E2A22"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3462C"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E07EE6E" w14:textId="6B78870B" w:rsidR="00CD3DC0" w:rsidRDefault="00364630" w:rsidP="00FE2FC8">
                  <w:pPr>
                    <w:spacing w:after="0" w:line="240" w:lineRule="auto"/>
                    <w:jc w:val="center"/>
                  </w:pPr>
                  <w: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2FA1C"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1B94C"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E6A21" w14:textId="77777777" w:rsidR="00CD3DC0" w:rsidRDefault="00907230">
                  <w:pPr>
                    <w:spacing w:after="0" w:line="240" w:lineRule="auto"/>
                    <w:jc w:val="center"/>
                  </w:pPr>
                  <w:r>
                    <w:rPr>
                      <w:rFonts w:ascii="Cambria" w:eastAsia="Cambria" w:hAnsi="Cambria"/>
                      <w:color w:val="000000"/>
                      <w:sz w:val="18"/>
                    </w:rPr>
                    <w:t>0</w:t>
                  </w:r>
                </w:p>
              </w:tc>
            </w:tr>
            <w:tr w:rsidR="00C76277" w14:paraId="3176B5EE" w14:textId="77777777" w:rsidTr="00B35C9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0664E" w14:textId="77777777" w:rsidR="00C76277" w:rsidRDefault="00C76277" w:rsidP="00C76277">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18958" w14:textId="77777777" w:rsidR="00C76277" w:rsidRDefault="00C76277" w:rsidP="00C7627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EA1A0" w14:textId="77777777" w:rsidR="00C76277" w:rsidRDefault="00C76277" w:rsidP="00C7627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0B5ADB" w14:textId="36C082F8" w:rsidR="00C76277" w:rsidRDefault="00C76277" w:rsidP="00C76277">
                  <w:pPr>
                    <w:spacing w:after="0" w:line="240" w:lineRule="auto"/>
                    <w:jc w:val="center"/>
                  </w:pPr>
                  <w:r w:rsidRPr="00E36C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95454" w14:textId="77777777" w:rsidR="00C76277" w:rsidRDefault="00C76277" w:rsidP="00C76277">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151360" w14:textId="4E7498DD" w:rsidR="00C76277" w:rsidRDefault="00C76277" w:rsidP="00C76277">
                  <w:pPr>
                    <w:spacing w:after="0" w:line="240" w:lineRule="auto"/>
                    <w:jc w:val="center"/>
                  </w:pPr>
                  <w:r w:rsidRPr="009A28CA">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952343" w14:textId="341817E0" w:rsidR="00C76277" w:rsidRDefault="00C76277" w:rsidP="00C76277">
                  <w:pPr>
                    <w:spacing w:after="0" w:line="240" w:lineRule="auto"/>
                    <w:jc w:val="center"/>
                  </w:pPr>
                  <w:r w:rsidRPr="003D0217">
                    <w:rPr>
                      <w:rFonts w:ascii="Cambria" w:eastAsia="Cambria" w:hAnsi="Cambria"/>
                      <w:color w:val="000000"/>
                      <w:sz w:val="18"/>
                    </w:rPr>
                    <w:t>–</w:t>
                  </w:r>
                </w:p>
              </w:tc>
            </w:tr>
            <w:tr w:rsidR="00C76277" w14:paraId="1B1BA22E" w14:textId="77777777" w:rsidTr="00B35C9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E3737" w14:textId="77777777" w:rsidR="00C76277" w:rsidRDefault="00C76277" w:rsidP="00C76277">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904F5" w14:textId="77777777" w:rsidR="00C76277" w:rsidRDefault="00C76277" w:rsidP="00C7627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00BE3" w14:textId="77777777" w:rsidR="00C76277" w:rsidRDefault="00C76277" w:rsidP="00C7627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A4D7FC" w14:textId="126D2EE0" w:rsidR="00C76277" w:rsidRDefault="00C76277" w:rsidP="00C76277">
                  <w:pPr>
                    <w:spacing w:after="0" w:line="240" w:lineRule="auto"/>
                    <w:jc w:val="center"/>
                  </w:pPr>
                  <w:r w:rsidRPr="00E36C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EB430" w14:textId="77777777" w:rsidR="00C76277" w:rsidRDefault="00C76277" w:rsidP="00C76277">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5386E1" w14:textId="63272F7E" w:rsidR="00C76277" w:rsidRDefault="00C76277" w:rsidP="00C76277">
                  <w:pPr>
                    <w:spacing w:after="0" w:line="240" w:lineRule="auto"/>
                    <w:jc w:val="center"/>
                  </w:pPr>
                  <w:r w:rsidRPr="009A28CA">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6A3FBB" w14:textId="3443A57C" w:rsidR="00C76277" w:rsidRDefault="00C76277" w:rsidP="00C76277">
                  <w:pPr>
                    <w:spacing w:after="0" w:line="240" w:lineRule="auto"/>
                    <w:jc w:val="center"/>
                  </w:pPr>
                  <w:r w:rsidRPr="003D0217">
                    <w:rPr>
                      <w:rFonts w:ascii="Cambria" w:eastAsia="Cambria" w:hAnsi="Cambria"/>
                      <w:color w:val="000000"/>
                      <w:sz w:val="18"/>
                    </w:rPr>
                    <w:t>–</w:t>
                  </w:r>
                </w:p>
              </w:tc>
            </w:tr>
            <w:tr w:rsidR="00CD3DC0" w14:paraId="38769022"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98FDD" w14:textId="77777777" w:rsidR="00CD3DC0" w:rsidRDefault="00907230">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0B9E5"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87144"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5CE06E8" w14:textId="51322AC2" w:rsidR="00CD3DC0" w:rsidRDefault="00364630" w:rsidP="00FE2FC8">
                  <w:pPr>
                    <w:spacing w:after="0" w:line="240" w:lineRule="auto"/>
                    <w:jc w:val="center"/>
                  </w:pPr>
                  <w: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BDDE0"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BD449"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BBC60" w14:textId="77777777" w:rsidR="00CD3DC0" w:rsidRDefault="00907230">
                  <w:pPr>
                    <w:spacing w:after="0" w:line="240" w:lineRule="auto"/>
                    <w:jc w:val="center"/>
                  </w:pPr>
                  <w:r>
                    <w:rPr>
                      <w:rFonts w:ascii="Cambria" w:eastAsia="Cambria" w:hAnsi="Cambria"/>
                      <w:color w:val="000000"/>
                      <w:sz w:val="18"/>
                    </w:rPr>
                    <w:t>0</w:t>
                  </w:r>
                </w:p>
              </w:tc>
            </w:tr>
            <w:tr w:rsidR="00C76277" w14:paraId="107D0594" w14:textId="77777777" w:rsidTr="00F8191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4395A" w14:textId="77777777" w:rsidR="00C76277" w:rsidRDefault="00C76277" w:rsidP="00C76277">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8F2BB" w14:textId="77777777" w:rsidR="00C76277" w:rsidRDefault="00C76277" w:rsidP="00C7627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4E340" w14:textId="77777777" w:rsidR="00C76277" w:rsidRDefault="00C76277" w:rsidP="00C7627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4AED6A2" w14:textId="7DCC08B1" w:rsidR="00C76277" w:rsidRDefault="00C76277" w:rsidP="00C76277">
                  <w:pPr>
                    <w:spacing w:after="0" w:line="240" w:lineRule="auto"/>
                    <w:jc w:val="center"/>
                  </w:pPr>
                  <w:r w:rsidRPr="00C3088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CCA2A" w14:textId="77777777" w:rsidR="00C76277" w:rsidRDefault="00C76277" w:rsidP="00C76277">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946168" w14:textId="48F854C1" w:rsidR="00C76277" w:rsidRDefault="00C76277" w:rsidP="00C76277">
                  <w:pPr>
                    <w:spacing w:after="0" w:line="240" w:lineRule="auto"/>
                    <w:jc w:val="center"/>
                  </w:pPr>
                  <w:r w:rsidRPr="00931CF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69BCCE" w14:textId="6A0B0F87" w:rsidR="00C76277" w:rsidRDefault="00C76277" w:rsidP="00C76277">
                  <w:pPr>
                    <w:spacing w:after="0" w:line="240" w:lineRule="auto"/>
                    <w:jc w:val="center"/>
                  </w:pPr>
                  <w:r w:rsidRPr="006A7574">
                    <w:rPr>
                      <w:rFonts w:ascii="Cambria" w:eastAsia="Cambria" w:hAnsi="Cambria"/>
                      <w:color w:val="000000"/>
                      <w:sz w:val="18"/>
                    </w:rPr>
                    <w:t>–</w:t>
                  </w:r>
                </w:p>
              </w:tc>
            </w:tr>
            <w:tr w:rsidR="00C76277" w14:paraId="508D1547" w14:textId="77777777" w:rsidTr="00F8191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5369E" w14:textId="77777777" w:rsidR="00C76277" w:rsidRDefault="00C76277" w:rsidP="00C76277">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D307A" w14:textId="77777777" w:rsidR="00C76277" w:rsidRDefault="00C76277" w:rsidP="00C7627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99382" w14:textId="77777777" w:rsidR="00C76277" w:rsidRDefault="00C76277" w:rsidP="00C7627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25CBE3E" w14:textId="26671185" w:rsidR="00C76277" w:rsidRDefault="00C76277" w:rsidP="00C76277">
                  <w:pPr>
                    <w:spacing w:after="0" w:line="240" w:lineRule="auto"/>
                    <w:jc w:val="center"/>
                  </w:pPr>
                  <w:r w:rsidRPr="00C3088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B061A" w14:textId="77777777" w:rsidR="00C76277" w:rsidRDefault="00C76277" w:rsidP="00C76277">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25C20D" w14:textId="122B15C6" w:rsidR="00C76277" w:rsidRDefault="00C76277" w:rsidP="00C76277">
                  <w:pPr>
                    <w:spacing w:after="0" w:line="240" w:lineRule="auto"/>
                    <w:jc w:val="center"/>
                  </w:pPr>
                  <w:r w:rsidRPr="00931CF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9245D0" w14:textId="355DFE72" w:rsidR="00C76277" w:rsidRDefault="00C76277" w:rsidP="00C76277">
                  <w:pPr>
                    <w:spacing w:after="0" w:line="240" w:lineRule="auto"/>
                    <w:jc w:val="center"/>
                  </w:pPr>
                  <w:r w:rsidRPr="006A7574">
                    <w:rPr>
                      <w:rFonts w:ascii="Cambria" w:eastAsia="Cambria" w:hAnsi="Cambria"/>
                      <w:color w:val="000000"/>
                      <w:sz w:val="18"/>
                    </w:rPr>
                    <w:t>–</w:t>
                  </w:r>
                </w:p>
              </w:tc>
            </w:tr>
            <w:tr w:rsidR="00CD3DC0" w14:paraId="481B4E44"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62107" w14:textId="77777777" w:rsidR="00CD3DC0" w:rsidRDefault="00907230">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DFA64"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B7092"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C7A6B41" w14:textId="269C628C" w:rsidR="00CD3DC0" w:rsidRDefault="00364630" w:rsidP="00FE2FC8">
                  <w:pPr>
                    <w:spacing w:after="0" w:line="240" w:lineRule="auto"/>
                    <w:jc w:val="center"/>
                  </w:pPr>
                  <w: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181C5"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C1E6F"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86730" w14:textId="77777777" w:rsidR="00CD3DC0" w:rsidRDefault="00907230">
                  <w:pPr>
                    <w:spacing w:after="0" w:line="240" w:lineRule="auto"/>
                    <w:jc w:val="center"/>
                  </w:pPr>
                  <w:r>
                    <w:rPr>
                      <w:rFonts w:ascii="Cambria" w:eastAsia="Cambria" w:hAnsi="Cambria"/>
                      <w:color w:val="000000"/>
                      <w:sz w:val="18"/>
                    </w:rPr>
                    <w:t>0</w:t>
                  </w:r>
                </w:p>
              </w:tc>
            </w:tr>
            <w:tr w:rsidR="00C76277" w14:paraId="5903B709" w14:textId="77777777" w:rsidTr="008661F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65886" w14:textId="77777777" w:rsidR="00C76277" w:rsidRDefault="00C76277" w:rsidP="00C76277">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EF401" w14:textId="77777777" w:rsidR="00C76277" w:rsidRDefault="00C76277" w:rsidP="00C7627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3B6B6" w14:textId="77777777" w:rsidR="00C76277" w:rsidRDefault="00C76277" w:rsidP="00C7627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C35309E" w14:textId="0EA87202" w:rsidR="00C76277" w:rsidRDefault="00C76277" w:rsidP="00C76277">
                  <w:pPr>
                    <w:spacing w:after="0" w:line="240" w:lineRule="auto"/>
                    <w:jc w:val="center"/>
                  </w:pPr>
                  <w:r w:rsidRPr="009967E0">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708B2" w14:textId="77777777" w:rsidR="00C76277" w:rsidRDefault="00C76277" w:rsidP="00C76277">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3572B3" w14:textId="3258CE1D" w:rsidR="00C76277" w:rsidRDefault="00C76277" w:rsidP="00C76277">
                  <w:pPr>
                    <w:spacing w:after="0" w:line="240" w:lineRule="auto"/>
                    <w:jc w:val="center"/>
                  </w:pPr>
                  <w:r w:rsidRPr="00EA4796">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7E154B" w14:textId="36FD9633" w:rsidR="00C76277" w:rsidRDefault="00C76277" w:rsidP="00C76277">
                  <w:pPr>
                    <w:spacing w:after="0" w:line="240" w:lineRule="auto"/>
                    <w:jc w:val="center"/>
                  </w:pPr>
                  <w:r w:rsidRPr="0035341A">
                    <w:rPr>
                      <w:rFonts w:ascii="Cambria" w:eastAsia="Cambria" w:hAnsi="Cambria"/>
                      <w:color w:val="000000"/>
                      <w:sz w:val="18"/>
                    </w:rPr>
                    <w:t>–</w:t>
                  </w:r>
                </w:p>
              </w:tc>
            </w:tr>
            <w:tr w:rsidR="00C76277" w14:paraId="29ABCC00" w14:textId="77777777" w:rsidTr="008661F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1B779" w14:textId="77777777" w:rsidR="00C76277" w:rsidRDefault="00C76277" w:rsidP="00C76277">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889AE" w14:textId="77777777" w:rsidR="00C76277" w:rsidRDefault="00C76277" w:rsidP="00C7627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6A145" w14:textId="77777777" w:rsidR="00C76277" w:rsidRDefault="00C76277" w:rsidP="00C7627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C658B5E" w14:textId="6F2A7F2E" w:rsidR="00C76277" w:rsidRDefault="00C76277" w:rsidP="00C76277">
                  <w:pPr>
                    <w:spacing w:after="0" w:line="240" w:lineRule="auto"/>
                    <w:jc w:val="center"/>
                  </w:pPr>
                  <w:r w:rsidRPr="009967E0">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04A93" w14:textId="77777777" w:rsidR="00C76277" w:rsidRDefault="00C76277" w:rsidP="00C76277">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59B06F" w14:textId="43157068" w:rsidR="00C76277" w:rsidRDefault="00C76277" w:rsidP="00C76277">
                  <w:pPr>
                    <w:spacing w:after="0" w:line="240" w:lineRule="auto"/>
                    <w:jc w:val="center"/>
                  </w:pPr>
                  <w:r w:rsidRPr="00EA4796">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D273A8" w14:textId="47C979F9" w:rsidR="00C76277" w:rsidRDefault="00C76277" w:rsidP="00C76277">
                  <w:pPr>
                    <w:spacing w:after="0" w:line="240" w:lineRule="auto"/>
                    <w:jc w:val="center"/>
                  </w:pPr>
                  <w:r w:rsidRPr="0035341A">
                    <w:rPr>
                      <w:rFonts w:ascii="Cambria" w:eastAsia="Cambria" w:hAnsi="Cambria"/>
                      <w:color w:val="000000"/>
                      <w:sz w:val="18"/>
                    </w:rPr>
                    <w:t>–</w:t>
                  </w:r>
                </w:p>
              </w:tc>
            </w:tr>
            <w:tr w:rsidR="00C76277" w14:paraId="4B3FF4CD" w14:textId="77777777" w:rsidTr="008661F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DD8EB" w14:textId="77777777" w:rsidR="00C76277" w:rsidRDefault="00C76277" w:rsidP="00C76277">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77CB3" w14:textId="77777777" w:rsidR="00C76277" w:rsidRDefault="00C76277" w:rsidP="00C7627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7A3E3" w14:textId="77777777" w:rsidR="00C76277" w:rsidRDefault="00C76277" w:rsidP="00C7627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3171288" w14:textId="4C5DFA5A" w:rsidR="00C76277" w:rsidRDefault="00C76277" w:rsidP="00C76277">
                  <w:pPr>
                    <w:spacing w:after="0" w:line="240" w:lineRule="auto"/>
                    <w:jc w:val="center"/>
                  </w:pPr>
                  <w:r w:rsidRPr="009967E0">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EC7CC" w14:textId="77777777" w:rsidR="00C76277" w:rsidRDefault="00C76277" w:rsidP="00C76277">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B38F29" w14:textId="3CD6C42B" w:rsidR="00C76277" w:rsidRDefault="00C76277" w:rsidP="00C76277">
                  <w:pPr>
                    <w:spacing w:after="0" w:line="240" w:lineRule="auto"/>
                    <w:jc w:val="center"/>
                  </w:pPr>
                  <w:r w:rsidRPr="00EA4796">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87FEA0" w14:textId="4F382D9F" w:rsidR="00C76277" w:rsidRDefault="00C76277" w:rsidP="00C76277">
                  <w:pPr>
                    <w:spacing w:after="0" w:line="240" w:lineRule="auto"/>
                    <w:jc w:val="center"/>
                  </w:pPr>
                  <w:r w:rsidRPr="0035341A">
                    <w:rPr>
                      <w:rFonts w:ascii="Cambria" w:eastAsia="Cambria" w:hAnsi="Cambria"/>
                      <w:color w:val="000000"/>
                      <w:sz w:val="18"/>
                    </w:rPr>
                    <w:t>–</w:t>
                  </w:r>
                </w:p>
              </w:tc>
            </w:tr>
            <w:tr w:rsidR="00C76277" w14:paraId="439BE481" w14:textId="77777777" w:rsidTr="008661F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E1E95" w14:textId="77777777" w:rsidR="00C76277" w:rsidRDefault="00C76277" w:rsidP="00C76277">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7E9C8" w14:textId="77777777" w:rsidR="00C76277" w:rsidRDefault="00C76277" w:rsidP="00C7627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08B94" w14:textId="77777777" w:rsidR="00C76277" w:rsidRDefault="00C76277" w:rsidP="00C7627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CA77226" w14:textId="0D0A060F" w:rsidR="00C76277" w:rsidRDefault="008E6329" w:rsidP="00C76277">
                  <w:pPr>
                    <w:spacing w:after="0" w:line="240" w:lineRule="auto"/>
                    <w:jc w:val="center"/>
                  </w:pPr>
                  <w: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2FD4A" w14:textId="77777777" w:rsidR="00C76277" w:rsidRDefault="00C76277" w:rsidP="00C76277">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4BBF6D" w14:textId="5A636865" w:rsidR="00C76277" w:rsidRDefault="00C76277" w:rsidP="00C76277">
                  <w:pPr>
                    <w:spacing w:after="0" w:line="240" w:lineRule="auto"/>
                    <w:jc w:val="center"/>
                  </w:pPr>
                  <w:r w:rsidRPr="00EA4796">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FB6D46" w14:textId="26D286A1" w:rsidR="00C76277" w:rsidRDefault="00C76277" w:rsidP="00C76277">
                  <w:pPr>
                    <w:spacing w:after="0" w:line="240" w:lineRule="auto"/>
                    <w:jc w:val="center"/>
                  </w:pPr>
                  <w:r w:rsidRPr="0035341A">
                    <w:rPr>
                      <w:rFonts w:ascii="Cambria" w:eastAsia="Cambria" w:hAnsi="Cambria"/>
                      <w:color w:val="000000"/>
                      <w:sz w:val="18"/>
                    </w:rPr>
                    <w:t>–</w:t>
                  </w:r>
                </w:p>
              </w:tc>
            </w:tr>
            <w:tr w:rsidR="00907230" w14:paraId="77DB298E" w14:textId="77777777" w:rsidTr="00DB37EF">
              <w:trPr>
                <w:trHeight w:val="262"/>
              </w:trPr>
              <w:tc>
                <w:tcPr>
                  <w:tcW w:w="9565" w:type="dxa"/>
                  <w:gridSpan w:val="7"/>
                  <w:tcBorders>
                    <w:top w:val="nil"/>
                    <w:left w:val="nil"/>
                    <w:bottom w:val="nil"/>
                    <w:right w:val="nil"/>
                  </w:tcBorders>
                  <w:shd w:val="clear" w:color="auto" w:fill="auto"/>
                  <w:tcMar>
                    <w:top w:w="39" w:type="dxa"/>
                    <w:left w:w="39" w:type="dxa"/>
                    <w:bottom w:w="39" w:type="dxa"/>
                    <w:right w:w="39" w:type="dxa"/>
                  </w:tcMar>
                </w:tcPr>
                <w:p w14:paraId="4E9A0D0B" w14:textId="77777777" w:rsidR="00CD3DC0" w:rsidRDefault="00CD3DC0">
                  <w:pPr>
                    <w:spacing w:after="0" w:line="240" w:lineRule="auto"/>
                  </w:pPr>
                </w:p>
              </w:tc>
            </w:tr>
            <w:tr w:rsidR="00CD3DC0" w14:paraId="3D5C6EC6" w14:textId="77777777" w:rsidTr="00DB37EF">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DD637BB" w14:textId="77777777" w:rsidR="00CD3DC0" w:rsidRDefault="00907230">
                  <w:pPr>
                    <w:spacing w:after="0" w:line="240" w:lineRule="auto"/>
                  </w:pPr>
                  <w:r>
                    <w:rPr>
                      <w:noProof/>
                    </w:rPr>
                    <w:drawing>
                      <wp:inline distT="0" distB="0" distL="0" distR="0" wp14:anchorId="27C08680" wp14:editId="1FF4A961">
                        <wp:extent cx="1855300" cy="130275"/>
                        <wp:effectExtent l="0" t="0" r="0" b="0"/>
                        <wp:docPr id="30" name="img5.png"/>
                        <wp:cNvGraphicFramePr/>
                        <a:graphic xmlns:a="http://schemas.openxmlformats.org/drawingml/2006/main">
                          <a:graphicData uri="http://schemas.openxmlformats.org/drawingml/2006/picture">
                            <pic:pic xmlns:pic="http://schemas.openxmlformats.org/drawingml/2006/picture">
                              <pic:nvPicPr>
                                <pic:cNvPr id="31"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E24C040" w14:textId="77777777" w:rsidR="00CD3DC0" w:rsidRDefault="00907230">
                  <w:pPr>
                    <w:spacing w:after="0" w:line="240" w:lineRule="auto"/>
                  </w:pPr>
                  <w:r>
                    <w:rPr>
                      <w:noProof/>
                    </w:rPr>
                    <w:drawing>
                      <wp:inline distT="0" distB="0" distL="0" distR="0" wp14:anchorId="0812AFA8" wp14:editId="4FE96319">
                        <wp:extent cx="487592" cy="130275"/>
                        <wp:effectExtent l="0" t="0" r="0" b="0"/>
                        <wp:docPr id="32" name="img6.png"/>
                        <wp:cNvGraphicFramePr/>
                        <a:graphic xmlns:a="http://schemas.openxmlformats.org/drawingml/2006/main">
                          <a:graphicData uri="http://schemas.openxmlformats.org/drawingml/2006/picture">
                            <pic:pic xmlns:pic="http://schemas.openxmlformats.org/drawingml/2006/picture">
                              <pic:nvPicPr>
                                <pic:cNvPr id="33"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2F01D62" w14:textId="77777777" w:rsidR="00CD3DC0" w:rsidRDefault="00907230">
                  <w:pPr>
                    <w:spacing w:after="0" w:line="240" w:lineRule="auto"/>
                  </w:pPr>
                  <w:r>
                    <w:rPr>
                      <w:noProof/>
                    </w:rPr>
                    <w:drawing>
                      <wp:inline distT="0" distB="0" distL="0" distR="0" wp14:anchorId="478B9038" wp14:editId="5028A1E3">
                        <wp:extent cx="684636" cy="130275"/>
                        <wp:effectExtent l="0" t="0" r="0" b="0"/>
                        <wp:docPr id="34" name="img7.png"/>
                        <wp:cNvGraphicFramePr/>
                        <a:graphic xmlns:a="http://schemas.openxmlformats.org/drawingml/2006/main">
                          <a:graphicData uri="http://schemas.openxmlformats.org/drawingml/2006/picture">
                            <pic:pic xmlns:pic="http://schemas.openxmlformats.org/drawingml/2006/picture">
                              <pic:nvPicPr>
                                <pic:cNvPr id="35"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auto"/>
                  <w:tcMar>
                    <w:top w:w="0" w:type="dxa"/>
                    <w:left w:w="0" w:type="dxa"/>
                    <w:bottom w:w="0" w:type="dxa"/>
                    <w:right w:w="0" w:type="dxa"/>
                  </w:tcMar>
                </w:tcPr>
                <w:p w14:paraId="40A4130A" w14:textId="77777777" w:rsidR="00CD3DC0" w:rsidRDefault="00907230">
                  <w:pPr>
                    <w:spacing w:after="0" w:line="240" w:lineRule="auto"/>
                  </w:pPr>
                  <w:r>
                    <w:rPr>
                      <w:noProof/>
                    </w:rPr>
                    <w:drawing>
                      <wp:inline distT="0" distB="0" distL="0" distR="0" wp14:anchorId="41D770BC" wp14:editId="010CAC06">
                        <wp:extent cx="660517" cy="130275"/>
                        <wp:effectExtent l="0" t="0" r="0" b="0"/>
                        <wp:docPr id="36" name="img8.png"/>
                        <wp:cNvGraphicFramePr/>
                        <a:graphic xmlns:a="http://schemas.openxmlformats.org/drawingml/2006/main">
                          <a:graphicData uri="http://schemas.openxmlformats.org/drawingml/2006/picture">
                            <pic:pic xmlns:pic="http://schemas.openxmlformats.org/drawingml/2006/picture">
                              <pic:nvPicPr>
                                <pic:cNvPr id="37"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17B49AF" w14:textId="77777777" w:rsidR="00CD3DC0" w:rsidRDefault="00907230">
                  <w:pPr>
                    <w:spacing w:after="0" w:line="240" w:lineRule="auto"/>
                  </w:pPr>
                  <w:r>
                    <w:rPr>
                      <w:noProof/>
                    </w:rPr>
                    <w:drawing>
                      <wp:inline distT="0" distB="0" distL="0" distR="0" wp14:anchorId="5E301FD8" wp14:editId="77428E1D">
                        <wp:extent cx="803392" cy="130275"/>
                        <wp:effectExtent l="0" t="0" r="0" b="0"/>
                        <wp:docPr id="38" name="img9.png"/>
                        <wp:cNvGraphicFramePr/>
                        <a:graphic xmlns:a="http://schemas.openxmlformats.org/drawingml/2006/main">
                          <a:graphicData uri="http://schemas.openxmlformats.org/drawingml/2006/picture">
                            <pic:pic xmlns:pic="http://schemas.openxmlformats.org/drawingml/2006/picture">
                              <pic:nvPicPr>
                                <pic:cNvPr id="39"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1C6C3B9" w14:textId="77777777" w:rsidR="00CD3DC0" w:rsidRDefault="00907230">
                  <w:pPr>
                    <w:spacing w:after="0" w:line="240" w:lineRule="auto"/>
                  </w:pPr>
                  <w:r>
                    <w:rPr>
                      <w:noProof/>
                    </w:rPr>
                    <w:drawing>
                      <wp:inline distT="0" distB="0" distL="0" distR="0" wp14:anchorId="4F52E260" wp14:editId="39C34FD2">
                        <wp:extent cx="792000" cy="130275"/>
                        <wp:effectExtent l="0" t="0" r="0" b="0"/>
                        <wp:docPr id="40" name="img10.png"/>
                        <wp:cNvGraphicFramePr/>
                        <a:graphic xmlns:a="http://schemas.openxmlformats.org/drawingml/2006/main">
                          <a:graphicData uri="http://schemas.openxmlformats.org/drawingml/2006/picture">
                            <pic:pic xmlns:pic="http://schemas.openxmlformats.org/drawingml/2006/picture">
                              <pic:nvPicPr>
                                <pic:cNvPr id="41"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14F6181" w14:textId="77777777" w:rsidR="00CD3DC0" w:rsidRDefault="00907230">
                  <w:pPr>
                    <w:spacing w:after="0" w:line="240" w:lineRule="auto"/>
                  </w:pPr>
                  <w:r>
                    <w:rPr>
                      <w:noProof/>
                    </w:rPr>
                    <w:drawing>
                      <wp:inline distT="0" distB="0" distL="0" distR="0" wp14:anchorId="14DA080E" wp14:editId="0B73AF9F">
                        <wp:extent cx="792000" cy="130275"/>
                        <wp:effectExtent l="0" t="0" r="0" b="0"/>
                        <wp:docPr id="42" name="img10.png"/>
                        <wp:cNvGraphicFramePr/>
                        <a:graphic xmlns:a="http://schemas.openxmlformats.org/drawingml/2006/main">
                          <a:graphicData uri="http://schemas.openxmlformats.org/drawingml/2006/picture">
                            <pic:pic xmlns:pic="http://schemas.openxmlformats.org/drawingml/2006/picture">
                              <pic:nvPicPr>
                                <pic:cNvPr id="43"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907230" w14:paraId="247F2E57" w14:textId="77777777" w:rsidTr="00DB37EF">
              <w:trPr>
                <w:trHeight w:val="262"/>
              </w:trPr>
              <w:tc>
                <w:tcPr>
                  <w:tcW w:w="9565" w:type="dxa"/>
                  <w:gridSpan w:val="7"/>
                  <w:tcBorders>
                    <w:top w:val="nil"/>
                    <w:left w:val="nil"/>
                    <w:bottom w:val="nil"/>
                    <w:right w:val="nil"/>
                  </w:tcBorders>
                  <w:shd w:val="clear" w:color="auto" w:fill="auto"/>
                  <w:tcMar>
                    <w:top w:w="39" w:type="dxa"/>
                    <w:left w:w="39" w:type="dxa"/>
                    <w:bottom w:w="39" w:type="dxa"/>
                    <w:right w:w="39" w:type="dxa"/>
                  </w:tcMar>
                </w:tcPr>
                <w:p w14:paraId="1E1284C3" w14:textId="77777777" w:rsidR="00CD3DC0" w:rsidRDefault="00907230">
                  <w:pPr>
                    <w:spacing w:after="0" w:line="240" w:lineRule="auto"/>
                  </w:pPr>
                  <w:r>
                    <w:rPr>
                      <w:rFonts w:ascii="Calibri" w:eastAsia="Calibri" w:hAnsi="Calibri"/>
                      <w:b/>
                      <w:color w:val="000000"/>
                      <w:sz w:val="24"/>
                    </w:rPr>
                    <w:t>Table 4: INSECTICIDES</w:t>
                  </w:r>
                </w:p>
              </w:tc>
            </w:tr>
            <w:tr w:rsidR="00CD3DC0" w14:paraId="00500058" w14:textId="77777777" w:rsidTr="00DB37EF">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218B0F" w14:textId="77777777" w:rsidR="00CD3DC0" w:rsidRDefault="0090723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E094EB" w14:textId="77777777" w:rsidR="00CD3DC0" w:rsidRDefault="0090723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BDC65F" w14:textId="77777777" w:rsidR="00CD3DC0" w:rsidRDefault="0090723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AD3D4"/>
                  <w:tcMar>
                    <w:top w:w="39" w:type="dxa"/>
                    <w:left w:w="39" w:type="dxa"/>
                    <w:bottom w:w="39" w:type="dxa"/>
                    <w:right w:w="39" w:type="dxa"/>
                  </w:tcMar>
                  <w:vAlign w:val="center"/>
                </w:tcPr>
                <w:p w14:paraId="247023E6" w14:textId="77777777" w:rsidR="00CD3DC0" w:rsidRDefault="0090723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1DEBEB" w14:textId="77777777" w:rsidR="00CD3DC0" w:rsidRDefault="0090723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F08D81" w14:textId="77777777" w:rsidR="00CD3DC0" w:rsidRDefault="0090723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7186DF" w14:textId="77777777" w:rsidR="00CD3DC0" w:rsidRDefault="00907230">
                  <w:pPr>
                    <w:spacing w:after="0" w:line="240" w:lineRule="auto"/>
                    <w:jc w:val="center"/>
                  </w:pPr>
                  <w:r>
                    <w:rPr>
                      <w:rFonts w:ascii="Cambria" w:eastAsia="Cambria" w:hAnsi="Cambria"/>
                      <w:b/>
                      <w:color w:val="000000"/>
                      <w:sz w:val="18"/>
                    </w:rPr>
                    <w:t>&gt;MRL</w:t>
                  </w:r>
                </w:p>
              </w:tc>
            </w:tr>
            <w:tr w:rsidR="00CD3DC0" w14:paraId="6522581E"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9CF97" w14:textId="77777777" w:rsidR="00CD3DC0" w:rsidRDefault="00907230">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DA05D"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DBCBA"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FCDE64B" w14:textId="0D0E6419" w:rsidR="00CD3DC0" w:rsidRDefault="00DB37EF" w:rsidP="00FE2FC8">
                  <w:pPr>
                    <w:spacing w:after="0" w:line="240" w:lineRule="auto"/>
                    <w:jc w:val="center"/>
                  </w:pPr>
                  <w: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8BC85"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519D9"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D8A5F" w14:textId="77777777" w:rsidR="00CD3DC0" w:rsidRDefault="00907230">
                  <w:pPr>
                    <w:spacing w:after="0" w:line="240" w:lineRule="auto"/>
                    <w:jc w:val="center"/>
                  </w:pPr>
                  <w:r>
                    <w:rPr>
                      <w:rFonts w:ascii="Cambria" w:eastAsia="Cambria" w:hAnsi="Cambria"/>
                      <w:color w:val="000000"/>
                      <w:sz w:val="18"/>
                    </w:rPr>
                    <w:t>0</w:t>
                  </w:r>
                </w:p>
              </w:tc>
            </w:tr>
            <w:tr w:rsidR="00CD3DC0" w14:paraId="0E49D996"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B6F88" w14:textId="77777777" w:rsidR="00CD3DC0" w:rsidRDefault="00907230">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29F2D"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17B68"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8981A94" w14:textId="4EF0D4EA" w:rsidR="00CD3DC0" w:rsidRDefault="00B74F4B" w:rsidP="00FE2FC8">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0526B"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6A49F" w14:textId="4CDC7601" w:rsidR="00CD3DC0" w:rsidRDefault="005479AE" w:rsidP="0054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621C2" w14:textId="55989ECD" w:rsidR="00CD3DC0" w:rsidRDefault="00C76277">
                  <w:pPr>
                    <w:spacing w:after="0" w:line="240" w:lineRule="auto"/>
                    <w:jc w:val="center"/>
                  </w:pPr>
                  <w:r w:rsidRPr="00E7187B">
                    <w:rPr>
                      <w:rFonts w:ascii="Cambria" w:eastAsia="Cambria" w:hAnsi="Cambria"/>
                      <w:color w:val="000000"/>
                      <w:sz w:val="18"/>
                    </w:rPr>
                    <w:t>–</w:t>
                  </w:r>
                </w:p>
              </w:tc>
            </w:tr>
            <w:tr w:rsidR="00CD3DC0" w14:paraId="3AC9CF1F"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CF542" w14:textId="77777777" w:rsidR="00CD3DC0" w:rsidRDefault="00907230">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9AD6E"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F479A"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23AB557" w14:textId="05A3A0C3" w:rsidR="00CD3DC0" w:rsidRDefault="00364630" w:rsidP="00FE2FC8">
                  <w:pPr>
                    <w:spacing w:after="0" w:line="240" w:lineRule="auto"/>
                    <w:jc w:val="center"/>
                  </w:pPr>
                  <w: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B8EA4"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C00B8"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48D33" w14:textId="77777777" w:rsidR="00CD3DC0" w:rsidRDefault="00907230">
                  <w:pPr>
                    <w:spacing w:after="0" w:line="240" w:lineRule="auto"/>
                    <w:jc w:val="center"/>
                  </w:pPr>
                  <w:r>
                    <w:rPr>
                      <w:rFonts w:ascii="Cambria" w:eastAsia="Cambria" w:hAnsi="Cambria"/>
                      <w:color w:val="000000"/>
                      <w:sz w:val="18"/>
                    </w:rPr>
                    <w:t>0</w:t>
                  </w:r>
                </w:p>
              </w:tc>
            </w:tr>
            <w:tr w:rsidR="008D4316" w14:paraId="77217A43" w14:textId="77777777" w:rsidTr="00A45AA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B99D2" w14:textId="77777777" w:rsidR="008D4316" w:rsidRDefault="008D4316" w:rsidP="008D4316">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90B05"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890DD"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7BA4427" w14:textId="79B9D738" w:rsidR="008D4316" w:rsidRDefault="008D4316" w:rsidP="008D4316">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56C26"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A2E1CB" w14:textId="3C530A15" w:rsidR="008D4316" w:rsidRDefault="008D4316" w:rsidP="008D4316">
                  <w:pPr>
                    <w:spacing w:after="0" w:line="240" w:lineRule="auto"/>
                    <w:jc w:val="center"/>
                  </w:pPr>
                  <w:r w:rsidRPr="00E8443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BD097B" w14:textId="39BB6E5A" w:rsidR="008D4316" w:rsidRDefault="008D4316" w:rsidP="008D4316">
                  <w:pPr>
                    <w:spacing w:after="0" w:line="240" w:lineRule="auto"/>
                    <w:jc w:val="center"/>
                  </w:pPr>
                  <w:r w:rsidRPr="00054A20">
                    <w:rPr>
                      <w:rFonts w:ascii="Cambria" w:eastAsia="Cambria" w:hAnsi="Cambria"/>
                      <w:color w:val="000000"/>
                      <w:sz w:val="18"/>
                    </w:rPr>
                    <w:t>–</w:t>
                  </w:r>
                </w:p>
              </w:tc>
            </w:tr>
            <w:tr w:rsidR="008D4316" w14:paraId="20423404" w14:textId="77777777" w:rsidTr="00A45AA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C6096" w14:textId="77777777" w:rsidR="008D4316" w:rsidRDefault="008D4316" w:rsidP="008D4316">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24B43"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E0AF9"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D37F728" w14:textId="69826C23" w:rsidR="008D4316" w:rsidRDefault="008D4316" w:rsidP="008D4316">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18761"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8389E0" w14:textId="355E6A8E" w:rsidR="008D4316" w:rsidRDefault="008D4316" w:rsidP="008D4316">
                  <w:pPr>
                    <w:spacing w:after="0" w:line="240" w:lineRule="auto"/>
                    <w:jc w:val="center"/>
                  </w:pPr>
                  <w:r w:rsidRPr="00E40438">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4D36F6" w14:textId="240C677A" w:rsidR="008D4316" w:rsidRDefault="008D4316" w:rsidP="008D4316">
                  <w:pPr>
                    <w:spacing w:after="0" w:line="240" w:lineRule="auto"/>
                    <w:jc w:val="center"/>
                  </w:pPr>
                  <w:r w:rsidRPr="00054A20">
                    <w:rPr>
                      <w:rFonts w:ascii="Cambria" w:eastAsia="Cambria" w:hAnsi="Cambria"/>
                      <w:color w:val="000000"/>
                      <w:sz w:val="18"/>
                    </w:rPr>
                    <w:t>–</w:t>
                  </w:r>
                </w:p>
              </w:tc>
            </w:tr>
            <w:tr w:rsidR="008D4316" w14:paraId="11526A52" w14:textId="77777777" w:rsidTr="00A45AA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23D38" w14:textId="77777777" w:rsidR="008D4316" w:rsidRDefault="008D4316" w:rsidP="008D4316">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356EC"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A83CF"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78F8180" w14:textId="4B7B7107" w:rsidR="008D4316" w:rsidRDefault="008D4316" w:rsidP="008D4316">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7FB86"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28E5FF" w14:textId="34824FAC" w:rsidR="008D4316" w:rsidRDefault="008D4316" w:rsidP="008D4316">
                  <w:pPr>
                    <w:spacing w:after="0" w:line="240" w:lineRule="auto"/>
                    <w:jc w:val="center"/>
                  </w:pPr>
                  <w:r w:rsidRPr="00E40438">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0C48D2" w14:textId="5FAF982C" w:rsidR="008D4316" w:rsidRDefault="008D4316" w:rsidP="008D4316">
                  <w:pPr>
                    <w:spacing w:after="0" w:line="240" w:lineRule="auto"/>
                    <w:jc w:val="center"/>
                  </w:pPr>
                  <w:r w:rsidRPr="00054A20">
                    <w:rPr>
                      <w:rFonts w:ascii="Cambria" w:eastAsia="Cambria" w:hAnsi="Cambria"/>
                      <w:color w:val="000000"/>
                      <w:sz w:val="18"/>
                    </w:rPr>
                    <w:t>–</w:t>
                  </w:r>
                </w:p>
              </w:tc>
            </w:tr>
            <w:tr w:rsidR="008D4316" w14:paraId="49DD03D6" w14:textId="77777777" w:rsidTr="00A45AA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590F3" w14:textId="77777777" w:rsidR="008D4316" w:rsidRDefault="008D4316" w:rsidP="008D4316">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686DB"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04B77"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9DBC7C7" w14:textId="59ABEC1D" w:rsidR="008D4316" w:rsidRDefault="008D4316" w:rsidP="008D4316">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C1C4C"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2664E1" w14:textId="13A6FE47" w:rsidR="008D4316" w:rsidRDefault="008D4316" w:rsidP="008D4316">
                  <w:pPr>
                    <w:spacing w:after="0" w:line="240" w:lineRule="auto"/>
                    <w:jc w:val="center"/>
                  </w:pPr>
                  <w:r w:rsidRPr="00E40438">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F8DA57" w14:textId="043AA5BC" w:rsidR="008D4316" w:rsidRDefault="008D4316" w:rsidP="008D4316">
                  <w:pPr>
                    <w:spacing w:after="0" w:line="240" w:lineRule="auto"/>
                    <w:jc w:val="center"/>
                  </w:pPr>
                  <w:r w:rsidRPr="00054A20">
                    <w:rPr>
                      <w:rFonts w:ascii="Cambria" w:eastAsia="Cambria" w:hAnsi="Cambria"/>
                      <w:color w:val="000000"/>
                      <w:sz w:val="18"/>
                    </w:rPr>
                    <w:t>–</w:t>
                  </w:r>
                </w:p>
              </w:tc>
            </w:tr>
            <w:tr w:rsidR="008D4316" w14:paraId="51887EA1" w14:textId="77777777" w:rsidTr="00A45AA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9067A" w14:textId="77777777" w:rsidR="008D4316" w:rsidRDefault="008D4316" w:rsidP="008D4316">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A5914" w14:textId="77777777" w:rsidR="008D4316" w:rsidRDefault="008D4316" w:rsidP="008D4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8172C" w14:textId="77777777" w:rsidR="008D4316" w:rsidRDefault="008D4316" w:rsidP="008D4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30DFB0D" w14:textId="338DF4D2" w:rsidR="008D4316" w:rsidRDefault="008D4316" w:rsidP="008D4316">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51C88" w14:textId="77777777" w:rsidR="008D4316" w:rsidRDefault="008D4316" w:rsidP="008D431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045C16" w14:textId="25C87317" w:rsidR="008D4316" w:rsidRDefault="008D4316" w:rsidP="008D4316">
                  <w:pPr>
                    <w:spacing w:after="0" w:line="240" w:lineRule="auto"/>
                    <w:jc w:val="center"/>
                  </w:pPr>
                  <w:r w:rsidRPr="00E40438">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4D60D4" w14:textId="45A06F15" w:rsidR="008D4316" w:rsidRDefault="008D4316" w:rsidP="008D4316">
                  <w:pPr>
                    <w:spacing w:after="0" w:line="240" w:lineRule="auto"/>
                    <w:jc w:val="center"/>
                  </w:pPr>
                  <w:r w:rsidRPr="00054A20">
                    <w:rPr>
                      <w:rFonts w:ascii="Cambria" w:eastAsia="Cambria" w:hAnsi="Cambria"/>
                      <w:color w:val="000000"/>
                      <w:sz w:val="18"/>
                    </w:rPr>
                    <w:t>–</w:t>
                  </w:r>
                </w:p>
              </w:tc>
            </w:tr>
            <w:tr w:rsidR="00CD3DC0" w14:paraId="46C42893"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EC99D" w14:textId="77777777" w:rsidR="00CD3DC0" w:rsidRDefault="00907230">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99827"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EDD6B"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8D13620" w14:textId="7E529EA2" w:rsidR="00CD3DC0" w:rsidRDefault="00364630" w:rsidP="00FE2FC8">
                  <w:pPr>
                    <w:spacing w:after="0" w:line="240" w:lineRule="auto"/>
                    <w:jc w:val="center"/>
                  </w:pPr>
                  <w: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644CF"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ABB94"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AD257" w14:textId="77777777" w:rsidR="00CD3DC0" w:rsidRDefault="00907230">
                  <w:pPr>
                    <w:spacing w:after="0" w:line="240" w:lineRule="auto"/>
                    <w:jc w:val="center"/>
                  </w:pPr>
                  <w:r>
                    <w:rPr>
                      <w:rFonts w:ascii="Cambria" w:eastAsia="Cambria" w:hAnsi="Cambria"/>
                      <w:color w:val="000000"/>
                      <w:sz w:val="18"/>
                    </w:rPr>
                    <w:t>0</w:t>
                  </w:r>
                </w:p>
              </w:tc>
            </w:tr>
            <w:tr w:rsidR="00CD3DC0" w14:paraId="6767D0AA"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5687D" w14:textId="77777777" w:rsidR="00CD3DC0" w:rsidRDefault="00907230">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6827D"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8D1A5"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D2F97C9" w14:textId="0824E4CF" w:rsidR="00CD3DC0" w:rsidRDefault="00B74F4B" w:rsidP="00FE2FC8">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EC2C6"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30E15" w14:textId="27627FBF" w:rsidR="00CD3DC0" w:rsidRDefault="005479AE" w:rsidP="0054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00189" w14:textId="74CB6B87" w:rsidR="00CD3DC0" w:rsidRDefault="00C00879">
                  <w:pPr>
                    <w:spacing w:after="0" w:line="240" w:lineRule="auto"/>
                    <w:jc w:val="center"/>
                  </w:pPr>
                  <w:r w:rsidRPr="00E84431">
                    <w:rPr>
                      <w:rFonts w:ascii="Cambria" w:eastAsia="Cambria" w:hAnsi="Cambria"/>
                      <w:color w:val="000000"/>
                      <w:sz w:val="18"/>
                    </w:rPr>
                    <w:t>–</w:t>
                  </w:r>
                </w:p>
              </w:tc>
            </w:tr>
            <w:tr w:rsidR="00CD3DC0" w14:paraId="16CD99D0"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CF92E" w14:textId="77777777" w:rsidR="00CD3DC0" w:rsidRDefault="00907230">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01102"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95583"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8A26FFC" w14:textId="3C7C1DB2" w:rsidR="00CD3DC0" w:rsidRDefault="00364630" w:rsidP="00FE2FC8">
                  <w:pPr>
                    <w:spacing w:after="0" w:line="240" w:lineRule="auto"/>
                    <w:jc w:val="center"/>
                  </w:pPr>
                  <w: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EF7E2"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84AB4"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6BEAC" w14:textId="77777777" w:rsidR="00CD3DC0" w:rsidRDefault="00907230">
                  <w:pPr>
                    <w:spacing w:after="0" w:line="240" w:lineRule="auto"/>
                    <w:jc w:val="center"/>
                  </w:pPr>
                  <w:r>
                    <w:rPr>
                      <w:rFonts w:ascii="Cambria" w:eastAsia="Cambria" w:hAnsi="Cambria"/>
                      <w:color w:val="000000"/>
                      <w:sz w:val="18"/>
                    </w:rPr>
                    <w:t>0</w:t>
                  </w:r>
                </w:p>
              </w:tc>
            </w:tr>
            <w:tr w:rsidR="00CD3DC0" w14:paraId="44F77E63"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2856B" w14:textId="77777777" w:rsidR="00CD3DC0" w:rsidRDefault="00907230">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5574D"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3015C"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517FED6" w14:textId="0A6A9DD6" w:rsidR="00CD3DC0" w:rsidRDefault="00B74F4B" w:rsidP="00FE2FC8">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83E78"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15C8F" w14:textId="2FEA05FE" w:rsidR="00CD3DC0" w:rsidRDefault="005479AE" w:rsidP="0054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8A10F" w14:textId="75661033" w:rsidR="00CD3DC0" w:rsidRDefault="00C00879">
                  <w:pPr>
                    <w:spacing w:after="0" w:line="240" w:lineRule="auto"/>
                    <w:jc w:val="center"/>
                  </w:pPr>
                  <w:r w:rsidRPr="00E84431">
                    <w:rPr>
                      <w:rFonts w:ascii="Cambria" w:eastAsia="Cambria" w:hAnsi="Cambria"/>
                      <w:color w:val="000000"/>
                      <w:sz w:val="18"/>
                    </w:rPr>
                    <w:t>–</w:t>
                  </w:r>
                </w:p>
              </w:tc>
            </w:tr>
            <w:tr w:rsidR="00CD3DC0" w14:paraId="152736D4"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86FCF" w14:textId="77777777" w:rsidR="00CD3DC0" w:rsidRDefault="00907230">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63BDA"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30A5D"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7C1687B" w14:textId="21F7AF2E" w:rsidR="00CD3DC0" w:rsidRDefault="00364630" w:rsidP="00FE2FC8">
                  <w:pPr>
                    <w:spacing w:after="0" w:line="240" w:lineRule="auto"/>
                    <w:jc w:val="center"/>
                  </w:pPr>
                  <w: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1F03B"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9CE18"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42D35" w14:textId="77777777" w:rsidR="00CD3DC0" w:rsidRDefault="00907230">
                  <w:pPr>
                    <w:spacing w:after="0" w:line="240" w:lineRule="auto"/>
                    <w:jc w:val="center"/>
                  </w:pPr>
                  <w:r>
                    <w:rPr>
                      <w:rFonts w:ascii="Cambria" w:eastAsia="Cambria" w:hAnsi="Cambria"/>
                      <w:color w:val="000000"/>
                      <w:sz w:val="18"/>
                    </w:rPr>
                    <w:t>0</w:t>
                  </w:r>
                </w:p>
              </w:tc>
            </w:tr>
            <w:tr w:rsidR="00CD3DC0" w14:paraId="000189F6"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F1E10" w14:textId="77777777" w:rsidR="00CD3DC0" w:rsidRDefault="00907230">
                  <w:pPr>
                    <w:spacing w:after="0" w:line="240" w:lineRule="auto"/>
                  </w:pPr>
                  <w:r>
                    <w:rPr>
                      <w:rFonts w:ascii="Cambria" w:eastAsia="Cambria" w:hAnsi="Cambria"/>
                      <w:color w:val="000000"/>
                      <w:sz w:val="18"/>
                    </w:rPr>
                    <w:lastRenderedPageBreak/>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10462"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202C2" w14:textId="4D02F77B" w:rsidR="00CD3DC0" w:rsidRPr="00E06F16" w:rsidRDefault="00E06F16" w:rsidP="00E06F16">
                  <w:pPr>
                    <w:spacing w:after="0" w:line="240" w:lineRule="auto"/>
                    <w:jc w:val="center"/>
                    <w:rPr>
                      <w:rFonts w:ascii="Cambria" w:hAnsi="Cambria"/>
                      <w:sz w:val="18"/>
                      <w:szCs w:val="18"/>
                    </w:rPr>
                  </w:pPr>
                  <w:r w:rsidRPr="00E06F16">
                    <w:rPr>
                      <w:rFonts w:ascii="Cambria" w:hAnsi="Cambria"/>
                      <w:sz w:val="18"/>
                      <w:szCs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CE0C0B0" w14:textId="3735DCE8" w:rsidR="00CD3DC0" w:rsidRDefault="00B74F4B" w:rsidP="00FE2FC8">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D15A7"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468ED" w14:textId="5F3DE222" w:rsidR="00CD3DC0" w:rsidRDefault="005479AE" w:rsidP="0054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A5451" w14:textId="37C4B467" w:rsidR="00CD3DC0" w:rsidRDefault="00C00879">
                  <w:pPr>
                    <w:spacing w:after="0" w:line="240" w:lineRule="auto"/>
                    <w:jc w:val="center"/>
                  </w:pPr>
                  <w:r w:rsidRPr="00E84431">
                    <w:rPr>
                      <w:rFonts w:ascii="Cambria" w:eastAsia="Cambria" w:hAnsi="Cambria"/>
                      <w:color w:val="000000"/>
                      <w:sz w:val="18"/>
                    </w:rPr>
                    <w:t>–</w:t>
                  </w:r>
                </w:p>
              </w:tc>
            </w:tr>
            <w:tr w:rsidR="00CD3DC0" w14:paraId="3CB0EA6E"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6505F" w14:textId="77777777" w:rsidR="00CD3DC0" w:rsidRDefault="00907230">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63A96"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24750"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A069217" w14:textId="6E19C46C" w:rsidR="00CD3DC0" w:rsidRDefault="00364630" w:rsidP="00FE2FC8">
                  <w:pPr>
                    <w:spacing w:after="0" w:line="240" w:lineRule="auto"/>
                    <w:jc w:val="center"/>
                  </w:pPr>
                  <w: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F67E1"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0EF50"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9C255" w14:textId="77777777" w:rsidR="00CD3DC0" w:rsidRDefault="00907230">
                  <w:pPr>
                    <w:spacing w:after="0" w:line="240" w:lineRule="auto"/>
                    <w:jc w:val="center"/>
                  </w:pPr>
                  <w:r>
                    <w:rPr>
                      <w:rFonts w:ascii="Cambria" w:eastAsia="Cambria" w:hAnsi="Cambria"/>
                      <w:color w:val="000000"/>
                      <w:sz w:val="18"/>
                    </w:rPr>
                    <w:t>0</w:t>
                  </w:r>
                </w:p>
              </w:tc>
            </w:tr>
            <w:tr w:rsidR="00C00879" w14:paraId="760AD573" w14:textId="77777777" w:rsidTr="00C500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E5699" w14:textId="77777777" w:rsidR="00C00879" w:rsidRDefault="00C00879" w:rsidP="00C00879">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D2737"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63795"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28F175C" w14:textId="553943AC" w:rsidR="00C00879" w:rsidRDefault="00C00879" w:rsidP="00C00879">
                  <w:pPr>
                    <w:spacing w:after="0" w:line="240" w:lineRule="auto"/>
                    <w:jc w:val="center"/>
                  </w:pPr>
                  <w:r w:rsidRPr="00EB0F5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00229"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DF9B4A" w14:textId="36ACB1B2" w:rsidR="00C00879" w:rsidRDefault="00C00879" w:rsidP="00C00879">
                  <w:pPr>
                    <w:spacing w:after="0" w:line="240" w:lineRule="auto"/>
                    <w:jc w:val="center"/>
                  </w:pPr>
                  <w:r w:rsidRPr="0025042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5528CA" w14:textId="629BCAD6" w:rsidR="00C00879" w:rsidRDefault="00C00879" w:rsidP="00C00879">
                  <w:pPr>
                    <w:spacing w:after="0" w:line="240" w:lineRule="auto"/>
                    <w:jc w:val="center"/>
                  </w:pPr>
                  <w:r w:rsidRPr="00A11532">
                    <w:rPr>
                      <w:rFonts w:ascii="Cambria" w:eastAsia="Cambria" w:hAnsi="Cambria"/>
                      <w:color w:val="000000"/>
                      <w:sz w:val="18"/>
                    </w:rPr>
                    <w:t>–</w:t>
                  </w:r>
                </w:p>
              </w:tc>
            </w:tr>
            <w:tr w:rsidR="00C00879" w14:paraId="64A1A0AF" w14:textId="77777777" w:rsidTr="00C500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B9796" w14:textId="77777777" w:rsidR="00C00879" w:rsidRDefault="00C00879" w:rsidP="00C00879">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3243F"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234B0"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BDC3FCC" w14:textId="10E60291" w:rsidR="00C00879" w:rsidRDefault="00C00879" w:rsidP="00C00879">
                  <w:pPr>
                    <w:spacing w:after="0" w:line="240" w:lineRule="auto"/>
                    <w:jc w:val="center"/>
                  </w:pPr>
                  <w:r w:rsidRPr="00EB0F5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83241"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FCA37B" w14:textId="52840372" w:rsidR="00C00879" w:rsidRDefault="00C00879" w:rsidP="00C00879">
                  <w:pPr>
                    <w:spacing w:after="0" w:line="240" w:lineRule="auto"/>
                    <w:jc w:val="center"/>
                  </w:pPr>
                  <w:r w:rsidRPr="0025042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18848B" w14:textId="4DB8888E" w:rsidR="00C00879" w:rsidRDefault="00C00879" w:rsidP="00C00879">
                  <w:pPr>
                    <w:spacing w:after="0" w:line="240" w:lineRule="auto"/>
                    <w:jc w:val="center"/>
                  </w:pPr>
                  <w:r w:rsidRPr="00A11532">
                    <w:rPr>
                      <w:rFonts w:ascii="Cambria" w:eastAsia="Cambria" w:hAnsi="Cambria"/>
                      <w:color w:val="000000"/>
                      <w:sz w:val="18"/>
                    </w:rPr>
                    <w:t>–</w:t>
                  </w:r>
                </w:p>
              </w:tc>
            </w:tr>
            <w:tr w:rsidR="00C00879" w14:paraId="67D65BB2" w14:textId="77777777" w:rsidTr="00C500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E51C3" w14:textId="77777777" w:rsidR="00C00879" w:rsidRDefault="00C00879" w:rsidP="00C00879">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366CD"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BB2D2"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487EEF1" w14:textId="62FD296C" w:rsidR="00C00879" w:rsidRDefault="00C00879" w:rsidP="00C00879">
                  <w:pPr>
                    <w:spacing w:after="0" w:line="240" w:lineRule="auto"/>
                    <w:jc w:val="center"/>
                  </w:pPr>
                  <w:r w:rsidRPr="00EB0F5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6666C"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F41306" w14:textId="66CE94EF" w:rsidR="00C00879" w:rsidRDefault="00C00879" w:rsidP="00C00879">
                  <w:pPr>
                    <w:spacing w:after="0" w:line="240" w:lineRule="auto"/>
                    <w:jc w:val="center"/>
                  </w:pPr>
                  <w:r w:rsidRPr="0025042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8ACC90" w14:textId="44A50A63" w:rsidR="00C00879" w:rsidRDefault="00C00879" w:rsidP="00C00879">
                  <w:pPr>
                    <w:spacing w:after="0" w:line="240" w:lineRule="auto"/>
                    <w:jc w:val="center"/>
                  </w:pPr>
                  <w:r w:rsidRPr="00A11532">
                    <w:rPr>
                      <w:rFonts w:ascii="Cambria" w:eastAsia="Cambria" w:hAnsi="Cambria"/>
                      <w:color w:val="000000"/>
                      <w:sz w:val="18"/>
                    </w:rPr>
                    <w:t>–</w:t>
                  </w:r>
                </w:p>
              </w:tc>
            </w:tr>
            <w:tr w:rsidR="00CD3DC0" w14:paraId="0F879BAD"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89C06" w14:textId="77777777" w:rsidR="00CD3DC0" w:rsidRDefault="00907230">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667C0"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6F4DC"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2FC7A09" w14:textId="58C05DD8" w:rsidR="00CD3DC0" w:rsidRDefault="006E49F5" w:rsidP="00FE2FC8">
                  <w:pPr>
                    <w:spacing w:after="0" w:line="240" w:lineRule="auto"/>
                    <w:jc w:val="center"/>
                  </w:pPr>
                  <w: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26423"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88DBF"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2BC1D" w14:textId="77777777" w:rsidR="00CD3DC0" w:rsidRDefault="00907230">
                  <w:pPr>
                    <w:spacing w:after="0" w:line="240" w:lineRule="auto"/>
                    <w:jc w:val="center"/>
                  </w:pPr>
                  <w:r>
                    <w:rPr>
                      <w:rFonts w:ascii="Cambria" w:eastAsia="Cambria" w:hAnsi="Cambria"/>
                      <w:color w:val="000000"/>
                      <w:sz w:val="18"/>
                    </w:rPr>
                    <w:t>0</w:t>
                  </w:r>
                </w:p>
              </w:tc>
            </w:tr>
            <w:tr w:rsidR="00CD3DC0" w14:paraId="386BA3A4"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BE7FB" w14:textId="77777777" w:rsidR="00CD3DC0" w:rsidRDefault="00907230">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F6180"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C32C2"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D740C59" w14:textId="252B0FA5" w:rsidR="00CD3DC0" w:rsidRDefault="00B74F4B" w:rsidP="00FE2FC8">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AA44D"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DDC16" w14:textId="72022EB2" w:rsidR="00CD3DC0" w:rsidRDefault="005479AE" w:rsidP="0054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12816" w14:textId="434527DB" w:rsidR="00CD3DC0" w:rsidRDefault="00C00879">
                  <w:pPr>
                    <w:spacing w:after="0" w:line="240" w:lineRule="auto"/>
                    <w:jc w:val="center"/>
                  </w:pPr>
                  <w:r w:rsidRPr="00E84431">
                    <w:rPr>
                      <w:rFonts w:ascii="Cambria" w:eastAsia="Cambria" w:hAnsi="Cambria"/>
                      <w:color w:val="000000"/>
                      <w:sz w:val="18"/>
                    </w:rPr>
                    <w:t>–</w:t>
                  </w:r>
                </w:p>
              </w:tc>
            </w:tr>
            <w:tr w:rsidR="00CD3DC0" w14:paraId="0D249AC0"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1A7A4" w14:textId="77777777" w:rsidR="00CD3DC0" w:rsidRDefault="00907230">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908FB"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A6D30"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ADB8269" w14:textId="57B841A0" w:rsidR="00CD3DC0" w:rsidRDefault="006E49F5" w:rsidP="00FE2FC8">
                  <w:pPr>
                    <w:spacing w:after="0" w:line="240" w:lineRule="auto"/>
                    <w:jc w:val="center"/>
                  </w:pPr>
                  <w: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6C3EB"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6FD0A"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64D69" w14:textId="77777777" w:rsidR="00CD3DC0" w:rsidRDefault="00907230">
                  <w:pPr>
                    <w:spacing w:after="0" w:line="240" w:lineRule="auto"/>
                    <w:jc w:val="center"/>
                  </w:pPr>
                  <w:r>
                    <w:rPr>
                      <w:rFonts w:ascii="Cambria" w:eastAsia="Cambria" w:hAnsi="Cambria"/>
                      <w:color w:val="000000"/>
                      <w:sz w:val="18"/>
                    </w:rPr>
                    <w:t>0</w:t>
                  </w:r>
                </w:p>
              </w:tc>
            </w:tr>
            <w:tr w:rsidR="00CD3DC0" w14:paraId="3547FEE9"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176EA" w14:textId="77777777" w:rsidR="00CD3DC0" w:rsidRDefault="00907230">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BCD91"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A165B"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ED8835E" w14:textId="6151F15D" w:rsidR="00CD3DC0" w:rsidRDefault="006E49F5" w:rsidP="00FE2FC8">
                  <w:pPr>
                    <w:spacing w:after="0" w:line="240" w:lineRule="auto"/>
                    <w:jc w:val="center"/>
                  </w:pPr>
                  <w: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46C9C"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7971B"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CB928" w14:textId="77777777" w:rsidR="00CD3DC0" w:rsidRDefault="00907230">
                  <w:pPr>
                    <w:spacing w:after="0" w:line="240" w:lineRule="auto"/>
                    <w:jc w:val="center"/>
                  </w:pPr>
                  <w:r>
                    <w:rPr>
                      <w:rFonts w:ascii="Cambria" w:eastAsia="Cambria" w:hAnsi="Cambria"/>
                      <w:color w:val="000000"/>
                      <w:sz w:val="18"/>
                    </w:rPr>
                    <w:t>0</w:t>
                  </w:r>
                </w:p>
              </w:tc>
            </w:tr>
            <w:tr w:rsidR="00CD3DC0" w14:paraId="04A11632"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B0025" w14:textId="77777777" w:rsidR="00CD3DC0" w:rsidRDefault="00907230">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15A92"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C3F53"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1A6140A" w14:textId="0003E6A4" w:rsidR="00CD3DC0" w:rsidRDefault="00B74F4B" w:rsidP="00FE2FC8">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BA903"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FA8B6" w14:textId="100298BC" w:rsidR="00CD3DC0" w:rsidRDefault="005479AE" w:rsidP="0054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8390A" w14:textId="5D88FD8F" w:rsidR="00CD3DC0" w:rsidRDefault="00C00879">
                  <w:pPr>
                    <w:spacing w:after="0" w:line="240" w:lineRule="auto"/>
                    <w:jc w:val="center"/>
                  </w:pPr>
                  <w:r w:rsidRPr="00E84431">
                    <w:rPr>
                      <w:rFonts w:ascii="Cambria" w:eastAsia="Cambria" w:hAnsi="Cambria"/>
                      <w:color w:val="000000"/>
                      <w:sz w:val="18"/>
                    </w:rPr>
                    <w:t>–</w:t>
                  </w:r>
                </w:p>
              </w:tc>
            </w:tr>
            <w:tr w:rsidR="00CD3DC0" w14:paraId="37FC6BC6"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D1C4F" w14:textId="77777777" w:rsidR="00CD3DC0" w:rsidRDefault="00907230">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3D99D"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050DA"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2FA757D" w14:textId="631C135D" w:rsidR="00CD3DC0" w:rsidRDefault="006E49F5" w:rsidP="00FE2FC8">
                  <w:pPr>
                    <w:spacing w:after="0" w:line="240" w:lineRule="auto"/>
                    <w:jc w:val="center"/>
                  </w:pPr>
                  <w: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A2264"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611F8"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C4769" w14:textId="77777777" w:rsidR="00CD3DC0" w:rsidRDefault="00907230">
                  <w:pPr>
                    <w:spacing w:after="0" w:line="240" w:lineRule="auto"/>
                    <w:jc w:val="center"/>
                  </w:pPr>
                  <w:r>
                    <w:rPr>
                      <w:rFonts w:ascii="Cambria" w:eastAsia="Cambria" w:hAnsi="Cambria"/>
                      <w:color w:val="000000"/>
                      <w:sz w:val="18"/>
                    </w:rPr>
                    <w:t>0</w:t>
                  </w:r>
                </w:p>
              </w:tc>
            </w:tr>
            <w:tr w:rsidR="00CD3DC0" w14:paraId="0575A5CD"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F6298" w14:textId="77777777" w:rsidR="00CD3DC0" w:rsidRDefault="00907230">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64EFC"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11DB9"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85E0591" w14:textId="3DA9D8E7" w:rsidR="00CD3DC0" w:rsidRDefault="006E49F5" w:rsidP="00FE2FC8">
                  <w:pPr>
                    <w:spacing w:after="0" w:line="240" w:lineRule="auto"/>
                    <w:jc w:val="center"/>
                  </w:pPr>
                  <w: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870D5"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D5719"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32B01" w14:textId="77777777" w:rsidR="00CD3DC0" w:rsidRDefault="00907230">
                  <w:pPr>
                    <w:spacing w:after="0" w:line="240" w:lineRule="auto"/>
                    <w:jc w:val="center"/>
                  </w:pPr>
                  <w:r>
                    <w:rPr>
                      <w:rFonts w:ascii="Cambria" w:eastAsia="Cambria" w:hAnsi="Cambria"/>
                      <w:color w:val="000000"/>
                      <w:sz w:val="18"/>
                    </w:rPr>
                    <w:t>0</w:t>
                  </w:r>
                </w:p>
              </w:tc>
            </w:tr>
            <w:tr w:rsidR="00CD3DC0" w14:paraId="205AC257"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6542F" w14:textId="77777777" w:rsidR="00CD3DC0" w:rsidRDefault="00907230">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85715"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18976"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0333CA0" w14:textId="4F1AB9C6" w:rsidR="00CD3DC0" w:rsidRDefault="006E49F5" w:rsidP="00FE2FC8">
                  <w:pPr>
                    <w:spacing w:after="0" w:line="240" w:lineRule="auto"/>
                    <w:jc w:val="center"/>
                  </w:pPr>
                  <w: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987EA"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FE1EB"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AB9E7" w14:textId="77777777" w:rsidR="00CD3DC0" w:rsidRDefault="00907230">
                  <w:pPr>
                    <w:spacing w:after="0" w:line="240" w:lineRule="auto"/>
                    <w:jc w:val="center"/>
                  </w:pPr>
                  <w:r>
                    <w:rPr>
                      <w:rFonts w:ascii="Cambria" w:eastAsia="Cambria" w:hAnsi="Cambria"/>
                      <w:color w:val="000000"/>
                      <w:sz w:val="18"/>
                    </w:rPr>
                    <w:t>0</w:t>
                  </w:r>
                </w:p>
              </w:tc>
            </w:tr>
            <w:tr w:rsidR="00CD3DC0" w14:paraId="5E021E62"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E3AE7" w14:textId="77777777" w:rsidR="00CD3DC0" w:rsidRDefault="00907230">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68BB4"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A65CA"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40FB15A" w14:textId="30B3CFCF" w:rsidR="00CD3DC0" w:rsidRDefault="00B74F4B" w:rsidP="00FE2FC8">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3A1AA"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DBF2D" w14:textId="06352EBF" w:rsidR="00CD3DC0" w:rsidRDefault="005479AE" w:rsidP="0054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BFD52" w14:textId="09D4EA56" w:rsidR="00CD3DC0" w:rsidRDefault="00C00879">
                  <w:pPr>
                    <w:spacing w:after="0" w:line="240" w:lineRule="auto"/>
                    <w:jc w:val="center"/>
                  </w:pPr>
                  <w:r w:rsidRPr="00E84431">
                    <w:rPr>
                      <w:rFonts w:ascii="Cambria" w:eastAsia="Cambria" w:hAnsi="Cambria"/>
                      <w:color w:val="000000"/>
                      <w:sz w:val="18"/>
                    </w:rPr>
                    <w:t>–</w:t>
                  </w:r>
                </w:p>
              </w:tc>
            </w:tr>
            <w:tr w:rsidR="00CD3DC0" w14:paraId="38F64BC4"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48F83" w14:textId="77777777" w:rsidR="00CD3DC0" w:rsidRDefault="00907230">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25C5F"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E82CD"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29CC797" w14:textId="1E52DA29" w:rsidR="00CD3DC0" w:rsidRDefault="006E49F5" w:rsidP="00FE2FC8">
                  <w:pPr>
                    <w:spacing w:after="0" w:line="240" w:lineRule="auto"/>
                    <w:jc w:val="center"/>
                  </w:pPr>
                  <w: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1D2E1"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3F893"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3FC63" w14:textId="77777777" w:rsidR="00CD3DC0" w:rsidRDefault="00907230">
                  <w:pPr>
                    <w:spacing w:after="0" w:line="240" w:lineRule="auto"/>
                    <w:jc w:val="center"/>
                  </w:pPr>
                  <w:r>
                    <w:rPr>
                      <w:rFonts w:ascii="Cambria" w:eastAsia="Cambria" w:hAnsi="Cambria"/>
                      <w:color w:val="000000"/>
                      <w:sz w:val="18"/>
                    </w:rPr>
                    <w:t>0</w:t>
                  </w:r>
                </w:p>
              </w:tc>
            </w:tr>
            <w:tr w:rsidR="00CD3DC0" w14:paraId="43B6605A"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563F6" w14:textId="77777777" w:rsidR="00CD3DC0" w:rsidRDefault="00907230">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8B254"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E11D1"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7FE3579" w14:textId="301653F9" w:rsidR="00CD3DC0" w:rsidRDefault="006E49F5" w:rsidP="00FE2FC8">
                  <w:pPr>
                    <w:spacing w:after="0" w:line="240" w:lineRule="auto"/>
                    <w:jc w:val="center"/>
                  </w:pPr>
                  <w: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645CB"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03743"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50038" w14:textId="77777777" w:rsidR="00CD3DC0" w:rsidRDefault="00907230">
                  <w:pPr>
                    <w:spacing w:after="0" w:line="240" w:lineRule="auto"/>
                    <w:jc w:val="center"/>
                  </w:pPr>
                  <w:r>
                    <w:rPr>
                      <w:rFonts w:ascii="Cambria" w:eastAsia="Cambria" w:hAnsi="Cambria"/>
                      <w:color w:val="000000"/>
                      <w:sz w:val="18"/>
                    </w:rPr>
                    <w:t>0</w:t>
                  </w:r>
                </w:p>
              </w:tc>
            </w:tr>
            <w:tr w:rsidR="00CD3DC0" w14:paraId="7CEFDBCA"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B27C6" w14:textId="77777777" w:rsidR="00CD3DC0" w:rsidRDefault="00907230">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1B0EB"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D06FA"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F019C55" w14:textId="37F2DE13" w:rsidR="00CD3DC0" w:rsidRDefault="006E49F5" w:rsidP="00FE2FC8">
                  <w:pPr>
                    <w:spacing w:after="0" w:line="240" w:lineRule="auto"/>
                    <w:jc w:val="center"/>
                  </w:pPr>
                  <w: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737DB"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69144"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FCD32" w14:textId="77777777" w:rsidR="00CD3DC0" w:rsidRDefault="00907230">
                  <w:pPr>
                    <w:spacing w:after="0" w:line="240" w:lineRule="auto"/>
                    <w:jc w:val="center"/>
                  </w:pPr>
                  <w:r>
                    <w:rPr>
                      <w:rFonts w:ascii="Cambria" w:eastAsia="Cambria" w:hAnsi="Cambria"/>
                      <w:color w:val="000000"/>
                      <w:sz w:val="18"/>
                    </w:rPr>
                    <w:t>0</w:t>
                  </w:r>
                </w:p>
              </w:tc>
            </w:tr>
            <w:tr w:rsidR="00CD3DC0" w14:paraId="2CA8E50F"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FD27D" w14:textId="77777777" w:rsidR="00CD3DC0" w:rsidRDefault="00907230">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AD3DB"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E7F94"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1E136E6" w14:textId="7D3814CF" w:rsidR="00CD3DC0" w:rsidRDefault="00B74F4B" w:rsidP="00FE2FC8">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3B8C6"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445A6" w14:textId="4ED9E43D" w:rsidR="00CD3DC0" w:rsidRDefault="0054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0A0E2" w14:textId="41771C0E" w:rsidR="00CD3DC0" w:rsidRDefault="00C00879">
                  <w:pPr>
                    <w:spacing w:after="0" w:line="240" w:lineRule="auto"/>
                    <w:jc w:val="center"/>
                  </w:pPr>
                  <w:r w:rsidRPr="00E84431">
                    <w:rPr>
                      <w:rFonts w:ascii="Cambria" w:eastAsia="Cambria" w:hAnsi="Cambria"/>
                      <w:color w:val="000000"/>
                      <w:sz w:val="18"/>
                    </w:rPr>
                    <w:t>–</w:t>
                  </w:r>
                </w:p>
              </w:tc>
            </w:tr>
            <w:tr w:rsidR="00CD3DC0" w14:paraId="67846100"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82A97" w14:textId="77777777" w:rsidR="00CD3DC0" w:rsidRDefault="00907230">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6E142"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C8B39"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025F947" w14:textId="63C78A9C" w:rsidR="00CD3DC0" w:rsidRDefault="006E49F5" w:rsidP="00FE2FC8">
                  <w:pPr>
                    <w:spacing w:after="0" w:line="240" w:lineRule="auto"/>
                    <w:jc w:val="center"/>
                  </w:pPr>
                  <w: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8DE07"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A8616"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6E824" w14:textId="77777777" w:rsidR="00CD3DC0" w:rsidRDefault="00907230">
                  <w:pPr>
                    <w:spacing w:after="0" w:line="240" w:lineRule="auto"/>
                    <w:jc w:val="center"/>
                  </w:pPr>
                  <w:r>
                    <w:rPr>
                      <w:rFonts w:ascii="Cambria" w:eastAsia="Cambria" w:hAnsi="Cambria"/>
                      <w:color w:val="000000"/>
                      <w:sz w:val="18"/>
                    </w:rPr>
                    <w:t>0</w:t>
                  </w:r>
                </w:p>
              </w:tc>
            </w:tr>
            <w:tr w:rsidR="00C00879" w14:paraId="0F4EB085" w14:textId="77777777" w:rsidTr="00562C5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A387B" w14:textId="77777777" w:rsidR="00C00879" w:rsidRDefault="00C00879" w:rsidP="00C00879">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5ADB6"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5EF98"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6C550D8" w14:textId="6B834457" w:rsidR="00C00879" w:rsidRDefault="00C00879" w:rsidP="00C00879">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B31E7"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76570B" w14:textId="22D00249" w:rsidR="00C00879" w:rsidRDefault="00C00879" w:rsidP="00C00879">
                  <w:pPr>
                    <w:spacing w:after="0" w:line="240" w:lineRule="auto"/>
                    <w:jc w:val="center"/>
                  </w:pPr>
                  <w:r w:rsidRPr="002C6AB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F5F897" w14:textId="6BD53501" w:rsidR="00C00879" w:rsidRDefault="00C00879" w:rsidP="00C00879">
                  <w:pPr>
                    <w:spacing w:after="0" w:line="240" w:lineRule="auto"/>
                    <w:jc w:val="center"/>
                  </w:pPr>
                  <w:r w:rsidRPr="008469F9">
                    <w:rPr>
                      <w:rFonts w:ascii="Cambria" w:eastAsia="Cambria" w:hAnsi="Cambria"/>
                      <w:color w:val="000000"/>
                      <w:sz w:val="18"/>
                    </w:rPr>
                    <w:t>–</w:t>
                  </w:r>
                </w:p>
              </w:tc>
            </w:tr>
            <w:tr w:rsidR="00C00879" w14:paraId="01E090B9" w14:textId="77777777" w:rsidTr="00562C5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694F0" w14:textId="77777777" w:rsidR="00C00879" w:rsidRDefault="00C00879" w:rsidP="00C00879">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CA4FD"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243AB"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D1AD514" w14:textId="25E1BEDC" w:rsidR="00C00879" w:rsidRDefault="00C00879" w:rsidP="00C00879">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D57ED"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D2FC16" w14:textId="5CA99012" w:rsidR="00C00879" w:rsidRDefault="00C00879" w:rsidP="00C00879">
                  <w:pPr>
                    <w:spacing w:after="0" w:line="240" w:lineRule="auto"/>
                    <w:jc w:val="center"/>
                  </w:pPr>
                  <w:r w:rsidRPr="002C6AB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1D9B6D" w14:textId="7CC4FD7F" w:rsidR="00C00879" w:rsidRDefault="00C00879" w:rsidP="00C00879">
                  <w:pPr>
                    <w:spacing w:after="0" w:line="240" w:lineRule="auto"/>
                    <w:jc w:val="center"/>
                  </w:pPr>
                  <w:r w:rsidRPr="008469F9">
                    <w:rPr>
                      <w:rFonts w:ascii="Cambria" w:eastAsia="Cambria" w:hAnsi="Cambria"/>
                      <w:color w:val="000000"/>
                      <w:sz w:val="18"/>
                    </w:rPr>
                    <w:t>–</w:t>
                  </w:r>
                </w:p>
              </w:tc>
            </w:tr>
            <w:tr w:rsidR="00CD3DC0" w14:paraId="17060BE3"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CC0CE" w14:textId="77777777" w:rsidR="00CD3DC0" w:rsidRDefault="00907230">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D7023"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3BC44"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63A5677" w14:textId="00601714" w:rsidR="00CD3DC0" w:rsidRDefault="00DB37EF" w:rsidP="00FE2FC8">
                  <w:pPr>
                    <w:spacing w:after="0" w:line="240" w:lineRule="auto"/>
                    <w:jc w:val="center"/>
                  </w:pPr>
                  <w: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4044D"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5B51E"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2341C" w14:textId="77777777" w:rsidR="00CD3DC0" w:rsidRDefault="00907230">
                  <w:pPr>
                    <w:spacing w:after="0" w:line="240" w:lineRule="auto"/>
                    <w:jc w:val="center"/>
                  </w:pPr>
                  <w:r>
                    <w:rPr>
                      <w:rFonts w:ascii="Cambria" w:eastAsia="Cambria" w:hAnsi="Cambria"/>
                      <w:color w:val="000000"/>
                      <w:sz w:val="18"/>
                    </w:rPr>
                    <w:t>0</w:t>
                  </w:r>
                </w:p>
              </w:tc>
            </w:tr>
            <w:tr w:rsidR="00C00879" w14:paraId="6B61D819" w14:textId="77777777" w:rsidTr="00A728E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2C4BA" w14:textId="77777777" w:rsidR="00C00879" w:rsidRDefault="00C00879" w:rsidP="00C00879">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1F56E"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138FB"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EA3BB9E" w14:textId="6063BE22" w:rsidR="00C00879" w:rsidRDefault="00C00879" w:rsidP="00C00879">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16C59"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664E6" w14:textId="5456F896" w:rsidR="00C00879" w:rsidRDefault="00C00879" w:rsidP="00C00879">
                  <w:pPr>
                    <w:spacing w:after="0" w:line="240" w:lineRule="auto"/>
                    <w:jc w:val="center"/>
                  </w:pPr>
                  <w:r w:rsidRPr="007E259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D9D234" w14:textId="2D0A4C5E" w:rsidR="00C00879" w:rsidRDefault="00C00879" w:rsidP="00C00879">
                  <w:pPr>
                    <w:spacing w:after="0" w:line="240" w:lineRule="auto"/>
                    <w:jc w:val="center"/>
                  </w:pPr>
                  <w:r w:rsidRPr="00D23CD2">
                    <w:rPr>
                      <w:rFonts w:ascii="Cambria" w:eastAsia="Cambria" w:hAnsi="Cambria"/>
                      <w:color w:val="000000"/>
                      <w:sz w:val="18"/>
                    </w:rPr>
                    <w:t>–</w:t>
                  </w:r>
                </w:p>
              </w:tc>
            </w:tr>
            <w:tr w:rsidR="00C00879" w14:paraId="7E7B9915" w14:textId="77777777" w:rsidTr="00A728E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C34AA" w14:textId="77777777" w:rsidR="00C00879" w:rsidRDefault="00C00879" w:rsidP="00C00879">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D21B8"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36005" w14:textId="77777777" w:rsidR="00C00879" w:rsidRDefault="00C00879" w:rsidP="00C0087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D7760EE" w14:textId="6407B5C4" w:rsidR="00C00879" w:rsidRDefault="00C00879" w:rsidP="00C00879">
                  <w:pPr>
                    <w:spacing w:after="0" w:line="240" w:lineRule="auto"/>
                    <w:jc w:val="center"/>
                  </w:pPr>
                  <w:r w:rsidRPr="007644A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E5E62"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799DD" w14:textId="2C9C5579" w:rsidR="00C00879" w:rsidRDefault="00C00879" w:rsidP="00C00879">
                  <w:pPr>
                    <w:spacing w:after="0" w:line="240" w:lineRule="auto"/>
                    <w:jc w:val="center"/>
                  </w:pPr>
                  <w:r w:rsidRPr="007E259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A678F8" w14:textId="1BBBDC36" w:rsidR="00C00879" w:rsidRDefault="00C00879" w:rsidP="00C00879">
                  <w:pPr>
                    <w:spacing w:after="0" w:line="240" w:lineRule="auto"/>
                    <w:jc w:val="center"/>
                  </w:pPr>
                  <w:r w:rsidRPr="00D23CD2">
                    <w:rPr>
                      <w:rFonts w:ascii="Cambria" w:eastAsia="Cambria" w:hAnsi="Cambria"/>
                      <w:color w:val="000000"/>
                      <w:sz w:val="18"/>
                    </w:rPr>
                    <w:t>–</w:t>
                  </w:r>
                </w:p>
              </w:tc>
            </w:tr>
            <w:tr w:rsidR="00C00879" w14:paraId="505F9D90" w14:textId="77777777" w:rsidTr="00A728E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CB669" w14:textId="77777777" w:rsidR="00C00879" w:rsidRDefault="00C00879" w:rsidP="00C00879">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EB6AF"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31791"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7BCDCD" w14:textId="16D502E3" w:rsidR="00C00879" w:rsidRDefault="00C00879" w:rsidP="00C00879">
                  <w:pPr>
                    <w:spacing w:after="0" w:line="240" w:lineRule="auto"/>
                    <w:jc w:val="center"/>
                  </w:pPr>
                  <w:r w:rsidRPr="007644A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2E6D3"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ADECB8" w14:textId="682ED24F" w:rsidR="00C00879" w:rsidRDefault="00C00879" w:rsidP="00C00879">
                  <w:pPr>
                    <w:spacing w:after="0" w:line="240" w:lineRule="auto"/>
                    <w:jc w:val="center"/>
                  </w:pPr>
                  <w:r w:rsidRPr="007E259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5F196F" w14:textId="2338EA91" w:rsidR="00C00879" w:rsidRDefault="00C00879" w:rsidP="00C00879">
                  <w:pPr>
                    <w:spacing w:after="0" w:line="240" w:lineRule="auto"/>
                    <w:jc w:val="center"/>
                  </w:pPr>
                  <w:r w:rsidRPr="00D23CD2">
                    <w:rPr>
                      <w:rFonts w:ascii="Cambria" w:eastAsia="Cambria" w:hAnsi="Cambria"/>
                      <w:color w:val="000000"/>
                      <w:sz w:val="18"/>
                    </w:rPr>
                    <w:t>–</w:t>
                  </w:r>
                </w:p>
              </w:tc>
            </w:tr>
            <w:tr w:rsidR="00C00879" w14:paraId="2BAD1894" w14:textId="77777777" w:rsidTr="00A728E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C84A3" w14:textId="77777777" w:rsidR="00C00879" w:rsidRDefault="00C00879" w:rsidP="00C00879">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94D8F"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159F7"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9F52B99" w14:textId="04DC7A69" w:rsidR="00C00879" w:rsidRDefault="00C00879" w:rsidP="00C00879">
                  <w:pPr>
                    <w:spacing w:after="0" w:line="240" w:lineRule="auto"/>
                    <w:jc w:val="center"/>
                  </w:pPr>
                  <w:r w:rsidRPr="007644A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688BC"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893AE" w14:textId="2CE04573" w:rsidR="00C00879" w:rsidRDefault="00C00879" w:rsidP="00C00879">
                  <w:pPr>
                    <w:spacing w:after="0" w:line="240" w:lineRule="auto"/>
                    <w:jc w:val="center"/>
                  </w:pPr>
                  <w:r w:rsidRPr="007E259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162598" w14:textId="56FE06F5" w:rsidR="00C00879" w:rsidRDefault="00C00879" w:rsidP="00C00879">
                  <w:pPr>
                    <w:spacing w:after="0" w:line="240" w:lineRule="auto"/>
                    <w:jc w:val="center"/>
                  </w:pPr>
                  <w:r w:rsidRPr="00D23CD2">
                    <w:rPr>
                      <w:rFonts w:ascii="Cambria" w:eastAsia="Cambria" w:hAnsi="Cambria"/>
                      <w:color w:val="000000"/>
                      <w:sz w:val="18"/>
                    </w:rPr>
                    <w:t>–</w:t>
                  </w:r>
                </w:p>
              </w:tc>
            </w:tr>
            <w:tr w:rsidR="00C00879" w14:paraId="4CE8E045" w14:textId="77777777" w:rsidTr="00A728E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4AFDF" w14:textId="77777777" w:rsidR="00C00879" w:rsidRDefault="00C00879" w:rsidP="00C00879">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BCA24"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68F89"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CED470C" w14:textId="1950CD9D" w:rsidR="00C00879" w:rsidRDefault="00C00879" w:rsidP="00C00879">
                  <w:pPr>
                    <w:spacing w:after="0" w:line="240" w:lineRule="auto"/>
                    <w:jc w:val="center"/>
                  </w:pPr>
                  <w:r w:rsidRPr="007644A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B6DC1"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3E4926" w14:textId="314965D8" w:rsidR="00C00879" w:rsidRDefault="00C00879" w:rsidP="00C00879">
                  <w:pPr>
                    <w:spacing w:after="0" w:line="240" w:lineRule="auto"/>
                    <w:jc w:val="center"/>
                  </w:pPr>
                  <w:r w:rsidRPr="007E259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890DF2" w14:textId="2B2FA1F8" w:rsidR="00C00879" w:rsidRDefault="00C00879" w:rsidP="00C00879">
                  <w:pPr>
                    <w:spacing w:after="0" w:line="240" w:lineRule="auto"/>
                    <w:jc w:val="center"/>
                  </w:pPr>
                  <w:r w:rsidRPr="00D23CD2">
                    <w:rPr>
                      <w:rFonts w:ascii="Cambria" w:eastAsia="Cambria" w:hAnsi="Cambria"/>
                      <w:color w:val="000000"/>
                      <w:sz w:val="18"/>
                    </w:rPr>
                    <w:t>–</w:t>
                  </w:r>
                </w:p>
              </w:tc>
            </w:tr>
            <w:tr w:rsidR="00CD3DC0" w14:paraId="667A0C46"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08B5D" w14:textId="77777777" w:rsidR="00CD3DC0" w:rsidRDefault="00907230">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F2F86"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EFF1E"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33E2121" w14:textId="394F3E04" w:rsidR="00CD3DC0" w:rsidRDefault="006E49F5" w:rsidP="00FE2FC8">
                  <w:pPr>
                    <w:spacing w:after="0" w:line="240" w:lineRule="auto"/>
                    <w:jc w:val="center"/>
                  </w:pPr>
                  <w: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9B2F2"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2E473"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2F767" w14:textId="77777777" w:rsidR="00CD3DC0" w:rsidRDefault="00907230">
                  <w:pPr>
                    <w:spacing w:after="0" w:line="240" w:lineRule="auto"/>
                    <w:jc w:val="center"/>
                  </w:pPr>
                  <w:r>
                    <w:rPr>
                      <w:rFonts w:ascii="Cambria" w:eastAsia="Cambria" w:hAnsi="Cambria"/>
                      <w:color w:val="000000"/>
                      <w:sz w:val="18"/>
                    </w:rPr>
                    <w:t>0</w:t>
                  </w:r>
                </w:p>
              </w:tc>
            </w:tr>
            <w:tr w:rsidR="00C00879" w14:paraId="04EDECD8" w14:textId="77777777" w:rsidTr="00B76B1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5BBCF" w14:textId="77777777" w:rsidR="00C00879" w:rsidRDefault="00C00879" w:rsidP="00C00879">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2E0FE"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E6696"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225B24" w14:textId="2C635536" w:rsidR="00C00879" w:rsidRDefault="00C00879" w:rsidP="00C00879">
                  <w:pPr>
                    <w:spacing w:after="0" w:line="240" w:lineRule="auto"/>
                    <w:jc w:val="center"/>
                  </w:pPr>
                  <w:r w:rsidRPr="00C4590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F34F7"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6FCD1B" w14:textId="0B63A96C" w:rsidR="00C00879" w:rsidRDefault="00C00879" w:rsidP="00C00879">
                  <w:pPr>
                    <w:spacing w:after="0" w:line="240" w:lineRule="auto"/>
                    <w:jc w:val="center"/>
                  </w:pPr>
                  <w:r w:rsidRPr="001A2E0A">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1C8A2D" w14:textId="412C3D68" w:rsidR="00C00879" w:rsidRDefault="00C00879" w:rsidP="00C00879">
                  <w:pPr>
                    <w:spacing w:after="0" w:line="240" w:lineRule="auto"/>
                    <w:jc w:val="center"/>
                  </w:pPr>
                  <w:r w:rsidRPr="00A85B6C">
                    <w:rPr>
                      <w:rFonts w:ascii="Cambria" w:eastAsia="Cambria" w:hAnsi="Cambria"/>
                      <w:color w:val="000000"/>
                      <w:sz w:val="18"/>
                    </w:rPr>
                    <w:t>–</w:t>
                  </w:r>
                </w:p>
              </w:tc>
            </w:tr>
            <w:tr w:rsidR="00C00879" w14:paraId="66EDC704" w14:textId="77777777" w:rsidTr="00B76B1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3BDC3" w14:textId="77777777" w:rsidR="00C00879" w:rsidRDefault="00C00879" w:rsidP="00C00879">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3AA85"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19181"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57A588" w14:textId="79C8BCF3" w:rsidR="00C00879" w:rsidRDefault="00C00879" w:rsidP="00C00879">
                  <w:pPr>
                    <w:spacing w:after="0" w:line="240" w:lineRule="auto"/>
                    <w:jc w:val="center"/>
                  </w:pPr>
                  <w:r w:rsidRPr="00C4590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61790"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72EDC2" w14:textId="5A5C411B" w:rsidR="00C00879" w:rsidRDefault="00C00879" w:rsidP="00C00879">
                  <w:pPr>
                    <w:spacing w:after="0" w:line="240" w:lineRule="auto"/>
                    <w:jc w:val="center"/>
                  </w:pPr>
                  <w:r w:rsidRPr="001A2E0A">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17DFB4" w14:textId="04E2FB7F" w:rsidR="00C00879" w:rsidRDefault="00C00879" w:rsidP="00C00879">
                  <w:pPr>
                    <w:spacing w:after="0" w:line="240" w:lineRule="auto"/>
                    <w:jc w:val="center"/>
                  </w:pPr>
                  <w:r w:rsidRPr="00A85B6C">
                    <w:rPr>
                      <w:rFonts w:ascii="Cambria" w:eastAsia="Cambria" w:hAnsi="Cambria"/>
                      <w:color w:val="000000"/>
                      <w:sz w:val="18"/>
                    </w:rPr>
                    <w:t>–</w:t>
                  </w:r>
                </w:p>
              </w:tc>
            </w:tr>
            <w:tr w:rsidR="00C00879" w14:paraId="243ECE50" w14:textId="77777777" w:rsidTr="00B76B1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8E15C" w14:textId="77777777" w:rsidR="00C00879" w:rsidRDefault="00C00879" w:rsidP="00C00879">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A5865"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DE997"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50729F7" w14:textId="2505A94B" w:rsidR="00C00879" w:rsidRDefault="00C00879" w:rsidP="00C00879">
                  <w:pPr>
                    <w:spacing w:after="0" w:line="240" w:lineRule="auto"/>
                    <w:jc w:val="center"/>
                  </w:pPr>
                  <w:r w:rsidRPr="00C4590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18F9D"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4F84A7" w14:textId="0319E4CB" w:rsidR="00C00879" w:rsidRDefault="00C00879" w:rsidP="00C00879">
                  <w:pPr>
                    <w:spacing w:after="0" w:line="240" w:lineRule="auto"/>
                    <w:jc w:val="center"/>
                  </w:pPr>
                  <w:r w:rsidRPr="001A2E0A">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0D602" w14:textId="5C1E21BF" w:rsidR="00C00879" w:rsidRDefault="00C00879" w:rsidP="00C00879">
                  <w:pPr>
                    <w:spacing w:after="0" w:line="240" w:lineRule="auto"/>
                    <w:jc w:val="center"/>
                  </w:pPr>
                  <w:r w:rsidRPr="00A85B6C">
                    <w:rPr>
                      <w:rFonts w:ascii="Cambria" w:eastAsia="Cambria" w:hAnsi="Cambria"/>
                      <w:color w:val="000000"/>
                      <w:sz w:val="18"/>
                    </w:rPr>
                    <w:t>–</w:t>
                  </w:r>
                </w:p>
              </w:tc>
            </w:tr>
            <w:tr w:rsidR="00CD3DC0" w14:paraId="0C1541AA"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DA6C3" w14:textId="77777777" w:rsidR="00CD3DC0" w:rsidRDefault="00907230">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33632"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2EE37"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7A9637C" w14:textId="6CF59073" w:rsidR="00CD3DC0" w:rsidRDefault="006E49F5" w:rsidP="00FE2FC8">
                  <w:pPr>
                    <w:spacing w:after="0" w:line="240" w:lineRule="auto"/>
                    <w:jc w:val="center"/>
                  </w:pPr>
                  <w: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A6C08"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F3C88"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20E24" w14:textId="77777777" w:rsidR="00CD3DC0" w:rsidRDefault="00907230">
                  <w:pPr>
                    <w:spacing w:after="0" w:line="240" w:lineRule="auto"/>
                    <w:jc w:val="center"/>
                  </w:pPr>
                  <w:r>
                    <w:rPr>
                      <w:rFonts w:ascii="Cambria" w:eastAsia="Cambria" w:hAnsi="Cambria"/>
                      <w:color w:val="000000"/>
                      <w:sz w:val="18"/>
                    </w:rPr>
                    <w:t>0</w:t>
                  </w:r>
                </w:p>
              </w:tc>
            </w:tr>
            <w:tr w:rsidR="00C00879" w14:paraId="132A2254" w14:textId="77777777" w:rsidTr="00275B4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4CE48" w14:textId="77777777" w:rsidR="00C00879" w:rsidRDefault="00C00879" w:rsidP="00C00879">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A6A7C"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3F814" w14:textId="77777777" w:rsidR="00C00879" w:rsidRDefault="00C00879" w:rsidP="00C0087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650F9BA" w14:textId="653C7531" w:rsidR="00C00879" w:rsidRDefault="00C00879" w:rsidP="00C00879">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8FBC1"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2F1B3F" w14:textId="576B469B" w:rsidR="00C00879" w:rsidRDefault="00C00879" w:rsidP="00C00879">
                  <w:pPr>
                    <w:spacing w:after="0" w:line="240" w:lineRule="auto"/>
                    <w:jc w:val="center"/>
                  </w:pPr>
                  <w:r w:rsidRPr="00C852C7">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34E461" w14:textId="221958CA" w:rsidR="00C00879" w:rsidRDefault="00C00879" w:rsidP="00C00879">
                  <w:pPr>
                    <w:spacing w:after="0" w:line="240" w:lineRule="auto"/>
                    <w:jc w:val="center"/>
                  </w:pPr>
                  <w:r w:rsidRPr="00900B6C">
                    <w:rPr>
                      <w:rFonts w:ascii="Cambria" w:eastAsia="Cambria" w:hAnsi="Cambria"/>
                      <w:color w:val="000000"/>
                      <w:sz w:val="18"/>
                    </w:rPr>
                    <w:t>–</w:t>
                  </w:r>
                </w:p>
              </w:tc>
            </w:tr>
            <w:tr w:rsidR="00C00879" w14:paraId="6D32B03F" w14:textId="77777777" w:rsidTr="00275B4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39B43" w14:textId="77777777" w:rsidR="00C00879" w:rsidRDefault="00C00879" w:rsidP="00C00879">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83803"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9A502"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CABF002" w14:textId="5B68B590" w:rsidR="00C00879" w:rsidRDefault="00C00879" w:rsidP="00C00879">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32BA3"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4DB473" w14:textId="6394ABE3" w:rsidR="00C00879" w:rsidRDefault="00C00879" w:rsidP="00C00879">
                  <w:pPr>
                    <w:spacing w:after="0" w:line="240" w:lineRule="auto"/>
                    <w:jc w:val="center"/>
                  </w:pPr>
                  <w:r w:rsidRPr="00C852C7">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108E5F" w14:textId="7F74EE36" w:rsidR="00C00879" w:rsidRDefault="00C00879" w:rsidP="00C00879">
                  <w:pPr>
                    <w:spacing w:after="0" w:line="240" w:lineRule="auto"/>
                    <w:jc w:val="center"/>
                  </w:pPr>
                  <w:r w:rsidRPr="00900B6C">
                    <w:rPr>
                      <w:rFonts w:ascii="Cambria" w:eastAsia="Cambria" w:hAnsi="Cambria"/>
                      <w:color w:val="000000"/>
                      <w:sz w:val="18"/>
                    </w:rPr>
                    <w:t>–</w:t>
                  </w:r>
                </w:p>
              </w:tc>
            </w:tr>
            <w:tr w:rsidR="00C00879" w14:paraId="0B225C95" w14:textId="77777777" w:rsidTr="00275B4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12D3E" w14:textId="77777777" w:rsidR="00C00879" w:rsidRDefault="00C00879" w:rsidP="00C00879">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19E08"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87226"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A1FDC18" w14:textId="467BA80A" w:rsidR="00C00879" w:rsidRDefault="00C00879" w:rsidP="00C00879">
                  <w:pPr>
                    <w:spacing w:after="0" w:line="240" w:lineRule="auto"/>
                    <w:jc w:val="center"/>
                  </w:pPr>
                  <w:r w:rsidRPr="009469A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B58B7"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972FB6" w14:textId="793A11EA" w:rsidR="00C00879" w:rsidRDefault="00C00879" w:rsidP="00C00879">
                  <w:pPr>
                    <w:spacing w:after="0" w:line="240" w:lineRule="auto"/>
                    <w:jc w:val="center"/>
                  </w:pPr>
                  <w:r w:rsidRPr="00C852C7">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0E1AAD" w14:textId="091861D2" w:rsidR="00C00879" w:rsidRDefault="00C00879" w:rsidP="00C00879">
                  <w:pPr>
                    <w:spacing w:after="0" w:line="240" w:lineRule="auto"/>
                    <w:jc w:val="center"/>
                  </w:pPr>
                  <w:r w:rsidRPr="00900B6C">
                    <w:rPr>
                      <w:rFonts w:ascii="Cambria" w:eastAsia="Cambria" w:hAnsi="Cambria"/>
                      <w:color w:val="000000"/>
                      <w:sz w:val="18"/>
                    </w:rPr>
                    <w:t>–</w:t>
                  </w:r>
                </w:p>
              </w:tc>
            </w:tr>
            <w:tr w:rsidR="00B74F4B" w14:paraId="7F863E1D" w14:textId="77777777" w:rsidTr="00D2190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66BD0" w14:textId="77777777" w:rsidR="00B74F4B" w:rsidRDefault="00B74F4B" w:rsidP="00B74F4B">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2E06E" w14:textId="77777777" w:rsidR="00B74F4B" w:rsidRDefault="00B74F4B" w:rsidP="00B74F4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8BBF2" w14:textId="77777777" w:rsidR="00B74F4B" w:rsidRDefault="00B74F4B" w:rsidP="00B74F4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9F008A" w14:textId="10EA740F" w:rsidR="00B74F4B" w:rsidRDefault="00B74F4B" w:rsidP="00B74F4B">
                  <w:pPr>
                    <w:spacing w:after="0" w:line="240" w:lineRule="auto"/>
                    <w:jc w:val="center"/>
                  </w:pPr>
                  <w:r w:rsidRPr="009469AE">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48EDE" w14:textId="77777777" w:rsidR="00B74F4B" w:rsidRDefault="00B74F4B" w:rsidP="00B74F4B">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9A13C" w14:textId="311A9486" w:rsidR="00B74F4B" w:rsidRDefault="00843178" w:rsidP="008431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B3252" w14:textId="77777777" w:rsidR="00B74F4B" w:rsidRDefault="00B74F4B" w:rsidP="00B74F4B">
                  <w:pPr>
                    <w:spacing w:after="0" w:line="240" w:lineRule="auto"/>
                    <w:jc w:val="center"/>
                  </w:pPr>
                  <w:r>
                    <w:rPr>
                      <w:rFonts w:ascii="Cambria" w:eastAsia="Cambria" w:hAnsi="Cambria"/>
                      <w:color w:val="000000"/>
                      <w:sz w:val="18"/>
                    </w:rPr>
                    <w:t>0</w:t>
                  </w:r>
                </w:p>
              </w:tc>
            </w:tr>
            <w:tr w:rsidR="00CD3DC0" w14:paraId="19BBF6D3"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9E5EE" w14:textId="77777777" w:rsidR="00CD3DC0" w:rsidRDefault="00907230">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6BDFF"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38DA5"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50DBAA6" w14:textId="7A7E6A56" w:rsidR="00CD3DC0" w:rsidRDefault="006E49F5" w:rsidP="006E49F5">
                  <w:pPr>
                    <w:spacing w:after="0" w:line="240" w:lineRule="auto"/>
                    <w:jc w:val="center"/>
                  </w:pPr>
                  <w: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E5CA1"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45CBC"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686BE" w14:textId="77777777" w:rsidR="00CD3DC0" w:rsidRDefault="00907230">
                  <w:pPr>
                    <w:spacing w:after="0" w:line="240" w:lineRule="auto"/>
                    <w:jc w:val="center"/>
                  </w:pPr>
                  <w:r>
                    <w:rPr>
                      <w:rFonts w:ascii="Cambria" w:eastAsia="Cambria" w:hAnsi="Cambria"/>
                      <w:color w:val="000000"/>
                      <w:sz w:val="18"/>
                    </w:rPr>
                    <w:t>0</w:t>
                  </w:r>
                </w:p>
              </w:tc>
            </w:tr>
            <w:tr w:rsidR="00CD3DC0" w14:paraId="0D367E82"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8C149" w14:textId="77777777" w:rsidR="00CD3DC0" w:rsidRDefault="00907230">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BF60C"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AECC0"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11932AE" w14:textId="5EC26631" w:rsidR="00CD3DC0" w:rsidRDefault="006E49F5" w:rsidP="006E49F5">
                  <w:pPr>
                    <w:spacing w:after="0" w:line="240" w:lineRule="auto"/>
                    <w:jc w:val="center"/>
                  </w:pPr>
                  <w: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A0824"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71922"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BEED8" w14:textId="77777777" w:rsidR="00CD3DC0" w:rsidRDefault="00907230">
                  <w:pPr>
                    <w:spacing w:after="0" w:line="240" w:lineRule="auto"/>
                    <w:jc w:val="center"/>
                  </w:pPr>
                  <w:r>
                    <w:rPr>
                      <w:rFonts w:ascii="Cambria" w:eastAsia="Cambria" w:hAnsi="Cambria"/>
                      <w:color w:val="000000"/>
                      <w:sz w:val="18"/>
                    </w:rPr>
                    <w:t>0</w:t>
                  </w:r>
                </w:p>
              </w:tc>
            </w:tr>
            <w:tr w:rsidR="00C00879" w14:paraId="22723C68" w14:textId="77777777" w:rsidTr="00E5494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FF0E1" w14:textId="77777777" w:rsidR="00C00879" w:rsidRDefault="00C00879" w:rsidP="00C00879">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8D5A8"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979DA"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EA488A5" w14:textId="36BAB832" w:rsidR="00C00879" w:rsidRDefault="00C00879" w:rsidP="00C00879">
                  <w:pPr>
                    <w:spacing w:after="0" w:line="240" w:lineRule="auto"/>
                    <w:jc w:val="center"/>
                  </w:pPr>
                  <w:r w:rsidRPr="008F6C5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B03DF"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706B5D" w14:textId="047E3541" w:rsidR="00C00879" w:rsidRDefault="00C00879" w:rsidP="00C00879">
                  <w:pPr>
                    <w:spacing w:after="0" w:line="240" w:lineRule="auto"/>
                    <w:jc w:val="center"/>
                  </w:pPr>
                  <w:r w:rsidRPr="00E8443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D39118" w14:textId="032E7BCD" w:rsidR="00C00879" w:rsidRDefault="00C00879" w:rsidP="00C00879">
                  <w:pPr>
                    <w:spacing w:after="0" w:line="240" w:lineRule="auto"/>
                    <w:jc w:val="center"/>
                  </w:pPr>
                  <w:r w:rsidRPr="00841F65">
                    <w:rPr>
                      <w:rFonts w:ascii="Cambria" w:eastAsia="Cambria" w:hAnsi="Cambria"/>
                      <w:color w:val="000000"/>
                      <w:sz w:val="18"/>
                    </w:rPr>
                    <w:t>–</w:t>
                  </w:r>
                </w:p>
              </w:tc>
            </w:tr>
            <w:tr w:rsidR="00C00879" w14:paraId="4FDDDD85" w14:textId="77777777" w:rsidTr="00E5494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430D5" w14:textId="77777777" w:rsidR="00C00879" w:rsidRDefault="00C00879" w:rsidP="00C00879">
                  <w:pPr>
                    <w:spacing w:after="0" w:line="240" w:lineRule="auto"/>
                  </w:pPr>
                  <w:proofErr w:type="spellStart"/>
                  <w:r>
                    <w:rPr>
                      <w:rFonts w:ascii="Cambria" w:eastAsia="Cambria" w:hAnsi="Cambria"/>
                      <w:color w:val="000000"/>
                      <w:sz w:val="18"/>
                    </w:rPr>
                    <w:lastRenderedPageBreak/>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2270E"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12F75"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3768082" w14:textId="34393925" w:rsidR="00C00879" w:rsidRDefault="00C00879" w:rsidP="00C00879">
                  <w:pPr>
                    <w:spacing w:after="0" w:line="240" w:lineRule="auto"/>
                    <w:jc w:val="center"/>
                  </w:pPr>
                  <w:r w:rsidRPr="008F6C5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CCF5F"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1C48AD" w14:textId="08CB1049" w:rsidR="00C00879" w:rsidRDefault="00C00879" w:rsidP="00C00879">
                  <w:pPr>
                    <w:spacing w:after="0" w:line="240" w:lineRule="auto"/>
                    <w:jc w:val="center"/>
                  </w:pPr>
                  <w:r w:rsidRPr="00E8443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1CF487" w14:textId="02462106" w:rsidR="00C00879" w:rsidRDefault="00C00879" w:rsidP="00C00879">
                  <w:pPr>
                    <w:spacing w:after="0" w:line="240" w:lineRule="auto"/>
                    <w:jc w:val="center"/>
                  </w:pPr>
                  <w:r w:rsidRPr="00841F65">
                    <w:rPr>
                      <w:rFonts w:ascii="Cambria" w:eastAsia="Cambria" w:hAnsi="Cambria"/>
                      <w:color w:val="000000"/>
                      <w:sz w:val="18"/>
                    </w:rPr>
                    <w:t>–</w:t>
                  </w:r>
                </w:p>
              </w:tc>
            </w:tr>
            <w:tr w:rsidR="00C00879" w14:paraId="58C8F775" w14:textId="77777777" w:rsidTr="00E5494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82889" w14:textId="77777777" w:rsidR="00C00879" w:rsidRDefault="00C00879" w:rsidP="00C00879">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7D4DB"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D9B2A"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03690A4" w14:textId="12521843" w:rsidR="00C00879" w:rsidRDefault="00C00879" w:rsidP="00C00879">
                  <w:pPr>
                    <w:spacing w:after="0" w:line="240" w:lineRule="auto"/>
                    <w:jc w:val="center"/>
                  </w:pPr>
                  <w:r w:rsidRPr="008F6C5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7E37A"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BEC1EB" w14:textId="38D8BCB0" w:rsidR="00C00879" w:rsidRDefault="00C00879" w:rsidP="00C00879">
                  <w:pPr>
                    <w:spacing w:after="0" w:line="240" w:lineRule="auto"/>
                    <w:jc w:val="center"/>
                  </w:pPr>
                  <w:r w:rsidRPr="00E8443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224549" w14:textId="215666ED" w:rsidR="00C00879" w:rsidRDefault="00C00879" w:rsidP="00C00879">
                  <w:pPr>
                    <w:spacing w:after="0" w:line="240" w:lineRule="auto"/>
                    <w:jc w:val="center"/>
                  </w:pPr>
                  <w:r w:rsidRPr="00841F65">
                    <w:rPr>
                      <w:rFonts w:ascii="Cambria" w:eastAsia="Cambria" w:hAnsi="Cambria"/>
                      <w:color w:val="000000"/>
                      <w:sz w:val="18"/>
                    </w:rPr>
                    <w:t>–</w:t>
                  </w:r>
                </w:p>
              </w:tc>
            </w:tr>
            <w:tr w:rsidR="00CD3DC0" w14:paraId="5B1B97E0"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A1999" w14:textId="77777777" w:rsidR="00CD3DC0" w:rsidRDefault="00907230">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4D11B"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6E06F"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BACE42E" w14:textId="1371D2C0" w:rsidR="00CD3DC0" w:rsidRDefault="006E49F5" w:rsidP="006E49F5">
                  <w:pPr>
                    <w:spacing w:after="0" w:line="240" w:lineRule="auto"/>
                    <w:jc w:val="center"/>
                  </w:pPr>
                  <w: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A9B3F"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26DE5"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EB1E6" w14:textId="77777777" w:rsidR="00CD3DC0" w:rsidRDefault="00907230">
                  <w:pPr>
                    <w:spacing w:after="0" w:line="240" w:lineRule="auto"/>
                    <w:jc w:val="center"/>
                  </w:pPr>
                  <w:r>
                    <w:rPr>
                      <w:rFonts w:ascii="Cambria" w:eastAsia="Cambria" w:hAnsi="Cambria"/>
                      <w:color w:val="000000"/>
                      <w:sz w:val="18"/>
                    </w:rPr>
                    <w:t>0</w:t>
                  </w:r>
                </w:p>
              </w:tc>
            </w:tr>
            <w:tr w:rsidR="00CD3DC0" w14:paraId="133A58E8"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E459D" w14:textId="77777777" w:rsidR="00CD3DC0" w:rsidRDefault="00907230">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17EAF"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5F9EE"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5121120" w14:textId="10AEB8BD" w:rsidR="00CD3DC0" w:rsidRDefault="006E49F5" w:rsidP="006E49F5">
                  <w:pPr>
                    <w:spacing w:after="0" w:line="240" w:lineRule="auto"/>
                    <w:jc w:val="center"/>
                  </w:pPr>
                  <w: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7E785"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9AC8F"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DE296" w14:textId="77777777" w:rsidR="00CD3DC0" w:rsidRDefault="00907230">
                  <w:pPr>
                    <w:spacing w:after="0" w:line="240" w:lineRule="auto"/>
                    <w:jc w:val="center"/>
                  </w:pPr>
                  <w:r>
                    <w:rPr>
                      <w:rFonts w:ascii="Cambria" w:eastAsia="Cambria" w:hAnsi="Cambria"/>
                      <w:color w:val="000000"/>
                      <w:sz w:val="18"/>
                    </w:rPr>
                    <w:t>0</w:t>
                  </w:r>
                </w:p>
              </w:tc>
            </w:tr>
            <w:tr w:rsidR="00C00879" w14:paraId="41A625B4" w14:textId="77777777" w:rsidTr="00F11FB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1698A" w14:textId="77777777" w:rsidR="00C00879" w:rsidRDefault="00C00879" w:rsidP="00C00879">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AA1E2"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13146"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ADBF98F" w14:textId="41697BA6" w:rsidR="00C00879" w:rsidRDefault="00C00879" w:rsidP="00C00879">
                  <w:pPr>
                    <w:spacing w:after="0" w:line="240" w:lineRule="auto"/>
                    <w:jc w:val="center"/>
                  </w:pPr>
                  <w:r w:rsidRPr="009B17F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1C674"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273260" w14:textId="7F454CA9" w:rsidR="00C00879" w:rsidRDefault="00C00879" w:rsidP="00C00879">
                  <w:pPr>
                    <w:spacing w:after="0" w:line="240" w:lineRule="auto"/>
                    <w:jc w:val="center"/>
                  </w:pPr>
                  <w:r w:rsidRPr="00E5013E">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C4455F" w14:textId="63E4E833" w:rsidR="00C00879" w:rsidRDefault="00C00879" w:rsidP="00C00879">
                  <w:pPr>
                    <w:spacing w:after="0" w:line="240" w:lineRule="auto"/>
                    <w:jc w:val="center"/>
                  </w:pPr>
                  <w:r w:rsidRPr="00387398">
                    <w:rPr>
                      <w:rFonts w:ascii="Cambria" w:eastAsia="Cambria" w:hAnsi="Cambria"/>
                      <w:color w:val="000000"/>
                      <w:sz w:val="18"/>
                    </w:rPr>
                    <w:t>–</w:t>
                  </w:r>
                </w:p>
              </w:tc>
            </w:tr>
            <w:tr w:rsidR="00C00879" w14:paraId="650BB479" w14:textId="77777777" w:rsidTr="00F11FB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13C37" w14:textId="77777777" w:rsidR="00C00879" w:rsidRDefault="00C00879" w:rsidP="00C00879">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FCAF2"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96BE6"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93D230F" w14:textId="06B964E0" w:rsidR="00C00879" w:rsidRDefault="00C00879" w:rsidP="00C00879">
                  <w:pPr>
                    <w:spacing w:after="0" w:line="240" w:lineRule="auto"/>
                    <w:jc w:val="center"/>
                  </w:pPr>
                  <w:r w:rsidRPr="009B17F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6BB63"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FF7CA3" w14:textId="704BB054" w:rsidR="00C00879" w:rsidRDefault="00C00879" w:rsidP="00C00879">
                  <w:pPr>
                    <w:spacing w:after="0" w:line="240" w:lineRule="auto"/>
                    <w:jc w:val="center"/>
                  </w:pPr>
                  <w:r w:rsidRPr="00E5013E">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5D517B" w14:textId="035C8926" w:rsidR="00C00879" w:rsidRDefault="00C00879" w:rsidP="00C00879">
                  <w:pPr>
                    <w:spacing w:after="0" w:line="240" w:lineRule="auto"/>
                    <w:jc w:val="center"/>
                  </w:pPr>
                  <w:r w:rsidRPr="00387398">
                    <w:rPr>
                      <w:rFonts w:ascii="Cambria" w:eastAsia="Cambria" w:hAnsi="Cambria"/>
                      <w:color w:val="000000"/>
                      <w:sz w:val="18"/>
                    </w:rPr>
                    <w:t>–</w:t>
                  </w:r>
                </w:p>
              </w:tc>
            </w:tr>
            <w:tr w:rsidR="00C00879" w14:paraId="5C154C66" w14:textId="77777777" w:rsidTr="00F11FB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7692A" w14:textId="77777777" w:rsidR="00C00879" w:rsidRDefault="00C00879" w:rsidP="00C00879">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A369D"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E1461"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BE0A3ED" w14:textId="115FA97D" w:rsidR="00C00879" w:rsidRDefault="00C00879" w:rsidP="00C00879">
                  <w:pPr>
                    <w:spacing w:after="0" w:line="240" w:lineRule="auto"/>
                    <w:jc w:val="center"/>
                  </w:pPr>
                  <w:r w:rsidRPr="009B17F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DC15E"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F0202B" w14:textId="1C9C2C97" w:rsidR="00C00879" w:rsidRDefault="00C00879" w:rsidP="00C00879">
                  <w:pPr>
                    <w:spacing w:after="0" w:line="240" w:lineRule="auto"/>
                    <w:jc w:val="center"/>
                  </w:pPr>
                  <w:r w:rsidRPr="00E5013E">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0EF68C" w14:textId="5A373F4E" w:rsidR="00C00879" w:rsidRDefault="00C00879" w:rsidP="00C00879">
                  <w:pPr>
                    <w:spacing w:after="0" w:line="240" w:lineRule="auto"/>
                    <w:jc w:val="center"/>
                  </w:pPr>
                  <w:r w:rsidRPr="00387398">
                    <w:rPr>
                      <w:rFonts w:ascii="Cambria" w:eastAsia="Cambria" w:hAnsi="Cambria"/>
                      <w:color w:val="000000"/>
                      <w:sz w:val="18"/>
                    </w:rPr>
                    <w:t>–</w:t>
                  </w:r>
                </w:p>
              </w:tc>
            </w:tr>
            <w:tr w:rsidR="00C00879" w14:paraId="2BD993A8" w14:textId="77777777" w:rsidTr="00F11FB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0C257" w14:textId="77777777" w:rsidR="00C00879" w:rsidRDefault="00C00879" w:rsidP="00C00879">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C62EA"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B86A5"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694767" w14:textId="1DF5D829" w:rsidR="00C00879" w:rsidRDefault="00C00879" w:rsidP="00C00879">
                  <w:pPr>
                    <w:spacing w:after="0" w:line="240" w:lineRule="auto"/>
                    <w:jc w:val="center"/>
                  </w:pPr>
                  <w:r w:rsidRPr="009B17F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4FDA2"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E2E0B4" w14:textId="4E3F2A81" w:rsidR="00C00879" w:rsidRDefault="00C00879" w:rsidP="00C00879">
                  <w:pPr>
                    <w:spacing w:after="0" w:line="240" w:lineRule="auto"/>
                    <w:jc w:val="center"/>
                  </w:pPr>
                  <w:r w:rsidRPr="00E5013E">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D343B8" w14:textId="3B063EDC" w:rsidR="00C00879" w:rsidRDefault="00C00879" w:rsidP="00C00879">
                  <w:pPr>
                    <w:spacing w:after="0" w:line="240" w:lineRule="auto"/>
                    <w:jc w:val="center"/>
                  </w:pPr>
                  <w:r w:rsidRPr="00387398">
                    <w:rPr>
                      <w:rFonts w:ascii="Cambria" w:eastAsia="Cambria" w:hAnsi="Cambria"/>
                      <w:color w:val="000000"/>
                      <w:sz w:val="18"/>
                    </w:rPr>
                    <w:t>–</w:t>
                  </w:r>
                </w:p>
              </w:tc>
            </w:tr>
            <w:tr w:rsidR="00C00879" w14:paraId="77561912" w14:textId="77777777" w:rsidTr="00F11FB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25525" w14:textId="77777777" w:rsidR="00C00879" w:rsidRDefault="00C00879" w:rsidP="00C00879">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9405C"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6F40C"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77D360B" w14:textId="7B7255C3" w:rsidR="00C00879" w:rsidRDefault="00C00879" w:rsidP="00C00879">
                  <w:pPr>
                    <w:spacing w:after="0" w:line="240" w:lineRule="auto"/>
                    <w:jc w:val="center"/>
                  </w:pPr>
                  <w:r w:rsidRPr="009B17F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F1AFE"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0B3154" w14:textId="2637C4B1" w:rsidR="00C00879" w:rsidRDefault="00C00879" w:rsidP="00C00879">
                  <w:pPr>
                    <w:spacing w:after="0" w:line="240" w:lineRule="auto"/>
                    <w:jc w:val="center"/>
                  </w:pPr>
                  <w:r w:rsidRPr="00E5013E">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70400E" w14:textId="7D53A794" w:rsidR="00C00879" w:rsidRDefault="00C00879" w:rsidP="00C00879">
                  <w:pPr>
                    <w:spacing w:after="0" w:line="240" w:lineRule="auto"/>
                    <w:jc w:val="center"/>
                  </w:pPr>
                  <w:r w:rsidRPr="00387398">
                    <w:rPr>
                      <w:rFonts w:ascii="Cambria" w:eastAsia="Cambria" w:hAnsi="Cambria"/>
                      <w:color w:val="000000"/>
                      <w:sz w:val="18"/>
                    </w:rPr>
                    <w:t>–</w:t>
                  </w:r>
                </w:p>
              </w:tc>
            </w:tr>
            <w:tr w:rsidR="00CD3DC0" w14:paraId="4380D361"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CCC63" w14:textId="77777777" w:rsidR="00CD3DC0" w:rsidRDefault="00907230">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9CDC1"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72C26"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7D568C6" w14:textId="052E7F59" w:rsidR="00CD3DC0" w:rsidRDefault="006E49F5" w:rsidP="006E49F5">
                  <w:pPr>
                    <w:spacing w:after="0" w:line="240" w:lineRule="auto"/>
                    <w:jc w:val="center"/>
                  </w:pPr>
                  <w: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14BE5"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97378"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FB648" w14:textId="77777777" w:rsidR="00CD3DC0" w:rsidRDefault="00907230">
                  <w:pPr>
                    <w:spacing w:after="0" w:line="240" w:lineRule="auto"/>
                    <w:jc w:val="center"/>
                  </w:pPr>
                  <w:r>
                    <w:rPr>
                      <w:rFonts w:ascii="Cambria" w:eastAsia="Cambria" w:hAnsi="Cambria"/>
                      <w:color w:val="000000"/>
                      <w:sz w:val="18"/>
                    </w:rPr>
                    <w:t>0</w:t>
                  </w:r>
                </w:p>
              </w:tc>
            </w:tr>
            <w:tr w:rsidR="00274002" w14:paraId="6C8B2EE4" w14:textId="77777777" w:rsidTr="00204E1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A074E" w14:textId="77777777" w:rsidR="00274002" w:rsidRDefault="00274002" w:rsidP="00274002">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717BA" w14:textId="77777777" w:rsidR="00274002" w:rsidRDefault="00274002" w:rsidP="002740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5ECA0" w14:textId="77777777" w:rsidR="00274002" w:rsidRDefault="00274002" w:rsidP="002740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3A3767D" w14:textId="6A6034F7" w:rsidR="00274002" w:rsidRDefault="00274002" w:rsidP="00274002">
                  <w:pPr>
                    <w:spacing w:after="0" w:line="240" w:lineRule="auto"/>
                    <w:jc w:val="center"/>
                  </w:pPr>
                  <w:r w:rsidRPr="00FB44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57460" w14:textId="77777777" w:rsidR="00274002" w:rsidRDefault="00274002" w:rsidP="0027400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4E4DFB" w14:textId="32EFCE82" w:rsidR="00274002" w:rsidRDefault="00274002" w:rsidP="00274002">
                  <w:pPr>
                    <w:spacing w:after="0" w:line="240" w:lineRule="auto"/>
                    <w:jc w:val="center"/>
                  </w:pPr>
                  <w:r w:rsidRPr="005C1D7C">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127E7B" w14:textId="057333BF" w:rsidR="00274002" w:rsidRDefault="00274002" w:rsidP="00274002">
                  <w:pPr>
                    <w:spacing w:after="0" w:line="240" w:lineRule="auto"/>
                    <w:jc w:val="center"/>
                  </w:pPr>
                  <w:r w:rsidRPr="001B7AC3">
                    <w:rPr>
                      <w:rFonts w:ascii="Cambria" w:eastAsia="Cambria" w:hAnsi="Cambria"/>
                      <w:color w:val="000000"/>
                      <w:sz w:val="18"/>
                    </w:rPr>
                    <w:t>–</w:t>
                  </w:r>
                </w:p>
              </w:tc>
            </w:tr>
            <w:tr w:rsidR="00274002" w14:paraId="2F3E2C70" w14:textId="77777777" w:rsidTr="00204E1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2C48F" w14:textId="77777777" w:rsidR="00274002" w:rsidRDefault="00274002" w:rsidP="00274002">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B72CC" w14:textId="77777777" w:rsidR="00274002" w:rsidRDefault="00274002" w:rsidP="002740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FD593" w14:textId="77777777" w:rsidR="00274002" w:rsidRDefault="00274002" w:rsidP="002740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5713D98" w14:textId="07DCD581" w:rsidR="00274002" w:rsidRDefault="00274002" w:rsidP="00274002">
                  <w:pPr>
                    <w:spacing w:after="0" w:line="240" w:lineRule="auto"/>
                    <w:jc w:val="center"/>
                  </w:pPr>
                  <w:r w:rsidRPr="00FB44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4DE37" w14:textId="77777777" w:rsidR="00274002" w:rsidRDefault="00274002" w:rsidP="0027400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DDB056" w14:textId="7EDEF06E" w:rsidR="00274002" w:rsidRDefault="00274002" w:rsidP="00274002">
                  <w:pPr>
                    <w:spacing w:after="0" w:line="240" w:lineRule="auto"/>
                    <w:jc w:val="center"/>
                  </w:pPr>
                  <w:r w:rsidRPr="005C1D7C">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C28A3D" w14:textId="7A321F14" w:rsidR="00274002" w:rsidRDefault="00274002" w:rsidP="00274002">
                  <w:pPr>
                    <w:spacing w:after="0" w:line="240" w:lineRule="auto"/>
                    <w:jc w:val="center"/>
                  </w:pPr>
                  <w:r w:rsidRPr="001B7AC3">
                    <w:rPr>
                      <w:rFonts w:ascii="Cambria" w:eastAsia="Cambria" w:hAnsi="Cambria"/>
                      <w:color w:val="000000"/>
                      <w:sz w:val="18"/>
                    </w:rPr>
                    <w:t>–</w:t>
                  </w:r>
                </w:p>
              </w:tc>
            </w:tr>
            <w:tr w:rsidR="00274002" w14:paraId="320693AA" w14:textId="77777777" w:rsidTr="00204E1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B9C33" w14:textId="77777777" w:rsidR="00274002" w:rsidRDefault="00274002" w:rsidP="00274002">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456BA" w14:textId="77777777" w:rsidR="00274002" w:rsidRDefault="00274002" w:rsidP="002740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FDD55" w14:textId="77777777" w:rsidR="00274002" w:rsidRDefault="00274002" w:rsidP="002740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D3AF5D2" w14:textId="3DF76D50" w:rsidR="00274002" w:rsidRDefault="00274002" w:rsidP="00274002">
                  <w:pPr>
                    <w:spacing w:after="0" w:line="240" w:lineRule="auto"/>
                    <w:jc w:val="center"/>
                  </w:pPr>
                  <w:r w:rsidRPr="00FB44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5615D" w14:textId="77777777" w:rsidR="00274002" w:rsidRDefault="00274002" w:rsidP="0027400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A5122A" w14:textId="178E6E7A" w:rsidR="00274002" w:rsidRDefault="00274002" w:rsidP="00274002">
                  <w:pPr>
                    <w:spacing w:after="0" w:line="240" w:lineRule="auto"/>
                    <w:jc w:val="center"/>
                  </w:pPr>
                  <w:r w:rsidRPr="005C1D7C">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B6A5E2" w14:textId="6139DC08" w:rsidR="00274002" w:rsidRDefault="00274002" w:rsidP="00274002">
                  <w:pPr>
                    <w:spacing w:after="0" w:line="240" w:lineRule="auto"/>
                    <w:jc w:val="center"/>
                  </w:pPr>
                  <w:r w:rsidRPr="001B7AC3">
                    <w:rPr>
                      <w:rFonts w:ascii="Cambria" w:eastAsia="Cambria" w:hAnsi="Cambria"/>
                      <w:color w:val="000000"/>
                      <w:sz w:val="18"/>
                    </w:rPr>
                    <w:t>–</w:t>
                  </w:r>
                </w:p>
              </w:tc>
            </w:tr>
            <w:tr w:rsidR="00274002" w14:paraId="430D4130" w14:textId="77777777" w:rsidTr="00204E1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B9BF4" w14:textId="77777777" w:rsidR="00274002" w:rsidRDefault="00274002" w:rsidP="00274002">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AA625" w14:textId="77777777" w:rsidR="00274002" w:rsidRDefault="00274002" w:rsidP="002740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4D6B8" w14:textId="77777777" w:rsidR="00274002" w:rsidRDefault="00274002" w:rsidP="002740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9EE45A7" w14:textId="5829596C" w:rsidR="00274002" w:rsidRDefault="00274002" w:rsidP="00274002">
                  <w:pPr>
                    <w:spacing w:after="0" w:line="240" w:lineRule="auto"/>
                    <w:jc w:val="center"/>
                  </w:pPr>
                  <w:r w:rsidRPr="00FB44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31EB0" w14:textId="77777777" w:rsidR="00274002" w:rsidRDefault="00274002" w:rsidP="0027400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ED2C11" w14:textId="46BBD0A7" w:rsidR="00274002" w:rsidRDefault="00274002" w:rsidP="00274002">
                  <w:pPr>
                    <w:spacing w:after="0" w:line="240" w:lineRule="auto"/>
                    <w:jc w:val="center"/>
                  </w:pPr>
                  <w:r w:rsidRPr="005C1D7C">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C051C1" w14:textId="38F67143" w:rsidR="00274002" w:rsidRDefault="00274002" w:rsidP="00274002">
                  <w:pPr>
                    <w:spacing w:after="0" w:line="240" w:lineRule="auto"/>
                    <w:jc w:val="center"/>
                  </w:pPr>
                  <w:r w:rsidRPr="001B7AC3">
                    <w:rPr>
                      <w:rFonts w:ascii="Cambria" w:eastAsia="Cambria" w:hAnsi="Cambria"/>
                      <w:color w:val="000000"/>
                      <w:sz w:val="18"/>
                    </w:rPr>
                    <w:t>–</w:t>
                  </w:r>
                </w:p>
              </w:tc>
            </w:tr>
            <w:tr w:rsidR="00274002" w14:paraId="5C82805F" w14:textId="77777777" w:rsidTr="00204E1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AB3BD" w14:textId="77777777" w:rsidR="00274002" w:rsidRDefault="00274002" w:rsidP="00274002">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E49AD" w14:textId="77777777" w:rsidR="00274002" w:rsidRDefault="00274002" w:rsidP="002740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D60F7" w14:textId="77777777" w:rsidR="00274002" w:rsidRDefault="00274002" w:rsidP="002740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17DCBE1" w14:textId="45586963" w:rsidR="00274002" w:rsidRDefault="00274002" w:rsidP="00274002">
                  <w:pPr>
                    <w:spacing w:after="0" w:line="240" w:lineRule="auto"/>
                    <w:jc w:val="center"/>
                  </w:pPr>
                  <w:r w:rsidRPr="00FB44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36302" w14:textId="77777777" w:rsidR="00274002" w:rsidRDefault="00274002" w:rsidP="0027400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FA2FA0" w14:textId="7879A4C9" w:rsidR="00274002" w:rsidRDefault="00274002" w:rsidP="00274002">
                  <w:pPr>
                    <w:spacing w:after="0" w:line="240" w:lineRule="auto"/>
                    <w:jc w:val="center"/>
                  </w:pPr>
                  <w:r w:rsidRPr="005C1D7C">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01D62E" w14:textId="536FF4A4" w:rsidR="00274002" w:rsidRDefault="00274002" w:rsidP="00274002">
                  <w:pPr>
                    <w:spacing w:after="0" w:line="240" w:lineRule="auto"/>
                    <w:jc w:val="center"/>
                  </w:pPr>
                  <w:r w:rsidRPr="001B7AC3">
                    <w:rPr>
                      <w:rFonts w:ascii="Cambria" w:eastAsia="Cambria" w:hAnsi="Cambria"/>
                      <w:color w:val="000000"/>
                      <w:sz w:val="18"/>
                    </w:rPr>
                    <w:t>–</w:t>
                  </w:r>
                </w:p>
              </w:tc>
            </w:tr>
            <w:tr w:rsidR="00274002" w14:paraId="2700CB68" w14:textId="77777777" w:rsidTr="00204E1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3984D" w14:textId="77777777" w:rsidR="00274002" w:rsidRDefault="00274002" w:rsidP="00274002">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68900" w14:textId="77777777" w:rsidR="00274002" w:rsidRDefault="00274002" w:rsidP="002740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2CCB3" w14:textId="77777777" w:rsidR="00274002" w:rsidRDefault="00274002" w:rsidP="002740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923A0B5" w14:textId="6BCFDD0B" w:rsidR="00274002" w:rsidRDefault="00274002" w:rsidP="00274002">
                  <w:pPr>
                    <w:spacing w:after="0" w:line="240" w:lineRule="auto"/>
                    <w:jc w:val="center"/>
                  </w:pPr>
                  <w:r w:rsidRPr="00FB442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903A4" w14:textId="77777777" w:rsidR="00274002" w:rsidRDefault="00274002" w:rsidP="0027400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6D8AC7" w14:textId="1F4BE1C6" w:rsidR="00274002" w:rsidRDefault="00274002" w:rsidP="00274002">
                  <w:pPr>
                    <w:spacing w:after="0" w:line="240" w:lineRule="auto"/>
                    <w:jc w:val="center"/>
                  </w:pPr>
                  <w:r w:rsidRPr="005C1D7C">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71C78B" w14:textId="3A72989D" w:rsidR="00274002" w:rsidRDefault="00274002" w:rsidP="00274002">
                  <w:pPr>
                    <w:spacing w:after="0" w:line="240" w:lineRule="auto"/>
                    <w:jc w:val="center"/>
                  </w:pPr>
                  <w:r w:rsidRPr="001B7AC3">
                    <w:rPr>
                      <w:rFonts w:ascii="Cambria" w:eastAsia="Cambria" w:hAnsi="Cambria"/>
                      <w:color w:val="000000"/>
                      <w:sz w:val="18"/>
                    </w:rPr>
                    <w:t>–</w:t>
                  </w:r>
                </w:p>
              </w:tc>
            </w:tr>
            <w:tr w:rsidR="00CD3DC0" w14:paraId="3F4B4C73"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81930" w14:textId="77777777" w:rsidR="00CD3DC0" w:rsidRDefault="00907230">
                  <w:pPr>
                    <w:spacing w:after="0" w:line="240" w:lineRule="auto"/>
                  </w:pPr>
                  <w:proofErr w:type="spellStart"/>
                  <w:r>
                    <w:rPr>
                      <w:rFonts w:ascii="Cambria" w:eastAsia="Cambria" w:hAnsi="Cambria"/>
                      <w:color w:val="000000"/>
                      <w:sz w:val="18"/>
                    </w:rPr>
                    <w:t>piperonyl</w:t>
                  </w:r>
                  <w:proofErr w:type="spellEnd"/>
                  <w:r>
                    <w:rPr>
                      <w:rFonts w:ascii="Cambria" w:eastAsia="Cambria" w:hAnsi="Cambria"/>
                      <w:color w:val="000000"/>
                      <w:sz w:val="18"/>
                    </w:rPr>
                    <w:t xml:space="preserve">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B406B"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33DFD"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30DC2B6" w14:textId="63D83F63" w:rsidR="00CD3DC0" w:rsidRDefault="006E49F5" w:rsidP="006E49F5">
                  <w:pPr>
                    <w:spacing w:after="0" w:line="240" w:lineRule="auto"/>
                    <w:jc w:val="center"/>
                  </w:pPr>
                  <w: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3BBFA"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F315A"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500C5" w14:textId="77777777" w:rsidR="00CD3DC0" w:rsidRDefault="00907230">
                  <w:pPr>
                    <w:spacing w:after="0" w:line="240" w:lineRule="auto"/>
                    <w:jc w:val="center"/>
                  </w:pPr>
                  <w:r>
                    <w:rPr>
                      <w:rFonts w:ascii="Cambria" w:eastAsia="Cambria" w:hAnsi="Cambria"/>
                      <w:color w:val="000000"/>
                      <w:sz w:val="18"/>
                    </w:rPr>
                    <w:t>0</w:t>
                  </w:r>
                </w:p>
              </w:tc>
            </w:tr>
            <w:tr w:rsidR="00CD3DC0" w14:paraId="7290D3DE"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0AB2C" w14:textId="77777777" w:rsidR="00CD3DC0" w:rsidRDefault="00907230">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39731"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C1555"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44B323F" w14:textId="730BB013" w:rsidR="00CD3DC0" w:rsidRDefault="006E49F5" w:rsidP="006E49F5">
                  <w:pPr>
                    <w:spacing w:after="0" w:line="240" w:lineRule="auto"/>
                    <w:jc w:val="center"/>
                  </w:pPr>
                  <w: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388F6"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9F266"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51342" w14:textId="77777777" w:rsidR="00CD3DC0" w:rsidRDefault="00907230">
                  <w:pPr>
                    <w:spacing w:after="0" w:line="240" w:lineRule="auto"/>
                    <w:jc w:val="center"/>
                  </w:pPr>
                  <w:r>
                    <w:rPr>
                      <w:rFonts w:ascii="Cambria" w:eastAsia="Cambria" w:hAnsi="Cambria"/>
                      <w:color w:val="000000"/>
                      <w:sz w:val="18"/>
                    </w:rPr>
                    <w:t>0</w:t>
                  </w:r>
                </w:p>
              </w:tc>
            </w:tr>
            <w:tr w:rsidR="00C00879" w14:paraId="2BC3E9FB" w14:textId="77777777" w:rsidTr="00DF413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CE675" w14:textId="77777777" w:rsidR="00C00879" w:rsidRDefault="00C00879" w:rsidP="00C00879">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1E541"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4C4C8"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97E0227" w14:textId="0916BA02" w:rsidR="00C00879" w:rsidRDefault="00C00879" w:rsidP="00C00879">
                  <w:pPr>
                    <w:spacing w:after="0" w:line="240" w:lineRule="auto"/>
                    <w:jc w:val="center"/>
                  </w:pPr>
                  <w:r w:rsidRPr="00116D7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54F4F"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606BEE" w14:textId="3714276F" w:rsidR="00C00879" w:rsidRDefault="00C00879" w:rsidP="00C00879">
                  <w:pPr>
                    <w:spacing w:after="0" w:line="240" w:lineRule="auto"/>
                    <w:jc w:val="center"/>
                  </w:pPr>
                  <w:r w:rsidRPr="00653B8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196852" w14:textId="1535A4CD" w:rsidR="00C00879" w:rsidRDefault="00C00879" w:rsidP="00C00879">
                  <w:pPr>
                    <w:spacing w:after="0" w:line="240" w:lineRule="auto"/>
                    <w:jc w:val="center"/>
                  </w:pPr>
                  <w:r w:rsidRPr="00F14525">
                    <w:rPr>
                      <w:rFonts w:ascii="Cambria" w:eastAsia="Cambria" w:hAnsi="Cambria"/>
                      <w:color w:val="000000"/>
                      <w:sz w:val="18"/>
                    </w:rPr>
                    <w:t>–</w:t>
                  </w:r>
                </w:p>
              </w:tc>
            </w:tr>
            <w:tr w:rsidR="00C00879" w14:paraId="150F0D21" w14:textId="77777777" w:rsidTr="00DF413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41402" w14:textId="77777777" w:rsidR="00C00879" w:rsidRDefault="00C00879" w:rsidP="00C00879">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051B0" w14:textId="77777777" w:rsidR="00C00879" w:rsidRDefault="00C00879" w:rsidP="00C008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AB949" w14:textId="77777777" w:rsidR="00C00879" w:rsidRDefault="00C00879" w:rsidP="00C008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9E2F205" w14:textId="47EA89A9" w:rsidR="00C00879" w:rsidRDefault="00C00879" w:rsidP="00C00879">
                  <w:pPr>
                    <w:spacing w:after="0" w:line="240" w:lineRule="auto"/>
                    <w:jc w:val="center"/>
                  </w:pPr>
                  <w:r w:rsidRPr="00116D7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B951E" w14:textId="77777777" w:rsidR="00C00879" w:rsidRDefault="00C00879" w:rsidP="00C008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445792" w14:textId="0BC67F57" w:rsidR="00C00879" w:rsidRDefault="00C00879" w:rsidP="00C00879">
                  <w:pPr>
                    <w:spacing w:after="0" w:line="240" w:lineRule="auto"/>
                    <w:jc w:val="center"/>
                  </w:pPr>
                  <w:r w:rsidRPr="00653B8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E0544F" w14:textId="083BE844" w:rsidR="00C00879" w:rsidRDefault="00C00879" w:rsidP="00C00879">
                  <w:pPr>
                    <w:spacing w:after="0" w:line="240" w:lineRule="auto"/>
                    <w:jc w:val="center"/>
                  </w:pPr>
                  <w:r w:rsidRPr="00F14525">
                    <w:rPr>
                      <w:rFonts w:ascii="Cambria" w:eastAsia="Cambria" w:hAnsi="Cambria"/>
                      <w:color w:val="000000"/>
                      <w:sz w:val="18"/>
                    </w:rPr>
                    <w:t>–</w:t>
                  </w:r>
                </w:p>
              </w:tc>
            </w:tr>
            <w:tr w:rsidR="00CD3DC0" w14:paraId="346F588A"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767D4" w14:textId="77777777" w:rsidR="00CD3DC0" w:rsidRDefault="00907230">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71CBC"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647B8"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7AA1525" w14:textId="226EAF55" w:rsidR="00CD3DC0" w:rsidRDefault="006E49F5" w:rsidP="006E49F5">
                  <w:pPr>
                    <w:spacing w:after="0" w:line="240" w:lineRule="auto"/>
                    <w:jc w:val="center"/>
                  </w:pPr>
                  <w: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9E1DD"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AC8AD"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19C8A" w14:textId="77777777" w:rsidR="00CD3DC0" w:rsidRDefault="00907230">
                  <w:pPr>
                    <w:spacing w:after="0" w:line="240" w:lineRule="auto"/>
                    <w:jc w:val="center"/>
                  </w:pPr>
                  <w:r>
                    <w:rPr>
                      <w:rFonts w:ascii="Cambria" w:eastAsia="Cambria" w:hAnsi="Cambria"/>
                      <w:color w:val="000000"/>
                      <w:sz w:val="18"/>
                    </w:rPr>
                    <w:t>0</w:t>
                  </w:r>
                </w:p>
              </w:tc>
            </w:tr>
            <w:tr w:rsidR="00274002" w14:paraId="3A786DDC" w14:textId="77777777" w:rsidTr="00D14A1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46A18" w14:textId="77777777" w:rsidR="00274002" w:rsidRDefault="00274002" w:rsidP="00274002">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6EAE4" w14:textId="77777777" w:rsidR="00274002" w:rsidRDefault="00274002" w:rsidP="002740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E144D" w14:textId="77777777" w:rsidR="00274002" w:rsidRDefault="00274002" w:rsidP="002740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68DC855" w14:textId="044773EA" w:rsidR="00274002" w:rsidRDefault="00274002" w:rsidP="00274002">
                  <w:pPr>
                    <w:spacing w:after="0" w:line="240" w:lineRule="auto"/>
                    <w:jc w:val="center"/>
                  </w:pPr>
                  <w:r w:rsidRPr="00DA0488">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B302F" w14:textId="77777777" w:rsidR="00274002" w:rsidRDefault="00274002" w:rsidP="0027400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84439A" w14:textId="616F504E" w:rsidR="00274002" w:rsidRDefault="00274002" w:rsidP="00274002">
                  <w:pPr>
                    <w:spacing w:after="0" w:line="240" w:lineRule="auto"/>
                    <w:jc w:val="center"/>
                  </w:pPr>
                  <w:r w:rsidRPr="00396985">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2648E" w14:textId="3116A610" w:rsidR="00274002" w:rsidRDefault="00274002" w:rsidP="00274002">
                  <w:pPr>
                    <w:spacing w:after="0" w:line="240" w:lineRule="auto"/>
                    <w:jc w:val="center"/>
                  </w:pPr>
                  <w:r w:rsidRPr="00E5013E">
                    <w:rPr>
                      <w:rFonts w:ascii="Cambria" w:eastAsia="Cambria" w:hAnsi="Cambria"/>
                      <w:color w:val="000000"/>
                      <w:sz w:val="18"/>
                    </w:rPr>
                    <w:t>–</w:t>
                  </w:r>
                </w:p>
              </w:tc>
            </w:tr>
            <w:tr w:rsidR="00274002" w14:paraId="401EEC65" w14:textId="77777777" w:rsidTr="00E1168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B5555" w14:textId="77777777" w:rsidR="00274002" w:rsidRDefault="00274002" w:rsidP="00274002">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5717F" w14:textId="77777777" w:rsidR="00274002" w:rsidRDefault="00274002" w:rsidP="002740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00A40" w14:textId="77777777" w:rsidR="00274002" w:rsidRDefault="00274002" w:rsidP="002740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2960F6B" w14:textId="44368C15" w:rsidR="00274002" w:rsidRDefault="00274002" w:rsidP="00274002">
                  <w:pPr>
                    <w:spacing w:after="0" w:line="240" w:lineRule="auto"/>
                    <w:jc w:val="center"/>
                  </w:pPr>
                  <w:r w:rsidRPr="00DA0488">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A515D" w14:textId="77777777" w:rsidR="00274002" w:rsidRDefault="00274002" w:rsidP="0027400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70404B" w14:textId="79425BBC" w:rsidR="00274002" w:rsidRDefault="00274002" w:rsidP="00274002">
                  <w:pPr>
                    <w:spacing w:after="0" w:line="240" w:lineRule="auto"/>
                    <w:jc w:val="center"/>
                  </w:pPr>
                  <w:r w:rsidRPr="00396985">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5F391D" w14:textId="50E44B64" w:rsidR="00274002" w:rsidRDefault="00274002" w:rsidP="00274002">
                  <w:pPr>
                    <w:spacing w:after="0" w:line="240" w:lineRule="auto"/>
                    <w:jc w:val="center"/>
                  </w:pPr>
                  <w:r w:rsidRPr="006C02CA">
                    <w:rPr>
                      <w:rFonts w:ascii="Cambria" w:eastAsia="Cambria" w:hAnsi="Cambria"/>
                      <w:color w:val="000000"/>
                      <w:sz w:val="18"/>
                    </w:rPr>
                    <w:t>–</w:t>
                  </w:r>
                </w:p>
              </w:tc>
            </w:tr>
            <w:tr w:rsidR="00CD3DC0" w14:paraId="45638342"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FB6E1" w14:textId="77777777" w:rsidR="00CD3DC0" w:rsidRDefault="00907230">
                  <w:pPr>
                    <w:spacing w:after="0" w:line="240" w:lineRule="auto"/>
                  </w:pPr>
                  <w:proofErr w:type="spellStart"/>
                  <w:r>
                    <w:rPr>
                      <w:rFonts w:ascii="Cambria" w:eastAsia="Cambria" w:hAnsi="Cambria"/>
                      <w:color w:val="000000"/>
                      <w:sz w:val="18"/>
                    </w:rPr>
                    <w:t>pyrethrins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7CDEC"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3BE0F"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0BF31CC" w14:textId="0B491A96" w:rsidR="00CD3DC0" w:rsidRDefault="006E49F5" w:rsidP="0096402D">
                  <w:pPr>
                    <w:spacing w:after="0" w:line="240" w:lineRule="auto"/>
                    <w:jc w:val="center"/>
                  </w:pPr>
                  <w: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62B9E"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3EAF7"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A0A21" w14:textId="77777777" w:rsidR="00CD3DC0" w:rsidRDefault="00907230">
                  <w:pPr>
                    <w:spacing w:after="0" w:line="240" w:lineRule="auto"/>
                    <w:jc w:val="center"/>
                  </w:pPr>
                  <w:r>
                    <w:rPr>
                      <w:rFonts w:ascii="Cambria" w:eastAsia="Cambria" w:hAnsi="Cambria"/>
                      <w:color w:val="000000"/>
                      <w:sz w:val="18"/>
                    </w:rPr>
                    <w:t>0</w:t>
                  </w:r>
                </w:p>
              </w:tc>
            </w:tr>
            <w:tr w:rsidR="00CD3DC0" w14:paraId="461EDEFF"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F4AB4" w14:textId="77777777" w:rsidR="00CD3DC0" w:rsidRDefault="00907230">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19910"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99ABC"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3E1E050" w14:textId="7BA8E4AE" w:rsidR="00CD3DC0" w:rsidRDefault="00B74F4B" w:rsidP="0096402D">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71D01"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0BC44" w14:textId="1D2B96C6" w:rsidR="00CD3DC0" w:rsidRDefault="00EE7266" w:rsidP="00EE7266">
                  <w:pPr>
                    <w:spacing w:after="0" w:line="240" w:lineRule="auto"/>
                    <w:jc w:val="center"/>
                  </w:pPr>
                  <w:r w:rsidRPr="00E5013E">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3598B" w14:textId="1FF584C0" w:rsidR="00CD3DC0" w:rsidRDefault="00C00879">
                  <w:pPr>
                    <w:spacing w:after="0" w:line="240" w:lineRule="auto"/>
                    <w:jc w:val="center"/>
                  </w:pPr>
                  <w:r w:rsidRPr="00E5013E">
                    <w:rPr>
                      <w:rFonts w:ascii="Cambria" w:eastAsia="Cambria" w:hAnsi="Cambria"/>
                      <w:color w:val="000000"/>
                      <w:sz w:val="18"/>
                    </w:rPr>
                    <w:t>–</w:t>
                  </w:r>
                </w:p>
              </w:tc>
            </w:tr>
            <w:tr w:rsidR="00CD3DC0" w14:paraId="1224FBBC"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DAAA4" w14:textId="77777777" w:rsidR="00CD3DC0" w:rsidRDefault="00907230">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80C6E"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189EF"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1059BF1" w14:textId="5EEE7587" w:rsidR="00CD3DC0" w:rsidRDefault="006E49F5" w:rsidP="0096402D">
                  <w:pPr>
                    <w:spacing w:after="0" w:line="240" w:lineRule="auto"/>
                    <w:jc w:val="center"/>
                  </w:pPr>
                  <w: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C7225"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3F08C"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0157B" w14:textId="77777777" w:rsidR="00CD3DC0" w:rsidRDefault="00907230">
                  <w:pPr>
                    <w:spacing w:after="0" w:line="240" w:lineRule="auto"/>
                    <w:jc w:val="center"/>
                  </w:pPr>
                  <w:r>
                    <w:rPr>
                      <w:rFonts w:ascii="Cambria" w:eastAsia="Cambria" w:hAnsi="Cambria"/>
                      <w:color w:val="000000"/>
                      <w:sz w:val="18"/>
                    </w:rPr>
                    <w:t>0</w:t>
                  </w:r>
                </w:p>
              </w:tc>
            </w:tr>
            <w:tr w:rsidR="00CD3DC0" w14:paraId="060ED293"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A0BED" w14:textId="77777777" w:rsidR="00CD3DC0" w:rsidRDefault="00907230">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85884"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89C7D"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8D84DC4" w14:textId="5F307C97" w:rsidR="00CD3DC0" w:rsidRDefault="006E49F5" w:rsidP="0096402D">
                  <w:pPr>
                    <w:spacing w:after="0" w:line="240" w:lineRule="auto"/>
                    <w:jc w:val="center"/>
                  </w:pPr>
                  <w: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C1053"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B1BDD"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8D3B7" w14:textId="77777777" w:rsidR="00CD3DC0" w:rsidRDefault="00907230">
                  <w:pPr>
                    <w:spacing w:after="0" w:line="240" w:lineRule="auto"/>
                    <w:jc w:val="center"/>
                  </w:pPr>
                  <w:r>
                    <w:rPr>
                      <w:rFonts w:ascii="Cambria" w:eastAsia="Cambria" w:hAnsi="Cambria"/>
                      <w:color w:val="000000"/>
                      <w:sz w:val="18"/>
                    </w:rPr>
                    <w:t>0</w:t>
                  </w:r>
                </w:p>
              </w:tc>
            </w:tr>
            <w:tr w:rsidR="00CD3DC0" w14:paraId="41CF55A8"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102A2" w14:textId="77777777" w:rsidR="00CD3DC0" w:rsidRDefault="00907230">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EC149"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A15D0"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8F3CCEA" w14:textId="1959EC5C" w:rsidR="00CD3DC0" w:rsidRDefault="00B74F4B" w:rsidP="0096402D">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90CB2"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8BA6B" w14:textId="00BD40D3" w:rsidR="00CD3DC0" w:rsidRDefault="00EE7266" w:rsidP="00EE7266">
                  <w:pPr>
                    <w:spacing w:after="0" w:line="240" w:lineRule="auto"/>
                    <w:jc w:val="center"/>
                  </w:pPr>
                  <w:r w:rsidRPr="00E5013E">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465B9" w14:textId="00963C93" w:rsidR="00CD3DC0" w:rsidRDefault="00274002">
                  <w:pPr>
                    <w:spacing w:after="0" w:line="240" w:lineRule="auto"/>
                    <w:jc w:val="center"/>
                  </w:pPr>
                  <w:r w:rsidRPr="00E5013E">
                    <w:rPr>
                      <w:rFonts w:ascii="Cambria" w:eastAsia="Cambria" w:hAnsi="Cambria"/>
                      <w:color w:val="000000"/>
                      <w:sz w:val="18"/>
                    </w:rPr>
                    <w:t>–</w:t>
                  </w:r>
                </w:p>
              </w:tc>
            </w:tr>
            <w:tr w:rsidR="00CD3DC0" w14:paraId="45D3749B"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5D3CA" w14:textId="77777777" w:rsidR="00CD3DC0" w:rsidRDefault="00907230">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ACA58"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16345"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2AA049E" w14:textId="24668A13" w:rsidR="00CD3DC0" w:rsidRDefault="006E49F5" w:rsidP="0096402D">
                  <w:pPr>
                    <w:spacing w:after="0" w:line="240" w:lineRule="auto"/>
                    <w:jc w:val="center"/>
                  </w:pPr>
                  <w: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FDDDD"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F5787"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DCAA3" w14:textId="77777777" w:rsidR="00CD3DC0" w:rsidRDefault="00907230">
                  <w:pPr>
                    <w:spacing w:after="0" w:line="240" w:lineRule="auto"/>
                    <w:jc w:val="center"/>
                  </w:pPr>
                  <w:r>
                    <w:rPr>
                      <w:rFonts w:ascii="Cambria" w:eastAsia="Cambria" w:hAnsi="Cambria"/>
                      <w:color w:val="000000"/>
                      <w:sz w:val="18"/>
                    </w:rPr>
                    <w:t>0</w:t>
                  </w:r>
                </w:p>
              </w:tc>
            </w:tr>
            <w:tr w:rsidR="00274002" w14:paraId="48A86B9F" w14:textId="77777777" w:rsidTr="005E645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D2A49" w14:textId="77777777" w:rsidR="00274002" w:rsidRDefault="00274002" w:rsidP="00274002">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C1367" w14:textId="77777777" w:rsidR="00274002" w:rsidRDefault="00274002" w:rsidP="002740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12AF1" w14:textId="77777777" w:rsidR="00274002" w:rsidRDefault="00274002" w:rsidP="002740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4190ED5" w14:textId="7ADE6957" w:rsidR="00274002" w:rsidRDefault="00274002" w:rsidP="00274002">
                  <w:pPr>
                    <w:spacing w:after="0" w:line="240" w:lineRule="auto"/>
                    <w:jc w:val="center"/>
                  </w:pPr>
                  <w:r w:rsidRPr="000A49D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ACC74" w14:textId="77777777" w:rsidR="00274002" w:rsidRDefault="00274002" w:rsidP="0027400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27E7E" w14:textId="538F9AB8" w:rsidR="00274002" w:rsidRDefault="00274002" w:rsidP="00274002">
                  <w:pPr>
                    <w:spacing w:after="0" w:line="240" w:lineRule="auto"/>
                    <w:jc w:val="center"/>
                  </w:pPr>
                  <w:r w:rsidRPr="00E5013E">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B8774" w14:textId="076C45B0" w:rsidR="00274002" w:rsidRDefault="00274002" w:rsidP="00274002">
                  <w:pPr>
                    <w:spacing w:after="0" w:line="240" w:lineRule="auto"/>
                    <w:jc w:val="center"/>
                  </w:pPr>
                  <w:r w:rsidRPr="00E5013E">
                    <w:rPr>
                      <w:rFonts w:ascii="Cambria" w:eastAsia="Cambria" w:hAnsi="Cambria"/>
                      <w:color w:val="000000"/>
                      <w:sz w:val="18"/>
                    </w:rPr>
                    <w:t>–</w:t>
                  </w:r>
                </w:p>
              </w:tc>
            </w:tr>
            <w:tr w:rsidR="00274002" w14:paraId="30206A02" w14:textId="77777777" w:rsidTr="009E5F7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57D9F" w14:textId="77777777" w:rsidR="00274002" w:rsidRDefault="00274002" w:rsidP="00274002">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0DB7C" w14:textId="77777777" w:rsidR="00274002" w:rsidRDefault="00274002" w:rsidP="002740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0E9A8" w14:textId="77777777" w:rsidR="00274002" w:rsidRDefault="00274002" w:rsidP="002740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460B071" w14:textId="417C1D46" w:rsidR="00274002" w:rsidRDefault="00274002" w:rsidP="00274002">
                  <w:pPr>
                    <w:spacing w:after="0" w:line="240" w:lineRule="auto"/>
                    <w:jc w:val="center"/>
                  </w:pPr>
                  <w:r w:rsidRPr="000A49D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DB3CB" w14:textId="77777777" w:rsidR="00274002" w:rsidRDefault="00274002" w:rsidP="0027400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C75D4C" w14:textId="4A5268B8" w:rsidR="00274002" w:rsidRDefault="00274002" w:rsidP="00274002">
                  <w:pPr>
                    <w:spacing w:after="0" w:line="240" w:lineRule="auto"/>
                    <w:jc w:val="center"/>
                  </w:pPr>
                  <w:r w:rsidRPr="006C02CA">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52EB79" w14:textId="028F8E22" w:rsidR="00274002" w:rsidRDefault="00274002" w:rsidP="00274002">
                  <w:pPr>
                    <w:spacing w:after="0" w:line="240" w:lineRule="auto"/>
                    <w:jc w:val="center"/>
                  </w:pPr>
                  <w:r w:rsidRPr="006C02CA">
                    <w:rPr>
                      <w:rFonts w:ascii="Cambria" w:eastAsia="Cambria" w:hAnsi="Cambria"/>
                      <w:color w:val="000000"/>
                      <w:sz w:val="18"/>
                    </w:rPr>
                    <w:t>–</w:t>
                  </w:r>
                </w:p>
              </w:tc>
            </w:tr>
            <w:tr w:rsidR="00274002" w14:paraId="159637C2" w14:textId="77777777" w:rsidTr="009E5F7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F9B87" w14:textId="77777777" w:rsidR="00274002" w:rsidRDefault="00274002" w:rsidP="00274002">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E6ADA" w14:textId="77777777" w:rsidR="00274002" w:rsidRDefault="00274002" w:rsidP="002740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5FAC0" w14:textId="77777777" w:rsidR="00274002" w:rsidRDefault="00274002" w:rsidP="002740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0514B27" w14:textId="517BEB35" w:rsidR="00274002" w:rsidRDefault="00274002" w:rsidP="00274002">
                  <w:pPr>
                    <w:spacing w:after="0" w:line="240" w:lineRule="auto"/>
                    <w:jc w:val="center"/>
                  </w:pPr>
                  <w:r w:rsidRPr="000A49D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CE1E0" w14:textId="77777777" w:rsidR="00274002" w:rsidRDefault="00274002" w:rsidP="0027400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320585" w14:textId="433A338C" w:rsidR="00274002" w:rsidRDefault="00274002" w:rsidP="00274002">
                  <w:pPr>
                    <w:spacing w:after="0" w:line="240" w:lineRule="auto"/>
                    <w:jc w:val="center"/>
                  </w:pPr>
                  <w:r w:rsidRPr="006C02CA">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0AB387" w14:textId="04EA5859" w:rsidR="00274002" w:rsidRDefault="00274002" w:rsidP="00274002">
                  <w:pPr>
                    <w:spacing w:after="0" w:line="240" w:lineRule="auto"/>
                    <w:jc w:val="center"/>
                  </w:pPr>
                  <w:r w:rsidRPr="006C02CA">
                    <w:rPr>
                      <w:rFonts w:ascii="Cambria" w:eastAsia="Cambria" w:hAnsi="Cambria"/>
                      <w:color w:val="000000"/>
                      <w:sz w:val="18"/>
                    </w:rPr>
                    <w:t>–</w:t>
                  </w:r>
                </w:p>
              </w:tc>
            </w:tr>
            <w:tr w:rsidR="00274002" w14:paraId="1F88EA5A" w14:textId="77777777" w:rsidTr="009E5F7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5CEAA" w14:textId="77777777" w:rsidR="00274002" w:rsidRDefault="00274002" w:rsidP="00274002">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62AA6" w14:textId="77777777" w:rsidR="00274002" w:rsidRDefault="00274002" w:rsidP="002740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EE271" w14:textId="77777777" w:rsidR="00274002" w:rsidRDefault="00274002" w:rsidP="002740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11F578" w14:textId="19FB35DC" w:rsidR="00274002" w:rsidRDefault="00274002" w:rsidP="00274002">
                  <w:pPr>
                    <w:spacing w:after="0" w:line="240" w:lineRule="auto"/>
                    <w:jc w:val="center"/>
                  </w:pPr>
                  <w:r w:rsidRPr="000A49D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2F66E" w14:textId="77777777" w:rsidR="00274002" w:rsidRDefault="00274002" w:rsidP="0027400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B49AC7" w14:textId="464BD5D7" w:rsidR="00274002" w:rsidRDefault="00274002" w:rsidP="00274002">
                  <w:pPr>
                    <w:spacing w:after="0" w:line="240" w:lineRule="auto"/>
                    <w:jc w:val="center"/>
                  </w:pPr>
                  <w:r w:rsidRPr="006C02CA">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A27C57" w14:textId="5A8BF5BD" w:rsidR="00274002" w:rsidRDefault="00274002" w:rsidP="00274002">
                  <w:pPr>
                    <w:spacing w:after="0" w:line="240" w:lineRule="auto"/>
                    <w:jc w:val="center"/>
                  </w:pPr>
                  <w:r w:rsidRPr="006C02CA">
                    <w:rPr>
                      <w:rFonts w:ascii="Cambria" w:eastAsia="Cambria" w:hAnsi="Cambria"/>
                      <w:color w:val="000000"/>
                      <w:sz w:val="18"/>
                    </w:rPr>
                    <w:t>–</w:t>
                  </w:r>
                </w:p>
              </w:tc>
            </w:tr>
            <w:tr w:rsidR="00274002" w14:paraId="612680DE" w14:textId="77777777" w:rsidTr="009E5F7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342E1" w14:textId="77777777" w:rsidR="00274002" w:rsidRDefault="00274002" w:rsidP="00274002">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996D1" w14:textId="77777777" w:rsidR="00274002" w:rsidRDefault="00274002" w:rsidP="002740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BAB0A" w14:textId="77777777" w:rsidR="00274002" w:rsidRDefault="00274002" w:rsidP="002740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BFD73AE" w14:textId="554DF816" w:rsidR="00274002" w:rsidRDefault="00274002" w:rsidP="00274002">
                  <w:pPr>
                    <w:spacing w:after="0" w:line="240" w:lineRule="auto"/>
                    <w:jc w:val="center"/>
                  </w:pPr>
                  <w:r w:rsidRPr="000A49D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B93E9" w14:textId="77777777" w:rsidR="00274002" w:rsidRDefault="00274002" w:rsidP="0027400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75FFE1" w14:textId="45E12891" w:rsidR="00274002" w:rsidRDefault="00274002" w:rsidP="00274002">
                  <w:pPr>
                    <w:spacing w:after="0" w:line="240" w:lineRule="auto"/>
                    <w:jc w:val="center"/>
                  </w:pPr>
                  <w:r w:rsidRPr="006C02CA">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E610FD" w14:textId="4C24FBE3" w:rsidR="00274002" w:rsidRDefault="00274002" w:rsidP="00274002">
                  <w:pPr>
                    <w:spacing w:after="0" w:line="240" w:lineRule="auto"/>
                    <w:jc w:val="center"/>
                  </w:pPr>
                  <w:r w:rsidRPr="006C02CA">
                    <w:rPr>
                      <w:rFonts w:ascii="Cambria" w:eastAsia="Cambria" w:hAnsi="Cambria"/>
                      <w:color w:val="000000"/>
                      <w:sz w:val="18"/>
                    </w:rPr>
                    <w:t>–</w:t>
                  </w:r>
                </w:p>
              </w:tc>
            </w:tr>
            <w:tr w:rsidR="00274002" w14:paraId="36457B1F" w14:textId="77777777" w:rsidTr="009E5F7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A9F04" w14:textId="77777777" w:rsidR="00274002" w:rsidRDefault="00274002" w:rsidP="00274002">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3122E" w14:textId="77777777" w:rsidR="00274002" w:rsidRDefault="00274002" w:rsidP="002740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D2B40" w14:textId="77777777" w:rsidR="00274002" w:rsidRDefault="00274002" w:rsidP="002740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7F12D76" w14:textId="2B33428E" w:rsidR="00274002" w:rsidRDefault="00274002" w:rsidP="00274002">
                  <w:pPr>
                    <w:spacing w:after="0" w:line="240" w:lineRule="auto"/>
                    <w:jc w:val="center"/>
                  </w:pPr>
                  <w:r w:rsidRPr="000A49D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9E156" w14:textId="77777777" w:rsidR="00274002" w:rsidRDefault="00274002" w:rsidP="0027400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F64F13" w14:textId="08354E6C" w:rsidR="00274002" w:rsidRDefault="00274002" w:rsidP="00274002">
                  <w:pPr>
                    <w:spacing w:after="0" w:line="240" w:lineRule="auto"/>
                    <w:jc w:val="center"/>
                  </w:pPr>
                  <w:r w:rsidRPr="006C02CA">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445388" w14:textId="4CD28AD7" w:rsidR="00274002" w:rsidRDefault="00274002" w:rsidP="00274002">
                  <w:pPr>
                    <w:spacing w:after="0" w:line="240" w:lineRule="auto"/>
                    <w:jc w:val="center"/>
                  </w:pPr>
                  <w:r w:rsidRPr="006C02CA">
                    <w:rPr>
                      <w:rFonts w:ascii="Cambria" w:eastAsia="Cambria" w:hAnsi="Cambria"/>
                      <w:color w:val="000000"/>
                      <w:sz w:val="18"/>
                    </w:rPr>
                    <w:t>–</w:t>
                  </w:r>
                </w:p>
              </w:tc>
            </w:tr>
            <w:tr w:rsidR="00CD3DC0" w14:paraId="470367EC"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131B3" w14:textId="77777777" w:rsidR="00CD3DC0" w:rsidRDefault="00907230">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C66E9"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4CC0A"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4C47BD7" w14:textId="36BF0E2E" w:rsidR="00CD3DC0" w:rsidRDefault="006E49F5" w:rsidP="0096402D">
                  <w:pPr>
                    <w:spacing w:after="0" w:line="240" w:lineRule="auto"/>
                    <w:jc w:val="center"/>
                  </w:pPr>
                  <w: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FC9A3"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74695"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BB033" w14:textId="77777777" w:rsidR="00CD3DC0" w:rsidRDefault="00907230">
                  <w:pPr>
                    <w:spacing w:after="0" w:line="240" w:lineRule="auto"/>
                    <w:jc w:val="center"/>
                  </w:pPr>
                  <w:r>
                    <w:rPr>
                      <w:rFonts w:ascii="Cambria" w:eastAsia="Cambria" w:hAnsi="Cambria"/>
                      <w:color w:val="000000"/>
                      <w:sz w:val="18"/>
                    </w:rPr>
                    <w:t>0</w:t>
                  </w:r>
                </w:p>
              </w:tc>
            </w:tr>
            <w:tr w:rsidR="00CD3DC0" w14:paraId="0DCB4AEE"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6A8F1" w14:textId="77777777" w:rsidR="00CD3DC0" w:rsidRDefault="00907230">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C0815"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EE200"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C40E1B6" w14:textId="4F625A05" w:rsidR="00CD3DC0" w:rsidRDefault="006E49F5" w:rsidP="0096402D">
                  <w:pPr>
                    <w:spacing w:after="0" w:line="240" w:lineRule="auto"/>
                    <w:jc w:val="center"/>
                  </w:pPr>
                  <w: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FB013"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2A224"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325BB" w14:textId="77777777" w:rsidR="00CD3DC0" w:rsidRDefault="00907230">
                  <w:pPr>
                    <w:spacing w:after="0" w:line="240" w:lineRule="auto"/>
                    <w:jc w:val="center"/>
                  </w:pPr>
                  <w:r>
                    <w:rPr>
                      <w:rFonts w:ascii="Cambria" w:eastAsia="Cambria" w:hAnsi="Cambria"/>
                      <w:color w:val="000000"/>
                      <w:sz w:val="18"/>
                    </w:rPr>
                    <w:t>0</w:t>
                  </w:r>
                </w:p>
              </w:tc>
            </w:tr>
            <w:tr w:rsidR="00CD3DC0" w14:paraId="49979CDE"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657B0" w14:textId="77777777" w:rsidR="00CD3DC0" w:rsidRDefault="00907230">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EE2DD"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20FA7"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78F4B91" w14:textId="688CFDE7" w:rsidR="00CD3DC0" w:rsidRDefault="00B74F4B" w:rsidP="0096402D">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2C19C"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A3F88" w14:textId="3E519C64" w:rsidR="00CD3DC0" w:rsidRDefault="00EE7266">
                  <w:pPr>
                    <w:spacing w:after="0" w:line="240" w:lineRule="auto"/>
                    <w:jc w:val="center"/>
                  </w:pPr>
                  <w:r w:rsidRPr="00E5013E">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437A5" w14:textId="78B98BB4" w:rsidR="00CD3DC0" w:rsidRDefault="00C00879">
                  <w:pPr>
                    <w:spacing w:after="0" w:line="240" w:lineRule="auto"/>
                    <w:jc w:val="center"/>
                  </w:pPr>
                  <w:r w:rsidRPr="00E5013E">
                    <w:rPr>
                      <w:rFonts w:ascii="Cambria" w:eastAsia="Cambria" w:hAnsi="Cambria"/>
                      <w:color w:val="000000"/>
                      <w:sz w:val="18"/>
                    </w:rPr>
                    <w:t>–</w:t>
                  </w:r>
                </w:p>
              </w:tc>
            </w:tr>
            <w:tr w:rsidR="00CD3DC0" w14:paraId="2845967E"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9C817" w14:textId="77777777" w:rsidR="00CD3DC0" w:rsidRDefault="00907230">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DF338"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89585"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DECD1A2" w14:textId="1168F5EE" w:rsidR="00CD3DC0" w:rsidRDefault="006E49F5" w:rsidP="0096402D">
                  <w:pPr>
                    <w:spacing w:after="0" w:line="240" w:lineRule="auto"/>
                    <w:jc w:val="center"/>
                  </w:pPr>
                  <w: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2DDD0"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4439D" w14:textId="77777777" w:rsidR="00CD3DC0" w:rsidRDefault="009072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2A9B7" w14:textId="77777777" w:rsidR="00CD3DC0" w:rsidRDefault="00907230">
                  <w:pPr>
                    <w:spacing w:after="0" w:line="240" w:lineRule="auto"/>
                    <w:jc w:val="center"/>
                  </w:pPr>
                  <w:r>
                    <w:rPr>
                      <w:rFonts w:ascii="Cambria" w:eastAsia="Cambria" w:hAnsi="Cambria"/>
                      <w:color w:val="000000"/>
                      <w:sz w:val="18"/>
                    </w:rPr>
                    <w:t>0</w:t>
                  </w:r>
                </w:p>
              </w:tc>
            </w:tr>
            <w:tr w:rsidR="00CD3DC0" w14:paraId="130C0712" w14:textId="77777777" w:rsidTr="00DB37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B1E6B" w14:textId="77777777" w:rsidR="00CD3DC0" w:rsidRDefault="00907230">
                  <w:pPr>
                    <w:spacing w:after="0" w:line="240" w:lineRule="auto"/>
                  </w:pPr>
                  <w:r>
                    <w:rPr>
                      <w:rFonts w:ascii="Cambria" w:eastAsia="Cambria" w:hAnsi="Cambria"/>
                      <w:color w:val="000000"/>
                      <w:sz w:val="18"/>
                    </w:rPr>
                    <w:lastRenderedPageBreak/>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A9CA8" w14:textId="77777777" w:rsidR="00CD3DC0" w:rsidRDefault="009072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88BD6" w14:textId="77777777" w:rsidR="00CD3DC0" w:rsidRDefault="009072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9B94A11" w14:textId="03F5693A" w:rsidR="00CD3DC0" w:rsidRDefault="00B74F4B" w:rsidP="00B74F4B">
                  <w:pPr>
                    <w:spacing w:after="0" w:line="240" w:lineRule="auto"/>
                    <w:jc w:val="center"/>
                  </w:pPr>
                  <w:r w:rsidRPr="0038272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B1FED" w14:textId="77777777" w:rsidR="00CD3DC0" w:rsidRDefault="009072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4B850" w14:textId="277B9335" w:rsidR="00CD3DC0" w:rsidRDefault="00EE7266">
                  <w:pPr>
                    <w:spacing w:after="0" w:line="240" w:lineRule="auto"/>
                    <w:jc w:val="center"/>
                  </w:pPr>
                  <w:r w:rsidRPr="00E5013E">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FC095" w14:textId="600386F3" w:rsidR="00CD3DC0" w:rsidRDefault="00C00879">
                  <w:pPr>
                    <w:spacing w:after="0" w:line="240" w:lineRule="auto"/>
                    <w:jc w:val="center"/>
                  </w:pPr>
                  <w:r w:rsidRPr="00E5013E">
                    <w:rPr>
                      <w:rFonts w:ascii="Cambria" w:eastAsia="Cambria" w:hAnsi="Cambria"/>
                      <w:color w:val="000000"/>
                      <w:sz w:val="18"/>
                    </w:rPr>
                    <w:t>–</w:t>
                  </w:r>
                </w:p>
              </w:tc>
            </w:tr>
            <w:tr w:rsidR="00907230" w14:paraId="343CBD83" w14:textId="77777777" w:rsidTr="00E666D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F780997" w14:textId="77777777" w:rsidR="00CD3DC0" w:rsidRDefault="00CD3DC0">
                  <w:pPr>
                    <w:spacing w:after="0" w:line="240" w:lineRule="auto"/>
                  </w:pPr>
                </w:p>
              </w:tc>
            </w:tr>
            <w:tr w:rsidR="00CD3DC0" w14:paraId="6E56EB3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93F25A1" w14:textId="77777777" w:rsidR="00CD3DC0" w:rsidRDefault="00907230">
                  <w:pPr>
                    <w:spacing w:after="0" w:line="240" w:lineRule="auto"/>
                  </w:pPr>
                  <w:r>
                    <w:rPr>
                      <w:noProof/>
                    </w:rPr>
                    <w:drawing>
                      <wp:inline distT="0" distB="0" distL="0" distR="0" wp14:anchorId="70251284" wp14:editId="59445527">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6935F91" w14:textId="77777777" w:rsidR="00CD3DC0" w:rsidRDefault="00907230">
                  <w:pPr>
                    <w:spacing w:after="0" w:line="240" w:lineRule="auto"/>
                  </w:pPr>
                  <w:r>
                    <w:rPr>
                      <w:noProof/>
                    </w:rPr>
                    <w:drawing>
                      <wp:inline distT="0" distB="0" distL="0" distR="0" wp14:anchorId="2D83951B" wp14:editId="2BFC01C7">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EC5FB7D" w14:textId="77777777" w:rsidR="00CD3DC0" w:rsidRDefault="00907230">
                  <w:pPr>
                    <w:spacing w:after="0" w:line="240" w:lineRule="auto"/>
                  </w:pPr>
                  <w:r>
                    <w:rPr>
                      <w:noProof/>
                    </w:rPr>
                    <w:drawing>
                      <wp:inline distT="0" distB="0" distL="0" distR="0" wp14:anchorId="7DDD0861" wp14:editId="23977052">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C4DE4FF" w14:textId="77777777" w:rsidR="00CD3DC0" w:rsidRDefault="00907230">
                  <w:pPr>
                    <w:spacing w:after="0" w:line="240" w:lineRule="auto"/>
                  </w:pPr>
                  <w:r>
                    <w:rPr>
                      <w:noProof/>
                    </w:rPr>
                    <w:drawing>
                      <wp:inline distT="0" distB="0" distL="0" distR="0" wp14:anchorId="03BCAFAB" wp14:editId="78ABD73C">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356C469" w14:textId="77777777" w:rsidR="00CD3DC0" w:rsidRDefault="00907230">
                  <w:pPr>
                    <w:spacing w:after="0" w:line="240" w:lineRule="auto"/>
                  </w:pPr>
                  <w:r>
                    <w:rPr>
                      <w:noProof/>
                    </w:rPr>
                    <w:drawing>
                      <wp:inline distT="0" distB="0" distL="0" distR="0" wp14:anchorId="736D07C3" wp14:editId="38CFC47E">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2B9A558" w14:textId="77777777" w:rsidR="00CD3DC0" w:rsidRDefault="00907230">
                  <w:pPr>
                    <w:spacing w:after="0" w:line="240" w:lineRule="auto"/>
                  </w:pPr>
                  <w:r>
                    <w:rPr>
                      <w:noProof/>
                    </w:rPr>
                    <w:drawing>
                      <wp:inline distT="0" distB="0" distL="0" distR="0" wp14:anchorId="15B1EAF8" wp14:editId="658FF3B9">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708F976" w14:textId="77777777" w:rsidR="00CD3DC0" w:rsidRDefault="00907230">
                  <w:pPr>
                    <w:spacing w:after="0" w:line="240" w:lineRule="auto"/>
                  </w:pPr>
                  <w:r>
                    <w:rPr>
                      <w:noProof/>
                    </w:rPr>
                    <w:drawing>
                      <wp:inline distT="0" distB="0" distL="0" distR="0" wp14:anchorId="5E85F2EC" wp14:editId="53C52518">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907230" w14:paraId="5133F34B" w14:textId="77777777" w:rsidTr="00E666DF">
              <w:trPr>
                <w:trHeight w:val="262"/>
              </w:trPr>
              <w:tc>
                <w:tcPr>
                  <w:tcW w:w="9565" w:type="dxa"/>
                  <w:gridSpan w:val="7"/>
                  <w:tcBorders>
                    <w:top w:val="nil"/>
                    <w:left w:val="nil"/>
                    <w:bottom w:val="nil"/>
                    <w:right w:val="nil"/>
                  </w:tcBorders>
                  <w:tcMar>
                    <w:top w:w="39" w:type="dxa"/>
                    <w:left w:w="39" w:type="dxa"/>
                    <w:bottom w:w="39" w:type="dxa"/>
                    <w:right w:w="39" w:type="dxa"/>
                  </w:tcMar>
                </w:tcPr>
                <w:p w14:paraId="1789DA5F" w14:textId="77777777" w:rsidR="00CD3DC0" w:rsidRDefault="00907230">
                  <w:pPr>
                    <w:spacing w:after="0" w:line="240" w:lineRule="auto"/>
                  </w:pPr>
                  <w:r>
                    <w:rPr>
                      <w:rFonts w:ascii="Calibri" w:eastAsia="Calibri" w:hAnsi="Calibri"/>
                      <w:b/>
                      <w:color w:val="000000"/>
                      <w:sz w:val="24"/>
                    </w:rPr>
                    <w:t>Table 5: PHYSIOLOGICAL MODIFIER</w:t>
                  </w:r>
                </w:p>
              </w:tc>
            </w:tr>
            <w:tr w:rsidR="00CD3DC0" w14:paraId="7076858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095B63" w14:textId="77777777" w:rsidR="00CD3DC0" w:rsidRDefault="0090723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03C851" w14:textId="77777777" w:rsidR="00CD3DC0" w:rsidRDefault="0090723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28C614" w14:textId="77777777" w:rsidR="00CD3DC0" w:rsidRDefault="0090723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43FACE" w14:textId="77777777" w:rsidR="00CD3DC0" w:rsidRDefault="0090723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F98F51" w14:textId="77777777" w:rsidR="00CD3DC0" w:rsidRDefault="0090723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FC1881" w14:textId="77777777" w:rsidR="00CD3DC0" w:rsidRDefault="0090723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44CCED" w14:textId="77777777" w:rsidR="00CD3DC0" w:rsidRDefault="00907230">
                  <w:pPr>
                    <w:spacing w:after="0" w:line="240" w:lineRule="auto"/>
                    <w:jc w:val="center"/>
                  </w:pPr>
                  <w:r>
                    <w:rPr>
                      <w:rFonts w:ascii="Cambria" w:eastAsia="Cambria" w:hAnsi="Cambria"/>
                      <w:b/>
                      <w:color w:val="000000"/>
                      <w:sz w:val="18"/>
                    </w:rPr>
                    <w:t>&gt;MRL</w:t>
                  </w:r>
                </w:p>
              </w:tc>
            </w:tr>
            <w:tr w:rsidR="00B74F4B" w14:paraId="4D4B572C" w14:textId="77777777" w:rsidTr="0093068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A5374" w14:textId="77777777" w:rsidR="00B74F4B" w:rsidRDefault="00B74F4B" w:rsidP="00B74F4B">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05D5D" w14:textId="77777777" w:rsidR="00B74F4B" w:rsidRDefault="00B74F4B" w:rsidP="00B74F4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A728F" w14:textId="77777777" w:rsidR="00B74F4B" w:rsidRDefault="00B74F4B" w:rsidP="00B74F4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1898D27" w14:textId="3CECDAEC" w:rsidR="00B74F4B" w:rsidRDefault="00B74F4B" w:rsidP="00B74F4B">
                  <w:pPr>
                    <w:spacing w:after="0" w:line="240" w:lineRule="auto"/>
                    <w:jc w:val="center"/>
                  </w:pPr>
                  <w:r w:rsidRPr="00242BD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8C34C" w14:textId="77777777" w:rsidR="00B74F4B" w:rsidRDefault="00B74F4B" w:rsidP="00B74F4B">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901F1" w14:textId="6FDA9990" w:rsidR="00B74F4B" w:rsidRDefault="00EE7266" w:rsidP="00B74F4B">
                  <w:pPr>
                    <w:spacing w:after="0" w:line="240" w:lineRule="auto"/>
                    <w:jc w:val="center"/>
                  </w:pPr>
                  <w:r w:rsidRPr="00E5013E">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C5165" w14:textId="453C8974" w:rsidR="00B74F4B" w:rsidRDefault="00C00879" w:rsidP="00B74F4B">
                  <w:pPr>
                    <w:spacing w:after="0" w:line="240" w:lineRule="auto"/>
                    <w:jc w:val="center"/>
                  </w:pPr>
                  <w:r w:rsidRPr="00E5013E">
                    <w:rPr>
                      <w:rFonts w:ascii="Cambria" w:eastAsia="Cambria" w:hAnsi="Cambria"/>
                      <w:color w:val="000000"/>
                      <w:sz w:val="18"/>
                    </w:rPr>
                    <w:t>–</w:t>
                  </w:r>
                </w:p>
              </w:tc>
            </w:tr>
            <w:tr w:rsidR="00907230" w14:paraId="77C200C8" w14:textId="77777777" w:rsidTr="00E666D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E5C17C3" w14:textId="77777777" w:rsidR="00CD3DC0" w:rsidRDefault="00CD3DC0">
                  <w:pPr>
                    <w:spacing w:after="0" w:line="240" w:lineRule="auto"/>
                  </w:pPr>
                </w:p>
              </w:tc>
            </w:tr>
            <w:tr w:rsidR="00CD3DC0" w14:paraId="04DEC75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8A4EA8C" w14:textId="77777777" w:rsidR="00CD3DC0" w:rsidRDefault="00907230">
                  <w:pPr>
                    <w:spacing w:after="0" w:line="240" w:lineRule="auto"/>
                  </w:pPr>
                  <w:r>
                    <w:rPr>
                      <w:noProof/>
                    </w:rPr>
                    <w:drawing>
                      <wp:inline distT="0" distB="0" distL="0" distR="0" wp14:anchorId="4D2CEFFF" wp14:editId="4FFFE127">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9C6DA4C" w14:textId="77777777" w:rsidR="00CD3DC0" w:rsidRDefault="00907230">
                  <w:pPr>
                    <w:spacing w:after="0" w:line="240" w:lineRule="auto"/>
                  </w:pPr>
                  <w:r>
                    <w:rPr>
                      <w:noProof/>
                    </w:rPr>
                    <w:drawing>
                      <wp:inline distT="0" distB="0" distL="0" distR="0" wp14:anchorId="266D7501" wp14:editId="502E670D">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CB15C7D" w14:textId="77777777" w:rsidR="00CD3DC0" w:rsidRDefault="00907230">
                  <w:pPr>
                    <w:spacing w:after="0" w:line="240" w:lineRule="auto"/>
                  </w:pPr>
                  <w:r>
                    <w:rPr>
                      <w:noProof/>
                    </w:rPr>
                    <w:drawing>
                      <wp:inline distT="0" distB="0" distL="0" distR="0" wp14:anchorId="1F3446B3" wp14:editId="338906DD">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B36212B" w14:textId="77777777" w:rsidR="00CD3DC0" w:rsidRDefault="00907230">
                  <w:pPr>
                    <w:spacing w:after="0" w:line="240" w:lineRule="auto"/>
                  </w:pPr>
                  <w:r>
                    <w:rPr>
                      <w:noProof/>
                    </w:rPr>
                    <w:drawing>
                      <wp:inline distT="0" distB="0" distL="0" distR="0" wp14:anchorId="2AD90ADA" wp14:editId="63821A5F">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6A34EE8" w14:textId="77777777" w:rsidR="00CD3DC0" w:rsidRDefault="00907230">
                  <w:pPr>
                    <w:spacing w:after="0" w:line="240" w:lineRule="auto"/>
                  </w:pPr>
                  <w:r>
                    <w:rPr>
                      <w:noProof/>
                    </w:rPr>
                    <w:drawing>
                      <wp:inline distT="0" distB="0" distL="0" distR="0" wp14:anchorId="113A8BCD" wp14:editId="0E11F06C">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216DD6A" w14:textId="77777777" w:rsidR="00CD3DC0" w:rsidRDefault="00907230">
                  <w:pPr>
                    <w:spacing w:after="0" w:line="240" w:lineRule="auto"/>
                  </w:pPr>
                  <w:r>
                    <w:rPr>
                      <w:noProof/>
                    </w:rPr>
                    <w:drawing>
                      <wp:inline distT="0" distB="0" distL="0" distR="0" wp14:anchorId="61411482" wp14:editId="18BC9EB0">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239221F" w14:textId="77777777" w:rsidR="00CD3DC0" w:rsidRDefault="00907230">
                  <w:pPr>
                    <w:spacing w:after="0" w:line="240" w:lineRule="auto"/>
                  </w:pPr>
                  <w:r>
                    <w:rPr>
                      <w:noProof/>
                    </w:rPr>
                    <w:drawing>
                      <wp:inline distT="0" distB="0" distL="0" distR="0" wp14:anchorId="17208927" wp14:editId="563A4E05">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71924AC4" w14:textId="77777777" w:rsidR="00CD3DC0" w:rsidRDefault="00CD3DC0">
            <w:pPr>
              <w:spacing w:after="0" w:line="240" w:lineRule="auto"/>
            </w:pPr>
          </w:p>
        </w:tc>
        <w:tc>
          <w:tcPr>
            <w:tcW w:w="57" w:type="dxa"/>
          </w:tcPr>
          <w:p w14:paraId="144B2C34" w14:textId="77777777" w:rsidR="00CD3DC0" w:rsidRDefault="00CD3DC0">
            <w:pPr>
              <w:pStyle w:val="EmptyCellLayoutStyle"/>
              <w:spacing w:after="0" w:line="240" w:lineRule="auto"/>
            </w:pPr>
          </w:p>
        </w:tc>
      </w:tr>
      <w:tr w:rsidR="00CD3DC0" w14:paraId="4647772E" w14:textId="77777777">
        <w:trPr>
          <w:trHeight w:val="770"/>
        </w:trPr>
        <w:tc>
          <w:tcPr>
            <w:tcW w:w="9567" w:type="dxa"/>
          </w:tcPr>
          <w:p w14:paraId="40F5A079" w14:textId="77777777" w:rsidR="00CD3DC0" w:rsidRDefault="00CD3DC0">
            <w:pPr>
              <w:pStyle w:val="EmptyCellLayoutStyle"/>
              <w:spacing w:after="0" w:line="240" w:lineRule="auto"/>
            </w:pPr>
          </w:p>
        </w:tc>
        <w:tc>
          <w:tcPr>
            <w:tcW w:w="57" w:type="dxa"/>
          </w:tcPr>
          <w:p w14:paraId="2A1A1940" w14:textId="77777777" w:rsidR="00CD3DC0" w:rsidRDefault="00CD3DC0">
            <w:pPr>
              <w:pStyle w:val="EmptyCellLayoutStyle"/>
              <w:spacing w:after="0" w:line="240" w:lineRule="auto"/>
            </w:pPr>
          </w:p>
        </w:tc>
      </w:tr>
    </w:tbl>
    <w:p w14:paraId="3EB3EBC3" w14:textId="77777777" w:rsidR="00CD3DC0" w:rsidRDefault="00CD3DC0">
      <w:pPr>
        <w:spacing w:after="0" w:line="240" w:lineRule="auto"/>
      </w:pPr>
    </w:p>
    <w:sectPr w:rsidR="00CD3DC0">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A408" w14:textId="77777777" w:rsidR="00A718A8" w:rsidRDefault="00907230">
      <w:pPr>
        <w:spacing w:after="0" w:line="240" w:lineRule="auto"/>
      </w:pPr>
      <w:r>
        <w:separator/>
      </w:r>
    </w:p>
  </w:endnote>
  <w:endnote w:type="continuationSeparator" w:id="0">
    <w:p w14:paraId="67F9F180" w14:textId="77777777" w:rsidR="00A718A8" w:rsidRDefault="0090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907230" w14:paraId="0C912189" w14:textId="77777777" w:rsidTr="00907230">
      <w:tc>
        <w:tcPr>
          <w:tcW w:w="1072" w:type="dxa"/>
        </w:tcPr>
        <w:p w14:paraId="417A1F50" w14:textId="77777777" w:rsidR="00CD3DC0" w:rsidRDefault="00CD3DC0">
          <w:pPr>
            <w:pStyle w:val="EmptyCellLayoutStyle"/>
            <w:spacing w:after="0" w:line="240" w:lineRule="auto"/>
          </w:pPr>
        </w:p>
      </w:tc>
      <w:tc>
        <w:tcPr>
          <w:tcW w:w="11" w:type="dxa"/>
        </w:tcPr>
        <w:p w14:paraId="05100B38" w14:textId="77777777" w:rsidR="00CD3DC0" w:rsidRDefault="00CD3DC0">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CD3DC0" w14:paraId="1B085BAD"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538B1DF0" w14:textId="77777777" w:rsidR="00CD3DC0" w:rsidRDefault="00907230">
                <w:pPr>
                  <w:spacing w:after="0" w:line="240" w:lineRule="auto"/>
                  <w:jc w:val="center"/>
                </w:pPr>
                <w:r>
                  <w:rPr>
                    <w:rFonts w:ascii="Calibri" w:eastAsia="Calibri" w:hAnsi="Calibri"/>
                    <w:color w:val="000000"/>
                  </w:rPr>
                  <w:t>National Residue Survey, Department of Agriculture, Fisheries and Forestry</w:t>
                </w:r>
              </w:p>
            </w:tc>
          </w:tr>
        </w:tbl>
        <w:p w14:paraId="2AB1CD5F" w14:textId="77777777" w:rsidR="00CD3DC0" w:rsidRDefault="00CD3DC0">
          <w:pPr>
            <w:spacing w:after="0" w:line="240" w:lineRule="auto"/>
          </w:pPr>
        </w:p>
      </w:tc>
      <w:tc>
        <w:tcPr>
          <w:tcW w:w="1084" w:type="dxa"/>
        </w:tcPr>
        <w:p w14:paraId="34005A33" w14:textId="77777777" w:rsidR="00CD3DC0" w:rsidRDefault="00CD3DC0">
          <w:pPr>
            <w:pStyle w:val="EmptyCellLayoutStyle"/>
            <w:spacing w:after="0" w:line="240" w:lineRule="auto"/>
          </w:pPr>
        </w:p>
      </w:tc>
    </w:tr>
    <w:tr w:rsidR="00CD3DC0" w14:paraId="06B8BF20" w14:textId="77777777">
      <w:tc>
        <w:tcPr>
          <w:tcW w:w="1072" w:type="dxa"/>
        </w:tcPr>
        <w:p w14:paraId="36C0486E" w14:textId="77777777" w:rsidR="00CD3DC0" w:rsidRDefault="00CD3DC0">
          <w:pPr>
            <w:pStyle w:val="EmptyCellLayoutStyle"/>
            <w:spacing w:after="0" w:line="240" w:lineRule="auto"/>
          </w:pPr>
        </w:p>
      </w:tc>
      <w:tc>
        <w:tcPr>
          <w:tcW w:w="11" w:type="dxa"/>
        </w:tcPr>
        <w:p w14:paraId="09A77EA1" w14:textId="77777777" w:rsidR="00CD3DC0" w:rsidRDefault="00CD3DC0">
          <w:pPr>
            <w:pStyle w:val="EmptyCellLayoutStyle"/>
            <w:spacing w:after="0" w:line="240" w:lineRule="auto"/>
          </w:pPr>
        </w:p>
      </w:tc>
      <w:tc>
        <w:tcPr>
          <w:tcW w:w="7443" w:type="dxa"/>
        </w:tcPr>
        <w:p w14:paraId="79B191B8" w14:textId="77777777" w:rsidR="00CD3DC0" w:rsidRDefault="00CD3DC0">
          <w:pPr>
            <w:pStyle w:val="EmptyCellLayoutStyle"/>
            <w:spacing w:after="0" w:line="240" w:lineRule="auto"/>
          </w:pPr>
        </w:p>
      </w:tc>
      <w:tc>
        <w:tcPr>
          <w:tcW w:w="11" w:type="dxa"/>
        </w:tcPr>
        <w:p w14:paraId="2C3038A1" w14:textId="77777777" w:rsidR="00CD3DC0" w:rsidRDefault="00CD3DC0">
          <w:pPr>
            <w:pStyle w:val="EmptyCellLayoutStyle"/>
            <w:spacing w:after="0" w:line="240" w:lineRule="auto"/>
          </w:pPr>
        </w:p>
      </w:tc>
      <w:tc>
        <w:tcPr>
          <w:tcW w:w="1084" w:type="dxa"/>
        </w:tcPr>
        <w:p w14:paraId="50F94AD5" w14:textId="77777777" w:rsidR="00CD3DC0" w:rsidRDefault="00CD3DC0">
          <w:pPr>
            <w:pStyle w:val="EmptyCellLayoutStyle"/>
            <w:spacing w:after="0" w:line="240" w:lineRule="auto"/>
          </w:pPr>
        </w:p>
      </w:tc>
    </w:tr>
    <w:tr w:rsidR="00907230" w14:paraId="29C3F20B" w14:textId="77777777" w:rsidTr="00907230">
      <w:tc>
        <w:tcPr>
          <w:tcW w:w="1072" w:type="dxa"/>
        </w:tcPr>
        <w:p w14:paraId="7888D7C2" w14:textId="77777777" w:rsidR="00CD3DC0" w:rsidRDefault="00CD3DC0">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CD3DC0" w14:paraId="49AC3060" w14:textId="77777777">
            <w:trPr>
              <w:trHeight w:val="257"/>
            </w:trPr>
            <w:tc>
              <w:tcPr>
                <w:tcW w:w="7455" w:type="dxa"/>
                <w:tcBorders>
                  <w:top w:val="nil"/>
                  <w:left w:val="nil"/>
                  <w:bottom w:val="nil"/>
                  <w:right w:val="nil"/>
                </w:tcBorders>
                <w:tcMar>
                  <w:top w:w="39" w:type="dxa"/>
                  <w:left w:w="39" w:type="dxa"/>
                  <w:bottom w:w="39" w:type="dxa"/>
                  <w:right w:w="39" w:type="dxa"/>
                </w:tcMar>
              </w:tcPr>
              <w:p w14:paraId="34CA22F7" w14:textId="77777777" w:rsidR="00CD3DC0" w:rsidRDefault="00907230">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6DC8BA20" w14:textId="77777777" w:rsidR="00CD3DC0" w:rsidRDefault="00CD3DC0">
          <w:pPr>
            <w:spacing w:after="0" w:line="240" w:lineRule="auto"/>
          </w:pPr>
        </w:p>
      </w:tc>
      <w:tc>
        <w:tcPr>
          <w:tcW w:w="11" w:type="dxa"/>
        </w:tcPr>
        <w:p w14:paraId="3AAC4E10" w14:textId="77777777" w:rsidR="00CD3DC0" w:rsidRDefault="00CD3DC0">
          <w:pPr>
            <w:pStyle w:val="EmptyCellLayoutStyle"/>
            <w:spacing w:after="0" w:line="240" w:lineRule="auto"/>
          </w:pPr>
        </w:p>
      </w:tc>
      <w:tc>
        <w:tcPr>
          <w:tcW w:w="1084" w:type="dxa"/>
        </w:tcPr>
        <w:p w14:paraId="7F3B8756" w14:textId="77777777" w:rsidR="00CD3DC0" w:rsidRDefault="00CD3DC0">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0024" w14:textId="77777777" w:rsidR="00A718A8" w:rsidRDefault="00907230">
      <w:pPr>
        <w:spacing w:after="0" w:line="240" w:lineRule="auto"/>
      </w:pPr>
      <w:r>
        <w:separator/>
      </w:r>
    </w:p>
  </w:footnote>
  <w:footnote w:type="continuationSeparator" w:id="0">
    <w:p w14:paraId="54E1BFBA" w14:textId="77777777" w:rsidR="00A718A8" w:rsidRDefault="00907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448"/>
      <w:gridCol w:w="7176"/>
    </w:tblGrid>
    <w:tr w:rsidR="00CD3DC0" w14:paraId="0BAFCF01" w14:textId="77777777">
      <w:tc>
        <w:tcPr>
          <w:tcW w:w="2448" w:type="dxa"/>
          <w:tcBorders>
            <w:top w:val="nil"/>
            <w:left w:val="nil"/>
            <w:bottom w:val="nil"/>
            <w:right w:val="nil"/>
          </w:tcBorders>
          <w:tcMar>
            <w:top w:w="0" w:type="dxa"/>
            <w:left w:w="0" w:type="dxa"/>
            <w:bottom w:w="0" w:type="dxa"/>
            <w:right w:w="0" w:type="dxa"/>
          </w:tcMar>
        </w:tcPr>
        <w:p w14:paraId="349008CE" w14:textId="77777777" w:rsidR="00CD3DC0" w:rsidRDefault="00907230">
          <w:pPr>
            <w:spacing w:after="0" w:line="240" w:lineRule="auto"/>
          </w:pPr>
          <w:r>
            <w:rPr>
              <w:noProof/>
            </w:rPr>
            <w:drawing>
              <wp:inline distT="0" distB="0" distL="0" distR="0" wp14:anchorId="25D56774" wp14:editId="06EE89B0">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14AEA9AB" w14:textId="77777777" w:rsidR="00CD3DC0" w:rsidRDefault="00CD3DC0">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793555056">
    <w:abstractNumId w:val="0"/>
  </w:num>
  <w:num w:numId="2" w16cid:durableId="881552734">
    <w:abstractNumId w:val="1"/>
  </w:num>
  <w:num w:numId="3" w16cid:durableId="1130561845">
    <w:abstractNumId w:val="2"/>
  </w:num>
  <w:num w:numId="4" w16cid:durableId="715734923">
    <w:abstractNumId w:val="3"/>
  </w:num>
  <w:num w:numId="5" w16cid:durableId="721366362">
    <w:abstractNumId w:val="4"/>
  </w:num>
  <w:num w:numId="6" w16cid:durableId="1725254555">
    <w:abstractNumId w:val="5"/>
  </w:num>
  <w:num w:numId="7" w16cid:durableId="248659353">
    <w:abstractNumId w:val="6"/>
  </w:num>
  <w:num w:numId="8" w16cid:durableId="1938558443">
    <w:abstractNumId w:val="7"/>
  </w:num>
  <w:num w:numId="9" w16cid:durableId="1974095440">
    <w:abstractNumId w:val="8"/>
  </w:num>
  <w:num w:numId="10" w16cid:durableId="1706248916">
    <w:abstractNumId w:val="9"/>
  </w:num>
  <w:num w:numId="11" w16cid:durableId="1079984341">
    <w:abstractNumId w:val="10"/>
  </w:num>
  <w:num w:numId="12" w16cid:durableId="1766682948">
    <w:abstractNumId w:val="11"/>
  </w:num>
  <w:num w:numId="13" w16cid:durableId="1691253575">
    <w:abstractNumId w:val="12"/>
  </w:num>
  <w:num w:numId="14" w16cid:durableId="1025668398">
    <w:abstractNumId w:val="13"/>
  </w:num>
  <w:num w:numId="15" w16cid:durableId="1168641533">
    <w:abstractNumId w:val="14"/>
  </w:num>
  <w:num w:numId="16" w16cid:durableId="11312915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C0"/>
    <w:rsid w:val="00006E96"/>
    <w:rsid w:val="000141C6"/>
    <w:rsid w:val="000F5141"/>
    <w:rsid w:val="00274002"/>
    <w:rsid w:val="003573BC"/>
    <w:rsid w:val="00364630"/>
    <w:rsid w:val="003F602D"/>
    <w:rsid w:val="00405414"/>
    <w:rsid w:val="005479AE"/>
    <w:rsid w:val="005746F7"/>
    <w:rsid w:val="005B3EE5"/>
    <w:rsid w:val="005C2EC4"/>
    <w:rsid w:val="006E49F5"/>
    <w:rsid w:val="0072519C"/>
    <w:rsid w:val="00754297"/>
    <w:rsid w:val="00843178"/>
    <w:rsid w:val="008D4316"/>
    <w:rsid w:val="008E6329"/>
    <w:rsid w:val="00907230"/>
    <w:rsid w:val="009109B1"/>
    <w:rsid w:val="0096402D"/>
    <w:rsid w:val="00986837"/>
    <w:rsid w:val="00A64B68"/>
    <w:rsid w:val="00A718A8"/>
    <w:rsid w:val="00AC73A9"/>
    <w:rsid w:val="00AE108B"/>
    <w:rsid w:val="00B23FDC"/>
    <w:rsid w:val="00B40664"/>
    <w:rsid w:val="00B74F4B"/>
    <w:rsid w:val="00C00879"/>
    <w:rsid w:val="00C76277"/>
    <w:rsid w:val="00CD3DC0"/>
    <w:rsid w:val="00DB37EF"/>
    <w:rsid w:val="00E06F16"/>
    <w:rsid w:val="00E308E2"/>
    <w:rsid w:val="00E62849"/>
    <w:rsid w:val="00E666DF"/>
    <w:rsid w:val="00EE7266"/>
    <w:rsid w:val="00FE2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3BB4"/>
  <w15:docId w15:val="{5746521B-C1BF-4DD1-8C4C-42D7FF1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84255">
      <w:bodyDiv w:val="1"/>
      <w:marLeft w:val="0"/>
      <w:marRight w:val="0"/>
      <w:marTop w:val="0"/>
      <w:marBottom w:val="0"/>
      <w:divBdr>
        <w:top w:val="none" w:sz="0" w:space="0" w:color="auto"/>
        <w:left w:val="none" w:sz="0" w:space="0" w:color="auto"/>
        <w:bottom w:val="none" w:sz="0" w:space="0" w:color="auto"/>
        <w:right w:val="none" w:sz="0" w:space="0" w:color="auto"/>
      </w:divBdr>
    </w:div>
    <w:div w:id="1264269181">
      <w:bodyDiv w:val="1"/>
      <w:marLeft w:val="0"/>
      <w:marRight w:val="0"/>
      <w:marTop w:val="0"/>
      <w:marBottom w:val="0"/>
      <w:divBdr>
        <w:top w:val="none" w:sz="0" w:space="0" w:color="auto"/>
        <w:left w:val="none" w:sz="0" w:space="0" w:color="auto"/>
        <w:bottom w:val="none" w:sz="0" w:space="0" w:color="auto"/>
        <w:right w:val="none" w:sz="0" w:space="0" w:color="auto"/>
      </w:divBdr>
    </w:div>
    <w:div w:id="1890917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0E55C-B506-482E-A883-9EBDED908583}">
  <ds:schemaRefs>
    <ds:schemaRef ds:uri="http://schemas.microsoft.com/sharepoint/v3/contenttype/forms"/>
  </ds:schemaRefs>
</ds:datastoreItem>
</file>

<file path=customXml/itemProps2.xml><?xml version="1.0" encoding="utf-8"?>
<ds:datastoreItem xmlns:ds="http://schemas.openxmlformats.org/officeDocument/2006/customXml" ds:itemID="{28ADE380-4684-4137-A69F-32FD688FE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2218</TotalTime>
  <Pages>8</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National residue survey annual datasets - Adzuki bean</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Adzuki bean</dc:title>
  <dc:creator>Department of Agriculture, Fisheries and Forestry</dc:creator>
  <dc:description/>
  <cp:lastModifiedBy>Goggins, Fiona</cp:lastModifiedBy>
  <cp:revision>17</cp:revision>
  <dcterms:created xsi:type="dcterms:W3CDTF">2022-09-15T04:35:00Z</dcterms:created>
  <dcterms:modified xsi:type="dcterms:W3CDTF">2022-11-04T03:58:00Z</dcterms:modified>
</cp:coreProperties>
</file>